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E4EF733" w14:textId="77777777" w:rsidR="005F4F7D" w:rsidRPr="0019204C" w:rsidRDefault="00104B0B" w:rsidP="00011D4C">
      <w:pPr>
        <w:tabs>
          <w:tab w:val="center" w:pos="4536"/>
          <w:tab w:val="right" w:pos="9072"/>
        </w:tabs>
        <w:suppressAutoHyphens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en-US"/>
        </w:rPr>
      </w:pPr>
      <w:bookmarkStart w:id="0" w:name="_GoBack"/>
      <w:bookmarkEnd w:id="0"/>
      <w:r w:rsidRPr="0019204C">
        <w:rPr>
          <w:rFonts w:ascii="Times New Roman" w:hAnsi="Times New Roman"/>
          <w:b/>
          <w:noProof/>
          <w:sz w:val="24"/>
          <w:szCs w:val="24"/>
          <w:lang w:eastAsia="et-EE"/>
        </w:rPr>
        <w:drawing>
          <wp:inline distT="0" distB="0" distL="0" distR="0" wp14:anchorId="54A728C9" wp14:editId="2BD48C06">
            <wp:extent cx="657225" cy="771525"/>
            <wp:effectExtent l="0" t="0" r="0" b="0"/>
            <wp:docPr id="1" name="Pilt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6E4128" w14:textId="77777777" w:rsidR="005F4F7D" w:rsidRPr="0019204C" w:rsidRDefault="005F4F7D" w:rsidP="00011D4C">
      <w:pPr>
        <w:tabs>
          <w:tab w:val="center" w:pos="4536"/>
          <w:tab w:val="right" w:pos="9072"/>
        </w:tabs>
        <w:suppressAutoHyphens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19204C">
        <w:rPr>
          <w:rFonts w:ascii="Times New Roman" w:hAnsi="Times New Roman"/>
          <w:b/>
          <w:sz w:val="24"/>
          <w:szCs w:val="24"/>
          <w:lang w:eastAsia="en-US"/>
        </w:rPr>
        <w:t>V I L J A N D I  L I N N</w:t>
      </w:r>
    </w:p>
    <w:p w14:paraId="7EC68F5E" w14:textId="77777777" w:rsidR="00FB2F51" w:rsidRPr="0019204C" w:rsidRDefault="005F4F7D" w:rsidP="00011D4C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19204C">
        <w:rPr>
          <w:rFonts w:ascii="Times New Roman" w:hAnsi="Times New Roman"/>
          <w:b/>
          <w:sz w:val="24"/>
          <w:szCs w:val="24"/>
          <w:lang w:eastAsia="en-US"/>
        </w:rPr>
        <w:t>LINNAVOLIKOGU</w:t>
      </w:r>
    </w:p>
    <w:p w14:paraId="1485DEC6" w14:textId="77777777" w:rsidR="00B70809" w:rsidRPr="0019204C" w:rsidRDefault="00B70809" w:rsidP="00011D4C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B490655" w14:textId="77777777" w:rsidR="009E41E5" w:rsidRPr="0019204C" w:rsidRDefault="009E41E5" w:rsidP="00011D4C">
      <w:pPr>
        <w:widowControl w:val="0"/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20D2877" w14:textId="2A5662B7" w:rsidR="00D31771" w:rsidRPr="0019204C" w:rsidRDefault="00557C21" w:rsidP="00011D4C">
      <w:pPr>
        <w:widowControl w:val="0"/>
        <w:autoSpaceDE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9204C">
        <w:rPr>
          <w:rFonts w:ascii="Times New Roman" w:hAnsi="Times New Roman"/>
          <w:b/>
          <w:sz w:val="24"/>
          <w:szCs w:val="24"/>
        </w:rPr>
        <w:t>HARIDUSKOMISJONI</w:t>
      </w:r>
    </w:p>
    <w:p w14:paraId="2DD65198" w14:textId="77777777" w:rsidR="00700F3F" w:rsidRPr="0019204C" w:rsidRDefault="00700F3F" w:rsidP="00011D4C">
      <w:pPr>
        <w:widowControl w:val="0"/>
        <w:autoSpaceDE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9204C">
        <w:rPr>
          <w:rFonts w:ascii="Times New Roman" w:hAnsi="Times New Roman"/>
          <w:b/>
          <w:sz w:val="24"/>
          <w:szCs w:val="24"/>
        </w:rPr>
        <w:t>KOOSOLEKU PROTOKOLL</w:t>
      </w:r>
    </w:p>
    <w:p w14:paraId="3C590122" w14:textId="77777777" w:rsidR="007418A4" w:rsidRPr="0019204C" w:rsidRDefault="007418A4" w:rsidP="00011D4C">
      <w:pPr>
        <w:widowControl w:val="0"/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77A814D" w14:textId="076DEAF1" w:rsidR="00700F3F" w:rsidRPr="0019204C" w:rsidRDefault="00F4630E" w:rsidP="0019204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204C">
        <w:rPr>
          <w:rFonts w:ascii="Times New Roman" w:hAnsi="Times New Roman"/>
          <w:sz w:val="24"/>
          <w:szCs w:val="24"/>
        </w:rPr>
        <w:t xml:space="preserve">Viljandi </w:t>
      </w:r>
      <w:r w:rsidRPr="0019204C">
        <w:rPr>
          <w:rFonts w:ascii="Times New Roman" w:hAnsi="Times New Roman"/>
          <w:sz w:val="24"/>
          <w:szCs w:val="24"/>
        </w:rPr>
        <w:tab/>
      </w:r>
      <w:r w:rsidRPr="0019204C">
        <w:rPr>
          <w:rFonts w:ascii="Times New Roman" w:hAnsi="Times New Roman"/>
          <w:sz w:val="24"/>
          <w:szCs w:val="24"/>
        </w:rPr>
        <w:tab/>
      </w:r>
      <w:r w:rsidRPr="0019204C">
        <w:rPr>
          <w:rFonts w:ascii="Times New Roman" w:hAnsi="Times New Roman"/>
          <w:sz w:val="24"/>
          <w:szCs w:val="24"/>
        </w:rPr>
        <w:tab/>
      </w:r>
      <w:r w:rsidRPr="0019204C">
        <w:rPr>
          <w:rFonts w:ascii="Times New Roman" w:hAnsi="Times New Roman"/>
          <w:sz w:val="24"/>
          <w:szCs w:val="24"/>
        </w:rPr>
        <w:tab/>
      </w:r>
      <w:r w:rsidRPr="0019204C">
        <w:rPr>
          <w:rFonts w:ascii="Times New Roman" w:hAnsi="Times New Roman"/>
          <w:sz w:val="24"/>
          <w:szCs w:val="24"/>
        </w:rPr>
        <w:tab/>
      </w:r>
      <w:r w:rsidRPr="0019204C">
        <w:rPr>
          <w:rFonts w:ascii="Times New Roman" w:hAnsi="Times New Roman"/>
          <w:sz w:val="24"/>
          <w:szCs w:val="24"/>
        </w:rPr>
        <w:tab/>
      </w:r>
      <w:r w:rsidRPr="0019204C">
        <w:rPr>
          <w:rFonts w:ascii="Times New Roman" w:hAnsi="Times New Roman"/>
          <w:sz w:val="24"/>
          <w:szCs w:val="24"/>
        </w:rPr>
        <w:tab/>
      </w:r>
      <w:r w:rsidRPr="0019204C">
        <w:rPr>
          <w:rFonts w:ascii="Times New Roman" w:hAnsi="Times New Roman"/>
          <w:sz w:val="24"/>
          <w:szCs w:val="24"/>
        </w:rPr>
        <w:tab/>
      </w:r>
      <w:r w:rsidR="00E2343F">
        <w:rPr>
          <w:rFonts w:ascii="Times New Roman" w:hAnsi="Times New Roman"/>
          <w:sz w:val="24"/>
          <w:szCs w:val="24"/>
        </w:rPr>
        <w:t>15</w:t>
      </w:r>
      <w:r w:rsidR="000D1F8C" w:rsidRPr="0019204C">
        <w:rPr>
          <w:rFonts w:ascii="Times New Roman" w:hAnsi="Times New Roman"/>
          <w:sz w:val="24"/>
          <w:szCs w:val="24"/>
        </w:rPr>
        <w:t xml:space="preserve">. </w:t>
      </w:r>
      <w:r w:rsidR="00E2343F">
        <w:rPr>
          <w:rFonts w:ascii="Times New Roman" w:hAnsi="Times New Roman"/>
          <w:sz w:val="24"/>
          <w:szCs w:val="24"/>
        </w:rPr>
        <w:t>mai</w:t>
      </w:r>
      <w:r w:rsidR="00867DEF" w:rsidRPr="0019204C">
        <w:rPr>
          <w:rFonts w:ascii="Times New Roman" w:hAnsi="Times New Roman"/>
          <w:sz w:val="24"/>
          <w:szCs w:val="24"/>
        </w:rPr>
        <w:t xml:space="preserve"> </w:t>
      </w:r>
      <w:r w:rsidR="00511FA8" w:rsidRPr="0019204C">
        <w:rPr>
          <w:rFonts w:ascii="Times New Roman" w:hAnsi="Times New Roman"/>
          <w:sz w:val="24"/>
          <w:szCs w:val="24"/>
        </w:rPr>
        <w:t>2023</w:t>
      </w:r>
      <w:r w:rsidR="00547EB7" w:rsidRPr="0019204C">
        <w:rPr>
          <w:rFonts w:ascii="Times New Roman" w:hAnsi="Times New Roman"/>
          <w:sz w:val="24"/>
          <w:szCs w:val="24"/>
        </w:rPr>
        <w:t xml:space="preserve"> nr </w:t>
      </w:r>
      <w:r w:rsidR="00610E3B" w:rsidRPr="0019204C">
        <w:rPr>
          <w:rFonts w:ascii="Times New Roman" w:hAnsi="Times New Roman"/>
          <w:sz w:val="24"/>
          <w:szCs w:val="24"/>
        </w:rPr>
        <w:t>1-9/23</w:t>
      </w:r>
      <w:r w:rsidR="00E2343F">
        <w:rPr>
          <w:rFonts w:ascii="Times New Roman" w:hAnsi="Times New Roman"/>
          <w:sz w:val="24"/>
          <w:szCs w:val="24"/>
        </w:rPr>
        <w:t>/17</w:t>
      </w:r>
    </w:p>
    <w:p w14:paraId="61BF46BB" w14:textId="77777777" w:rsidR="00124E0A" w:rsidRPr="0019204C" w:rsidRDefault="00124E0A" w:rsidP="0019204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2095306" w14:textId="1C7B4E73" w:rsidR="00700F3F" w:rsidRPr="0019204C" w:rsidRDefault="00700F3F" w:rsidP="0019204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204C">
        <w:rPr>
          <w:rFonts w:ascii="Times New Roman" w:hAnsi="Times New Roman"/>
          <w:sz w:val="24"/>
          <w:szCs w:val="24"/>
        </w:rPr>
        <w:t>A</w:t>
      </w:r>
      <w:r w:rsidR="00D01C18" w:rsidRPr="0019204C">
        <w:rPr>
          <w:rFonts w:ascii="Times New Roman" w:hAnsi="Times New Roman"/>
          <w:sz w:val="24"/>
          <w:szCs w:val="24"/>
        </w:rPr>
        <w:t>lgus kell</w:t>
      </w:r>
      <w:r w:rsidR="008840E0" w:rsidRPr="0019204C">
        <w:rPr>
          <w:rFonts w:ascii="Times New Roman" w:hAnsi="Times New Roman"/>
          <w:sz w:val="24"/>
          <w:szCs w:val="24"/>
        </w:rPr>
        <w:t xml:space="preserve"> 16.0</w:t>
      </w:r>
      <w:r w:rsidR="00CB7311" w:rsidRPr="0019204C">
        <w:rPr>
          <w:rFonts w:ascii="Times New Roman" w:hAnsi="Times New Roman"/>
          <w:sz w:val="24"/>
          <w:szCs w:val="24"/>
        </w:rPr>
        <w:t>0</w:t>
      </w:r>
      <w:r w:rsidR="0031784D" w:rsidRPr="0019204C">
        <w:rPr>
          <w:rFonts w:ascii="Times New Roman" w:hAnsi="Times New Roman"/>
          <w:sz w:val="24"/>
          <w:szCs w:val="24"/>
        </w:rPr>
        <w:t xml:space="preserve">, lõpp kell </w:t>
      </w:r>
      <w:r w:rsidR="00E2343F">
        <w:rPr>
          <w:rFonts w:ascii="Times New Roman" w:hAnsi="Times New Roman"/>
          <w:sz w:val="24"/>
          <w:szCs w:val="24"/>
        </w:rPr>
        <w:t>18.15</w:t>
      </w:r>
    </w:p>
    <w:p w14:paraId="6821CB1F" w14:textId="77777777" w:rsidR="00B7524D" w:rsidRPr="0019204C" w:rsidRDefault="00B7524D" w:rsidP="0019204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E2E75A9" w14:textId="3F8F9692" w:rsidR="005F4F7D" w:rsidRPr="0019204C" w:rsidRDefault="005F4F7D" w:rsidP="0019204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204C">
        <w:rPr>
          <w:rFonts w:ascii="Times New Roman" w:hAnsi="Times New Roman"/>
          <w:b/>
          <w:bCs/>
          <w:sz w:val="24"/>
          <w:szCs w:val="24"/>
        </w:rPr>
        <w:t>Koosolekut juhatas</w:t>
      </w:r>
      <w:r w:rsidR="00F74E4A" w:rsidRPr="0019204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2343F" w:rsidRPr="0019204C">
        <w:rPr>
          <w:rFonts w:ascii="Times New Roman" w:hAnsi="Times New Roman"/>
          <w:bCs/>
          <w:sz w:val="24"/>
          <w:szCs w:val="24"/>
        </w:rPr>
        <w:t>Allan Praats</w:t>
      </w:r>
    </w:p>
    <w:p w14:paraId="70239F88" w14:textId="3D1835E4" w:rsidR="00B7524D" w:rsidRPr="0019204C" w:rsidRDefault="00B7524D" w:rsidP="0019204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9204C">
        <w:rPr>
          <w:rFonts w:ascii="Times New Roman" w:hAnsi="Times New Roman"/>
          <w:b/>
          <w:sz w:val="24"/>
          <w:szCs w:val="24"/>
        </w:rPr>
        <w:t>Protokollis</w:t>
      </w:r>
      <w:r w:rsidRPr="0019204C">
        <w:rPr>
          <w:rFonts w:ascii="Times New Roman" w:hAnsi="Times New Roman"/>
          <w:sz w:val="24"/>
          <w:szCs w:val="24"/>
        </w:rPr>
        <w:t xml:space="preserve"> </w:t>
      </w:r>
      <w:r w:rsidR="00BC1495" w:rsidRPr="0019204C">
        <w:rPr>
          <w:rFonts w:ascii="Times New Roman" w:hAnsi="Times New Roman"/>
          <w:sz w:val="24"/>
          <w:szCs w:val="24"/>
        </w:rPr>
        <w:t>Kristi Kroon</w:t>
      </w:r>
    </w:p>
    <w:p w14:paraId="0764D37A" w14:textId="0E5F6DC6" w:rsidR="004F4021" w:rsidRPr="0019204C" w:rsidRDefault="004F4021" w:rsidP="0019204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9204C">
        <w:rPr>
          <w:rFonts w:ascii="Times New Roman" w:hAnsi="Times New Roman"/>
          <w:b/>
          <w:bCs/>
          <w:sz w:val="24"/>
          <w:szCs w:val="24"/>
        </w:rPr>
        <w:t>Võtsid osa liikmed</w:t>
      </w:r>
      <w:r w:rsidR="006072BD" w:rsidRPr="0019204C">
        <w:rPr>
          <w:rFonts w:ascii="Times New Roman" w:hAnsi="Times New Roman"/>
          <w:b/>
          <w:bCs/>
          <w:sz w:val="24"/>
          <w:szCs w:val="24"/>
        </w:rPr>
        <w:t>:</w:t>
      </w:r>
      <w:r w:rsidR="00AF3897" w:rsidRPr="0019204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F5F2C" w:rsidRPr="0019204C">
        <w:rPr>
          <w:rFonts w:ascii="Times New Roman" w:hAnsi="Times New Roman"/>
          <w:bCs/>
          <w:sz w:val="24"/>
          <w:szCs w:val="24"/>
        </w:rPr>
        <w:t xml:space="preserve">Marje Aavik, </w:t>
      </w:r>
      <w:r w:rsidR="00BC1495" w:rsidRPr="0019204C">
        <w:rPr>
          <w:rFonts w:ascii="Times New Roman" w:hAnsi="Times New Roman"/>
          <w:bCs/>
          <w:sz w:val="24"/>
          <w:szCs w:val="24"/>
        </w:rPr>
        <w:t xml:space="preserve">Griseldis Künnapuu, Harri Künnapuu, </w:t>
      </w:r>
      <w:r w:rsidR="00F66014" w:rsidRPr="0019204C">
        <w:rPr>
          <w:rFonts w:ascii="Times New Roman" w:hAnsi="Times New Roman"/>
          <w:bCs/>
          <w:sz w:val="24"/>
          <w:szCs w:val="24"/>
        </w:rPr>
        <w:t>Allan </w:t>
      </w:r>
      <w:r w:rsidR="002F5419" w:rsidRPr="0019204C">
        <w:rPr>
          <w:rFonts w:ascii="Times New Roman" w:hAnsi="Times New Roman"/>
          <w:bCs/>
          <w:sz w:val="24"/>
          <w:szCs w:val="24"/>
        </w:rPr>
        <w:t>Praats,</w:t>
      </w:r>
      <w:r w:rsidR="005E20FF" w:rsidRPr="0019204C">
        <w:rPr>
          <w:rFonts w:ascii="Times New Roman" w:hAnsi="Times New Roman"/>
          <w:bCs/>
          <w:sz w:val="24"/>
          <w:szCs w:val="24"/>
        </w:rPr>
        <w:t xml:space="preserve"> </w:t>
      </w:r>
      <w:r w:rsidR="00DC71AD" w:rsidRPr="0019204C">
        <w:rPr>
          <w:rFonts w:ascii="Times New Roman" w:hAnsi="Times New Roman"/>
          <w:bCs/>
          <w:sz w:val="24"/>
          <w:szCs w:val="24"/>
        </w:rPr>
        <w:t xml:space="preserve">Priit Pramann, </w:t>
      </w:r>
      <w:r w:rsidR="00E90888" w:rsidRPr="0019204C">
        <w:rPr>
          <w:rFonts w:ascii="Times New Roman" w:hAnsi="Times New Roman"/>
          <w:sz w:val="24"/>
          <w:szCs w:val="24"/>
        </w:rPr>
        <w:t>Jaak </w:t>
      </w:r>
      <w:r w:rsidR="000D1F8C" w:rsidRPr="0019204C">
        <w:rPr>
          <w:rFonts w:ascii="Times New Roman" w:hAnsi="Times New Roman"/>
          <w:sz w:val="24"/>
          <w:szCs w:val="24"/>
        </w:rPr>
        <w:t>Pihlak</w:t>
      </w:r>
      <w:r w:rsidR="003E5F64" w:rsidRPr="0019204C">
        <w:rPr>
          <w:rFonts w:ascii="Times New Roman" w:hAnsi="Times New Roman"/>
          <w:sz w:val="24"/>
          <w:szCs w:val="24"/>
        </w:rPr>
        <w:t xml:space="preserve"> </w:t>
      </w:r>
      <w:r w:rsidR="003E5F64" w:rsidRPr="0019204C">
        <w:rPr>
          <w:rFonts w:ascii="Times New Roman" w:hAnsi="Times New Roman"/>
          <w:bCs/>
          <w:sz w:val="24"/>
          <w:szCs w:val="24"/>
        </w:rPr>
        <w:t>(Teamsis)</w:t>
      </w:r>
      <w:r w:rsidR="00175A8F" w:rsidRPr="0019204C">
        <w:rPr>
          <w:rFonts w:ascii="Times New Roman" w:hAnsi="Times New Roman"/>
          <w:bCs/>
          <w:sz w:val="24"/>
          <w:szCs w:val="24"/>
        </w:rPr>
        <w:t>,</w:t>
      </w:r>
      <w:r w:rsidR="00BC1495" w:rsidRPr="0019204C">
        <w:rPr>
          <w:rFonts w:ascii="Times New Roman" w:hAnsi="Times New Roman"/>
          <w:bCs/>
          <w:sz w:val="24"/>
          <w:szCs w:val="24"/>
        </w:rPr>
        <w:t xml:space="preserve"> Külli Salumäe, </w:t>
      </w:r>
      <w:r w:rsidR="00C30ECE" w:rsidRPr="0019204C">
        <w:rPr>
          <w:rFonts w:ascii="Times New Roman" w:hAnsi="Times New Roman"/>
          <w:bCs/>
          <w:sz w:val="24"/>
          <w:szCs w:val="24"/>
        </w:rPr>
        <w:t>Margit </w:t>
      </w:r>
      <w:r w:rsidR="00DB5933" w:rsidRPr="0019204C">
        <w:rPr>
          <w:rFonts w:ascii="Times New Roman" w:hAnsi="Times New Roman"/>
          <w:bCs/>
          <w:sz w:val="24"/>
          <w:szCs w:val="24"/>
        </w:rPr>
        <w:t>Suurmets</w:t>
      </w:r>
      <w:r w:rsidR="00E2343F">
        <w:rPr>
          <w:rFonts w:ascii="Times New Roman" w:hAnsi="Times New Roman"/>
          <w:bCs/>
          <w:sz w:val="24"/>
          <w:szCs w:val="24"/>
        </w:rPr>
        <w:t xml:space="preserve"> (Teamsis)</w:t>
      </w:r>
    </w:p>
    <w:p w14:paraId="01DD4D12" w14:textId="67627BA6" w:rsidR="00E2343F" w:rsidRPr="0019204C" w:rsidRDefault="000D1F8C" w:rsidP="00E2343F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204C">
        <w:rPr>
          <w:rFonts w:ascii="Times New Roman" w:hAnsi="Times New Roman"/>
          <w:b/>
          <w:bCs/>
          <w:sz w:val="24"/>
          <w:szCs w:val="24"/>
        </w:rPr>
        <w:t>Puudu</w:t>
      </w:r>
      <w:r w:rsidR="009F5059" w:rsidRPr="0019204C">
        <w:rPr>
          <w:rFonts w:ascii="Times New Roman" w:hAnsi="Times New Roman"/>
          <w:b/>
          <w:bCs/>
          <w:sz w:val="24"/>
          <w:szCs w:val="24"/>
        </w:rPr>
        <w:t>s</w:t>
      </w:r>
      <w:r w:rsidR="003E5F64" w:rsidRPr="0019204C">
        <w:rPr>
          <w:rFonts w:ascii="Times New Roman" w:hAnsi="Times New Roman"/>
          <w:b/>
          <w:bCs/>
          <w:sz w:val="24"/>
          <w:szCs w:val="24"/>
        </w:rPr>
        <w:t>:</w:t>
      </w:r>
      <w:r w:rsidRPr="0019204C">
        <w:rPr>
          <w:rFonts w:ascii="Times New Roman" w:hAnsi="Times New Roman"/>
          <w:bCs/>
          <w:sz w:val="24"/>
          <w:szCs w:val="24"/>
        </w:rPr>
        <w:t xml:space="preserve"> </w:t>
      </w:r>
      <w:r w:rsidR="00BC1495" w:rsidRPr="0019204C">
        <w:rPr>
          <w:rFonts w:ascii="Times New Roman" w:hAnsi="Times New Roman"/>
          <w:bCs/>
          <w:sz w:val="24"/>
          <w:szCs w:val="24"/>
        </w:rPr>
        <w:t>Margit Kirss</w:t>
      </w:r>
      <w:r w:rsidR="00E2343F">
        <w:rPr>
          <w:rFonts w:ascii="Times New Roman" w:hAnsi="Times New Roman"/>
          <w:bCs/>
          <w:sz w:val="24"/>
          <w:szCs w:val="24"/>
        </w:rPr>
        <w:t xml:space="preserve">, </w:t>
      </w:r>
      <w:r w:rsidR="004443DF">
        <w:rPr>
          <w:rFonts w:ascii="Times New Roman" w:hAnsi="Times New Roman"/>
          <w:bCs/>
          <w:sz w:val="24"/>
          <w:szCs w:val="24"/>
        </w:rPr>
        <w:t>Kati Kiv</w:t>
      </w:r>
      <w:r w:rsidR="00E2343F" w:rsidRPr="0019204C">
        <w:rPr>
          <w:rFonts w:ascii="Times New Roman" w:hAnsi="Times New Roman"/>
          <w:bCs/>
          <w:sz w:val="24"/>
          <w:szCs w:val="24"/>
        </w:rPr>
        <w:t xml:space="preserve">ja, </w:t>
      </w:r>
      <w:r w:rsidR="00E2343F" w:rsidRPr="0019204C">
        <w:rPr>
          <w:rFonts w:ascii="Times New Roman" w:hAnsi="Times New Roman"/>
          <w:sz w:val="24"/>
          <w:szCs w:val="24"/>
        </w:rPr>
        <w:t>Juhan-Mart Salumäe</w:t>
      </w:r>
      <w:r w:rsidR="00E2343F">
        <w:rPr>
          <w:rFonts w:ascii="Times New Roman" w:hAnsi="Times New Roman"/>
          <w:sz w:val="24"/>
          <w:szCs w:val="24"/>
        </w:rPr>
        <w:t xml:space="preserve">, </w:t>
      </w:r>
      <w:r w:rsidR="00E2343F">
        <w:rPr>
          <w:rFonts w:ascii="Times New Roman" w:hAnsi="Times New Roman"/>
          <w:bCs/>
          <w:sz w:val="24"/>
          <w:szCs w:val="24"/>
        </w:rPr>
        <w:t>Lii Susi</w:t>
      </w:r>
    </w:p>
    <w:p w14:paraId="39FB39A5" w14:textId="61B5D2ED" w:rsidR="002F5419" w:rsidRPr="0019204C" w:rsidRDefault="00E55DCC" w:rsidP="0019204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9204C">
        <w:rPr>
          <w:rFonts w:ascii="Times New Roman" w:hAnsi="Times New Roman"/>
          <w:b/>
          <w:bCs/>
          <w:sz w:val="24"/>
          <w:szCs w:val="24"/>
        </w:rPr>
        <w:t>V</w:t>
      </w:r>
      <w:r w:rsidR="00E809F6">
        <w:rPr>
          <w:rFonts w:ascii="Times New Roman" w:hAnsi="Times New Roman"/>
          <w:b/>
          <w:bCs/>
          <w:sz w:val="24"/>
          <w:szCs w:val="24"/>
        </w:rPr>
        <w:t>õtsid</w:t>
      </w:r>
      <w:r w:rsidR="00771C15" w:rsidRPr="0019204C">
        <w:rPr>
          <w:rFonts w:ascii="Times New Roman" w:hAnsi="Times New Roman"/>
          <w:b/>
          <w:bCs/>
          <w:sz w:val="24"/>
          <w:szCs w:val="24"/>
        </w:rPr>
        <w:t xml:space="preserve"> osa asendus</w:t>
      </w:r>
      <w:r w:rsidR="000D1F8C" w:rsidRPr="0019204C">
        <w:rPr>
          <w:rFonts w:ascii="Times New Roman" w:hAnsi="Times New Roman"/>
          <w:b/>
          <w:bCs/>
          <w:sz w:val="24"/>
          <w:szCs w:val="24"/>
        </w:rPr>
        <w:t>liikmed</w:t>
      </w:r>
      <w:r w:rsidR="00AB604A" w:rsidRPr="0019204C">
        <w:rPr>
          <w:rFonts w:ascii="Times New Roman" w:hAnsi="Times New Roman"/>
          <w:b/>
          <w:bCs/>
          <w:sz w:val="24"/>
          <w:szCs w:val="24"/>
        </w:rPr>
        <w:t xml:space="preserve">: </w:t>
      </w:r>
      <w:r w:rsidR="003E5F64" w:rsidRPr="0019204C">
        <w:rPr>
          <w:rFonts w:ascii="Times New Roman" w:hAnsi="Times New Roman"/>
          <w:bCs/>
          <w:sz w:val="24"/>
          <w:szCs w:val="24"/>
        </w:rPr>
        <w:t>Raul Kukk (</w:t>
      </w:r>
      <w:r w:rsidR="00E2343F">
        <w:rPr>
          <w:rFonts w:ascii="Times New Roman" w:hAnsi="Times New Roman"/>
          <w:bCs/>
          <w:sz w:val="24"/>
          <w:szCs w:val="24"/>
        </w:rPr>
        <w:t>L. Susi asendusliige</w:t>
      </w:r>
      <w:r w:rsidR="004443DF">
        <w:rPr>
          <w:rFonts w:ascii="Times New Roman" w:hAnsi="Times New Roman"/>
          <w:bCs/>
          <w:sz w:val="24"/>
          <w:szCs w:val="24"/>
        </w:rPr>
        <w:t xml:space="preserve"> </w:t>
      </w:r>
      <w:r w:rsidR="00BC1495" w:rsidRPr="0019204C">
        <w:rPr>
          <w:rFonts w:ascii="Times New Roman" w:hAnsi="Times New Roman"/>
          <w:bCs/>
          <w:sz w:val="24"/>
          <w:szCs w:val="24"/>
        </w:rPr>
        <w:t>Teamsis)</w:t>
      </w:r>
      <w:r w:rsidR="00E2343F">
        <w:rPr>
          <w:rFonts w:ascii="Times New Roman" w:hAnsi="Times New Roman"/>
          <w:bCs/>
          <w:sz w:val="24"/>
          <w:szCs w:val="24"/>
        </w:rPr>
        <w:t>, Pille-Riin Lillepalu (J.-M. Salumäe a</w:t>
      </w:r>
      <w:r w:rsidR="004443DF">
        <w:rPr>
          <w:rFonts w:ascii="Times New Roman" w:hAnsi="Times New Roman"/>
          <w:bCs/>
          <w:sz w:val="24"/>
          <w:szCs w:val="24"/>
        </w:rPr>
        <w:t>sendusliige), Kiti Põld (K. Kiv</w:t>
      </w:r>
      <w:r w:rsidR="00E2343F">
        <w:rPr>
          <w:rFonts w:ascii="Times New Roman" w:hAnsi="Times New Roman"/>
          <w:bCs/>
          <w:sz w:val="24"/>
          <w:szCs w:val="24"/>
        </w:rPr>
        <w:t>ja asendusliige)</w:t>
      </w:r>
    </w:p>
    <w:p w14:paraId="5CD5370D" w14:textId="03FFD85F" w:rsidR="00C30ECE" w:rsidRDefault="004F4021" w:rsidP="0019204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9204C">
        <w:rPr>
          <w:rFonts w:ascii="Times New Roman" w:hAnsi="Times New Roman"/>
          <w:b/>
          <w:bCs/>
          <w:sz w:val="24"/>
          <w:szCs w:val="24"/>
        </w:rPr>
        <w:t>Koosolekul viibisid:</w:t>
      </w:r>
      <w:r w:rsidR="00E2343F">
        <w:rPr>
          <w:rFonts w:ascii="Times New Roman" w:hAnsi="Times New Roman"/>
          <w:bCs/>
          <w:sz w:val="24"/>
          <w:szCs w:val="24"/>
        </w:rPr>
        <w:t xml:space="preserve"> </w:t>
      </w:r>
      <w:r w:rsidR="00E75544">
        <w:rPr>
          <w:rFonts w:ascii="Times New Roman" w:hAnsi="Times New Roman"/>
          <w:bCs/>
          <w:sz w:val="24"/>
          <w:szCs w:val="24"/>
        </w:rPr>
        <w:t xml:space="preserve">kultuuri- ja noorsootöö spetsialist </w:t>
      </w:r>
      <w:r w:rsidR="009F5059" w:rsidRPr="0019204C">
        <w:rPr>
          <w:rFonts w:ascii="Times New Roman" w:hAnsi="Times New Roman"/>
          <w:bCs/>
          <w:sz w:val="24"/>
          <w:szCs w:val="24"/>
        </w:rPr>
        <w:t xml:space="preserve">Vilja Volmer-Martinson, </w:t>
      </w:r>
      <w:r w:rsidR="00E75544">
        <w:rPr>
          <w:rFonts w:ascii="Times New Roman" w:hAnsi="Times New Roman"/>
          <w:bCs/>
          <w:sz w:val="24"/>
          <w:szCs w:val="24"/>
        </w:rPr>
        <w:t xml:space="preserve">abilinnapea </w:t>
      </w:r>
      <w:r w:rsidR="009F5059" w:rsidRPr="0019204C">
        <w:rPr>
          <w:rFonts w:ascii="Times New Roman" w:hAnsi="Times New Roman"/>
          <w:bCs/>
          <w:sz w:val="24"/>
          <w:szCs w:val="24"/>
        </w:rPr>
        <w:t>Tonio Tamra</w:t>
      </w:r>
      <w:r w:rsidR="00E2343F">
        <w:rPr>
          <w:rFonts w:ascii="Times New Roman" w:hAnsi="Times New Roman"/>
          <w:bCs/>
          <w:sz w:val="24"/>
          <w:szCs w:val="24"/>
        </w:rPr>
        <w:t>, haridus- ja kultuuriameti juhataja Tiivi Tiido, linnapea Madis Timpson</w:t>
      </w:r>
      <w:r w:rsidR="00AE21DA">
        <w:rPr>
          <w:rFonts w:ascii="Times New Roman" w:hAnsi="Times New Roman"/>
          <w:bCs/>
          <w:sz w:val="24"/>
          <w:szCs w:val="24"/>
        </w:rPr>
        <w:t xml:space="preserve"> (Teamsis)</w:t>
      </w:r>
    </w:p>
    <w:p w14:paraId="020E3761" w14:textId="32EE3821" w:rsidR="00AE21DA" w:rsidRPr="0019204C" w:rsidRDefault="00AE21DA" w:rsidP="0019204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Kutsutud: Viljandi Tugikeskuse juhataja Siiri Kruuse, MTÜ Evestuudio juht Eve Noormets</w:t>
      </w:r>
    </w:p>
    <w:p w14:paraId="2F35C1CF" w14:textId="6E6D86D6" w:rsidR="007418A4" w:rsidRPr="0019204C" w:rsidRDefault="007418A4" w:rsidP="0019204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FFA39CD" w14:textId="77777777" w:rsidR="000D1F8C" w:rsidRPr="0019204C" w:rsidRDefault="000D1F8C" w:rsidP="0019204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AADD8DE" w14:textId="77777777" w:rsidR="004F4021" w:rsidRPr="0019204C" w:rsidRDefault="004F4021" w:rsidP="0019204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9204C">
        <w:rPr>
          <w:rFonts w:ascii="Times New Roman" w:hAnsi="Times New Roman"/>
          <w:bCs/>
          <w:sz w:val="24"/>
          <w:szCs w:val="24"/>
        </w:rPr>
        <w:t xml:space="preserve">Koosolek toimus </w:t>
      </w:r>
      <w:r w:rsidR="00FB19EC" w:rsidRPr="0019204C">
        <w:rPr>
          <w:rFonts w:ascii="Times New Roman" w:hAnsi="Times New Roman"/>
          <w:bCs/>
          <w:sz w:val="24"/>
          <w:szCs w:val="24"/>
        </w:rPr>
        <w:t xml:space="preserve">füüsiliselt raekojas ja elektrooniliselt </w:t>
      </w:r>
      <w:r w:rsidRPr="0019204C">
        <w:rPr>
          <w:rFonts w:ascii="Times New Roman" w:hAnsi="Times New Roman"/>
          <w:bCs/>
          <w:sz w:val="24"/>
          <w:szCs w:val="24"/>
        </w:rPr>
        <w:t>Microsoft Teamsi vahendusel.</w:t>
      </w:r>
    </w:p>
    <w:p w14:paraId="7A65B31B" w14:textId="77777777" w:rsidR="0083480D" w:rsidRPr="0019204C" w:rsidRDefault="0083480D" w:rsidP="0019204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A9519C2" w14:textId="404C404D" w:rsidR="006843F5" w:rsidRPr="0019204C" w:rsidRDefault="00F35F40" w:rsidP="0019204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9204C">
        <w:rPr>
          <w:rFonts w:ascii="Times New Roman" w:hAnsi="Times New Roman"/>
          <w:bCs/>
          <w:sz w:val="24"/>
          <w:szCs w:val="24"/>
        </w:rPr>
        <w:t>Komisjon kinnitas päevakorra</w:t>
      </w:r>
      <w:r w:rsidR="00511FA8" w:rsidRPr="0019204C">
        <w:rPr>
          <w:rFonts w:ascii="Times New Roman" w:hAnsi="Times New Roman"/>
          <w:bCs/>
          <w:sz w:val="24"/>
          <w:szCs w:val="24"/>
        </w:rPr>
        <w:t>.</w:t>
      </w:r>
    </w:p>
    <w:p w14:paraId="3509E033" w14:textId="77777777" w:rsidR="00D7596A" w:rsidRPr="0019204C" w:rsidRDefault="00D7596A" w:rsidP="0019204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56EACB42" w14:textId="77777777" w:rsidR="007C5433" w:rsidRPr="0019204C" w:rsidRDefault="00255283" w:rsidP="0019204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9204C">
        <w:rPr>
          <w:rFonts w:ascii="Times New Roman" w:hAnsi="Times New Roman"/>
          <w:b/>
          <w:bCs/>
          <w:sz w:val="24"/>
          <w:szCs w:val="24"/>
        </w:rPr>
        <w:t>PÄEVAKORD:</w:t>
      </w:r>
    </w:p>
    <w:p w14:paraId="0E79C422" w14:textId="063D3293" w:rsidR="00AE21DA" w:rsidRPr="00AE21DA" w:rsidRDefault="00AE21DA" w:rsidP="00AE21DA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21DA">
        <w:rPr>
          <w:rFonts w:ascii="Times New Roman" w:hAnsi="Times New Roman"/>
          <w:sz w:val="24"/>
          <w:szCs w:val="24"/>
        </w:rPr>
        <w:t>1. Viljandi Tugikesk</w:t>
      </w:r>
      <w:r>
        <w:rPr>
          <w:rFonts w:ascii="Times New Roman" w:hAnsi="Times New Roman"/>
          <w:sz w:val="24"/>
          <w:szCs w:val="24"/>
        </w:rPr>
        <w:t>use töö tutvustus</w:t>
      </w:r>
    </w:p>
    <w:p w14:paraId="124B2E41" w14:textId="37116600" w:rsidR="00AE21DA" w:rsidRPr="00AE21DA" w:rsidRDefault="00AE21DA" w:rsidP="00AE21DA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21DA">
        <w:rPr>
          <w:rFonts w:ascii="Times New Roman" w:hAnsi="Times New Roman"/>
          <w:sz w:val="24"/>
          <w:szCs w:val="24"/>
        </w:rPr>
        <w:t>2. Eve Stuudio tegevuse tutvustu</w:t>
      </w:r>
      <w:r>
        <w:rPr>
          <w:rFonts w:ascii="Times New Roman" w:hAnsi="Times New Roman"/>
          <w:sz w:val="24"/>
          <w:szCs w:val="24"/>
        </w:rPr>
        <w:t>s</w:t>
      </w:r>
    </w:p>
    <w:p w14:paraId="7761EA5E" w14:textId="77777777" w:rsidR="00AE21DA" w:rsidRPr="00AE21DA" w:rsidRDefault="00AE21DA" w:rsidP="00AE21DA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21DA">
        <w:rPr>
          <w:rFonts w:ascii="Times New Roman" w:hAnsi="Times New Roman"/>
          <w:sz w:val="24"/>
          <w:szCs w:val="24"/>
        </w:rPr>
        <w:t>3. Loa andmine varaliste kohustuste võtmiseks Viljandi linna haridusasutustele toitlustusteenuse ostmiseks (2023/181)</w:t>
      </w:r>
    </w:p>
    <w:p w14:paraId="158A3E6D" w14:textId="6EBFB50D" w:rsidR="00AE21DA" w:rsidRPr="00AE21DA" w:rsidRDefault="00AE21DA" w:rsidP="00AE21DA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21DA">
        <w:rPr>
          <w:rFonts w:ascii="Times New Roman" w:hAnsi="Times New Roman"/>
          <w:sz w:val="24"/>
          <w:szCs w:val="24"/>
        </w:rPr>
        <w:t>4. Viljandi linna avaliku ürituse korraldamise ja pidamise</w:t>
      </w:r>
      <w:r>
        <w:rPr>
          <w:rFonts w:ascii="Times New Roman" w:hAnsi="Times New Roman"/>
          <w:sz w:val="24"/>
          <w:szCs w:val="24"/>
        </w:rPr>
        <w:t xml:space="preserve"> kord (2023/178)</w:t>
      </w:r>
    </w:p>
    <w:p w14:paraId="0230F2D4" w14:textId="2E018F0F" w:rsidR="00AE21DA" w:rsidRPr="00AE21DA" w:rsidRDefault="00AE21DA" w:rsidP="00AE21DA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E21DA">
        <w:rPr>
          <w:rFonts w:ascii="Times New Roman" w:hAnsi="Times New Roman"/>
          <w:sz w:val="24"/>
          <w:szCs w:val="24"/>
        </w:rPr>
        <w:t>5. Viljandi Linnavolikogu 17.12.2020 määruse nr 99 „Viljandi linna huvikoolide õppetasu maksmise ja õppetasu soodustuse andmise k</w:t>
      </w:r>
      <w:r>
        <w:rPr>
          <w:rFonts w:ascii="Times New Roman" w:hAnsi="Times New Roman"/>
          <w:sz w:val="24"/>
          <w:szCs w:val="24"/>
        </w:rPr>
        <w:t>ord“ muutmine (2023/175)</w:t>
      </w:r>
    </w:p>
    <w:p w14:paraId="5FA9CBBF" w14:textId="0F405667" w:rsidR="000D1F8C" w:rsidRPr="0019204C" w:rsidRDefault="00AE21DA" w:rsidP="00AE21DA">
      <w:pPr>
        <w:suppressAutoHyphens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E21DA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 Arvamuse küsimine – muudatuste läbiviimine</w:t>
      </w:r>
      <w:r w:rsidRPr="00AE21DA">
        <w:rPr>
          <w:rFonts w:ascii="Times New Roman" w:hAnsi="Times New Roman"/>
          <w:sz w:val="24"/>
          <w:szCs w:val="24"/>
        </w:rPr>
        <w:t xml:space="preserve"> haridusvaldkonnas</w:t>
      </w:r>
    </w:p>
    <w:p w14:paraId="5E09FD6E" w14:textId="77777777" w:rsidR="00511FA8" w:rsidRDefault="00511FA8" w:rsidP="0019204C">
      <w:pPr>
        <w:suppressAutoHyphens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BDD40DD" w14:textId="77777777" w:rsidR="00AE21DA" w:rsidRPr="0019204C" w:rsidRDefault="00AE21DA" w:rsidP="0019204C">
      <w:pPr>
        <w:suppressAutoHyphens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F850719" w14:textId="6AFACC51" w:rsidR="006843F5" w:rsidRPr="0019204C" w:rsidRDefault="006843F5" w:rsidP="0019204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9204C">
        <w:rPr>
          <w:rFonts w:ascii="Times New Roman" w:hAnsi="Times New Roman"/>
          <w:b/>
          <w:sz w:val="24"/>
          <w:szCs w:val="24"/>
        </w:rPr>
        <w:t>PÄEVAKORRAPUNKT NR 1</w:t>
      </w:r>
    </w:p>
    <w:p w14:paraId="448622D4" w14:textId="0BB591CC" w:rsidR="002C5201" w:rsidRDefault="00A1437E" w:rsidP="0019204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1437E">
        <w:rPr>
          <w:rFonts w:ascii="Times New Roman" w:hAnsi="Times New Roman"/>
          <w:b/>
          <w:sz w:val="24"/>
          <w:szCs w:val="24"/>
        </w:rPr>
        <w:t>Viljandi Tugikeskuse töö tutvustus</w:t>
      </w:r>
    </w:p>
    <w:p w14:paraId="4FA6EA91" w14:textId="3E1A2BB4" w:rsidR="00A1437E" w:rsidRDefault="00A1437E" w:rsidP="0019204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KUULATI: </w:t>
      </w:r>
    </w:p>
    <w:p w14:paraId="0D0B6A11" w14:textId="268D61DE" w:rsidR="00A1437E" w:rsidRPr="00A1437E" w:rsidRDefault="00A1437E" w:rsidP="0019204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437E">
        <w:rPr>
          <w:rFonts w:ascii="Times New Roman" w:hAnsi="Times New Roman"/>
          <w:sz w:val="24"/>
          <w:szCs w:val="24"/>
        </w:rPr>
        <w:t>S. Kruuse ettekannet Viljandi tugikeskuse</w:t>
      </w:r>
      <w:r w:rsidR="0026735B">
        <w:rPr>
          <w:rFonts w:ascii="Times New Roman" w:hAnsi="Times New Roman"/>
          <w:sz w:val="24"/>
          <w:szCs w:val="24"/>
        </w:rPr>
        <w:t xml:space="preserve"> ja Perepesa</w:t>
      </w:r>
      <w:r w:rsidRPr="00A1437E">
        <w:rPr>
          <w:rFonts w:ascii="Times New Roman" w:hAnsi="Times New Roman"/>
          <w:sz w:val="24"/>
          <w:szCs w:val="24"/>
        </w:rPr>
        <w:t xml:space="preserve"> tööst ja tegemistest.</w:t>
      </w:r>
    </w:p>
    <w:p w14:paraId="4551F606" w14:textId="77777777" w:rsidR="00A1437E" w:rsidRPr="0019204C" w:rsidRDefault="00A1437E" w:rsidP="0019204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216CD2E" w14:textId="77777777" w:rsidR="00C57397" w:rsidRPr="0019204C" w:rsidRDefault="00C57397" w:rsidP="0019204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9204C">
        <w:rPr>
          <w:rFonts w:ascii="Times New Roman" w:hAnsi="Times New Roman"/>
          <w:b/>
          <w:sz w:val="24"/>
          <w:szCs w:val="24"/>
        </w:rPr>
        <w:t>OTSUSTATI:</w:t>
      </w:r>
    </w:p>
    <w:p w14:paraId="2EDF8525" w14:textId="515A45A1" w:rsidR="00B7524D" w:rsidRPr="0019204C" w:rsidRDefault="00DC70DD" w:rsidP="0019204C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204C">
        <w:rPr>
          <w:rFonts w:ascii="Times New Roman" w:hAnsi="Times New Roman"/>
          <w:sz w:val="24"/>
          <w:szCs w:val="24"/>
        </w:rPr>
        <w:t>Info võeti teadmiseks</w:t>
      </w:r>
      <w:r w:rsidR="00A1437E">
        <w:rPr>
          <w:rFonts w:ascii="Times New Roman" w:hAnsi="Times New Roman"/>
          <w:sz w:val="24"/>
          <w:szCs w:val="24"/>
        </w:rPr>
        <w:t>.</w:t>
      </w:r>
    </w:p>
    <w:p w14:paraId="59BE6EEF" w14:textId="77777777" w:rsidR="00F70867" w:rsidRPr="0019204C" w:rsidRDefault="00F70867" w:rsidP="0019204C">
      <w:pPr>
        <w:suppressAutoHyphens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F9D2B18" w14:textId="188EA35D" w:rsidR="00BA63DC" w:rsidRPr="0019204C" w:rsidRDefault="00BA63DC" w:rsidP="0019204C">
      <w:pPr>
        <w:suppressAutoHyphens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31DE2CE" w14:textId="77777777" w:rsidR="00DC70DD" w:rsidRPr="0019204C" w:rsidRDefault="00DC70DD" w:rsidP="0019204C">
      <w:pPr>
        <w:suppressAutoHyphens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8C002FB" w14:textId="77777777" w:rsidR="00C57397" w:rsidRPr="0019204C" w:rsidRDefault="00C57397" w:rsidP="0019204C">
      <w:pPr>
        <w:widowControl w:val="0"/>
        <w:suppressAutoHyphens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t-EE"/>
        </w:rPr>
      </w:pPr>
      <w:r w:rsidRPr="0019204C">
        <w:rPr>
          <w:rFonts w:ascii="Times New Roman" w:hAnsi="Times New Roman"/>
          <w:b/>
          <w:sz w:val="24"/>
          <w:szCs w:val="24"/>
          <w:lang w:eastAsia="et-EE"/>
        </w:rPr>
        <w:lastRenderedPageBreak/>
        <w:t>PÄEVAKORRAPUNKT NR 2</w:t>
      </w:r>
    </w:p>
    <w:p w14:paraId="61DD7E94" w14:textId="04F44685" w:rsidR="009D031C" w:rsidRPr="00A1437E" w:rsidRDefault="00A1437E" w:rsidP="0019204C">
      <w:pPr>
        <w:widowControl w:val="0"/>
        <w:suppressAutoHyphens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1437E">
        <w:rPr>
          <w:rFonts w:ascii="Times New Roman" w:hAnsi="Times New Roman"/>
          <w:b/>
          <w:sz w:val="24"/>
          <w:szCs w:val="24"/>
        </w:rPr>
        <w:t>Eve Stuudio tegevuse tutvustus</w:t>
      </w:r>
    </w:p>
    <w:p w14:paraId="468511CA" w14:textId="633BC9BF" w:rsidR="00755B4B" w:rsidRPr="0011017D" w:rsidRDefault="00755B4B" w:rsidP="0019204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9204C">
        <w:rPr>
          <w:rFonts w:ascii="Times New Roman" w:hAnsi="Times New Roman"/>
          <w:b/>
          <w:sz w:val="24"/>
          <w:szCs w:val="24"/>
        </w:rPr>
        <w:t>KUULATI:</w:t>
      </w:r>
    </w:p>
    <w:p w14:paraId="2AECEE4A" w14:textId="3F8714B4" w:rsidR="00A1437E" w:rsidRPr="0019204C" w:rsidRDefault="00A1437E" w:rsidP="00A1437E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E. Noormetsa</w:t>
      </w:r>
      <w:r w:rsidR="0026735B">
        <w:rPr>
          <w:rFonts w:ascii="Times New Roman" w:hAnsi="Times New Roman"/>
          <w:sz w:val="24"/>
          <w:szCs w:val="24"/>
        </w:rPr>
        <w:t xml:space="preserve"> ettekannet Eve Stuudio tegevus</w:t>
      </w:r>
      <w:r>
        <w:rPr>
          <w:rFonts w:ascii="Times New Roman" w:hAnsi="Times New Roman"/>
          <w:sz w:val="24"/>
          <w:szCs w:val="24"/>
        </w:rPr>
        <w:t>est ja huviringis pakutavatest võimalustest.</w:t>
      </w:r>
    </w:p>
    <w:p w14:paraId="5F270201" w14:textId="77777777" w:rsidR="008E54CC" w:rsidRDefault="008E54CC" w:rsidP="0019204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BD9757E" w14:textId="77777777" w:rsidR="00A1437E" w:rsidRPr="0019204C" w:rsidRDefault="00A1437E" w:rsidP="00A1437E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9204C">
        <w:rPr>
          <w:rFonts w:ascii="Times New Roman" w:hAnsi="Times New Roman"/>
          <w:b/>
          <w:sz w:val="24"/>
          <w:szCs w:val="24"/>
        </w:rPr>
        <w:t>OTSUSTATI:</w:t>
      </w:r>
    </w:p>
    <w:p w14:paraId="107D5A10" w14:textId="77777777" w:rsidR="00A1437E" w:rsidRPr="0019204C" w:rsidRDefault="00A1437E" w:rsidP="00A1437E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204C">
        <w:rPr>
          <w:rFonts w:ascii="Times New Roman" w:hAnsi="Times New Roman"/>
          <w:sz w:val="24"/>
          <w:szCs w:val="24"/>
        </w:rPr>
        <w:t>Info võeti teadmiseks</w:t>
      </w:r>
      <w:r>
        <w:rPr>
          <w:rFonts w:ascii="Times New Roman" w:hAnsi="Times New Roman"/>
          <w:sz w:val="24"/>
          <w:szCs w:val="24"/>
        </w:rPr>
        <w:t>.</w:t>
      </w:r>
    </w:p>
    <w:p w14:paraId="7B778C43" w14:textId="77777777" w:rsidR="00A37117" w:rsidRDefault="00A37117" w:rsidP="0019204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35EE49F" w14:textId="77777777" w:rsidR="0026735B" w:rsidRDefault="0026735B" w:rsidP="0019204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C7D2A82" w14:textId="651ED210" w:rsidR="0026735B" w:rsidRPr="0019204C" w:rsidRDefault="0026735B" w:rsidP="0026735B">
      <w:pPr>
        <w:widowControl w:val="0"/>
        <w:suppressAutoHyphens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t-EE"/>
        </w:rPr>
      </w:pPr>
      <w:r>
        <w:rPr>
          <w:rFonts w:ascii="Times New Roman" w:hAnsi="Times New Roman"/>
          <w:b/>
          <w:sz w:val="24"/>
          <w:szCs w:val="24"/>
          <w:lang w:eastAsia="et-EE"/>
        </w:rPr>
        <w:t>PÄEVAKORRAPUNKT NR 3</w:t>
      </w:r>
    </w:p>
    <w:p w14:paraId="23E7427E" w14:textId="723AF068" w:rsidR="00A37117" w:rsidRDefault="00A1437E" w:rsidP="0019204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1437E">
        <w:rPr>
          <w:rFonts w:ascii="Times New Roman" w:hAnsi="Times New Roman"/>
          <w:b/>
          <w:sz w:val="24"/>
          <w:szCs w:val="24"/>
        </w:rPr>
        <w:t>Loa andmine varaliste kohustuste võtmiseks Viljandi linna haridusasutustele toitlustusteenuse ostmiseks (2023/181)</w:t>
      </w:r>
    </w:p>
    <w:p w14:paraId="7E3B89EE" w14:textId="380E05A6" w:rsidR="00B146D8" w:rsidRDefault="00A1437E" w:rsidP="0019204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KUULATI: </w:t>
      </w:r>
    </w:p>
    <w:p w14:paraId="0CFB7618" w14:textId="6EA12492" w:rsidR="00A1437E" w:rsidRDefault="00A1437E" w:rsidP="0019204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T. Tamra ja</w:t>
      </w:r>
      <w:r w:rsidR="008C3CD2">
        <w:rPr>
          <w:rFonts w:ascii="Times New Roman" w:hAnsi="Times New Roman"/>
          <w:sz w:val="24"/>
          <w:szCs w:val="24"/>
        </w:rPr>
        <w:t xml:space="preserve"> V. Volmer-Martinsoni</w:t>
      </w:r>
      <w:r>
        <w:rPr>
          <w:rFonts w:ascii="Times New Roman" w:hAnsi="Times New Roman"/>
          <w:sz w:val="24"/>
          <w:szCs w:val="24"/>
        </w:rPr>
        <w:t xml:space="preserve"> eelnõu tutvustust ning T. Tiido põhjendusi eelnõu muudatuste tegemiseks. </w:t>
      </w:r>
    </w:p>
    <w:p w14:paraId="2FFD758E" w14:textId="773BC04D" w:rsidR="00A1437E" w:rsidRDefault="00A1437E" w:rsidP="0019204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Toimus arutelu, esitati küsimusi.</w:t>
      </w:r>
    </w:p>
    <w:p w14:paraId="4A4D314C" w14:textId="77777777" w:rsidR="00A1437E" w:rsidRDefault="00A1437E" w:rsidP="0019204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E691D09" w14:textId="13F838B2" w:rsidR="00A1437E" w:rsidRDefault="00A1437E" w:rsidP="0019204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Koosoleku juhataja küsis, kas komisjon toetab eelnõu.</w:t>
      </w:r>
    </w:p>
    <w:p w14:paraId="34A3C2DB" w14:textId="2DAECAC0" w:rsidR="00A1437E" w:rsidRPr="00A1437E" w:rsidRDefault="00A1437E" w:rsidP="0019204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Kõik komisjoni liikmed toetasid eelnõu ühehäälselt. </w:t>
      </w:r>
    </w:p>
    <w:p w14:paraId="25EE2075" w14:textId="77777777" w:rsidR="00A1437E" w:rsidRPr="0019204C" w:rsidRDefault="00A1437E" w:rsidP="0019204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9E091BC" w14:textId="139EE5CC" w:rsidR="00B146D8" w:rsidRPr="00C6397A" w:rsidRDefault="00B146D8" w:rsidP="0019204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6397A">
        <w:rPr>
          <w:rFonts w:ascii="Times New Roman" w:hAnsi="Times New Roman"/>
          <w:b/>
          <w:sz w:val="24"/>
          <w:szCs w:val="24"/>
        </w:rPr>
        <w:t>OTSUSTATI:</w:t>
      </w:r>
    </w:p>
    <w:p w14:paraId="51E278E8" w14:textId="5C4CA5EB" w:rsidR="00B146D8" w:rsidRDefault="0026735B" w:rsidP="0019204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Toetada</w:t>
      </w:r>
      <w:r w:rsidR="00A1437E">
        <w:rPr>
          <w:rFonts w:ascii="Times New Roman" w:hAnsi="Times New Roman"/>
          <w:sz w:val="24"/>
          <w:szCs w:val="24"/>
        </w:rPr>
        <w:t xml:space="preserve"> eelnõu „</w:t>
      </w:r>
      <w:r w:rsidR="00A1437E" w:rsidRPr="00AE21DA">
        <w:rPr>
          <w:rFonts w:ascii="Times New Roman" w:hAnsi="Times New Roman"/>
          <w:sz w:val="24"/>
          <w:szCs w:val="24"/>
        </w:rPr>
        <w:t>Loa andmine varaliste kohustuste võtmiseks Viljandi linna haridusasutustele toitlu</w:t>
      </w:r>
      <w:r w:rsidR="00A86469">
        <w:rPr>
          <w:rFonts w:ascii="Times New Roman" w:hAnsi="Times New Roman"/>
          <w:sz w:val="24"/>
          <w:szCs w:val="24"/>
        </w:rPr>
        <w:t>stusteenuse ostmiseks</w:t>
      </w:r>
      <w:r w:rsidR="00A1437E">
        <w:rPr>
          <w:rFonts w:ascii="Times New Roman" w:hAnsi="Times New Roman"/>
          <w:sz w:val="24"/>
          <w:szCs w:val="24"/>
        </w:rPr>
        <w:t>“.</w:t>
      </w:r>
    </w:p>
    <w:p w14:paraId="29DC31F5" w14:textId="77777777" w:rsidR="00B146D8" w:rsidRDefault="00B146D8" w:rsidP="0019204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0F00790" w14:textId="77777777" w:rsidR="0026735B" w:rsidRDefault="0026735B" w:rsidP="0019204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2F6E750" w14:textId="673A5EFF" w:rsidR="0026735B" w:rsidRPr="0019204C" w:rsidRDefault="0026735B" w:rsidP="0026735B">
      <w:pPr>
        <w:widowControl w:val="0"/>
        <w:suppressAutoHyphens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t-EE"/>
        </w:rPr>
      </w:pPr>
      <w:r>
        <w:rPr>
          <w:rFonts w:ascii="Times New Roman" w:hAnsi="Times New Roman"/>
          <w:b/>
          <w:sz w:val="24"/>
          <w:szCs w:val="24"/>
          <w:lang w:eastAsia="et-EE"/>
        </w:rPr>
        <w:t>PÄEVAKORRAPUNKT NR 4</w:t>
      </w:r>
    </w:p>
    <w:p w14:paraId="5F63E781" w14:textId="1AB359C3" w:rsidR="00A1437E" w:rsidRPr="00A1437E" w:rsidRDefault="00A1437E" w:rsidP="00A1437E">
      <w:pPr>
        <w:suppressAutoHyphens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1437E">
        <w:rPr>
          <w:rFonts w:ascii="Times New Roman" w:hAnsi="Times New Roman"/>
          <w:b/>
          <w:sz w:val="24"/>
          <w:szCs w:val="24"/>
        </w:rPr>
        <w:t>Viljandi linna avaliku ürituse korraldamise ja pidamise kord (2023/178)</w:t>
      </w:r>
    </w:p>
    <w:p w14:paraId="3C3D84D9" w14:textId="77777777" w:rsidR="00A1437E" w:rsidRDefault="00A1437E" w:rsidP="00A1437E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KUULATI: </w:t>
      </w:r>
    </w:p>
    <w:p w14:paraId="79897898" w14:textId="64B3A5CB" w:rsidR="00B146D8" w:rsidRDefault="00A1437E" w:rsidP="0019204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1437E">
        <w:rPr>
          <w:rFonts w:ascii="Times New Roman" w:hAnsi="Times New Roman"/>
          <w:sz w:val="24"/>
          <w:szCs w:val="24"/>
        </w:rPr>
        <w:t>V. Volmeri</w:t>
      </w:r>
      <w:r w:rsidR="008C3CD2">
        <w:rPr>
          <w:rFonts w:ascii="Times New Roman" w:hAnsi="Times New Roman"/>
          <w:sz w:val="24"/>
          <w:szCs w:val="24"/>
        </w:rPr>
        <w:t>-Martinsoni</w:t>
      </w:r>
      <w:r w:rsidRPr="00A1437E">
        <w:rPr>
          <w:rFonts w:ascii="Times New Roman" w:hAnsi="Times New Roman"/>
          <w:sz w:val="24"/>
          <w:szCs w:val="24"/>
        </w:rPr>
        <w:t xml:space="preserve"> ettekanne</w:t>
      </w:r>
      <w:r>
        <w:rPr>
          <w:rFonts w:ascii="Times New Roman" w:hAnsi="Times New Roman"/>
          <w:sz w:val="24"/>
          <w:szCs w:val="24"/>
        </w:rPr>
        <w:t>t eelnõu tähtsamatest faktidest ja põhjustest, miks on vaja kehtestada määrus.</w:t>
      </w:r>
    </w:p>
    <w:p w14:paraId="74D91110" w14:textId="056661E3" w:rsidR="00A1437E" w:rsidRDefault="00A1437E" w:rsidP="0019204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Toimus arutelu ja esitati küsimusi.</w:t>
      </w:r>
    </w:p>
    <w:p w14:paraId="43C5F83D" w14:textId="77777777" w:rsidR="00A1437E" w:rsidRDefault="00A1437E" w:rsidP="0019204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3F0083F" w14:textId="03F34BE0" w:rsidR="004E2C84" w:rsidRPr="0026735B" w:rsidRDefault="004E2C84" w:rsidP="008C3CD2">
      <w:pPr>
        <w:spacing w:after="0" w:line="240" w:lineRule="auto"/>
        <w:rPr>
          <w:rFonts w:ascii="Times New Roman" w:hAnsi="Times New Roman"/>
          <w:b/>
          <w:sz w:val="24"/>
          <w:szCs w:val="24"/>
          <w:lang w:eastAsia="en-US"/>
        </w:rPr>
      </w:pPr>
      <w:r w:rsidRPr="0026735B">
        <w:rPr>
          <w:rFonts w:ascii="Times New Roman" w:hAnsi="Times New Roman"/>
          <w:b/>
          <w:sz w:val="24"/>
          <w:szCs w:val="24"/>
        </w:rPr>
        <w:t>Ettepanek:</w:t>
      </w:r>
    </w:p>
    <w:p w14:paraId="64ED20A5" w14:textId="46DB1D1F" w:rsidR="00A1437E" w:rsidRDefault="00A1437E" w:rsidP="008C3CD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K. Salumäe</w:t>
      </w:r>
      <w:r w:rsidR="0026735B">
        <w:rPr>
          <w:rFonts w:ascii="Times New Roman" w:hAnsi="Times New Roman"/>
          <w:sz w:val="24"/>
          <w:szCs w:val="24"/>
        </w:rPr>
        <w:t xml:space="preserve"> –</w:t>
      </w:r>
      <w:r w:rsidR="004E2C84">
        <w:rPr>
          <w:rFonts w:ascii="Times New Roman" w:hAnsi="Times New Roman"/>
          <w:sz w:val="24"/>
          <w:szCs w:val="24"/>
        </w:rPr>
        <w:t xml:space="preserve"> lisada</w:t>
      </w:r>
      <w:r w:rsidR="0026735B">
        <w:rPr>
          <w:rFonts w:ascii="Times New Roman" w:hAnsi="Times New Roman"/>
          <w:sz w:val="24"/>
          <w:szCs w:val="24"/>
        </w:rPr>
        <w:t xml:space="preserve"> eelnõu seletuskirjas eelviimases lõigus täpsustus:</w:t>
      </w:r>
      <w:r w:rsidR="004E2C84">
        <w:rPr>
          <w:rFonts w:ascii="Times New Roman" w:hAnsi="Times New Roman"/>
          <w:sz w:val="24"/>
          <w:szCs w:val="24"/>
        </w:rPr>
        <w:t xml:space="preserve"> </w:t>
      </w:r>
      <w:r w:rsidR="004E2C84" w:rsidRPr="004E2C84">
        <w:rPr>
          <w:rFonts w:ascii="Times New Roman" w:hAnsi="Times New Roman"/>
          <w:i/>
          <w:sz w:val="24"/>
          <w:szCs w:val="24"/>
        </w:rPr>
        <w:t>kulu või tulu linnale antud määrusega ei teki</w:t>
      </w:r>
      <w:r w:rsidR="004E2C84">
        <w:rPr>
          <w:rFonts w:ascii="Times New Roman" w:hAnsi="Times New Roman"/>
          <w:sz w:val="24"/>
          <w:szCs w:val="24"/>
        </w:rPr>
        <w:t xml:space="preserve"> sõna kulu ette sõna </w:t>
      </w:r>
      <w:r w:rsidR="004E2C84" w:rsidRPr="0026735B">
        <w:rPr>
          <w:rFonts w:ascii="Times New Roman" w:hAnsi="Times New Roman"/>
          <w:sz w:val="24"/>
          <w:szCs w:val="24"/>
        </w:rPr>
        <w:t>r</w:t>
      </w:r>
      <w:r w:rsidRPr="0026735B">
        <w:rPr>
          <w:rFonts w:ascii="Times New Roman" w:hAnsi="Times New Roman"/>
          <w:sz w:val="24"/>
          <w:szCs w:val="24"/>
        </w:rPr>
        <w:t>ahalist</w:t>
      </w:r>
      <w:r w:rsidR="004E2C84">
        <w:rPr>
          <w:rFonts w:ascii="Times New Roman" w:hAnsi="Times New Roman"/>
          <w:sz w:val="24"/>
          <w:szCs w:val="24"/>
        </w:rPr>
        <w:t>.</w:t>
      </w:r>
    </w:p>
    <w:p w14:paraId="71A18922" w14:textId="77777777" w:rsidR="004E2C84" w:rsidRDefault="004E2C84" w:rsidP="008C3CD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1E948FC" w14:textId="74A68211" w:rsidR="008C3CD2" w:rsidRDefault="008C3CD2" w:rsidP="008C3CD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Komisjoni juhataja küsis, kas kõik komisjoni liikmed on nõus muudatusettepanekuga?</w:t>
      </w:r>
    </w:p>
    <w:p w14:paraId="32D8CCC0" w14:textId="499690E7" w:rsidR="008C3CD2" w:rsidRDefault="004E2C84" w:rsidP="008C3CD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="008C3CD2">
        <w:rPr>
          <w:rFonts w:ascii="Times New Roman" w:hAnsi="Times New Roman"/>
          <w:sz w:val="24"/>
          <w:szCs w:val="24"/>
        </w:rPr>
        <w:t>omisjoni liikmed toetasid muudatusettepanekut.</w:t>
      </w:r>
    </w:p>
    <w:p w14:paraId="6E75EE04" w14:textId="591FF1A4" w:rsidR="00A1437E" w:rsidRDefault="00A1437E" w:rsidP="0019204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775451C" w14:textId="77777777" w:rsidR="00A1437E" w:rsidRPr="00C6397A" w:rsidRDefault="00A1437E" w:rsidP="00A1437E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6397A">
        <w:rPr>
          <w:rFonts w:ascii="Times New Roman" w:hAnsi="Times New Roman"/>
          <w:b/>
          <w:sz w:val="24"/>
          <w:szCs w:val="24"/>
        </w:rPr>
        <w:t>OTSUSTATI:</w:t>
      </w:r>
    </w:p>
    <w:p w14:paraId="08E9051D" w14:textId="6F63409C" w:rsidR="00A1437E" w:rsidRPr="008C3CD2" w:rsidRDefault="0026735B" w:rsidP="00A1437E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Toetada</w:t>
      </w:r>
      <w:r w:rsidR="00A1437E" w:rsidRPr="008C3CD2">
        <w:rPr>
          <w:rFonts w:ascii="Times New Roman" w:hAnsi="Times New Roman"/>
          <w:sz w:val="24"/>
          <w:szCs w:val="24"/>
        </w:rPr>
        <w:t xml:space="preserve"> eelnõu „</w:t>
      </w:r>
      <w:r w:rsidR="008C3CD2" w:rsidRPr="008C3CD2">
        <w:rPr>
          <w:rFonts w:ascii="Times New Roman" w:hAnsi="Times New Roman"/>
          <w:sz w:val="24"/>
          <w:szCs w:val="24"/>
        </w:rPr>
        <w:t>Viljandi linna avaliku ürituse korralda</w:t>
      </w:r>
      <w:r w:rsidR="00A86469">
        <w:rPr>
          <w:rFonts w:ascii="Times New Roman" w:hAnsi="Times New Roman"/>
          <w:sz w:val="24"/>
          <w:szCs w:val="24"/>
        </w:rPr>
        <w:t>mise ja pidamise kord</w:t>
      </w:r>
      <w:r>
        <w:rPr>
          <w:rFonts w:ascii="Times New Roman" w:hAnsi="Times New Roman"/>
          <w:sz w:val="24"/>
          <w:szCs w:val="24"/>
        </w:rPr>
        <w:t>.</w:t>
      </w:r>
    </w:p>
    <w:p w14:paraId="02C69601" w14:textId="77777777" w:rsidR="00A1437E" w:rsidRDefault="00A1437E" w:rsidP="0019204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1742D05" w14:textId="77777777" w:rsidR="0026735B" w:rsidRDefault="0026735B" w:rsidP="0019204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CA979EA" w14:textId="349F8681" w:rsidR="0026735B" w:rsidRPr="0019204C" w:rsidRDefault="0026735B" w:rsidP="0026735B">
      <w:pPr>
        <w:widowControl w:val="0"/>
        <w:suppressAutoHyphens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t-EE"/>
        </w:rPr>
      </w:pPr>
      <w:r>
        <w:rPr>
          <w:rFonts w:ascii="Times New Roman" w:hAnsi="Times New Roman"/>
          <w:b/>
          <w:sz w:val="24"/>
          <w:szCs w:val="24"/>
          <w:lang w:eastAsia="et-EE"/>
        </w:rPr>
        <w:t>PÄEVAKORRAPUNKT NR 5</w:t>
      </w:r>
    </w:p>
    <w:p w14:paraId="0DDAE35F" w14:textId="5C8AAF6A" w:rsidR="008C3CD2" w:rsidRPr="008C3CD2" w:rsidRDefault="008C3CD2" w:rsidP="008C3CD2">
      <w:pPr>
        <w:suppressAutoHyphens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C3CD2">
        <w:rPr>
          <w:rFonts w:ascii="Times New Roman" w:hAnsi="Times New Roman"/>
          <w:b/>
          <w:sz w:val="24"/>
          <w:szCs w:val="24"/>
        </w:rPr>
        <w:t>Viljandi Linnavolikogu 17.12.2020 määruse nr 99 „Viljandi linna huvikoolide õppetasu maksmise ja õppetasu soodustuse andmise kord“ muutmine (2023/175)</w:t>
      </w:r>
    </w:p>
    <w:p w14:paraId="01B28B3C" w14:textId="77777777" w:rsidR="008C3CD2" w:rsidRDefault="008C3CD2" w:rsidP="008C3CD2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KUULATI: </w:t>
      </w:r>
    </w:p>
    <w:p w14:paraId="498A195C" w14:textId="25A94E66" w:rsidR="008C3CD2" w:rsidRDefault="008C3CD2" w:rsidP="008C3CD2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T. Tamra ja V. Volmer-Martinsoni ettekannet muudatusettepanekute kohta, mida soovitakse määrusesse sisse viia. </w:t>
      </w:r>
    </w:p>
    <w:p w14:paraId="6B317119" w14:textId="58AB3177" w:rsidR="008C3CD2" w:rsidRDefault="008C3CD2" w:rsidP="008C3CD2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Esitati küsimus ja toimus arutelu.</w:t>
      </w:r>
    </w:p>
    <w:p w14:paraId="71A7B3E0" w14:textId="77777777" w:rsidR="008C3CD2" w:rsidRDefault="008C3CD2" w:rsidP="008C3CD2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9AC870B" w14:textId="6AA902B6" w:rsidR="008C3CD2" w:rsidRDefault="008C3CD2" w:rsidP="008C3CD2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Koosoleku juhataja küsis, kas kõik komisjoni liikmed toetavad muudatusettepanekuid.</w:t>
      </w:r>
    </w:p>
    <w:p w14:paraId="4C5865E0" w14:textId="217DCC7C" w:rsidR="008C3CD2" w:rsidRDefault="008C3CD2" w:rsidP="008C3CD2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Kõik ko</w:t>
      </w:r>
      <w:r w:rsidR="00680149">
        <w:rPr>
          <w:rFonts w:ascii="Times New Roman" w:hAnsi="Times New Roman"/>
          <w:sz w:val="24"/>
          <w:szCs w:val="24"/>
        </w:rPr>
        <w:t>misjoni liikmed toetasid muudatusettepanekuid</w:t>
      </w:r>
      <w:r>
        <w:rPr>
          <w:rFonts w:ascii="Times New Roman" w:hAnsi="Times New Roman"/>
          <w:sz w:val="24"/>
          <w:szCs w:val="24"/>
        </w:rPr>
        <w:t>.</w:t>
      </w:r>
    </w:p>
    <w:p w14:paraId="3A959253" w14:textId="77777777" w:rsidR="008C3CD2" w:rsidRDefault="008C3CD2" w:rsidP="008C3CD2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523B3FD" w14:textId="77777777" w:rsidR="008C3CD2" w:rsidRPr="00C6397A" w:rsidRDefault="008C3CD2" w:rsidP="008C3CD2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6397A">
        <w:rPr>
          <w:rFonts w:ascii="Times New Roman" w:hAnsi="Times New Roman"/>
          <w:b/>
          <w:sz w:val="24"/>
          <w:szCs w:val="24"/>
        </w:rPr>
        <w:t>OTSUSTATI:</w:t>
      </w:r>
    </w:p>
    <w:p w14:paraId="45BCA8E2" w14:textId="490E411B" w:rsidR="008C3CD2" w:rsidRPr="008C3CD2" w:rsidRDefault="0026735B" w:rsidP="008C3CD2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Toetada</w:t>
      </w:r>
      <w:r w:rsidR="008C3CD2" w:rsidRPr="008C3CD2">
        <w:rPr>
          <w:rFonts w:ascii="Times New Roman" w:hAnsi="Times New Roman"/>
          <w:sz w:val="24"/>
          <w:szCs w:val="24"/>
        </w:rPr>
        <w:t xml:space="preserve"> eelnõu „Viljandi Linnavolikogu 17.12.2020 määruse nr 99 „Viljandi linna huvikoolide õppetasu maksmise ja õppetasu soodustuse a</w:t>
      </w:r>
      <w:r w:rsidR="00A86469">
        <w:rPr>
          <w:rFonts w:ascii="Times New Roman" w:hAnsi="Times New Roman"/>
          <w:sz w:val="24"/>
          <w:szCs w:val="24"/>
        </w:rPr>
        <w:t>ndmise kord“ muutmine</w:t>
      </w:r>
      <w:r>
        <w:rPr>
          <w:rFonts w:ascii="Times New Roman" w:hAnsi="Times New Roman"/>
          <w:sz w:val="24"/>
          <w:szCs w:val="24"/>
        </w:rPr>
        <w:t>.</w:t>
      </w:r>
    </w:p>
    <w:p w14:paraId="3265C42D" w14:textId="77777777" w:rsidR="008C3CD2" w:rsidRDefault="008C3CD2" w:rsidP="008C3CD2">
      <w:pPr>
        <w:suppressAutoHyphens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1FBBBDB" w14:textId="73B1E12D" w:rsidR="008C3CD2" w:rsidRPr="00AE21DA" w:rsidRDefault="0026735B" w:rsidP="0026735B">
      <w:pPr>
        <w:widowControl w:val="0"/>
        <w:suppressAutoHyphens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et-EE"/>
        </w:rPr>
        <w:t>PÄEVAKORRAPUNKT NR 6</w:t>
      </w:r>
    </w:p>
    <w:p w14:paraId="21515DD9" w14:textId="2A0322AE" w:rsidR="008C3CD2" w:rsidRPr="00680149" w:rsidRDefault="008C3CD2" w:rsidP="008C3CD2">
      <w:pPr>
        <w:suppressAutoHyphens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80149">
        <w:rPr>
          <w:rFonts w:ascii="Times New Roman" w:hAnsi="Times New Roman"/>
          <w:b/>
          <w:sz w:val="24"/>
          <w:szCs w:val="24"/>
        </w:rPr>
        <w:t>Arvamuse küsimine – muudatuste läbiviimine haridusvaldkonnas</w:t>
      </w:r>
    </w:p>
    <w:p w14:paraId="18EE6D11" w14:textId="5BE21B8D" w:rsidR="008C3CD2" w:rsidRDefault="008C3CD2" w:rsidP="0019204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KUULATI:</w:t>
      </w:r>
    </w:p>
    <w:p w14:paraId="5C19ABEB" w14:textId="77777777" w:rsidR="00A86469" w:rsidRDefault="008C3CD2" w:rsidP="0019204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3CD2">
        <w:rPr>
          <w:rFonts w:ascii="Times New Roman" w:hAnsi="Times New Roman"/>
          <w:sz w:val="24"/>
          <w:szCs w:val="24"/>
        </w:rPr>
        <w:t xml:space="preserve">T. Tamra ettepanekut </w:t>
      </w:r>
      <w:r w:rsidR="00A86469">
        <w:rPr>
          <w:rFonts w:ascii="Times New Roman" w:hAnsi="Times New Roman"/>
          <w:sz w:val="24"/>
          <w:szCs w:val="24"/>
        </w:rPr>
        <w:t xml:space="preserve">Viljandi Linnavalitsuse haridus- ja kultuuriameti koosseisu liitmiseks </w:t>
      </w:r>
    </w:p>
    <w:p w14:paraId="01E557C6" w14:textId="56225C0C" w:rsidR="00A86469" w:rsidRDefault="00A86469" w:rsidP="0019204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Viljandi Tugikeskus </w:t>
      </w:r>
    </w:p>
    <w:p w14:paraId="008BB49C" w14:textId="24C98E6A" w:rsidR="00A86469" w:rsidRDefault="00A86469" w:rsidP="0019204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Viljandi Avatud Noortetuba</w:t>
      </w:r>
      <w:r w:rsidR="008C3CD2">
        <w:rPr>
          <w:rFonts w:ascii="Times New Roman" w:hAnsi="Times New Roman"/>
          <w:sz w:val="24"/>
          <w:szCs w:val="24"/>
        </w:rPr>
        <w:t xml:space="preserve"> </w:t>
      </w:r>
    </w:p>
    <w:p w14:paraId="305DF41B" w14:textId="77777777" w:rsidR="00A86469" w:rsidRDefault="00A86469" w:rsidP="0019204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C47D95A" w14:textId="0A9C7C6C" w:rsidR="008C3CD2" w:rsidRDefault="008C3CD2" w:rsidP="0019204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Küsiti komisjoni arvamust.</w:t>
      </w:r>
    </w:p>
    <w:p w14:paraId="7A599690" w14:textId="77777777" w:rsidR="008C3CD2" w:rsidRDefault="008C3CD2" w:rsidP="0019204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9F20088" w14:textId="469889FA" w:rsidR="008C3CD2" w:rsidRPr="0026735B" w:rsidRDefault="008C3CD2" w:rsidP="0019204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6735B">
        <w:rPr>
          <w:rFonts w:ascii="Times New Roman" w:hAnsi="Times New Roman"/>
          <w:b/>
          <w:sz w:val="24"/>
          <w:szCs w:val="24"/>
        </w:rPr>
        <w:t>OTSUSTATI:</w:t>
      </w:r>
    </w:p>
    <w:p w14:paraId="64F2294A" w14:textId="55D3AA9C" w:rsidR="008C3CD2" w:rsidRPr="008C3CD2" w:rsidRDefault="008C3CD2" w:rsidP="0019204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Info võeti teadmiseks. </w:t>
      </w:r>
    </w:p>
    <w:p w14:paraId="13162B70" w14:textId="77777777" w:rsidR="003523ED" w:rsidRPr="0019204C" w:rsidRDefault="003523ED" w:rsidP="0019204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8C2CAB5" w14:textId="77777777" w:rsidR="00A37117" w:rsidRPr="0019204C" w:rsidRDefault="00A37117" w:rsidP="0019204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D61C6CD" w14:textId="77777777" w:rsidR="00FD315D" w:rsidRPr="0019204C" w:rsidRDefault="00FD315D" w:rsidP="0019204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4A334AD" w14:textId="77777777" w:rsidR="00700F3F" w:rsidRPr="0019204C" w:rsidRDefault="00A279E3" w:rsidP="0019204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204C">
        <w:rPr>
          <w:rFonts w:ascii="Times New Roman" w:hAnsi="Times New Roman"/>
          <w:sz w:val="24"/>
          <w:szCs w:val="24"/>
        </w:rPr>
        <w:t>(allkirjastatud digitaalselt)</w:t>
      </w:r>
      <w:r w:rsidR="00700F3F" w:rsidRPr="0019204C">
        <w:rPr>
          <w:rFonts w:ascii="Times New Roman" w:hAnsi="Times New Roman"/>
          <w:sz w:val="24"/>
          <w:szCs w:val="24"/>
        </w:rPr>
        <w:tab/>
      </w:r>
      <w:r w:rsidR="00700F3F" w:rsidRPr="0019204C">
        <w:rPr>
          <w:rFonts w:ascii="Times New Roman" w:hAnsi="Times New Roman"/>
          <w:sz w:val="24"/>
          <w:szCs w:val="24"/>
        </w:rPr>
        <w:tab/>
      </w:r>
      <w:r w:rsidR="00700F3F" w:rsidRPr="0019204C">
        <w:rPr>
          <w:rFonts w:ascii="Times New Roman" w:hAnsi="Times New Roman"/>
          <w:sz w:val="24"/>
          <w:szCs w:val="24"/>
        </w:rPr>
        <w:tab/>
      </w:r>
      <w:r w:rsidR="00700F3F" w:rsidRPr="0019204C">
        <w:rPr>
          <w:rFonts w:ascii="Times New Roman" w:hAnsi="Times New Roman"/>
          <w:sz w:val="24"/>
          <w:szCs w:val="24"/>
        </w:rPr>
        <w:tab/>
      </w:r>
      <w:r w:rsidR="009F5E47" w:rsidRPr="0019204C">
        <w:rPr>
          <w:rFonts w:ascii="Times New Roman" w:hAnsi="Times New Roman"/>
          <w:sz w:val="24"/>
          <w:szCs w:val="24"/>
        </w:rPr>
        <w:tab/>
      </w:r>
      <w:r w:rsidR="00BB00A6" w:rsidRPr="0019204C">
        <w:rPr>
          <w:rFonts w:ascii="Times New Roman" w:hAnsi="Times New Roman"/>
          <w:sz w:val="24"/>
          <w:szCs w:val="24"/>
        </w:rPr>
        <w:t>(allkirjastatud digitaals</w:t>
      </w:r>
      <w:r w:rsidRPr="0019204C">
        <w:rPr>
          <w:rFonts w:ascii="Times New Roman" w:hAnsi="Times New Roman"/>
          <w:sz w:val="24"/>
          <w:szCs w:val="24"/>
        </w:rPr>
        <w:t>elt)</w:t>
      </w:r>
    </w:p>
    <w:p w14:paraId="0428798A" w14:textId="61C38663" w:rsidR="00700F3F" w:rsidRPr="0019204C" w:rsidRDefault="00680149" w:rsidP="0019204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Allan Praats</w:t>
      </w:r>
      <w:r>
        <w:rPr>
          <w:rFonts w:ascii="Times New Roman" w:hAnsi="Times New Roman"/>
          <w:sz w:val="24"/>
          <w:szCs w:val="24"/>
        </w:rPr>
        <w:tab/>
      </w:r>
      <w:r w:rsidR="00ED62E4" w:rsidRPr="0019204C">
        <w:rPr>
          <w:rFonts w:ascii="Times New Roman" w:hAnsi="Times New Roman"/>
          <w:sz w:val="24"/>
          <w:szCs w:val="24"/>
        </w:rPr>
        <w:tab/>
      </w:r>
      <w:r w:rsidR="00FD71E9" w:rsidRPr="0019204C">
        <w:rPr>
          <w:rFonts w:ascii="Times New Roman" w:hAnsi="Times New Roman"/>
          <w:sz w:val="24"/>
          <w:szCs w:val="24"/>
        </w:rPr>
        <w:tab/>
      </w:r>
      <w:r w:rsidR="00693E75" w:rsidRPr="0019204C">
        <w:rPr>
          <w:rFonts w:ascii="Times New Roman" w:hAnsi="Times New Roman"/>
          <w:sz w:val="24"/>
          <w:szCs w:val="24"/>
        </w:rPr>
        <w:tab/>
      </w:r>
      <w:r w:rsidR="007418A4" w:rsidRPr="0019204C">
        <w:rPr>
          <w:rFonts w:ascii="Times New Roman" w:hAnsi="Times New Roman"/>
          <w:sz w:val="24"/>
          <w:szCs w:val="24"/>
        </w:rPr>
        <w:tab/>
      </w:r>
      <w:r w:rsidR="007418A4" w:rsidRPr="0019204C">
        <w:rPr>
          <w:rFonts w:ascii="Times New Roman" w:hAnsi="Times New Roman"/>
          <w:sz w:val="24"/>
          <w:szCs w:val="24"/>
        </w:rPr>
        <w:tab/>
      </w:r>
      <w:r w:rsidR="00693E75" w:rsidRPr="0019204C">
        <w:rPr>
          <w:rFonts w:ascii="Times New Roman" w:hAnsi="Times New Roman"/>
          <w:sz w:val="24"/>
          <w:szCs w:val="24"/>
        </w:rPr>
        <w:tab/>
      </w:r>
      <w:r w:rsidR="008E54CC" w:rsidRPr="0019204C">
        <w:rPr>
          <w:rFonts w:ascii="Times New Roman" w:hAnsi="Times New Roman"/>
          <w:sz w:val="24"/>
          <w:szCs w:val="24"/>
        </w:rPr>
        <w:t>Kristi Kroon</w:t>
      </w:r>
    </w:p>
    <w:p w14:paraId="635737CD" w14:textId="69EB463A" w:rsidR="00267A5D" w:rsidRPr="0019204C" w:rsidRDefault="007E7008" w:rsidP="0019204C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204C">
        <w:rPr>
          <w:rFonts w:ascii="Times New Roman" w:hAnsi="Times New Roman"/>
          <w:sz w:val="24"/>
          <w:szCs w:val="24"/>
        </w:rPr>
        <w:t>k</w:t>
      </w:r>
      <w:r w:rsidR="00700F3F" w:rsidRPr="0019204C">
        <w:rPr>
          <w:rFonts w:ascii="Times New Roman" w:hAnsi="Times New Roman"/>
          <w:sz w:val="24"/>
          <w:szCs w:val="24"/>
        </w:rPr>
        <w:t>o</w:t>
      </w:r>
      <w:r w:rsidR="009F5E47" w:rsidRPr="0019204C">
        <w:rPr>
          <w:rFonts w:ascii="Times New Roman" w:hAnsi="Times New Roman"/>
          <w:sz w:val="24"/>
          <w:szCs w:val="24"/>
        </w:rPr>
        <w:t>osoleku juhataja</w:t>
      </w:r>
      <w:r w:rsidR="009F5E47" w:rsidRPr="0019204C">
        <w:rPr>
          <w:rFonts w:ascii="Times New Roman" w:hAnsi="Times New Roman"/>
          <w:sz w:val="24"/>
          <w:szCs w:val="24"/>
        </w:rPr>
        <w:tab/>
      </w:r>
      <w:r w:rsidR="009F5E47" w:rsidRPr="0019204C">
        <w:rPr>
          <w:rFonts w:ascii="Times New Roman" w:hAnsi="Times New Roman"/>
          <w:sz w:val="24"/>
          <w:szCs w:val="24"/>
        </w:rPr>
        <w:tab/>
      </w:r>
      <w:r w:rsidR="009F5E47" w:rsidRPr="0019204C">
        <w:rPr>
          <w:rFonts w:ascii="Times New Roman" w:hAnsi="Times New Roman"/>
          <w:sz w:val="24"/>
          <w:szCs w:val="24"/>
        </w:rPr>
        <w:tab/>
      </w:r>
      <w:r w:rsidR="009F5E47" w:rsidRPr="0019204C">
        <w:rPr>
          <w:rFonts w:ascii="Times New Roman" w:hAnsi="Times New Roman"/>
          <w:sz w:val="24"/>
          <w:szCs w:val="24"/>
        </w:rPr>
        <w:tab/>
      </w:r>
      <w:r w:rsidR="009F5E47" w:rsidRPr="0019204C">
        <w:rPr>
          <w:rFonts w:ascii="Times New Roman" w:hAnsi="Times New Roman"/>
          <w:sz w:val="24"/>
          <w:szCs w:val="24"/>
        </w:rPr>
        <w:tab/>
      </w:r>
      <w:r w:rsidR="009F5E47" w:rsidRPr="0019204C">
        <w:rPr>
          <w:rFonts w:ascii="Times New Roman" w:hAnsi="Times New Roman"/>
          <w:sz w:val="24"/>
          <w:szCs w:val="24"/>
        </w:rPr>
        <w:tab/>
      </w:r>
      <w:r w:rsidRPr="0019204C">
        <w:rPr>
          <w:rFonts w:ascii="Times New Roman" w:hAnsi="Times New Roman"/>
          <w:sz w:val="24"/>
          <w:szCs w:val="24"/>
        </w:rPr>
        <w:t>p</w:t>
      </w:r>
      <w:r w:rsidR="00700F3F" w:rsidRPr="0019204C">
        <w:rPr>
          <w:rFonts w:ascii="Times New Roman" w:hAnsi="Times New Roman"/>
          <w:sz w:val="24"/>
          <w:szCs w:val="24"/>
        </w:rPr>
        <w:t>rotokollija</w:t>
      </w:r>
    </w:p>
    <w:sectPr w:rsidR="00267A5D" w:rsidRPr="0019204C" w:rsidSect="004109B4">
      <w:pgSz w:w="12240" w:h="15840"/>
      <w:pgMar w:top="680" w:right="851" w:bottom="68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F0ED16" w14:textId="77777777" w:rsidR="001354FE" w:rsidRDefault="001354FE" w:rsidP="00AA4022">
      <w:pPr>
        <w:spacing w:after="0" w:line="240" w:lineRule="auto"/>
      </w:pPr>
      <w:r>
        <w:separator/>
      </w:r>
    </w:p>
  </w:endnote>
  <w:endnote w:type="continuationSeparator" w:id="0">
    <w:p w14:paraId="056FBF52" w14:textId="77777777" w:rsidR="001354FE" w:rsidRDefault="001354FE" w:rsidP="00AA4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CEC46D" w14:textId="77777777" w:rsidR="001354FE" w:rsidRDefault="001354FE" w:rsidP="00AA4022">
      <w:pPr>
        <w:spacing w:after="0" w:line="240" w:lineRule="auto"/>
      </w:pPr>
      <w:r>
        <w:separator/>
      </w:r>
    </w:p>
  </w:footnote>
  <w:footnote w:type="continuationSeparator" w:id="0">
    <w:p w14:paraId="0DA666E3" w14:textId="77777777" w:rsidR="001354FE" w:rsidRDefault="001354FE" w:rsidP="00AA40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7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multilevel"/>
    <w:tmpl w:val="00000004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4" w15:restartNumberingAfterBreak="0">
    <w:nsid w:val="0B2F2E5D"/>
    <w:multiLevelType w:val="hybridMultilevel"/>
    <w:tmpl w:val="8924A4E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73B80"/>
    <w:multiLevelType w:val="hybridMultilevel"/>
    <w:tmpl w:val="E4B44F0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E81BC8"/>
    <w:multiLevelType w:val="multilevel"/>
    <w:tmpl w:val="C7AED0C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7" w15:restartNumberingAfterBreak="0">
    <w:nsid w:val="1B304422"/>
    <w:multiLevelType w:val="hybridMultilevel"/>
    <w:tmpl w:val="2BEC7D06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983339D"/>
    <w:multiLevelType w:val="hybridMultilevel"/>
    <w:tmpl w:val="116819A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FD5609"/>
    <w:multiLevelType w:val="hybridMultilevel"/>
    <w:tmpl w:val="5B8EE8A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F458A1"/>
    <w:multiLevelType w:val="hybridMultilevel"/>
    <w:tmpl w:val="BD22496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E13937"/>
    <w:multiLevelType w:val="hybridMultilevel"/>
    <w:tmpl w:val="448AE06E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84915FA"/>
    <w:multiLevelType w:val="hybridMultilevel"/>
    <w:tmpl w:val="15BE7E10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84A3795"/>
    <w:multiLevelType w:val="hybridMultilevel"/>
    <w:tmpl w:val="F156FB3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64E864">
      <w:numFmt w:val="bullet"/>
      <w:lvlText w:val="·"/>
      <w:lvlJc w:val="left"/>
      <w:pPr>
        <w:ind w:left="1725" w:hanging="645"/>
      </w:pPr>
      <w:rPr>
        <w:rFonts w:ascii="Times New Roman" w:eastAsiaTheme="minorHAnsi" w:hAnsi="Times New Roman" w:cs="Times New Roman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6E2AA1"/>
    <w:multiLevelType w:val="hybridMultilevel"/>
    <w:tmpl w:val="1CB2601E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E9D5557"/>
    <w:multiLevelType w:val="multilevel"/>
    <w:tmpl w:val="A9ACD98A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16" w15:restartNumberingAfterBreak="0">
    <w:nsid w:val="3FE903CB"/>
    <w:multiLevelType w:val="hybridMultilevel"/>
    <w:tmpl w:val="7E60C3B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504CE6"/>
    <w:multiLevelType w:val="hybridMultilevel"/>
    <w:tmpl w:val="B102356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933455"/>
    <w:multiLevelType w:val="hybridMultilevel"/>
    <w:tmpl w:val="2D5C6F5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973142"/>
    <w:multiLevelType w:val="hybridMultilevel"/>
    <w:tmpl w:val="3F3C695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3D3896"/>
    <w:multiLevelType w:val="hybridMultilevel"/>
    <w:tmpl w:val="EB6AD04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C57906"/>
    <w:multiLevelType w:val="hybridMultilevel"/>
    <w:tmpl w:val="0B5E60C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5475B8"/>
    <w:multiLevelType w:val="hybridMultilevel"/>
    <w:tmpl w:val="BA000D2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A54D1B"/>
    <w:multiLevelType w:val="hybridMultilevel"/>
    <w:tmpl w:val="226277A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8A1ACD"/>
    <w:multiLevelType w:val="hybridMultilevel"/>
    <w:tmpl w:val="F88A82F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2E1BA4"/>
    <w:multiLevelType w:val="hybridMultilevel"/>
    <w:tmpl w:val="457C066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DA1CD0"/>
    <w:multiLevelType w:val="hybridMultilevel"/>
    <w:tmpl w:val="461AC402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0492BF8"/>
    <w:multiLevelType w:val="hybridMultilevel"/>
    <w:tmpl w:val="06A8B3B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C93587"/>
    <w:multiLevelType w:val="hybridMultilevel"/>
    <w:tmpl w:val="6198642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A244FA"/>
    <w:multiLevelType w:val="hybridMultilevel"/>
    <w:tmpl w:val="AC8630B8"/>
    <w:lvl w:ilvl="0" w:tplc="042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D9A5897"/>
    <w:multiLevelType w:val="hybridMultilevel"/>
    <w:tmpl w:val="E152C114"/>
    <w:lvl w:ilvl="0" w:tplc="042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E0B4CF1"/>
    <w:multiLevelType w:val="hybridMultilevel"/>
    <w:tmpl w:val="43BCD66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7"/>
  </w:num>
  <w:num w:numId="3">
    <w:abstractNumId w:val="25"/>
  </w:num>
  <w:num w:numId="4">
    <w:abstractNumId w:val="29"/>
  </w:num>
  <w:num w:numId="5">
    <w:abstractNumId w:val="11"/>
  </w:num>
  <w:num w:numId="6">
    <w:abstractNumId w:val="12"/>
  </w:num>
  <w:num w:numId="7">
    <w:abstractNumId w:val="14"/>
  </w:num>
  <w:num w:numId="8">
    <w:abstractNumId w:val="7"/>
  </w:num>
  <w:num w:numId="9">
    <w:abstractNumId w:val="18"/>
  </w:num>
  <w:num w:numId="10">
    <w:abstractNumId w:val="6"/>
  </w:num>
  <w:num w:numId="11">
    <w:abstractNumId w:val="15"/>
  </w:num>
  <w:num w:numId="12">
    <w:abstractNumId w:val="16"/>
  </w:num>
  <w:num w:numId="13">
    <w:abstractNumId w:val="19"/>
  </w:num>
  <w:num w:numId="14">
    <w:abstractNumId w:val="24"/>
  </w:num>
  <w:num w:numId="15">
    <w:abstractNumId w:val="5"/>
  </w:num>
  <w:num w:numId="16">
    <w:abstractNumId w:val="20"/>
  </w:num>
  <w:num w:numId="17">
    <w:abstractNumId w:val="21"/>
  </w:num>
  <w:num w:numId="18">
    <w:abstractNumId w:val="23"/>
  </w:num>
  <w:num w:numId="19">
    <w:abstractNumId w:val="4"/>
  </w:num>
  <w:num w:numId="20">
    <w:abstractNumId w:val="8"/>
  </w:num>
  <w:num w:numId="21">
    <w:abstractNumId w:val="17"/>
  </w:num>
  <w:num w:numId="22">
    <w:abstractNumId w:val="31"/>
  </w:num>
  <w:num w:numId="23">
    <w:abstractNumId w:val="10"/>
  </w:num>
  <w:num w:numId="24">
    <w:abstractNumId w:val="9"/>
  </w:num>
  <w:num w:numId="25">
    <w:abstractNumId w:val="28"/>
  </w:num>
  <w:num w:numId="26">
    <w:abstractNumId w:val="13"/>
  </w:num>
  <w:num w:numId="27">
    <w:abstractNumId w:val="22"/>
  </w:num>
  <w:num w:numId="28">
    <w:abstractNumId w:val="2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1C7"/>
    <w:rsid w:val="00002C6B"/>
    <w:rsid w:val="000030C0"/>
    <w:rsid w:val="000052D9"/>
    <w:rsid w:val="00005886"/>
    <w:rsid w:val="00005B8B"/>
    <w:rsid w:val="000065D1"/>
    <w:rsid w:val="00006F86"/>
    <w:rsid w:val="00010E95"/>
    <w:rsid w:val="00011D4C"/>
    <w:rsid w:val="00011D4F"/>
    <w:rsid w:val="00011D83"/>
    <w:rsid w:val="0001231A"/>
    <w:rsid w:val="000128A0"/>
    <w:rsid w:val="000149BE"/>
    <w:rsid w:val="00015955"/>
    <w:rsid w:val="00016152"/>
    <w:rsid w:val="0001737C"/>
    <w:rsid w:val="000177B7"/>
    <w:rsid w:val="000209D7"/>
    <w:rsid w:val="0002194B"/>
    <w:rsid w:val="00021A8C"/>
    <w:rsid w:val="00023295"/>
    <w:rsid w:val="0002335D"/>
    <w:rsid w:val="00023706"/>
    <w:rsid w:val="000244E3"/>
    <w:rsid w:val="00025485"/>
    <w:rsid w:val="00027375"/>
    <w:rsid w:val="0003034E"/>
    <w:rsid w:val="0003079A"/>
    <w:rsid w:val="00032413"/>
    <w:rsid w:val="000353AE"/>
    <w:rsid w:val="00035620"/>
    <w:rsid w:val="00035853"/>
    <w:rsid w:val="00035930"/>
    <w:rsid w:val="000365BD"/>
    <w:rsid w:val="00036697"/>
    <w:rsid w:val="0003685A"/>
    <w:rsid w:val="00037B65"/>
    <w:rsid w:val="00040BF7"/>
    <w:rsid w:val="00040DF0"/>
    <w:rsid w:val="00041725"/>
    <w:rsid w:val="000443A4"/>
    <w:rsid w:val="000446A1"/>
    <w:rsid w:val="00047339"/>
    <w:rsid w:val="0004736D"/>
    <w:rsid w:val="00047B97"/>
    <w:rsid w:val="0005017A"/>
    <w:rsid w:val="000501F6"/>
    <w:rsid w:val="00050E26"/>
    <w:rsid w:val="00051A82"/>
    <w:rsid w:val="00052F20"/>
    <w:rsid w:val="0005403E"/>
    <w:rsid w:val="00054A9C"/>
    <w:rsid w:val="000553B2"/>
    <w:rsid w:val="00055425"/>
    <w:rsid w:val="0005594C"/>
    <w:rsid w:val="000559D7"/>
    <w:rsid w:val="000605AD"/>
    <w:rsid w:val="00061EA2"/>
    <w:rsid w:val="00062749"/>
    <w:rsid w:val="00062A88"/>
    <w:rsid w:val="00063C0C"/>
    <w:rsid w:val="00063DF1"/>
    <w:rsid w:val="000647B0"/>
    <w:rsid w:val="0006587B"/>
    <w:rsid w:val="00066109"/>
    <w:rsid w:val="000673C8"/>
    <w:rsid w:val="0006799E"/>
    <w:rsid w:val="00071C49"/>
    <w:rsid w:val="00073CC0"/>
    <w:rsid w:val="00074196"/>
    <w:rsid w:val="000748C3"/>
    <w:rsid w:val="00074DDD"/>
    <w:rsid w:val="00075E1D"/>
    <w:rsid w:val="000775B9"/>
    <w:rsid w:val="000800E4"/>
    <w:rsid w:val="00080188"/>
    <w:rsid w:val="00080AA6"/>
    <w:rsid w:val="00081120"/>
    <w:rsid w:val="00082379"/>
    <w:rsid w:val="0008251E"/>
    <w:rsid w:val="00083863"/>
    <w:rsid w:val="00084E89"/>
    <w:rsid w:val="00085010"/>
    <w:rsid w:val="00085143"/>
    <w:rsid w:val="0008611D"/>
    <w:rsid w:val="00087EF0"/>
    <w:rsid w:val="000909C7"/>
    <w:rsid w:val="00090FE6"/>
    <w:rsid w:val="00092D46"/>
    <w:rsid w:val="00092DE8"/>
    <w:rsid w:val="00093D89"/>
    <w:rsid w:val="0009431F"/>
    <w:rsid w:val="000943E2"/>
    <w:rsid w:val="00095284"/>
    <w:rsid w:val="0009650A"/>
    <w:rsid w:val="00096D0B"/>
    <w:rsid w:val="000A0FCA"/>
    <w:rsid w:val="000A396C"/>
    <w:rsid w:val="000A3DE7"/>
    <w:rsid w:val="000A4662"/>
    <w:rsid w:val="000A542C"/>
    <w:rsid w:val="000A5AE6"/>
    <w:rsid w:val="000A5E9E"/>
    <w:rsid w:val="000A6F08"/>
    <w:rsid w:val="000A794A"/>
    <w:rsid w:val="000B0989"/>
    <w:rsid w:val="000B3452"/>
    <w:rsid w:val="000B435E"/>
    <w:rsid w:val="000B484D"/>
    <w:rsid w:val="000B4D88"/>
    <w:rsid w:val="000B5060"/>
    <w:rsid w:val="000B5471"/>
    <w:rsid w:val="000B73D6"/>
    <w:rsid w:val="000C01A6"/>
    <w:rsid w:val="000C06A8"/>
    <w:rsid w:val="000C2209"/>
    <w:rsid w:val="000C249C"/>
    <w:rsid w:val="000C38C1"/>
    <w:rsid w:val="000C3A24"/>
    <w:rsid w:val="000C463C"/>
    <w:rsid w:val="000C48D2"/>
    <w:rsid w:val="000C49C3"/>
    <w:rsid w:val="000C4B81"/>
    <w:rsid w:val="000D030F"/>
    <w:rsid w:val="000D043C"/>
    <w:rsid w:val="000D0CE8"/>
    <w:rsid w:val="000D1501"/>
    <w:rsid w:val="000D1F8C"/>
    <w:rsid w:val="000D2404"/>
    <w:rsid w:val="000D2780"/>
    <w:rsid w:val="000D2E61"/>
    <w:rsid w:val="000D2F50"/>
    <w:rsid w:val="000D31C9"/>
    <w:rsid w:val="000D3240"/>
    <w:rsid w:val="000D3F37"/>
    <w:rsid w:val="000D4108"/>
    <w:rsid w:val="000D50D0"/>
    <w:rsid w:val="000D5EE8"/>
    <w:rsid w:val="000D61BE"/>
    <w:rsid w:val="000D794D"/>
    <w:rsid w:val="000D7AF9"/>
    <w:rsid w:val="000E0043"/>
    <w:rsid w:val="000E0211"/>
    <w:rsid w:val="000E1D45"/>
    <w:rsid w:val="000E320E"/>
    <w:rsid w:val="000E37DC"/>
    <w:rsid w:val="000E4340"/>
    <w:rsid w:val="000E4A42"/>
    <w:rsid w:val="000E4C65"/>
    <w:rsid w:val="000E5036"/>
    <w:rsid w:val="000E56B1"/>
    <w:rsid w:val="000E604D"/>
    <w:rsid w:val="000E6754"/>
    <w:rsid w:val="000E6F62"/>
    <w:rsid w:val="000E7089"/>
    <w:rsid w:val="000E7326"/>
    <w:rsid w:val="000E770C"/>
    <w:rsid w:val="000F0DAA"/>
    <w:rsid w:val="000F1A92"/>
    <w:rsid w:val="000F25E4"/>
    <w:rsid w:val="000F3541"/>
    <w:rsid w:val="000F408B"/>
    <w:rsid w:val="000F4A2C"/>
    <w:rsid w:val="000F5A12"/>
    <w:rsid w:val="000F69E8"/>
    <w:rsid w:val="000F6E09"/>
    <w:rsid w:val="000F77DF"/>
    <w:rsid w:val="00100146"/>
    <w:rsid w:val="001002E9"/>
    <w:rsid w:val="0010036B"/>
    <w:rsid w:val="001005AB"/>
    <w:rsid w:val="00102206"/>
    <w:rsid w:val="001027E1"/>
    <w:rsid w:val="001038DD"/>
    <w:rsid w:val="00103B37"/>
    <w:rsid w:val="00103C12"/>
    <w:rsid w:val="001046C2"/>
    <w:rsid w:val="00104B0B"/>
    <w:rsid w:val="00106C9E"/>
    <w:rsid w:val="0011017D"/>
    <w:rsid w:val="00110998"/>
    <w:rsid w:val="00110D99"/>
    <w:rsid w:val="001115DC"/>
    <w:rsid w:val="001122EC"/>
    <w:rsid w:val="00112471"/>
    <w:rsid w:val="00113AD5"/>
    <w:rsid w:val="0011424C"/>
    <w:rsid w:val="001144E4"/>
    <w:rsid w:val="00114909"/>
    <w:rsid w:val="00114FC1"/>
    <w:rsid w:val="00117D3C"/>
    <w:rsid w:val="001204DC"/>
    <w:rsid w:val="0012281C"/>
    <w:rsid w:val="001246BC"/>
    <w:rsid w:val="00124E0A"/>
    <w:rsid w:val="00126759"/>
    <w:rsid w:val="00130709"/>
    <w:rsid w:val="00132158"/>
    <w:rsid w:val="001323FB"/>
    <w:rsid w:val="001324EB"/>
    <w:rsid w:val="0013415F"/>
    <w:rsid w:val="00135452"/>
    <w:rsid w:val="001354FE"/>
    <w:rsid w:val="00135E39"/>
    <w:rsid w:val="001360C4"/>
    <w:rsid w:val="0013778A"/>
    <w:rsid w:val="00140017"/>
    <w:rsid w:val="00140417"/>
    <w:rsid w:val="00140899"/>
    <w:rsid w:val="001410DC"/>
    <w:rsid w:val="00141353"/>
    <w:rsid w:val="00143328"/>
    <w:rsid w:val="0014343D"/>
    <w:rsid w:val="00143565"/>
    <w:rsid w:val="001438C5"/>
    <w:rsid w:val="00143F62"/>
    <w:rsid w:val="00143F72"/>
    <w:rsid w:val="00143F86"/>
    <w:rsid w:val="0014490F"/>
    <w:rsid w:val="001455A0"/>
    <w:rsid w:val="00146D64"/>
    <w:rsid w:val="0014709E"/>
    <w:rsid w:val="00150E50"/>
    <w:rsid w:val="00151891"/>
    <w:rsid w:val="0015225E"/>
    <w:rsid w:val="00152E14"/>
    <w:rsid w:val="00153B9A"/>
    <w:rsid w:val="00153F5C"/>
    <w:rsid w:val="00155259"/>
    <w:rsid w:val="0015725B"/>
    <w:rsid w:val="00157F09"/>
    <w:rsid w:val="00160892"/>
    <w:rsid w:val="0016090E"/>
    <w:rsid w:val="00160C4A"/>
    <w:rsid w:val="001617D4"/>
    <w:rsid w:val="0016218E"/>
    <w:rsid w:val="00162D4A"/>
    <w:rsid w:val="001631DF"/>
    <w:rsid w:val="00163B5F"/>
    <w:rsid w:val="00165CDE"/>
    <w:rsid w:val="001666D5"/>
    <w:rsid w:val="00166BF3"/>
    <w:rsid w:val="00167EFA"/>
    <w:rsid w:val="00170C8F"/>
    <w:rsid w:val="001728D5"/>
    <w:rsid w:val="00173336"/>
    <w:rsid w:val="001749AD"/>
    <w:rsid w:val="00174A2A"/>
    <w:rsid w:val="00174E57"/>
    <w:rsid w:val="00175377"/>
    <w:rsid w:val="00175A8F"/>
    <w:rsid w:val="00175D2E"/>
    <w:rsid w:val="001762D7"/>
    <w:rsid w:val="00176848"/>
    <w:rsid w:val="00176929"/>
    <w:rsid w:val="00177016"/>
    <w:rsid w:val="00177BFE"/>
    <w:rsid w:val="001805F3"/>
    <w:rsid w:val="00180FD5"/>
    <w:rsid w:val="00181DB5"/>
    <w:rsid w:val="00182878"/>
    <w:rsid w:val="00182E80"/>
    <w:rsid w:val="00183140"/>
    <w:rsid w:val="001845B2"/>
    <w:rsid w:val="00184E8B"/>
    <w:rsid w:val="00184F7F"/>
    <w:rsid w:val="00187A6D"/>
    <w:rsid w:val="00190D63"/>
    <w:rsid w:val="00191091"/>
    <w:rsid w:val="0019135F"/>
    <w:rsid w:val="00191D32"/>
    <w:rsid w:val="0019204C"/>
    <w:rsid w:val="00192611"/>
    <w:rsid w:val="00193CD2"/>
    <w:rsid w:val="00194291"/>
    <w:rsid w:val="001951BE"/>
    <w:rsid w:val="00195584"/>
    <w:rsid w:val="0019568B"/>
    <w:rsid w:val="0019575B"/>
    <w:rsid w:val="00196343"/>
    <w:rsid w:val="001974C9"/>
    <w:rsid w:val="001A0165"/>
    <w:rsid w:val="001A1550"/>
    <w:rsid w:val="001A170F"/>
    <w:rsid w:val="001A26AC"/>
    <w:rsid w:val="001A448F"/>
    <w:rsid w:val="001A6575"/>
    <w:rsid w:val="001A75B4"/>
    <w:rsid w:val="001B4FC4"/>
    <w:rsid w:val="001B596C"/>
    <w:rsid w:val="001B6ABC"/>
    <w:rsid w:val="001B7A4B"/>
    <w:rsid w:val="001C1375"/>
    <w:rsid w:val="001C200D"/>
    <w:rsid w:val="001C3171"/>
    <w:rsid w:val="001C3683"/>
    <w:rsid w:val="001C4A2A"/>
    <w:rsid w:val="001C6156"/>
    <w:rsid w:val="001C63BB"/>
    <w:rsid w:val="001C7E55"/>
    <w:rsid w:val="001D197F"/>
    <w:rsid w:val="001D1FB5"/>
    <w:rsid w:val="001D294C"/>
    <w:rsid w:val="001D4237"/>
    <w:rsid w:val="001D491F"/>
    <w:rsid w:val="001D56B7"/>
    <w:rsid w:val="001D6128"/>
    <w:rsid w:val="001D6407"/>
    <w:rsid w:val="001D6759"/>
    <w:rsid w:val="001D6E37"/>
    <w:rsid w:val="001E003C"/>
    <w:rsid w:val="001E20A8"/>
    <w:rsid w:val="001E6E9E"/>
    <w:rsid w:val="001E6FD4"/>
    <w:rsid w:val="001E7049"/>
    <w:rsid w:val="001E7910"/>
    <w:rsid w:val="001F036F"/>
    <w:rsid w:val="001F0433"/>
    <w:rsid w:val="001F04B5"/>
    <w:rsid w:val="001F1DC1"/>
    <w:rsid w:val="001F38B5"/>
    <w:rsid w:val="001F450B"/>
    <w:rsid w:val="001F5099"/>
    <w:rsid w:val="001F5967"/>
    <w:rsid w:val="001F5F2C"/>
    <w:rsid w:val="001F6C46"/>
    <w:rsid w:val="001F729C"/>
    <w:rsid w:val="002000BA"/>
    <w:rsid w:val="00200CB9"/>
    <w:rsid w:val="00203CC5"/>
    <w:rsid w:val="00204B32"/>
    <w:rsid w:val="00204F21"/>
    <w:rsid w:val="00205F58"/>
    <w:rsid w:val="00214C4D"/>
    <w:rsid w:val="0021508E"/>
    <w:rsid w:val="00215983"/>
    <w:rsid w:val="00215C1A"/>
    <w:rsid w:val="00216D39"/>
    <w:rsid w:val="00217FA3"/>
    <w:rsid w:val="00220403"/>
    <w:rsid w:val="00220450"/>
    <w:rsid w:val="00220793"/>
    <w:rsid w:val="00220CD6"/>
    <w:rsid w:val="00222755"/>
    <w:rsid w:val="00223BC7"/>
    <w:rsid w:val="00225499"/>
    <w:rsid w:val="0022602F"/>
    <w:rsid w:val="00227E23"/>
    <w:rsid w:val="00230458"/>
    <w:rsid w:val="002306AA"/>
    <w:rsid w:val="00231117"/>
    <w:rsid w:val="00231548"/>
    <w:rsid w:val="002325C0"/>
    <w:rsid w:val="00234B23"/>
    <w:rsid w:val="00235596"/>
    <w:rsid w:val="0023567B"/>
    <w:rsid w:val="00236C92"/>
    <w:rsid w:val="00236DCB"/>
    <w:rsid w:val="00240050"/>
    <w:rsid w:val="00240103"/>
    <w:rsid w:val="0024020F"/>
    <w:rsid w:val="0024059E"/>
    <w:rsid w:val="002406EF"/>
    <w:rsid w:val="00241620"/>
    <w:rsid w:val="00242628"/>
    <w:rsid w:val="00243250"/>
    <w:rsid w:val="0024355B"/>
    <w:rsid w:val="002438B7"/>
    <w:rsid w:val="002445C6"/>
    <w:rsid w:val="002447EB"/>
    <w:rsid w:val="0024492F"/>
    <w:rsid w:val="00244D96"/>
    <w:rsid w:val="0024690E"/>
    <w:rsid w:val="00247462"/>
    <w:rsid w:val="00247FD2"/>
    <w:rsid w:val="00251118"/>
    <w:rsid w:val="002511D0"/>
    <w:rsid w:val="002512C1"/>
    <w:rsid w:val="002513E8"/>
    <w:rsid w:val="00251805"/>
    <w:rsid w:val="00253201"/>
    <w:rsid w:val="00253F8E"/>
    <w:rsid w:val="002548CC"/>
    <w:rsid w:val="00254FD2"/>
    <w:rsid w:val="00255283"/>
    <w:rsid w:val="0025593F"/>
    <w:rsid w:val="002568A3"/>
    <w:rsid w:val="002574F2"/>
    <w:rsid w:val="002609BF"/>
    <w:rsid w:val="00261456"/>
    <w:rsid w:val="002616F3"/>
    <w:rsid w:val="002618ED"/>
    <w:rsid w:val="00262740"/>
    <w:rsid w:val="00263F57"/>
    <w:rsid w:val="002655F4"/>
    <w:rsid w:val="00266280"/>
    <w:rsid w:val="00266331"/>
    <w:rsid w:val="0026735B"/>
    <w:rsid w:val="002675F9"/>
    <w:rsid w:val="0026784B"/>
    <w:rsid w:val="00267A5D"/>
    <w:rsid w:val="002700E2"/>
    <w:rsid w:val="00270163"/>
    <w:rsid w:val="00270F1D"/>
    <w:rsid w:val="00271318"/>
    <w:rsid w:val="002721C7"/>
    <w:rsid w:val="00273F7A"/>
    <w:rsid w:val="00274521"/>
    <w:rsid w:val="00275563"/>
    <w:rsid w:val="0027571E"/>
    <w:rsid w:val="002757B9"/>
    <w:rsid w:val="00276FB1"/>
    <w:rsid w:val="00277CF5"/>
    <w:rsid w:val="002816FA"/>
    <w:rsid w:val="00281B5E"/>
    <w:rsid w:val="00282C43"/>
    <w:rsid w:val="0028362E"/>
    <w:rsid w:val="00287AC0"/>
    <w:rsid w:val="00291AF2"/>
    <w:rsid w:val="00291CAD"/>
    <w:rsid w:val="00291CFB"/>
    <w:rsid w:val="0029207C"/>
    <w:rsid w:val="002931B2"/>
    <w:rsid w:val="00294285"/>
    <w:rsid w:val="00295DDE"/>
    <w:rsid w:val="00296E47"/>
    <w:rsid w:val="002A016F"/>
    <w:rsid w:val="002A557F"/>
    <w:rsid w:val="002A560D"/>
    <w:rsid w:val="002A5896"/>
    <w:rsid w:val="002A78C8"/>
    <w:rsid w:val="002A79C7"/>
    <w:rsid w:val="002A7F65"/>
    <w:rsid w:val="002B16BE"/>
    <w:rsid w:val="002B1D92"/>
    <w:rsid w:val="002B2600"/>
    <w:rsid w:val="002B2D63"/>
    <w:rsid w:val="002B2F57"/>
    <w:rsid w:val="002B4A6D"/>
    <w:rsid w:val="002B4E36"/>
    <w:rsid w:val="002B577D"/>
    <w:rsid w:val="002B5EBF"/>
    <w:rsid w:val="002B6DA9"/>
    <w:rsid w:val="002B706A"/>
    <w:rsid w:val="002B7748"/>
    <w:rsid w:val="002B79BA"/>
    <w:rsid w:val="002C02F0"/>
    <w:rsid w:val="002C17E6"/>
    <w:rsid w:val="002C1C88"/>
    <w:rsid w:val="002C1F0C"/>
    <w:rsid w:val="002C32CF"/>
    <w:rsid w:val="002C4B5A"/>
    <w:rsid w:val="002C5201"/>
    <w:rsid w:val="002C5880"/>
    <w:rsid w:val="002C7428"/>
    <w:rsid w:val="002C7EE7"/>
    <w:rsid w:val="002D08F4"/>
    <w:rsid w:val="002D2D59"/>
    <w:rsid w:val="002D36BA"/>
    <w:rsid w:val="002D47D5"/>
    <w:rsid w:val="002D7E6A"/>
    <w:rsid w:val="002E01A6"/>
    <w:rsid w:val="002E1211"/>
    <w:rsid w:val="002E1AC1"/>
    <w:rsid w:val="002E3586"/>
    <w:rsid w:val="002E3ADD"/>
    <w:rsid w:val="002E4D5C"/>
    <w:rsid w:val="002E5176"/>
    <w:rsid w:val="002E6BFC"/>
    <w:rsid w:val="002E7944"/>
    <w:rsid w:val="002F02B8"/>
    <w:rsid w:val="002F0988"/>
    <w:rsid w:val="002F09E4"/>
    <w:rsid w:val="002F0F2E"/>
    <w:rsid w:val="002F1248"/>
    <w:rsid w:val="002F12BC"/>
    <w:rsid w:val="002F13F7"/>
    <w:rsid w:val="002F1949"/>
    <w:rsid w:val="002F3940"/>
    <w:rsid w:val="002F4B23"/>
    <w:rsid w:val="002F5419"/>
    <w:rsid w:val="003002DB"/>
    <w:rsid w:val="003004BA"/>
    <w:rsid w:val="00300931"/>
    <w:rsid w:val="0030109E"/>
    <w:rsid w:val="00301FC4"/>
    <w:rsid w:val="00302C9D"/>
    <w:rsid w:val="00303380"/>
    <w:rsid w:val="003041D2"/>
    <w:rsid w:val="00304EAF"/>
    <w:rsid w:val="00306052"/>
    <w:rsid w:val="003063B1"/>
    <w:rsid w:val="003067E6"/>
    <w:rsid w:val="00307646"/>
    <w:rsid w:val="00307727"/>
    <w:rsid w:val="00311793"/>
    <w:rsid w:val="0031306A"/>
    <w:rsid w:val="0031356C"/>
    <w:rsid w:val="00313E4D"/>
    <w:rsid w:val="00314D6C"/>
    <w:rsid w:val="00315F6A"/>
    <w:rsid w:val="0031678C"/>
    <w:rsid w:val="00316818"/>
    <w:rsid w:val="0031754B"/>
    <w:rsid w:val="0031784D"/>
    <w:rsid w:val="00321C38"/>
    <w:rsid w:val="00327011"/>
    <w:rsid w:val="00327C6B"/>
    <w:rsid w:val="003318B6"/>
    <w:rsid w:val="003321C8"/>
    <w:rsid w:val="00334062"/>
    <w:rsid w:val="00334FDB"/>
    <w:rsid w:val="00337084"/>
    <w:rsid w:val="003373D9"/>
    <w:rsid w:val="00337C46"/>
    <w:rsid w:val="00341458"/>
    <w:rsid w:val="00342447"/>
    <w:rsid w:val="003433AE"/>
    <w:rsid w:val="0034460A"/>
    <w:rsid w:val="003457D8"/>
    <w:rsid w:val="00347494"/>
    <w:rsid w:val="00347585"/>
    <w:rsid w:val="00351173"/>
    <w:rsid w:val="003523ED"/>
    <w:rsid w:val="00353817"/>
    <w:rsid w:val="00354540"/>
    <w:rsid w:val="00354793"/>
    <w:rsid w:val="00355B8B"/>
    <w:rsid w:val="00361E1D"/>
    <w:rsid w:val="00362D49"/>
    <w:rsid w:val="00362FD0"/>
    <w:rsid w:val="00365102"/>
    <w:rsid w:val="003652E3"/>
    <w:rsid w:val="00365722"/>
    <w:rsid w:val="003661BA"/>
    <w:rsid w:val="0036738B"/>
    <w:rsid w:val="003673B4"/>
    <w:rsid w:val="00367529"/>
    <w:rsid w:val="00370286"/>
    <w:rsid w:val="00370CBF"/>
    <w:rsid w:val="00371545"/>
    <w:rsid w:val="003756C1"/>
    <w:rsid w:val="003763B7"/>
    <w:rsid w:val="00376703"/>
    <w:rsid w:val="00376D6E"/>
    <w:rsid w:val="003779FC"/>
    <w:rsid w:val="00377B8C"/>
    <w:rsid w:val="00380CF4"/>
    <w:rsid w:val="0038144F"/>
    <w:rsid w:val="003817D5"/>
    <w:rsid w:val="00381D0C"/>
    <w:rsid w:val="00381DE6"/>
    <w:rsid w:val="003827CD"/>
    <w:rsid w:val="00383402"/>
    <w:rsid w:val="00383925"/>
    <w:rsid w:val="00384123"/>
    <w:rsid w:val="003851AB"/>
    <w:rsid w:val="003854B1"/>
    <w:rsid w:val="00385641"/>
    <w:rsid w:val="00386DAA"/>
    <w:rsid w:val="003875A9"/>
    <w:rsid w:val="00387ADA"/>
    <w:rsid w:val="00390D3A"/>
    <w:rsid w:val="00391690"/>
    <w:rsid w:val="00391E29"/>
    <w:rsid w:val="00392099"/>
    <w:rsid w:val="003926B3"/>
    <w:rsid w:val="003954E7"/>
    <w:rsid w:val="00395CAB"/>
    <w:rsid w:val="003A44BE"/>
    <w:rsid w:val="003A5080"/>
    <w:rsid w:val="003A684D"/>
    <w:rsid w:val="003A7A66"/>
    <w:rsid w:val="003B09A6"/>
    <w:rsid w:val="003B0F12"/>
    <w:rsid w:val="003B1504"/>
    <w:rsid w:val="003B2D3A"/>
    <w:rsid w:val="003B4073"/>
    <w:rsid w:val="003B50CB"/>
    <w:rsid w:val="003B5559"/>
    <w:rsid w:val="003B594D"/>
    <w:rsid w:val="003B598C"/>
    <w:rsid w:val="003B5ADC"/>
    <w:rsid w:val="003B687C"/>
    <w:rsid w:val="003B7535"/>
    <w:rsid w:val="003B7C4A"/>
    <w:rsid w:val="003C1470"/>
    <w:rsid w:val="003C1901"/>
    <w:rsid w:val="003C2DF8"/>
    <w:rsid w:val="003C35F3"/>
    <w:rsid w:val="003C3858"/>
    <w:rsid w:val="003C441F"/>
    <w:rsid w:val="003C534B"/>
    <w:rsid w:val="003C58DC"/>
    <w:rsid w:val="003C5CAF"/>
    <w:rsid w:val="003C67F5"/>
    <w:rsid w:val="003C6882"/>
    <w:rsid w:val="003C69A9"/>
    <w:rsid w:val="003C6A6C"/>
    <w:rsid w:val="003C702D"/>
    <w:rsid w:val="003C754F"/>
    <w:rsid w:val="003D2457"/>
    <w:rsid w:val="003D2856"/>
    <w:rsid w:val="003D2CCC"/>
    <w:rsid w:val="003D2EE7"/>
    <w:rsid w:val="003D33B9"/>
    <w:rsid w:val="003D3C95"/>
    <w:rsid w:val="003D54D2"/>
    <w:rsid w:val="003D64A4"/>
    <w:rsid w:val="003D7D73"/>
    <w:rsid w:val="003E0322"/>
    <w:rsid w:val="003E12EA"/>
    <w:rsid w:val="003E2489"/>
    <w:rsid w:val="003E29F5"/>
    <w:rsid w:val="003E370E"/>
    <w:rsid w:val="003E4343"/>
    <w:rsid w:val="003E5457"/>
    <w:rsid w:val="003E5507"/>
    <w:rsid w:val="003E5E9F"/>
    <w:rsid w:val="003E5F64"/>
    <w:rsid w:val="003E623C"/>
    <w:rsid w:val="003F0F44"/>
    <w:rsid w:val="003F1A73"/>
    <w:rsid w:val="003F1AD4"/>
    <w:rsid w:val="003F2938"/>
    <w:rsid w:val="003F4B78"/>
    <w:rsid w:val="003F4F11"/>
    <w:rsid w:val="003F597D"/>
    <w:rsid w:val="00400EAD"/>
    <w:rsid w:val="00401B3D"/>
    <w:rsid w:val="00402372"/>
    <w:rsid w:val="004028D1"/>
    <w:rsid w:val="0040385D"/>
    <w:rsid w:val="00403A50"/>
    <w:rsid w:val="00403B6B"/>
    <w:rsid w:val="00404013"/>
    <w:rsid w:val="00405F29"/>
    <w:rsid w:val="004061B7"/>
    <w:rsid w:val="0041058A"/>
    <w:rsid w:val="0041078D"/>
    <w:rsid w:val="00410941"/>
    <w:rsid w:val="004109B4"/>
    <w:rsid w:val="00411B8D"/>
    <w:rsid w:val="004125AA"/>
    <w:rsid w:val="00416EF8"/>
    <w:rsid w:val="00417523"/>
    <w:rsid w:val="00420D03"/>
    <w:rsid w:val="00420D92"/>
    <w:rsid w:val="00421E19"/>
    <w:rsid w:val="004233B9"/>
    <w:rsid w:val="0042793F"/>
    <w:rsid w:val="004301C6"/>
    <w:rsid w:val="00431378"/>
    <w:rsid w:val="00431699"/>
    <w:rsid w:val="004317FC"/>
    <w:rsid w:val="00433AE9"/>
    <w:rsid w:val="00436B6C"/>
    <w:rsid w:val="00440151"/>
    <w:rsid w:val="00440CD7"/>
    <w:rsid w:val="004429EC"/>
    <w:rsid w:val="004429F3"/>
    <w:rsid w:val="00442A94"/>
    <w:rsid w:val="004436E3"/>
    <w:rsid w:val="0044412A"/>
    <w:rsid w:val="00444283"/>
    <w:rsid w:val="004443DF"/>
    <w:rsid w:val="00445347"/>
    <w:rsid w:val="00446312"/>
    <w:rsid w:val="004479DA"/>
    <w:rsid w:val="00447C65"/>
    <w:rsid w:val="00452962"/>
    <w:rsid w:val="0045370C"/>
    <w:rsid w:val="00453E4C"/>
    <w:rsid w:val="00454EB3"/>
    <w:rsid w:val="00455C0C"/>
    <w:rsid w:val="00455C6B"/>
    <w:rsid w:val="0045694A"/>
    <w:rsid w:val="00456AD1"/>
    <w:rsid w:val="00460074"/>
    <w:rsid w:val="00460113"/>
    <w:rsid w:val="00460B55"/>
    <w:rsid w:val="00460C1A"/>
    <w:rsid w:val="0046222F"/>
    <w:rsid w:val="0046245B"/>
    <w:rsid w:val="00462509"/>
    <w:rsid w:val="00462B26"/>
    <w:rsid w:val="0046355D"/>
    <w:rsid w:val="00465B2C"/>
    <w:rsid w:val="004675A8"/>
    <w:rsid w:val="00470E69"/>
    <w:rsid w:val="0047133A"/>
    <w:rsid w:val="00474B52"/>
    <w:rsid w:val="00474DFD"/>
    <w:rsid w:val="00474ED2"/>
    <w:rsid w:val="00475E08"/>
    <w:rsid w:val="00480111"/>
    <w:rsid w:val="0048161A"/>
    <w:rsid w:val="00481883"/>
    <w:rsid w:val="004822DA"/>
    <w:rsid w:val="004828CB"/>
    <w:rsid w:val="00485448"/>
    <w:rsid w:val="00485D56"/>
    <w:rsid w:val="00487B2C"/>
    <w:rsid w:val="00487B69"/>
    <w:rsid w:val="00490EE5"/>
    <w:rsid w:val="00491E52"/>
    <w:rsid w:val="004929EE"/>
    <w:rsid w:val="00492F62"/>
    <w:rsid w:val="00493B8D"/>
    <w:rsid w:val="004946AB"/>
    <w:rsid w:val="00494BF2"/>
    <w:rsid w:val="00494BFF"/>
    <w:rsid w:val="00495564"/>
    <w:rsid w:val="004958DB"/>
    <w:rsid w:val="004A04E1"/>
    <w:rsid w:val="004A3CDF"/>
    <w:rsid w:val="004A400D"/>
    <w:rsid w:val="004A6D82"/>
    <w:rsid w:val="004A7F07"/>
    <w:rsid w:val="004B0AE2"/>
    <w:rsid w:val="004B1CDD"/>
    <w:rsid w:val="004B2DAD"/>
    <w:rsid w:val="004B2DF5"/>
    <w:rsid w:val="004B3782"/>
    <w:rsid w:val="004B4B1C"/>
    <w:rsid w:val="004C0C11"/>
    <w:rsid w:val="004C11C3"/>
    <w:rsid w:val="004C47DB"/>
    <w:rsid w:val="004C55D4"/>
    <w:rsid w:val="004C6407"/>
    <w:rsid w:val="004D09B2"/>
    <w:rsid w:val="004D1ECF"/>
    <w:rsid w:val="004D3626"/>
    <w:rsid w:val="004D4CDF"/>
    <w:rsid w:val="004D553D"/>
    <w:rsid w:val="004D57E0"/>
    <w:rsid w:val="004D6481"/>
    <w:rsid w:val="004E0C77"/>
    <w:rsid w:val="004E1258"/>
    <w:rsid w:val="004E1EBA"/>
    <w:rsid w:val="004E2C84"/>
    <w:rsid w:val="004E2F38"/>
    <w:rsid w:val="004E4AC9"/>
    <w:rsid w:val="004E524D"/>
    <w:rsid w:val="004E5946"/>
    <w:rsid w:val="004E7302"/>
    <w:rsid w:val="004F00E1"/>
    <w:rsid w:val="004F0E72"/>
    <w:rsid w:val="004F16B0"/>
    <w:rsid w:val="004F192F"/>
    <w:rsid w:val="004F2CC1"/>
    <w:rsid w:val="004F4021"/>
    <w:rsid w:val="004F54A6"/>
    <w:rsid w:val="004F6275"/>
    <w:rsid w:val="004F7D1D"/>
    <w:rsid w:val="00501C87"/>
    <w:rsid w:val="00502E0D"/>
    <w:rsid w:val="00504A15"/>
    <w:rsid w:val="00504EC4"/>
    <w:rsid w:val="005053C1"/>
    <w:rsid w:val="00505DE2"/>
    <w:rsid w:val="00507FB7"/>
    <w:rsid w:val="00511FA8"/>
    <w:rsid w:val="00512830"/>
    <w:rsid w:val="00513AB1"/>
    <w:rsid w:val="00515BD3"/>
    <w:rsid w:val="00516108"/>
    <w:rsid w:val="005172B1"/>
    <w:rsid w:val="005221A3"/>
    <w:rsid w:val="00524BF6"/>
    <w:rsid w:val="00524FD6"/>
    <w:rsid w:val="00525222"/>
    <w:rsid w:val="005259EA"/>
    <w:rsid w:val="00525F84"/>
    <w:rsid w:val="00526FDE"/>
    <w:rsid w:val="0053009B"/>
    <w:rsid w:val="005300B5"/>
    <w:rsid w:val="00530A34"/>
    <w:rsid w:val="00532EBB"/>
    <w:rsid w:val="005335AD"/>
    <w:rsid w:val="00533811"/>
    <w:rsid w:val="00535086"/>
    <w:rsid w:val="0053657A"/>
    <w:rsid w:val="00540D76"/>
    <w:rsid w:val="005427B5"/>
    <w:rsid w:val="00543228"/>
    <w:rsid w:val="005451BB"/>
    <w:rsid w:val="00546ECA"/>
    <w:rsid w:val="005478ED"/>
    <w:rsid w:val="00547EB7"/>
    <w:rsid w:val="005505D0"/>
    <w:rsid w:val="00550A41"/>
    <w:rsid w:val="00551006"/>
    <w:rsid w:val="0055138F"/>
    <w:rsid w:val="00552EB3"/>
    <w:rsid w:val="0055319E"/>
    <w:rsid w:val="00553F61"/>
    <w:rsid w:val="00554FCA"/>
    <w:rsid w:val="00556A33"/>
    <w:rsid w:val="00556DF7"/>
    <w:rsid w:val="00557003"/>
    <w:rsid w:val="00557C21"/>
    <w:rsid w:val="00560778"/>
    <w:rsid w:val="005624D4"/>
    <w:rsid w:val="00563644"/>
    <w:rsid w:val="00563C5A"/>
    <w:rsid w:val="00565335"/>
    <w:rsid w:val="00565393"/>
    <w:rsid w:val="00566941"/>
    <w:rsid w:val="00566B34"/>
    <w:rsid w:val="00567C4D"/>
    <w:rsid w:val="00567EFA"/>
    <w:rsid w:val="005701A0"/>
    <w:rsid w:val="00570D10"/>
    <w:rsid w:val="0057169E"/>
    <w:rsid w:val="00571EA0"/>
    <w:rsid w:val="00573142"/>
    <w:rsid w:val="005745CC"/>
    <w:rsid w:val="00574C91"/>
    <w:rsid w:val="0057571C"/>
    <w:rsid w:val="005769CB"/>
    <w:rsid w:val="00576D18"/>
    <w:rsid w:val="00577B67"/>
    <w:rsid w:val="005817E3"/>
    <w:rsid w:val="00583588"/>
    <w:rsid w:val="005871D6"/>
    <w:rsid w:val="00587EEB"/>
    <w:rsid w:val="0059116E"/>
    <w:rsid w:val="005921E7"/>
    <w:rsid w:val="0059259C"/>
    <w:rsid w:val="00592A98"/>
    <w:rsid w:val="00592EED"/>
    <w:rsid w:val="005935C3"/>
    <w:rsid w:val="00593A1D"/>
    <w:rsid w:val="00593BB2"/>
    <w:rsid w:val="00596841"/>
    <w:rsid w:val="00596FEC"/>
    <w:rsid w:val="005974EC"/>
    <w:rsid w:val="005A0BFF"/>
    <w:rsid w:val="005A14E1"/>
    <w:rsid w:val="005A3473"/>
    <w:rsid w:val="005A3CDC"/>
    <w:rsid w:val="005A3FF5"/>
    <w:rsid w:val="005B0946"/>
    <w:rsid w:val="005B0D45"/>
    <w:rsid w:val="005B24D0"/>
    <w:rsid w:val="005B4B7E"/>
    <w:rsid w:val="005B712E"/>
    <w:rsid w:val="005C04E9"/>
    <w:rsid w:val="005C1F88"/>
    <w:rsid w:val="005C2227"/>
    <w:rsid w:val="005C2D09"/>
    <w:rsid w:val="005C3141"/>
    <w:rsid w:val="005C37F1"/>
    <w:rsid w:val="005C3C24"/>
    <w:rsid w:val="005C3DEA"/>
    <w:rsid w:val="005C74DB"/>
    <w:rsid w:val="005C7A90"/>
    <w:rsid w:val="005D0409"/>
    <w:rsid w:val="005D10A7"/>
    <w:rsid w:val="005D2C92"/>
    <w:rsid w:val="005D60EC"/>
    <w:rsid w:val="005D6785"/>
    <w:rsid w:val="005D72FA"/>
    <w:rsid w:val="005E08C0"/>
    <w:rsid w:val="005E1DF7"/>
    <w:rsid w:val="005E20B8"/>
    <w:rsid w:val="005E20FF"/>
    <w:rsid w:val="005E242D"/>
    <w:rsid w:val="005E49E8"/>
    <w:rsid w:val="005E527C"/>
    <w:rsid w:val="005E5729"/>
    <w:rsid w:val="005E5F6A"/>
    <w:rsid w:val="005E6785"/>
    <w:rsid w:val="005E72C5"/>
    <w:rsid w:val="005E74C0"/>
    <w:rsid w:val="005E7830"/>
    <w:rsid w:val="005F109D"/>
    <w:rsid w:val="005F15A0"/>
    <w:rsid w:val="005F17D7"/>
    <w:rsid w:val="005F22F2"/>
    <w:rsid w:val="005F2ACC"/>
    <w:rsid w:val="005F3702"/>
    <w:rsid w:val="005F3A8A"/>
    <w:rsid w:val="005F4220"/>
    <w:rsid w:val="005F4A85"/>
    <w:rsid w:val="005F4F7D"/>
    <w:rsid w:val="005F5032"/>
    <w:rsid w:val="005F5F1A"/>
    <w:rsid w:val="00600CE4"/>
    <w:rsid w:val="00601B6C"/>
    <w:rsid w:val="0060261E"/>
    <w:rsid w:val="00602C6F"/>
    <w:rsid w:val="00605B45"/>
    <w:rsid w:val="006062B4"/>
    <w:rsid w:val="006072BD"/>
    <w:rsid w:val="00607CBC"/>
    <w:rsid w:val="00607D68"/>
    <w:rsid w:val="00610E3B"/>
    <w:rsid w:val="00611BFE"/>
    <w:rsid w:val="006146B7"/>
    <w:rsid w:val="006153F0"/>
    <w:rsid w:val="006155EB"/>
    <w:rsid w:val="00615C54"/>
    <w:rsid w:val="00615EA2"/>
    <w:rsid w:val="0061607D"/>
    <w:rsid w:val="0061764E"/>
    <w:rsid w:val="006176D4"/>
    <w:rsid w:val="00620685"/>
    <w:rsid w:val="00621785"/>
    <w:rsid w:val="006228C5"/>
    <w:rsid w:val="00625E6D"/>
    <w:rsid w:val="00631D6A"/>
    <w:rsid w:val="00632DC6"/>
    <w:rsid w:val="006339FB"/>
    <w:rsid w:val="00633BEE"/>
    <w:rsid w:val="006343A1"/>
    <w:rsid w:val="00635C54"/>
    <w:rsid w:val="0063628D"/>
    <w:rsid w:val="006365B6"/>
    <w:rsid w:val="00637841"/>
    <w:rsid w:val="00637FE5"/>
    <w:rsid w:val="0064017F"/>
    <w:rsid w:val="00641155"/>
    <w:rsid w:val="006422F2"/>
    <w:rsid w:val="006428A2"/>
    <w:rsid w:val="006436D4"/>
    <w:rsid w:val="006438BF"/>
    <w:rsid w:val="00643A54"/>
    <w:rsid w:val="00643CDD"/>
    <w:rsid w:val="006441DD"/>
    <w:rsid w:val="006450F8"/>
    <w:rsid w:val="006456FE"/>
    <w:rsid w:val="00645761"/>
    <w:rsid w:val="006462D4"/>
    <w:rsid w:val="00646691"/>
    <w:rsid w:val="00646DBA"/>
    <w:rsid w:val="00655952"/>
    <w:rsid w:val="0066122A"/>
    <w:rsid w:val="00663B7B"/>
    <w:rsid w:val="00664396"/>
    <w:rsid w:val="0066529A"/>
    <w:rsid w:val="0067055B"/>
    <w:rsid w:val="00671189"/>
    <w:rsid w:val="006711D8"/>
    <w:rsid w:val="00671538"/>
    <w:rsid w:val="00672801"/>
    <w:rsid w:val="0067337E"/>
    <w:rsid w:val="006737FB"/>
    <w:rsid w:val="00673F8A"/>
    <w:rsid w:val="006743D4"/>
    <w:rsid w:val="00675772"/>
    <w:rsid w:val="00676518"/>
    <w:rsid w:val="006765C6"/>
    <w:rsid w:val="00676606"/>
    <w:rsid w:val="00680149"/>
    <w:rsid w:val="00680206"/>
    <w:rsid w:val="00681280"/>
    <w:rsid w:val="0068202A"/>
    <w:rsid w:val="00682739"/>
    <w:rsid w:val="00682743"/>
    <w:rsid w:val="006843F5"/>
    <w:rsid w:val="00686EB2"/>
    <w:rsid w:val="00687C1F"/>
    <w:rsid w:val="006908FE"/>
    <w:rsid w:val="00690F3A"/>
    <w:rsid w:val="006918AC"/>
    <w:rsid w:val="00691CD6"/>
    <w:rsid w:val="0069205C"/>
    <w:rsid w:val="006925B3"/>
    <w:rsid w:val="00693E75"/>
    <w:rsid w:val="00697215"/>
    <w:rsid w:val="00697467"/>
    <w:rsid w:val="00697947"/>
    <w:rsid w:val="00697A4B"/>
    <w:rsid w:val="00697AFB"/>
    <w:rsid w:val="006A0557"/>
    <w:rsid w:val="006A0A1E"/>
    <w:rsid w:val="006A1041"/>
    <w:rsid w:val="006A13BD"/>
    <w:rsid w:val="006A19A9"/>
    <w:rsid w:val="006A2EFA"/>
    <w:rsid w:val="006A4485"/>
    <w:rsid w:val="006A5B90"/>
    <w:rsid w:val="006A62B0"/>
    <w:rsid w:val="006A69A2"/>
    <w:rsid w:val="006A796B"/>
    <w:rsid w:val="006B0D73"/>
    <w:rsid w:val="006B0F14"/>
    <w:rsid w:val="006B1155"/>
    <w:rsid w:val="006B1595"/>
    <w:rsid w:val="006B1E09"/>
    <w:rsid w:val="006B1F45"/>
    <w:rsid w:val="006B2244"/>
    <w:rsid w:val="006B5E3D"/>
    <w:rsid w:val="006B635A"/>
    <w:rsid w:val="006B6B6B"/>
    <w:rsid w:val="006B7700"/>
    <w:rsid w:val="006C099E"/>
    <w:rsid w:val="006C0ED4"/>
    <w:rsid w:val="006C142D"/>
    <w:rsid w:val="006C2198"/>
    <w:rsid w:val="006C2967"/>
    <w:rsid w:val="006C3A85"/>
    <w:rsid w:val="006C4ED4"/>
    <w:rsid w:val="006C5203"/>
    <w:rsid w:val="006C6152"/>
    <w:rsid w:val="006C65CB"/>
    <w:rsid w:val="006C69AA"/>
    <w:rsid w:val="006C6B12"/>
    <w:rsid w:val="006C740D"/>
    <w:rsid w:val="006D004D"/>
    <w:rsid w:val="006D010D"/>
    <w:rsid w:val="006D0381"/>
    <w:rsid w:val="006D0A77"/>
    <w:rsid w:val="006D1DBA"/>
    <w:rsid w:val="006D280A"/>
    <w:rsid w:val="006D34DE"/>
    <w:rsid w:val="006D4012"/>
    <w:rsid w:val="006D40B5"/>
    <w:rsid w:val="006D47AF"/>
    <w:rsid w:val="006D524A"/>
    <w:rsid w:val="006D5424"/>
    <w:rsid w:val="006D636F"/>
    <w:rsid w:val="006D63F5"/>
    <w:rsid w:val="006D6C02"/>
    <w:rsid w:val="006E0788"/>
    <w:rsid w:val="006E08B5"/>
    <w:rsid w:val="006E1C80"/>
    <w:rsid w:val="006E2266"/>
    <w:rsid w:val="006E2F46"/>
    <w:rsid w:val="006E38FB"/>
    <w:rsid w:val="006E462E"/>
    <w:rsid w:val="006E56F1"/>
    <w:rsid w:val="006E6B88"/>
    <w:rsid w:val="006E6F9B"/>
    <w:rsid w:val="006F0DB4"/>
    <w:rsid w:val="006F0DBF"/>
    <w:rsid w:val="006F384B"/>
    <w:rsid w:val="006F3FD8"/>
    <w:rsid w:val="006F40CD"/>
    <w:rsid w:val="006F6A30"/>
    <w:rsid w:val="006F6EC9"/>
    <w:rsid w:val="006F7B34"/>
    <w:rsid w:val="00700F3F"/>
    <w:rsid w:val="00701C81"/>
    <w:rsid w:val="00702CCD"/>
    <w:rsid w:val="0070320E"/>
    <w:rsid w:val="007035BA"/>
    <w:rsid w:val="00703AC1"/>
    <w:rsid w:val="00703AF6"/>
    <w:rsid w:val="00703F1E"/>
    <w:rsid w:val="007040CC"/>
    <w:rsid w:val="007044C8"/>
    <w:rsid w:val="00704A3C"/>
    <w:rsid w:val="00705CC0"/>
    <w:rsid w:val="007110FF"/>
    <w:rsid w:val="00711DE2"/>
    <w:rsid w:val="007131E8"/>
    <w:rsid w:val="007146A2"/>
    <w:rsid w:val="00715654"/>
    <w:rsid w:val="00716FD4"/>
    <w:rsid w:val="00720351"/>
    <w:rsid w:val="00720AAE"/>
    <w:rsid w:val="00720F6F"/>
    <w:rsid w:val="00721429"/>
    <w:rsid w:val="00721D3F"/>
    <w:rsid w:val="0072290B"/>
    <w:rsid w:val="007242F2"/>
    <w:rsid w:val="0072436B"/>
    <w:rsid w:val="00730464"/>
    <w:rsid w:val="007361DB"/>
    <w:rsid w:val="00737926"/>
    <w:rsid w:val="00741802"/>
    <w:rsid w:val="007418A4"/>
    <w:rsid w:val="00742178"/>
    <w:rsid w:val="0074255F"/>
    <w:rsid w:val="00742F40"/>
    <w:rsid w:val="0074366F"/>
    <w:rsid w:val="00744890"/>
    <w:rsid w:val="00744D40"/>
    <w:rsid w:val="0074559E"/>
    <w:rsid w:val="0074585B"/>
    <w:rsid w:val="0074615C"/>
    <w:rsid w:val="0074623C"/>
    <w:rsid w:val="007465B2"/>
    <w:rsid w:val="00747540"/>
    <w:rsid w:val="00747A34"/>
    <w:rsid w:val="00750414"/>
    <w:rsid w:val="00750C18"/>
    <w:rsid w:val="00752B32"/>
    <w:rsid w:val="00752B38"/>
    <w:rsid w:val="0075380A"/>
    <w:rsid w:val="00755136"/>
    <w:rsid w:val="00755B4B"/>
    <w:rsid w:val="00755C5C"/>
    <w:rsid w:val="00755E50"/>
    <w:rsid w:val="007563B8"/>
    <w:rsid w:val="00757035"/>
    <w:rsid w:val="007579FB"/>
    <w:rsid w:val="00757CF4"/>
    <w:rsid w:val="00760A95"/>
    <w:rsid w:val="007633D8"/>
    <w:rsid w:val="00763FC7"/>
    <w:rsid w:val="00763FED"/>
    <w:rsid w:val="007647CA"/>
    <w:rsid w:val="00764C50"/>
    <w:rsid w:val="007650C4"/>
    <w:rsid w:val="007650D7"/>
    <w:rsid w:val="00766213"/>
    <w:rsid w:val="00766984"/>
    <w:rsid w:val="00770246"/>
    <w:rsid w:val="00770562"/>
    <w:rsid w:val="00771C15"/>
    <w:rsid w:val="0077299B"/>
    <w:rsid w:val="00773368"/>
    <w:rsid w:val="00774204"/>
    <w:rsid w:val="00774DAE"/>
    <w:rsid w:val="00777730"/>
    <w:rsid w:val="00780F81"/>
    <w:rsid w:val="00781858"/>
    <w:rsid w:val="00783255"/>
    <w:rsid w:val="00784314"/>
    <w:rsid w:val="00784511"/>
    <w:rsid w:val="00784FDA"/>
    <w:rsid w:val="007854A1"/>
    <w:rsid w:val="007855A7"/>
    <w:rsid w:val="00786784"/>
    <w:rsid w:val="00786E39"/>
    <w:rsid w:val="00786F78"/>
    <w:rsid w:val="00787F6A"/>
    <w:rsid w:val="00790872"/>
    <w:rsid w:val="007908E4"/>
    <w:rsid w:val="00790C10"/>
    <w:rsid w:val="00791822"/>
    <w:rsid w:val="00791FD8"/>
    <w:rsid w:val="00793A33"/>
    <w:rsid w:val="00795417"/>
    <w:rsid w:val="00795550"/>
    <w:rsid w:val="0079676A"/>
    <w:rsid w:val="00796E41"/>
    <w:rsid w:val="0079734F"/>
    <w:rsid w:val="007A00B0"/>
    <w:rsid w:val="007A08B8"/>
    <w:rsid w:val="007A0C6F"/>
    <w:rsid w:val="007A334E"/>
    <w:rsid w:val="007A37D4"/>
    <w:rsid w:val="007A5131"/>
    <w:rsid w:val="007A7890"/>
    <w:rsid w:val="007B0EFC"/>
    <w:rsid w:val="007B25D0"/>
    <w:rsid w:val="007B2D2D"/>
    <w:rsid w:val="007B31CF"/>
    <w:rsid w:val="007B35A3"/>
    <w:rsid w:val="007B57DF"/>
    <w:rsid w:val="007B6E5D"/>
    <w:rsid w:val="007B70D6"/>
    <w:rsid w:val="007B7509"/>
    <w:rsid w:val="007C03E9"/>
    <w:rsid w:val="007C0A9C"/>
    <w:rsid w:val="007C14BF"/>
    <w:rsid w:val="007C441F"/>
    <w:rsid w:val="007C4563"/>
    <w:rsid w:val="007C46C0"/>
    <w:rsid w:val="007C5433"/>
    <w:rsid w:val="007C72E8"/>
    <w:rsid w:val="007D044C"/>
    <w:rsid w:val="007D0B1D"/>
    <w:rsid w:val="007D101C"/>
    <w:rsid w:val="007D10A8"/>
    <w:rsid w:val="007D3C58"/>
    <w:rsid w:val="007D4467"/>
    <w:rsid w:val="007D5B1A"/>
    <w:rsid w:val="007D6DE2"/>
    <w:rsid w:val="007D7B4D"/>
    <w:rsid w:val="007D7D44"/>
    <w:rsid w:val="007D7EE0"/>
    <w:rsid w:val="007E0260"/>
    <w:rsid w:val="007E090F"/>
    <w:rsid w:val="007E0B64"/>
    <w:rsid w:val="007E0BF4"/>
    <w:rsid w:val="007E12CC"/>
    <w:rsid w:val="007E2834"/>
    <w:rsid w:val="007E2968"/>
    <w:rsid w:val="007E2AF3"/>
    <w:rsid w:val="007E38E3"/>
    <w:rsid w:val="007E434D"/>
    <w:rsid w:val="007E5B97"/>
    <w:rsid w:val="007E6E9F"/>
    <w:rsid w:val="007E7008"/>
    <w:rsid w:val="007E71D7"/>
    <w:rsid w:val="007E7915"/>
    <w:rsid w:val="007F05A3"/>
    <w:rsid w:val="007F1A9E"/>
    <w:rsid w:val="007F234A"/>
    <w:rsid w:val="007F3D86"/>
    <w:rsid w:val="007F4E37"/>
    <w:rsid w:val="007F6623"/>
    <w:rsid w:val="007F77CB"/>
    <w:rsid w:val="008010C8"/>
    <w:rsid w:val="00801769"/>
    <w:rsid w:val="0080468A"/>
    <w:rsid w:val="00805A27"/>
    <w:rsid w:val="0080680B"/>
    <w:rsid w:val="00807C2B"/>
    <w:rsid w:val="008105FA"/>
    <w:rsid w:val="00811434"/>
    <w:rsid w:val="0081154E"/>
    <w:rsid w:val="00811932"/>
    <w:rsid w:val="00811B6E"/>
    <w:rsid w:val="008121F2"/>
    <w:rsid w:val="008138B9"/>
    <w:rsid w:val="00815708"/>
    <w:rsid w:val="0081634C"/>
    <w:rsid w:val="00816994"/>
    <w:rsid w:val="00817768"/>
    <w:rsid w:val="0082282E"/>
    <w:rsid w:val="00822BFC"/>
    <w:rsid w:val="00822F18"/>
    <w:rsid w:val="0082388C"/>
    <w:rsid w:val="008251CC"/>
    <w:rsid w:val="00825D2D"/>
    <w:rsid w:val="0082606A"/>
    <w:rsid w:val="0082622F"/>
    <w:rsid w:val="00827775"/>
    <w:rsid w:val="00827CDC"/>
    <w:rsid w:val="008342D8"/>
    <w:rsid w:val="00834556"/>
    <w:rsid w:val="0083480D"/>
    <w:rsid w:val="00834D1A"/>
    <w:rsid w:val="00835065"/>
    <w:rsid w:val="00835647"/>
    <w:rsid w:val="008365C4"/>
    <w:rsid w:val="0083666B"/>
    <w:rsid w:val="00840C00"/>
    <w:rsid w:val="00840EE0"/>
    <w:rsid w:val="00842EA4"/>
    <w:rsid w:val="00843442"/>
    <w:rsid w:val="00843D1F"/>
    <w:rsid w:val="008441A0"/>
    <w:rsid w:val="008446FF"/>
    <w:rsid w:val="00844BFF"/>
    <w:rsid w:val="008455FB"/>
    <w:rsid w:val="00846509"/>
    <w:rsid w:val="00847881"/>
    <w:rsid w:val="0084799A"/>
    <w:rsid w:val="008508EC"/>
    <w:rsid w:val="00850C93"/>
    <w:rsid w:val="0085105A"/>
    <w:rsid w:val="00851EB7"/>
    <w:rsid w:val="008525C6"/>
    <w:rsid w:val="00852C87"/>
    <w:rsid w:val="00853F10"/>
    <w:rsid w:val="00854BB5"/>
    <w:rsid w:val="00854E6E"/>
    <w:rsid w:val="00856452"/>
    <w:rsid w:val="00856832"/>
    <w:rsid w:val="008573EE"/>
    <w:rsid w:val="00857818"/>
    <w:rsid w:val="00860C6B"/>
    <w:rsid w:val="00861F64"/>
    <w:rsid w:val="00863402"/>
    <w:rsid w:val="00863474"/>
    <w:rsid w:val="00865683"/>
    <w:rsid w:val="0086571B"/>
    <w:rsid w:val="00865856"/>
    <w:rsid w:val="00865CD6"/>
    <w:rsid w:val="008667F8"/>
    <w:rsid w:val="008676BA"/>
    <w:rsid w:val="00867D02"/>
    <w:rsid w:val="00867DEF"/>
    <w:rsid w:val="00867EC0"/>
    <w:rsid w:val="00867FA2"/>
    <w:rsid w:val="00870607"/>
    <w:rsid w:val="008715FD"/>
    <w:rsid w:val="0087220A"/>
    <w:rsid w:val="00873302"/>
    <w:rsid w:val="00876A96"/>
    <w:rsid w:val="008771C1"/>
    <w:rsid w:val="008805BC"/>
    <w:rsid w:val="008805D0"/>
    <w:rsid w:val="00880950"/>
    <w:rsid w:val="008820DC"/>
    <w:rsid w:val="0088224D"/>
    <w:rsid w:val="00882A17"/>
    <w:rsid w:val="00883305"/>
    <w:rsid w:val="00883B7E"/>
    <w:rsid w:val="008840E0"/>
    <w:rsid w:val="00884AA6"/>
    <w:rsid w:val="00885D19"/>
    <w:rsid w:val="00886F54"/>
    <w:rsid w:val="00887092"/>
    <w:rsid w:val="0088753A"/>
    <w:rsid w:val="008931B0"/>
    <w:rsid w:val="00893933"/>
    <w:rsid w:val="00894D00"/>
    <w:rsid w:val="0089569F"/>
    <w:rsid w:val="00897111"/>
    <w:rsid w:val="0089724F"/>
    <w:rsid w:val="00897310"/>
    <w:rsid w:val="008974C7"/>
    <w:rsid w:val="008A1C93"/>
    <w:rsid w:val="008A2117"/>
    <w:rsid w:val="008A2777"/>
    <w:rsid w:val="008A471B"/>
    <w:rsid w:val="008A56A7"/>
    <w:rsid w:val="008A70F5"/>
    <w:rsid w:val="008A78AA"/>
    <w:rsid w:val="008B0131"/>
    <w:rsid w:val="008B155B"/>
    <w:rsid w:val="008B1A82"/>
    <w:rsid w:val="008B2C53"/>
    <w:rsid w:val="008B2E47"/>
    <w:rsid w:val="008B36A8"/>
    <w:rsid w:val="008B3966"/>
    <w:rsid w:val="008B48EA"/>
    <w:rsid w:val="008B51D1"/>
    <w:rsid w:val="008B54CC"/>
    <w:rsid w:val="008B58E8"/>
    <w:rsid w:val="008B6A2F"/>
    <w:rsid w:val="008B71DC"/>
    <w:rsid w:val="008B7AE8"/>
    <w:rsid w:val="008C0E53"/>
    <w:rsid w:val="008C1099"/>
    <w:rsid w:val="008C20A8"/>
    <w:rsid w:val="008C36E7"/>
    <w:rsid w:val="008C3CD2"/>
    <w:rsid w:val="008C462A"/>
    <w:rsid w:val="008C6C23"/>
    <w:rsid w:val="008C7206"/>
    <w:rsid w:val="008C7A6A"/>
    <w:rsid w:val="008D041D"/>
    <w:rsid w:val="008D132A"/>
    <w:rsid w:val="008D1708"/>
    <w:rsid w:val="008D3A4C"/>
    <w:rsid w:val="008D473F"/>
    <w:rsid w:val="008D5CCA"/>
    <w:rsid w:val="008D6342"/>
    <w:rsid w:val="008E0A5E"/>
    <w:rsid w:val="008E144D"/>
    <w:rsid w:val="008E3534"/>
    <w:rsid w:val="008E4594"/>
    <w:rsid w:val="008E4BD5"/>
    <w:rsid w:val="008E54CC"/>
    <w:rsid w:val="008E6637"/>
    <w:rsid w:val="008E7957"/>
    <w:rsid w:val="008E7EC6"/>
    <w:rsid w:val="008F2BD0"/>
    <w:rsid w:val="008F30F3"/>
    <w:rsid w:val="008F3646"/>
    <w:rsid w:val="008F44E4"/>
    <w:rsid w:val="008F4930"/>
    <w:rsid w:val="008F5CC2"/>
    <w:rsid w:val="008F70BB"/>
    <w:rsid w:val="008F71E4"/>
    <w:rsid w:val="008F7509"/>
    <w:rsid w:val="008F753B"/>
    <w:rsid w:val="008F7841"/>
    <w:rsid w:val="008F7989"/>
    <w:rsid w:val="009011FE"/>
    <w:rsid w:val="0090286B"/>
    <w:rsid w:val="00904339"/>
    <w:rsid w:val="00904967"/>
    <w:rsid w:val="00904D8E"/>
    <w:rsid w:val="009050B8"/>
    <w:rsid w:val="009056DD"/>
    <w:rsid w:val="00906BFD"/>
    <w:rsid w:val="009075E4"/>
    <w:rsid w:val="00911B8D"/>
    <w:rsid w:val="00911BF7"/>
    <w:rsid w:val="00912A0F"/>
    <w:rsid w:val="009133CD"/>
    <w:rsid w:val="00913D61"/>
    <w:rsid w:val="00914A7F"/>
    <w:rsid w:val="009150CC"/>
    <w:rsid w:val="0091557D"/>
    <w:rsid w:val="00915902"/>
    <w:rsid w:val="00915961"/>
    <w:rsid w:val="009201D3"/>
    <w:rsid w:val="00921753"/>
    <w:rsid w:val="00921939"/>
    <w:rsid w:val="00922791"/>
    <w:rsid w:val="00923D4B"/>
    <w:rsid w:val="00925A01"/>
    <w:rsid w:val="00926C60"/>
    <w:rsid w:val="00927B2D"/>
    <w:rsid w:val="00927C0A"/>
    <w:rsid w:val="00927EB9"/>
    <w:rsid w:val="0093015E"/>
    <w:rsid w:val="0093025E"/>
    <w:rsid w:val="00930D31"/>
    <w:rsid w:val="00932E59"/>
    <w:rsid w:val="00934B8C"/>
    <w:rsid w:val="009353C3"/>
    <w:rsid w:val="00935923"/>
    <w:rsid w:val="00935A8B"/>
    <w:rsid w:val="00936598"/>
    <w:rsid w:val="00937199"/>
    <w:rsid w:val="00937716"/>
    <w:rsid w:val="00937DDF"/>
    <w:rsid w:val="00940CB7"/>
    <w:rsid w:val="00941438"/>
    <w:rsid w:val="00941CF1"/>
    <w:rsid w:val="00942116"/>
    <w:rsid w:val="0094373C"/>
    <w:rsid w:val="00943D64"/>
    <w:rsid w:val="00943E48"/>
    <w:rsid w:val="00945904"/>
    <w:rsid w:val="00945D08"/>
    <w:rsid w:val="009467C1"/>
    <w:rsid w:val="0094699E"/>
    <w:rsid w:val="00946D76"/>
    <w:rsid w:val="00946F33"/>
    <w:rsid w:val="0095107E"/>
    <w:rsid w:val="0095240C"/>
    <w:rsid w:val="00952C9B"/>
    <w:rsid w:val="00953220"/>
    <w:rsid w:val="00953A38"/>
    <w:rsid w:val="00953D0F"/>
    <w:rsid w:val="00954A9F"/>
    <w:rsid w:val="009554B5"/>
    <w:rsid w:val="00957DFA"/>
    <w:rsid w:val="00962C2A"/>
    <w:rsid w:val="0096365E"/>
    <w:rsid w:val="0096554F"/>
    <w:rsid w:val="0096657D"/>
    <w:rsid w:val="009665BF"/>
    <w:rsid w:val="009673CF"/>
    <w:rsid w:val="009727E7"/>
    <w:rsid w:val="00972A23"/>
    <w:rsid w:val="0097452A"/>
    <w:rsid w:val="00974C1D"/>
    <w:rsid w:val="00975B29"/>
    <w:rsid w:val="009761FA"/>
    <w:rsid w:val="00977BBB"/>
    <w:rsid w:val="0098091F"/>
    <w:rsid w:val="00982985"/>
    <w:rsid w:val="0098348C"/>
    <w:rsid w:val="00983EE9"/>
    <w:rsid w:val="009841F2"/>
    <w:rsid w:val="00984F78"/>
    <w:rsid w:val="0098541D"/>
    <w:rsid w:val="00985AF4"/>
    <w:rsid w:val="009860C8"/>
    <w:rsid w:val="009862D6"/>
    <w:rsid w:val="009863B9"/>
    <w:rsid w:val="009866E1"/>
    <w:rsid w:val="00986865"/>
    <w:rsid w:val="00990A9F"/>
    <w:rsid w:val="00990D0E"/>
    <w:rsid w:val="00990D3F"/>
    <w:rsid w:val="0099365E"/>
    <w:rsid w:val="00994666"/>
    <w:rsid w:val="00995065"/>
    <w:rsid w:val="00995E47"/>
    <w:rsid w:val="00996D41"/>
    <w:rsid w:val="009973B0"/>
    <w:rsid w:val="009A00DB"/>
    <w:rsid w:val="009A27F3"/>
    <w:rsid w:val="009A3549"/>
    <w:rsid w:val="009A6CB2"/>
    <w:rsid w:val="009A7C8E"/>
    <w:rsid w:val="009B2689"/>
    <w:rsid w:val="009B277D"/>
    <w:rsid w:val="009B3BB2"/>
    <w:rsid w:val="009B5EC9"/>
    <w:rsid w:val="009C05E8"/>
    <w:rsid w:val="009C1C03"/>
    <w:rsid w:val="009C24C4"/>
    <w:rsid w:val="009C2710"/>
    <w:rsid w:val="009C2C0A"/>
    <w:rsid w:val="009C3AFC"/>
    <w:rsid w:val="009C4B66"/>
    <w:rsid w:val="009C63BE"/>
    <w:rsid w:val="009C650F"/>
    <w:rsid w:val="009D031C"/>
    <w:rsid w:val="009D055C"/>
    <w:rsid w:val="009D099E"/>
    <w:rsid w:val="009D1456"/>
    <w:rsid w:val="009D169E"/>
    <w:rsid w:val="009D3F93"/>
    <w:rsid w:val="009D4395"/>
    <w:rsid w:val="009D5989"/>
    <w:rsid w:val="009D5FCB"/>
    <w:rsid w:val="009D6A2A"/>
    <w:rsid w:val="009D6C33"/>
    <w:rsid w:val="009D7009"/>
    <w:rsid w:val="009D7575"/>
    <w:rsid w:val="009E0105"/>
    <w:rsid w:val="009E1863"/>
    <w:rsid w:val="009E1C4F"/>
    <w:rsid w:val="009E3B4F"/>
    <w:rsid w:val="009E41CC"/>
    <w:rsid w:val="009E41E5"/>
    <w:rsid w:val="009E4B86"/>
    <w:rsid w:val="009E4DA0"/>
    <w:rsid w:val="009E5B9A"/>
    <w:rsid w:val="009E5CFC"/>
    <w:rsid w:val="009E60FC"/>
    <w:rsid w:val="009E6D0D"/>
    <w:rsid w:val="009E7819"/>
    <w:rsid w:val="009E78EE"/>
    <w:rsid w:val="009F1083"/>
    <w:rsid w:val="009F3913"/>
    <w:rsid w:val="009F3C34"/>
    <w:rsid w:val="009F3E3E"/>
    <w:rsid w:val="009F5059"/>
    <w:rsid w:val="009F5C3E"/>
    <w:rsid w:val="009F5E47"/>
    <w:rsid w:val="009F5F48"/>
    <w:rsid w:val="009F6632"/>
    <w:rsid w:val="009F7966"/>
    <w:rsid w:val="00A012A4"/>
    <w:rsid w:val="00A016F6"/>
    <w:rsid w:val="00A01F13"/>
    <w:rsid w:val="00A0256A"/>
    <w:rsid w:val="00A0290A"/>
    <w:rsid w:val="00A03820"/>
    <w:rsid w:val="00A03C3E"/>
    <w:rsid w:val="00A041F2"/>
    <w:rsid w:val="00A0428E"/>
    <w:rsid w:val="00A0625F"/>
    <w:rsid w:val="00A06F33"/>
    <w:rsid w:val="00A07EE2"/>
    <w:rsid w:val="00A11791"/>
    <w:rsid w:val="00A11B57"/>
    <w:rsid w:val="00A11BA0"/>
    <w:rsid w:val="00A12598"/>
    <w:rsid w:val="00A1337E"/>
    <w:rsid w:val="00A135CB"/>
    <w:rsid w:val="00A1437E"/>
    <w:rsid w:val="00A1719C"/>
    <w:rsid w:val="00A17E87"/>
    <w:rsid w:val="00A20F62"/>
    <w:rsid w:val="00A2186E"/>
    <w:rsid w:val="00A21A44"/>
    <w:rsid w:val="00A23F76"/>
    <w:rsid w:val="00A26A8C"/>
    <w:rsid w:val="00A27154"/>
    <w:rsid w:val="00A2776F"/>
    <w:rsid w:val="00A279E3"/>
    <w:rsid w:val="00A300B7"/>
    <w:rsid w:val="00A30AD1"/>
    <w:rsid w:val="00A30B0B"/>
    <w:rsid w:val="00A3207C"/>
    <w:rsid w:val="00A32D60"/>
    <w:rsid w:val="00A33FC1"/>
    <w:rsid w:val="00A341E7"/>
    <w:rsid w:val="00A344DF"/>
    <w:rsid w:val="00A34B88"/>
    <w:rsid w:val="00A37117"/>
    <w:rsid w:val="00A4208E"/>
    <w:rsid w:val="00A425D3"/>
    <w:rsid w:val="00A43173"/>
    <w:rsid w:val="00A432B1"/>
    <w:rsid w:val="00A43C5B"/>
    <w:rsid w:val="00A43DCD"/>
    <w:rsid w:val="00A43DCF"/>
    <w:rsid w:val="00A45994"/>
    <w:rsid w:val="00A45EF7"/>
    <w:rsid w:val="00A46517"/>
    <w:rsid w:val="00A46604"/>
    <w:rsid w:val="00A47C83"/>
    <w:rsid w:val="00A50E1A"/>
    <w:rsid w:val="00A51442"/>
    <w:rsid w:val="00A51D61"/>
    <w:rsid w:val="00A531CB"/>
    <w:rsid w:val="00A533D7"/>
    <w:rsid w:val="00A535F4"/>
    <w:rsid w:val="00A53EE2"/>
    <w:rsid w:val="00A548D1"/>
    <w:rsid w:val="00A55221"/>
    <w:rsid w:val="00A555A4"/>
    <w:rsid w:val="00A55A0C"/>
    <w:rsid w:val="00A5706F"/>
    <w:rsid w:val="00A575F0"/>
    <w:rsid w:val="00A578DF"/>
    <w:rsid w:val="00A608C0"/>
    <w:rsid w:val="00A60F6B"/>
    <w:rsid w:val="00A617B6"/>
    <w:rsid w:val="00A638A9"/>
    <w:rsid w:val="00A65C27"/>
    <w:rsid w:val="00A65E7C"/>
    <w:rsid w:val="00A66B4A"/>
    <w:rsid w:val="00A66E99"/>
    <w:rsid w:val="00A67C6C"/>
    <w:rsid w:val="00A70063"/>
    <w:rsid w:val="00A71229"/>
    <w:rsid w:val="00A715C9"/>
    <w:rsid w:val="00A71B30"/>
    <w:rsid w:val="00A71C2D"/>
    <w:rsid w:val="00A73C95"/>
    <w:rsid w:val="00A74181"/>
    <w:rsid w:val="00A74B4E"/>
    <w:rsid w:val="00A75B97"/>
    <w:rsid w:val="00A75CA9"/>
    <w:rsid w:val="00A760F3"/>
    <w:rsid w:val="00A76419"/>
    <w:rsid w:val="00A770A5"/>
    <w:rsid w:val="00A807C6"/>
    <w:rsid w:val="00A80919"/>
    <w:rsid w:val="00A84921"/>
    <w:rsid w:val="00A84C5A"/>
    <w:rsid w:val="00A8527F"/>
    <w:rsid w:val="00A86469"/>
    <w:rsid w:val="00A87AEF"/>
    <w:rsid w:val="00A87CDF"/>
    <w:rsid w:val="00A90384"/>
    <w:rsid w:val="00A9128F"/>
    <w:rsid w:val="00A949FC"/>
    <w:rsid w:val="00A95D2B"/>
    <w:rsid w:val="00A9601D"/>
    <w:rsid w:val="00AA03DB"/>
    <w:rsid w:val="00AA3046"/>
    <w:rsid w:val="00AA381A"/>
    <w:rsid w:val="00AA4022"/>
    <w:rsid w:val="00AA4A7A"/>
    <w:rsid w:val="00AA4D7C"/>
    <w:rsid w:val="00AA519F"/>
    <w:rsid w:val="00AA58E4"/>
    <w:rsid w:val="00AA5F42"/>
    <w:rsid w:val="00AA621D"/>
    <w:rsid w:val="00AB08F2"/>
    <w:rsid w:val="00AB0905"/>
    <w:rsid w:val="00AB17E8"/>
    <w:rsid w:val="00AB24E8"/>
    <w:rsid w:val="00AB2C94"/>
    <w:rsid w:val="00AB38EA"/>
    <w:rsid w:val="00AB3969"/>
    <w:rsid w:val="00AB3FBA"/>
    <w:rsid w:val="00AB5241"/>
    <w:rsid w:val="00AB59DB"/>
    <w:rsid w:val="00AB604A"/>
    <w:rsid w:val="00AB6795"/>
    <w:rsid w:val="00AB682E"/>
    <w:rsid w:val="00AB6BA6"/>
    <w:rsid w:val="00AC0EB9"/>
    <w:rsid w:val="00AC0F3F"/>
    <w:rsid w:val="00AC175A"/>
    <w:rsid w:val="00AC24EA"/>
    <w:rsid w:val="00AC30D8"/>
    <w:rsid w:val="00AC49A8"/>
    <w:rsid w:val="00AC49AC"/>
    <w:rsid w:val="00AC54DF"/>
    <w:rsid w:val="00AC59DF"/>
    <w:rsid w:val="00AC67B9"/>
    <w:rsid w:val="00AC7782"/>
    <w:rsid w:val="00AC7D20"/>
    <w:rsid w:val="00AD15A6"/>
    <w:rsid w:val="00AD1A2A"/>
    <w:rsid w:val="00AD4324"/>
    <w:rsid w:val="00AD4761"/>
    <w:rsid w:val="00AD484A"/>
    <w:rsid w:val="00AD57E5"/>
    <w:rsid w:val="00AE0534"/>
    <w:rsid w:val="00AE21DA"/>
    <w:rsid w:val="00AE4073"/>
    <w:rsid w:val="00AE5F02"/>
    <w:rsid w:val="00AE6A7A"/>
    <w:rsid w:val="00AE6FC8"/>
    <w:rsid w:val="00AF00A3"/>
    <w:rsid w:val="00AF069C"/>
    <w:rsid w:val="00AF0AA8"/>
    <w:rsid w:val="00AF106C"/>
    <w:rsid w:val="00AF3897"/>
    <w:rsid w:val="00AF5A40"/>
    <w:rsid w:val="00AF72B0"/>
    <w:rsid w:val="00AF76FB"/>
    <w:rsid w:val="00B00E64"/>
    <w:rsid w:val="00B01113"/>
    <w:rsid w:val="00B01DFE"/>
    <w:rsid w:val="00B022B1"/>
    <w:rsid w:val="00B02409"/>
    <w:rsid w:val="00B024CB"/>
    <w:rsid w:val="00B033A8"/>
    <w:rsid w:val="00B041E1"/>
    <w:rsid w:val="00B0478D"/>
    <w:rsid w:val="00B048A5"/>
    <w:rsid w:val="00B04C05"/>
    <w:rsid w:val="00B04EE1"/>
    <w:rsid w:val="00B071FC"/>
    <w:rsid w:val="00B074BF"/>
    <w:rsid w:val="00B102A1"/>
    <w:rsid w:val="00B1070E"/>
    <w:rsid w:val="00B10CEF"/>
    <w:rsid w:val="00B146D8"/>
    <w:rsid w:val="00B14961"/>
    <w:rsid w:val="00B15174"/>
    <w:rsid w:val="00B15785"/>
    <w:rsid w:val="00B159A5"/>
    <w:rsid w:val="00B17B70"/>
    <w:rsid w:val="00B20B8B"/>
    <w:rsid w:val="00B221C5"/>
    <w:rsid w:val="00B22376"/>
    <w:rsid w:val="00B228E4"/>
    <w:rsid w:val="00B22EA4"/>
    <w:rsid w:val="00B244A5"/>
    <w:rsid w:val="00B27215"/>
    <w:rsid w:val="00B27A3A"/>
    <w:rsid w:val="00B33F6D"/>
    <w:rsid w:val="00B34B87"/>
    <w:rsid w:val="00B34C45"/>
    <w:rsid w:val="00B36718"/>
    <w:rsid w:val="00B3758F"/>
    <w:rsid w:val="00B40CE6"/>
    <w:rsid w:val="00B41F94"/>
    <w:rsid w:val="00B440BC"/>
    <w:rsid w:val="00B4483A"/>
    <w:rsid w:val="00B4486A"/>
    <w:rsid w:val="00B50449"/>
    <w:rsid w:val="00B50F7B"/>
    <w:rsid w:val="00B51A2E"/>
    <w:rsid w:val="00B52469"/>
    <w:rsid w:val="00B52758"/>
    <w:rsid w:val="00B5297E"/>
    <w:rsid w:val="00B530F9"/>
    <w:rsid w:val="00B53DAE"/>
    <w:rsid w:val="00B54008"/>
    <w:rsid w:val="00B55602"/>
    <w:rsid w:val="00B55694"/>
    <w:rsid w:val="00B55BA9"/>
    <w:rsid w:val="00B55D4E"/>
    <w:rsid w:val="00B56D3D"/>
    <w:rsid w:val="00B61302"/>
    <w:rsid w:val="00B6155C"/>
    <w:rsid w:val="00B625E0"/>
    <w:rsid w:val="00B63735"/>
    <w:rsid w:val="00B64360"/>
    <w:rsid w:val="00B64DD6"/>
    <w:rsid w:val="00B66177"/>
    <w:rsid w:val="00B664E2"/>
    <w:rsid w:val="00B66A12"/>
    <w:rsid w:val="00B66E16"/>
    <w:rsid w:val="00B67D0F"/>
    <w:rsid w:val="00B7018E"/>
    <w:rsid w:val="00B7052D"/>
    <w:rsid w:val="00B70550"/>
    <w:rsid w:val="00B706B9"/>
    <w:rsid w:val="00B70809"/>
    <w:rsid w:val="00B708A3"/>
    <w:rsid w:val="00B71A2F"/>
    <w:rsid w:val="00B72734"/>
    <w:rsid w:val="00B740A1"/>
    <w:rsid w:val="00B7524D"/>
    <w:rsid w:val="00B761FB"/>
    <w:rsid w:val="00B765F2"/>
    <w:rsid w:val="00B76C71"/>
    <w:rsid w:val="00B80F27"/>
    <w:rsid w:val="00B81CA2"/>
    <w:rsid w:val="00B81FB0"/>
    <w:rsid w:val="00B82C5C"/>
    <w:rsid w:val="00B832DB"/>
    <w:rsid w:val="00B8625C"/>
    <w:rsid w:val="00B87353"/>
    <w:rsid w:val="00B8735A"/>
    <w:rsid w:val="00B9015A"/>
    <w:rsid w:val="00B90A61"/>
    <w:rsid w:val="00B9145B"/>
    <w:rsid w:val="00B9198B"/>
    <w:rsid w:val="00B92CB4"/>
    <w:rsid w:val="00B940E0"/>
    <w:rsid w:val="00B94394"/>
    <w:rsid w:val="00B94898"/>
    <w:rsid w:val="00B95192"/>
    <w:rsid w:val="00B9617E"/>
    <w:rsid w:val="00B96324"/>
    <w:rsid w:val="00B96F66"/>
    <w:rsid w:val="00B97316"/>
    <w:rsid w:val="00B977DD"/>
    <w:rsid w:val="00BA07D6"/>
    <w:rsid w:val="00BA0A85"/>
    <w:rsid w:val="00BA0DA7"/>
    <w:rsid w:val="00BA278A"/>
    <w:rsid w:val="00BA3477"/>
    <w:rsid w:val="00BA3934"/>
    <w:rsid w:val="00BA412F"/>
    <w:rsid w:val="00BA4213"/>
    <w:rsid w:val="00BA4F26"/>
    <w:rsid w:val="00BA63DC"/>
    <w:rsid w:val="00BA68D8"/>
    <w:rsid w:val="00BA7396"/>
    <w:rsid w:val="00BA7C83"/>
    <w:rsid w:val="00BA7CC4"/>
    <w:rsid w:val="00BB00A6"/>
    <w:rsid w:val="00BB00AF"/>
    <w:rsid w:val="00BB06C3"/>
    <w:rsid w:val="00BB0DC8"/>
    <w:rsid w:val="00BB14DD"/>
    <w:rsid w:val="00BB1962"/>
    <w:rsid w:val="00BB1FE0"/>
    <w:rsid w:val="00BB22F9"/>
    <w:rsid w:val="00BB2516"/>
    <w:rsid w:val="00BB2D17"/>
    <w:rsid w:val="00BB34BF"/>
    <w:rsid w:val="00BB3D9F"/>
    <w:rsid w:val="00BB3E37"/>
    <w:rsid w:val="00BB43C7"/>
    <w:rsid w:val="00BB47BA"/>
    <w:rsid w:val="00BB56C9"/>
    <w:rsid w:val="00BB57BA"/>
    <w:rsid w:val="00BB68B5"/>
    <w:rsid w:val="00BC0384"/>
    <w:rsid w:val="00BC0C96"/>
    <w:rsid w:val="00BC0DA4"/>
    <w:rsid w:val="00BC1495"/>
    <w:rsid w:val="00BC220B"/>
    <w:rsid w:val="00BC45CA"/>
    <w:rsid w:val="00BC5EBA"/>
    <w:rsid w:val="00BC5F8C"/>
    <w:rsid w:val="00BC6916"/>
    <w:rsid w:val="00BD0381"/>
    <w:rsid w:val="00BD0FFF"/>
    <w:rsid w:val="00BD327E"/>
    <w:rsid w:val="00BD6F90"/>
    <w:rsid w:val="00BE0B0B"/>
    <w:rsid w:val="00BE16AC"/>
    <w:rsid w:val="00BE1833"/>
    <w:rsid w:val="00BE1B97"/>
    <w:rsid w:val="00BE30A7"/>
    <w:rsid w:val="00BE3DF3"/>
    <w:rsid w:val="00BE450A"/>
    <w:rsid w:val="00BE4C65"/>
    <w:rsid w:val="00BE4EAF"/>
    <w:rsid w:val="00BE57AF"/>
    <w:rsid w:val="00BE6BC8"/>
    <w:rsid w:val="00BF05DA"/>
    <w:rsid w:val="00BF1566"/>
    <w:rsid w:val="00BF212F"/>
    <w:rsid w:val="00BF34A0"/>
    <w:rsid w:val="00BF4028"/>
    <w:rsid w:val="00BF4BF8"/>
    <w:rsid w:val="00BF570D"/>
    <w:rsid w:val="00BF6438"/>
    <w:rsid w:val="00BF7732"/>
    <w:rsid w:val="00BF7A44"/>
    <w:rsid w:val="00C000BF"/>
    <w:rsid w:val="00C024F4"/>
    <w:rsid w:val="00C03739"/>
    <w:rsid w:val="00C03A76"/>
    <w:rsid w:val="00C0643A"/>
    <w:rsid w:val="00C07651"/>
    <w:rsid w:val="00C10377"/>
    <w:rsid w:val="00C11217"/>
    <w:rsid w:val="00C14624"/>
    <w:rsid w:val="00C14995"/>
    <w:rsid w:val="00C168F2"/>
    <w:rsid w:val="00C17184"/>
    <w:rsid w:val="00C17644"/>
    <w:rsid w:val="00C17941"/>
    <w:rsid w:val="00C20828"/>
    <w:rsid w:val="00C21089"/>
    <w:rsid w:val="00C211A5"/>
    <w:rsid w:val="00C2277C"/>
    <w:rsid w:val="00C24700"/>
    <w:rsid w:val="00C24B60"/>
    <w:rsid w:val="00C2686B"/>
    <w:rsid w:val="00C27712"/>
    <w:rsid w:val="00C30B25"/>
    <w:rsid w:val="00C30D02"/>
    <w:rsid w:val="00C30ECE"/>
    <w:rsid w:val="00C31B12"/>
    <w:rsid w:val="00C322B6"/>
    <w:rsid w:val="00C33E89"/>
    <w:rsid w:val="00C3413A"/>
    <w:rsid w:val="00C34999"/>
    <w:rsid w:val="00C34F0A"/>
    <w:rsid w:val="00C362FF"/>
    <w:rsid w:val="00C374EE"/>
    <w:rsid w:val="00C375C5"/>
    <w:rsid w:val="00C40212"/>
    <w:rsid w:val="00C41227"/>
    <w:rsid w:val="00C4392D"/>
    <w:rsid w:val="00C44B7A"/>
    <w:rsid w:val="00C45C7A"/>
    <w:rsid w:val="00C4623D"/>
    <w:rsid w:val="00C46709"/>
    <w:rsid w:val="00C47226"/>
    <w:rsid w:val="00C47BAF"/>
    <w:rsid w:val="00C47C1F"/>
    <w:rsid w:val="00C50525"/>
    <w:rsid w:val="00C509C1"/>
    <w:rsid w:val="00C51C11"/>
    <w:rsid w:val="00C524B1"/>
    <w:rsid w:val="00C525A3"/>
    <w:rsid w:val="00C53F60"/>
    <w:rsid w:val="00C5446D"/>
    <w:rsid w:val="00C54619"/>
    <w:rsid w:val="00C56CE9"/>
    <w:rsid w:val="00C56F70"/>
    <w:rsid w:val="00C57397"/>
    <w:rsid w:val="00C57D04"/>
    <w:rsid w:val="00C6397A"/>
    <w:rsid w:val="00C63A0A"/>
    <w:rsid w:val="00C63BAF"/>
    <w:rsid w:val="00C63D8C"/>
    <w:rsid w:val="00C64080"/>
    <w:rsid w:val="00C64395"/>
    <w:rsid w:val="00C65053"/>
    <w:rsid w:val="00C6543B"/>
    <w:rsid w:val="00C6655E"/>
    <w:rsid w:val="00C66A09"/>
    <w:rsid w:val="00C67CF0"/>
    <w:rsid w:val="00C70685"/>
    <w:rsid w:val="00C710A9"/>
    <w:rsid w:val="00C718C8"/>
    <w:rsid w:val="00C71DD6"/>
    <w:rsid w:val="00C7234A"/>
    <w:rsid w:val="00C73C44"/>
    <w:rsid w:val="00C7521A"/>
    <w:rsid w:val="00C752AB"/>
    <w:rsid w:val="00C76229"/>
    <w:rsid w:val="00C775CE"/>
    <w:rsid w:val="00C77AEE"/>
    <w:rsid w:val="00C8088D"/>
    <w:rsid w:val="00C80D4C"/>
    <w:rsid w:val="00C81421"/>
    <w:rsid w:val="00C8161A"/>
    <w:rsid w:val="00C8192F"/>
    <w:rsid w:val="00C828C3"/>
    <w:rsid w:val="00C82A91"/>
    <w:rsid w:val="00C831F2"/>
    <w:rsid w:val="00C835EE"/>
    <w:rsid w:val="00C83D00"/>
    <w:rsid w:val="00C8464F"/>
    <w:rsid w:val="00C865A1"/>
    <w:rsid w:val="00C87DD4"/>
    <w:rsid w:val="00C90DFD"/>
    <w:rsid w:val="00C90EF2"/>
    <w:rsid w:val="00C912E0"/>
    <w:rsid w:val="00C91C27"/>
    <w:rsid w:val="00C929C2"/>
    <w:rsid w:val="00C93272"/>
    <w:rsid w:val="00C93716"/>
    <w:rsid w:val="00C94166"/>
    <w:rsid w:val="00C958FF"/>
    <w:rsid w:val="00C95E62"/>
    <w:rsid w:val="00C95EC8"/>
    <w:rsid w:val="00C96C7A"/>
    <w:rsid w:val="00C97FA5"/>
    <w:rsid w:val="00CA01D1"/>
    <w:rsid w:val="00CA059F"/>
    <w:rsid w:val="00CA10CA"/>
    <w:rsid w:val="00CA24D9"/>
    <w:rsid w:val="00CA2523"/>
    <w:rsid w:val="00CA33AD"/>
    <w:rsid w:val="00CA4B44"/>
    <w:rsid w:val="00CA595C"/>
    <w:rsid w:val="00CA66E3"/>
    <w:rsid w:val="00CA6C0E"/>
    <w:rsid w:val="00CA735A"/>
    <w:rsid w:val="00CA7F2F"/>
    <w:rsid w:val="00CB066E"/>
    <w:rsid w:val="00CB081E"/>
    <w:rsid w:val="00CB0F43"/>
    <w:rsid w:val="00CB229F"/>
    <w:rsid w:val="00CB2F2D"/>
    <w:rsid w:val="00CB30B8"/>
    <w:rsid w:val="00CB3C21"/>
    <w:rsid w:val="00CB3EC9"/>
    <w:rsid w:val="00CB4998"/>
    <w:rsid w:val="00CB4C79"/>
    <w:rsid w:val="00CB7311"/>
    <w:rsid w:val="00CB7821"/>
    <w:rsid w:val="00CC17B7"/>
    <w:rsid w:val="00CC461F"/>
    <w:rsid w:val="00CC6153"/>
    <w:rsid w:val="00CC75C8"/>
    <w:rsid w:val="00CD13C2"/>
    <w:rsid w:val="00CD1AB0"/>
    <w:rsid w:val="00CD24F4"/>
    <w:rsid w:val="00CD29DC"/>
    <w:rsid w:val="00CD667A"/>
    <w:rsid w:val="00CD6891"/>
    <w:rsid w:val="00CD6947"/>
    <w:rsid w:val="00CD6A46"/>
    <w:rsid w:val="00CD6ED5"/>
    <w:rsid w:val="00CE0ADB"/>
    <w:rsid w:val="00CE0BA8"/>
    <w:rsid w:val="00CE3A92"/>
    <w:rsid w:val="00CE3E5F"/>
    <w:rsid w:val="00CE5523"/>
    <w:rsid w:val="00CE5DE4"/>
    <w:rsid w:val="00CE7C84"/>
    <w:rsid w:val="00CF0023"/>
    <w:rsid w:val="00CF021A"/>
    <w:rsid w:val="00CF1512"/>
    <w:rsid w:val="00CF1AA2"/>
    <w:rsid w:val="00CF27BF"/>
    <w:rsid w:val="00CF37C1"/>
    <w:rsid w:val="00CF412A"/>
    <w:rsid w:val="00CF4A0B"/>
    <w:rsid w:val="00CF5617"/>
    <w:rsid w:val="00CF6A97"/>
    <w:rsid w:val="00CF7BAB"/>
    <w:rsid w:val="00D0077C"/>
    <w:rsid w:val="00D01093"/>
    <w:rsid w:val="00D018E0"/>
    <w:rsid w:val="00D01C18"/>
    <w:rsid w:val="00D01E93"/>
    <w:rsid w:val="00D02B4F"/>
    <w:rsid w:val="00D039F3"/>
    <w:rsid w:val="00D046B7"/>
    <w:rsid w:val="00D0657C"/>
    <w:rsid w:val="00D07A0F"/>
    <w:rsid w:val="00D10BF9"/>
    <w:rsid w:val="00D117FF"/>
    <w:rsid w:val="00D118CD"/>
    <w:rsid w:val="00D11D74"/>
    <w:rsid w:val="00D13990"/>
    <w:rsid w:val="00D14F0B"/>
    <w:rsid w:val="00D152F6"/>
    <w:rsid w:val="00D15791"/>
    <w:rsid w:val="00D22AA5"/>
    <w:rsid w:val="00D24938"/>
    <w:rsid w:val="00D24DC8"/>
    <w:rsid w:val="00D24F10"/>
    <w:rsid w:val="00D25267"/>
    <w:rsid w:val="00D26602"/>
    <w:rsid w:val="00D304A7"/>
    <w:rsid w:val="00D310BF"/>
    <w:rsid w:val="00D31771"/>
    <w:rsid w:val="00D31B05"/>
    <w:rsid w:val="00D33797"/>
    <w:rsid w:val="00D3449C"/>
    <w:rsid w:val="00D34B00"/>
    <w:rsid w:val="00D36C6A"/>
    <w:rsid w:val="00D36D94"/>
    <w:rsid w:val="00D370E4"/>
    <w:rsid w:val="00D3752E"/>
    <w:rsid w:val="00D40FBC"/>
    <w:rsid w:val="00D43D11"/>
    <w:rsid w:val="00D440BC"/>
    <w:rsid w:val="00D452A3"/>
    <w:rsid w:val="00D47AC3"/>
    <w:rsid w:val="00D5176F"/>
    <w:rsid w:val="00D51D9F"/>
    <w:rsid w:val="00D5270B"/>
    <w:rsid w:val="00D52B02"/>
    <w:rsid w:val="00D54651"/>
    <w:rsid w:val="00D54961"/>
    <w:rsid w:val="00D54C39"/>
    <w:rsid w:val="00D55527"/>
    <w:rsid w:val="00D563FB"/>
    <w:rsid w:val="00D565AD"/>
    <w:rsid w:val="00D57043"/>
    <w:rsid w:val="00D60F6D"/>
    <w:rsid w:val="00D62834"/>
    <w:rsid w:val="00D62CFB"/>
    <w:rsid w:val="00D649CE"/>
    <w:rsid w:val="00D65682"/>
    <w:rsid w:val="00D65BAF"/>
    <w:rsid w:val="00D65D23"/>
    <w:rsid w:val="00D662CE"/>
    <w:rsid w:val="00D663DA"/>
    <w:rsid w:val="00D66601"/>
    <w:rsid w:val="00D66B60"/>
    <w:rsid w:val="00D71EE6"/>
    <w:rsid w:val="00D73812"/>
    <w:rsid w:val="00D738B8"/>
    <w:rsid w:val="00D74858"/>
    <w:rsid w:val="00D7596A"/>
    <w:rsid w:val="00D76457"/>
    <w:rsid w:val="00D81BF5"/>
    <w:rsid w:val="00D83576"/>
    <w:rsid w:val="00D849E7"/>
    <w:rsid w:val="00D84CD5"/>
    <w:rsid w:val="00D87A0A"/>
    <w:rsid w:val="00D9142B"/>
    <w:rsid w:val="00D92DA3"/>
    <w:rsid w:val="00D950F8"/>
    <w:rsid w:val="00D96996"/>
    <w:rsid w:val="00D96C29"/>
    <w:rsid w:val="00D97107"/>
    <w:rsid w:val="00D973A5"/>
    <w:rsid w:val="00D97C6A"/>
    <w:rsid w:val="00DA09BA"/>
    <w:rsid w:val="00DA169B"/>
    <w:rsid w:val="00DA1B13"/>
    <w:rsid w:val="00DA3712"/>
    <w:rsid w:val="00DA3810"/>
    <w:rsid w:val="00DA3B7B"/>
    <w:rsid w:val="00DA3F2F"/>
    <w:rsid w:val="00DA427B"/>
    <w:rsid w:val="00DA434C"/>
    <w:rsid w:val="00DA53BE"/>
    <w:rsid w:val="00DA5A68"/>
    <w:rsid w:val="00DA6370"/>
    <w:rsid w:val="00DB2152"/>
    <w:rsid w:val="00DB2BC4"/>
    <w:rsid w:val="00DB34B1"/>
    <w:rsid w:val="00DB3613"/>
    <w:rsid w:val="00DB41DF"/>
    <w:rsid w:val="00DB527B"/>
    <w:rsid w:val="00DB5933"/>
    <w:rsid w:val="00DB6521"/>
    <w:rsid w:val="00DB6873"/>
    <w:rsid w:val="00DC0C8F"/>
    <w:rsid w:val="00DC0DB7"/>
    <w:rsid w:val="00DC1435"/>
    <w:rsid w:val="00DC14A1"/>
    <w:rsid w:val="00DC386E"/>
    <w:rsid w:val="00DC3E3C"/>
    <w:rsid w:val="00DC4E18"/>
    <w:rsid w:val="00DC70DD"/>
    <w:rsid w:val="00DC71AD"/>
    <w:rsid w:val="00DD1740"/>
    <w:rsid w:val="00DD1FC8"/>
    <w:rsid w:val="00DD245B"/>
    <w:rsid w:val="00DD2B24"/>
    <w:rsid w:val="00DD36A7"/>
    <w:rsid w:val="00DD3C86"/>
    <w:rsid w:val="00DD3F10"/>
    <w:rsid w:val="00DD432B"/>
    <w:rsid w:val="00DD485A"/>
    <w:rsid w:val="00DD7418"/>
    <w:rsid w:val="00DE25C2"/>
    <w:rsid w:val="00DE2E2B"/>
    <w:rsid w:val="00DE4A7C"/>
    <w:rsid w:val="00DE5735"/>
    <w:rsid w:val="00DE5B97"/>
    <w:rsid w:val="00DE63F9"/>
    <w:rsid w:val="00DE68D5"/>
    <w:rsid w:val="00DE7083"/>
    <w:rsid w:val="00DE778D"/>
    <w:rsid w:val="00DF1821"/>
    <w:rsid w:val="00DF1CC1"/>
    <w:rsid w:val="00DF673B"/>
    <w:rsid w:val="00DF7FB0"/>
    <w:rsid w:val="00E00E50"/>
    <w:rsid w:val="00E00F5F"/>
    <w:rsid w:val="00E015DB"/>
    <w:rsid w:val="00E0174B"/>
    <w:rsid w:val="00E02DA0"/>
    <w:rsid w:val="00E0397D"/>
    <w:rsid w:val="00E04B87"/>
    <w:rsid w:val="00E0603A"/>
    <w:rsid w:val="00E073A8"/>
    <w:rsid w:val="00E11E6B"/>
    <w:rsid w:val="00E122AA"/>
    <w:rsid w:val="00E13A8D"/>
    <w:rsid w:val="00E14498"/>
    <w:rsid w:val="00E14B41"/>
    <w:rsid w:val="00E16163"/>
    <w:rsid w:val="00E163CA"/>
    <w:rsid w:val="00E17810"/>
    <w:rsid w:val="00E220B6"/>
    <w:rsid w:val="00E2343F"/>
    <w:rsid w:val="00E24DF4"/>
    <w:rsid w:val="00E25388"/>
    <w:rsid w:val="00E263EF"/>
    <w:rsid w:val="00E304B1"/>
    <w:rsid w:val="00E31654"/>
    <w:rsid w:val="00E32662"/>
    <w:rsid w:val="00E3340C"/>
    <w:rsid w:val="00E407D2"/>
    <w:rsid w:val="00E415F7"/>
    <w:rsid w:val="00E42B50"/>
    <w:rsid w:val="00E44FB2"/>
    <w:rsid w:val="00E456BB"/>
    <w:rsid w:val="00E45E76"/>
    <w:rsid w:val="00E469D2"/>
    <w:rsid w:val="00E46FBD"/>
    <w:rsid w:val="00E52565"/>
    <w:rsid w:val="00E535D8"/>
    <w:rsid w:val="00E537C6"/>
    <w:rsid w:val="00E55DCC"/>
    <w:rsid w:val="00E56459"/>
    <w:rsid w:val="00E56A3C"/>
    <w:rsid w:val="00E61DBA"/>
    <w:rsid w:val="00E6375A"/>
    <w:rsid w:val="00E63BEE"/>
    <w:rsid w:val="00E64AFF"/>
    <w:rsid w:val="00E64EE6"/>
    <w:rsid w:val="00E64FB9"/>
    <w:rsid w:val="00E6500B"/>
    <w:rsid w:val="00E66FA5"/>
    <w:rsid w:val="00E679CD"/>
    <w:rsid w:val="00E67C49"/>
    <w:rsid w:val="00E70847"/>
    <w:rsid w:val="00E70849"/>
    <w:rsid w:val="00E70E14"/>
    <w:rsid w:val="00E71528"/>
    <w:rsid w:val="00E72180"/>
    <w:rsid w:val="00E7227C"/>
    <w:rsid w:val="00E73536"/>
    <w:rsid w:val="00E73809"/>
    <w:rsid w:val="00E754E1"/>
    <w:rsid w:val="00E75544"/>
    <w:rsid w:val="00E76CF8"/>
    <w:rsid w:val="00E77377"/>
    <w:rsid w:val="00E778A0"/>
    <w:rsid w:val="00E8098B"/>
    <w:rsid w:val="00E809F6"/>
    <w:rsid w:val="00E80F40"/>
    <w:rsid w:val="00E80F81"/>
    <w:rsid w:val="00E81D47"/>
    <w:rsid w:val="00E82A1E"/>
    <w:rsid w:val="00E839B2"/>
    <w:rsid w:val="00E83C5F"/>
    <w:rsid w:val="00E84047"/>
    <w:rsid w:val="00E841EF"/>
    <w:rsid w:val="00E8428B"/>
    <w:rsid w:val="00E843E3"/>
    <w:rsid w:val="00E84D20"/>
    <w:rsid w:val="00E90888"/>
    <w:rsid w:val="00E9296D"/>
    <w:rsid w:val="00E935A1"/>
    <w:rsid w:val="00E9361F"/>
    <w:rsid w:val="00E953A8"/>
    <w:rsid w:val="00EA1917"/>
    <w:rsid w:val="00EA1946"/>
    <w:rsid w:val="00EA194D"/>
    <w:rsid w:val="00EA2A9B"/>
    <w:rsid w:val="00EA35FE"/>
    <w:rsid w:val="00EA4273"/>
    <w:rsid w:val="00EA53F1"/>
    <w:rsid w:val="00EA54F5"/>
    <w:rsid w:val="00EA5F36"/>
    <w:rsid w:val="00EA643E"/>
    <w:rsid w:val="00EA6637"/>
    <w:rsid w:val="00EA6EB4"/>
    <w:rsid w:val="00EB0443"/>
    <w:rsid w:val="00EB0818"/>
    <w:rsid w:val="00EB1BCE"/>
    <w:rsid w:val="00EB271C"/>
    <w:rsid w:val="00EB393D"/>
    <w:rsid w:val="00EB3969"/>
    <w:rsid w:val="00EB5639"/>
    <w:rsid w:val="00EB5CCB"/>
    <w:rsid w:val="00EB60E7"/>
    <w:rsid w:val="00EB6AE0"/>
    <w:rsid w:val="00EB6C93"/>
    <w:rsid w:val="00EB736A"/>
    <w:rsid w:val="00EB7521"/>
    <w:rsid w:val="00EB7FBD"/>
    <w:rsid w:val="00EC1510"/>
    <w:rsid w:val="00EC1AFB"/>
    <w:rsid w:val="00EC28F4"/>
    <w:rsid w:val="00EC3C11"/>
    <w:rsid w:val="00EC486F"/>
    <w:rsid w:val="00EC4F53"/>
    <w:rsid w:val="00EC56D8"/>
    <w:rsid w:val="00EC6480"/>
    <w:rsid w:val="00EC664C"/>
    <w:rsid w:val="00EC676F"/>
    <w:rsid w:val="00EC6B09"/>
    <w:rsid w:val="00EC7324"/>
    <w:rsid w:val="00EC7AFD"/>
    <w:rsid w:val="00ED07E2"/>
    <w:rsid w:val="00ED129D"/>
    <w:rsid w:val="00ED2351"/>
    <w:rsid w:val="00ED53A8"/>
    <w:rsid w:val="00ED62E4"/>
    <w:rsid w:val="00ED67BA"/>
    <w:rsid w:val="00ED6AFA"/>
    <w:rsid w:val="00ED6C89"/>
    <w:rsid w:val="00EE2251"/>
    <w:rsid w:val="00EE2431"/>
    <w:rsid w:val="00EE2481"/>
    <w:rsid w:val="00EE35B9"/>
    <w:rsid w:val="00EE36A4"/>
    <w:rsid w:val="00EE3870"/>
    <w:rsid w:val="00EE401B"/>
    <w:rsid w:val="00EE6992"/>
    <w:rsid w:val="00EE7475"/>
    <w:rsid w:val="00EE7DE2"/>
    <w:rsid w:val="00EF043E"/>
    <w:rsid w:val="00EF0E71"/>
    <w:rsid w:val="00EF20F7"/>
    <w:rsid w:val="00EF4E0F"/>
    <w:rsid w:val="00EF68B3"/>
    <w:rsid w:val="00EF6970"/>
    <w:rsid w:val="00EF7043"/>
    <w:rsid w:val="00F0160D"/>
    <w:rsid w:val="00F0181B"/>
    <w:rsid w:val="00F053AA"/>
    <w:rsid w:val="00F07081"/>
    <w:rsid w:val="00F0731B"/>
    <w:rsid w:val="00F07437"/>
    <w:rsid w:val="00F07CAA"/>
    <w:rsid w:val="00F1088F"/>
    <w:rsid w:val="00F13074"/>
    <w:rsid w:val="00F135F5"/>
    <w:rsid w:val="00F14935"/>
    <w:rsid w:val="00F15A4E"/>
    <w:rsid w:val="00F15E6C"/>
    <w:rsid w:val="00F1636B"/>
    <w:rsid w:val="00F16A93"/>
    <w:rsid w:val="00F1726D"/>
    <w:rsid w:val="00F202A9"/>
    <w:rsid w:val="00F214B2"/>
    <w:rsid w:val="00F22227"/>
    <w:rsid w:val="00F22F1A"/>
    <w:rsid w:val="00F23B51"/>
    <w:rsid w:val="00F23C42"/>
    <w:rsid w:val="00F26C13"/>
    <w:rsid w:val="00F27384"/>
    <w:rsid w:val="00F2797C"/>
    <w:rsid w:val="00F31984"/>
    <w:rsid w:val="00F31E23"/>
    <w:rsid w:val="00F31E68"/>
    <w:rsid w:val="00F32523"/>
    <w:rsid w:val="00F32F84"/>
    <w:rsid w:val="00F3332A"/>
    <w:rsid w:val="00F347EB"/>
    <w:rsid w:val="00F35F40"/>
    <w:rsid w:val="00F3650E"/>
    <w:rsid w:val="00F36DCB"/>
    <w:rsid w:val="00F41A2C"/>
    <w:rsid w:val="00F444F1"/>
    <w:rsid w:val="00F44525"/>
    <w:rsid w:val="00F44937"/>
    <w:rsid w:val="00F45445"/>
    <w:rsid w:val="00F4630E"/>
    <w:rsid w:val="00F468E7"/>
    <w:rsid w:val="00F476D2"/>
    <w:rsid w:val="00F47B56"/>
    <w:rsid w:val="00F5038E"/>
    <w:rsid w:val="00F5118F"/>
    <w:rsid w:val="00F5158B"/>
    <w:rsid w:val="00F51CB2"/>
    <w:rsid w:val="00F51CE8"/>
    <w:rsid w:val="00F522CD"/>
    <w:rsid w:val="00F52756"/>
    <w:rsid w:val="00F53A17"/>
    <w:rsid w:val="00F55889"/>
    <w:rsid w:val="00F61088"/>
    <w:rsid w:val="00F63A31"/>
    <w:rsid w:val="00F64331"/>
    <w:rsid w:val="00F66014"/>
    <w:rsid w:val="00F66064"/>
    <w:rsid w:val="00F67A9D"/>
    <w:rsid w:val="00F70867"/>
    <w:rsid w:val="00F70AF4"/>
    <w:rsid w:val="00F7139F"/>
    <w:rsid w:val="00F7283A"/>
    <w:rsid w:val="00F72881"/>
    <w:rsid w:val="00F729B9"/>
    <w:rsid w:val="00F72AF4"/>
    <w:rsid w:val="00F72C2B"/>
    <w:rsid w:val="00F72F35"/>
    <w:rsid w:val="00F744CE"/>
    <w:rsid w:val="00F74E4A"/>
    <w:rsid w:val="00F75B32"/>
    <w:rsid w:val="00F7680B"/>
    <w:rsid w:val="00F775DC"/>
    <w:rsid w:val="00F80194"/>
    <w:rsid w:val="00F81246"/>
    <w:rsid w:val="00F84703"/>
    <w:rsid w:val="00F8681E"/>
    <w:rsid w:val="00F878B4"/>
    <w:rsid w:val="00F914B0"/>
    <w:rsid w:val="00F91B95"/>
    <w:rsid w:val="00F9353F"/>
    <w:rsid w:val="00F956EA"/>
    <w:rsid w:val="00F96142"/>
    <w:rsid w:val="00FA0144"/>
    <w:rsid w:val="00FA0CB8"/>
    <w:rsid w:val="00FA0E30"/>
    <w:rsid w:val="00FA1038"/>
    <w:rsid w:val="00FA1735"/>
    <w:rsid w:val="00FA1F9C"/>
    <w:rsid w:val="00FA660B"/>
    <w:rsid w:val="00FA663C"/>
    <w:rsid w:val="00FA6869"/>
    <w:rsid w:val="00FA721B"/>
    <w:rsid w:val="00FA7A87"/>
    <w:rsid w:val="00FA7E84"/>
    <w:rsid w:val="00FB00AF"/>
    <w:rsid w:val="00FB109D"/>
    <w:rsid w:val="00FB11E8"/>
    <w:rsid w:val="00FB19EC"/>
    <w:rsid w:val="00FB246A"/>
    <w:rsid w:val="00FB2F51"/>
    <w:rsid w:val="00FB394F"/>
    <w:rsid w:val="00FB4316"/>
    <w:rsid w:val="00FB460D"/>
    <w:rsid w:val="00FB4EF1"/>
    <w:rsid w:val="00FB513A"/>
    <w:rsid w:val="00FB5743"/>
    <w:rsid w:val="00FB5CDE"/>
    <w:rsid w:val="00FB62ED"/>
    <w:rsid w:val="00FB6B91"/>
    <w:rsid w:val="00FB6F15"/>
    <w:rsid w:val="00FB7BCA"/>
    <w:rsid w:val="00FC09D2"/>
    <w:rsid w:val="00FC1C3D"/>
    <w:rsid w:val="00FC39C4"/>
    <w:rsid w:val="00FC53E6"/>
    <w:rsid w:val="00FC5923"/>
    <w:rsid w:val="00FC59D9"/>
    <w:rsid w:val="00FC5EF2"/>
    <w:rsid w:val="00FC6423"/>
    <w:rsid w:val="00FD084C"/>
    <w:rsid w:val="00FD099C"/>
    <w:rsid w:val="00FD12DC"/>
    <w:rsid w:val="00FD140B"/>
    <w:rsid w:val="00FD23CE"/>
    <w:rsid w:val="00FD315D"/>
    <w:rsid w:val="00FD436E"/>
    <w:rsid w:val="00FD439F"/>
    <w:rsid w:val="00FD5481"/>
    <w:rsid w:val="00FD5E89"/>
    <w:rsid w:val="00FD620F"/>
    <w:rsid w:val="00FD6995"/>
    <w:rsid w:val="00FD6E7C"/>
    <w:rsid w:val="00FD71E9"/>
    <w:rsid w:val="00FD7E00"/>
    <w:rsid w:val="00FE047B"/>
    <w:rsid w:val="00FE10F8"/>
    <w:rsid w:val="00FE1505"/>
    <w:rsid w:val="00FE2976"/>
    <w:rsid w:val="00FE35D7"/>
    <w:rsid w:val="00FE46F5"/>
    <w:rsid w:val="00FE7625"/>
    <w:rsid w:val="00FE7AD3"/>
    <w:rsid w:val="00FE7B4C"/>
    <w:rsid w:val="00FF1086"/>
    <w:rsid w:val="00FF136D"/>
    <w:rsid w:val="00FF2E53"/>
    <w:rsid w:val="00FF2EF7"/>
    <w:rsid w:val="00FF396C"/>
    <w:rsid w:val="00FF43E1"/>
    <w:rsid w:val="00FF47AF"/>
    <w:rsid w:val="00FF4CD1"/>
    <w:rsid w:val="00FF5C82"/>
    <w:rsid w:val="00FF6885"/>
    <w:rsid w:val="00FF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AA55955"/>
  <w14:defaultImageDpi w14:val="0"/>
  <w15:docId w15:val="{371BC05D-131A-4C91-8162-E2BB81ADE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44412A"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4z0">
    <w:name w:val="WW8Num4z0"/>
  </w:style>
  <w:style w:type="character" w:customStyle="1" w:styleId="WW8Num4z1">
    <w:name w:val="WW8Num4z1"/>
    <w:rPr>
      <w:rFonts w:ascii="Courier New" w:hAnsi="Courier New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5z0">
    <w:name w:val="WW8Num5z0"/>
    <w:rPr>
      <w:rFonts w:ascii="Symbol" w:hAnsi="Symbol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7z0">
    <w:name w:val="WW8Num7z0"/>
    <w:rPr>
      <w:rFonts w:ascii="Times New Roman" w:hAnsi="Times New Roman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4z0">
    <w:name w:val="WW8Num14z0"/>
    <w:rPr>
      <w:u w:val="single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1z1">
    <w:name w:val="WW8Num21z1"/>
    <w:rPr>
      <w:rFonts w:ascii="Courier New" w:hAnsi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6z0">
    <w:name w:val="WW8Num26z0"/>
    <w:rPr>
      <w:rFonts w:ascii="Symbol" w:hAnsi="Symbol"/>
    </w:rPr>
  </w:style>
  <w:style w:type="character" w:customStyle="1" w:styleId="WW8Num26z1">
    <w:name w:val="WW8Num26z1"/>
    <w:rPr>
      <w:rFonts w:ascii="Courier New" w:hAnsi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9z0">
    <w:name w:val="WW8Num29z0"/>
    <w:rPr>
      <w:rFonts w:ascii="Symbol" w:hAnsi="Symbol"/>
    </w:rPr>
  </w:style>
  <w:style w:type="character" w:customStyle="1" w:styleId="WW8Num29z1">
    <w:name w:val="WW8Num29z1"/>
    <w:rPr>
      <w:rFonts w:ascii="Courier New" w:hAnsi="Courier New"/>
    </w:rPr>
  </w:style>
  <w:style w:type="character" w:customStyle="1" w:styleId="WW8Num29z2">
    <w:name w:val="WW8Num29z2"/>
    <w:rPr>
      <w:rFonts w:ascii="Wingdings" w:hAnsi="Wingdings"/>
    </w:rPr>
  </w:style>
  <w:style w:type="character" w:customStyle="1" w:styleId="WW8Num34z0">
    <w:name w:val="WW8Num34z0"/>
    <w:rPr>
      <w:rFonts w:ascii="Symbol" w:hAnsi="Symbol"/>
    </w:rPr>
  </w:style>
  <w:style w:type="character" w:customStyle="1" w:styleId="WW8Num34z1">
    <w:name w:val="WW8Num34z1"/>
    <w:rPr>
      <w:rFonts w:ascii="Courier New" w:hAnsi="Courier New"/>
    </w:rPr>
  </w:style>
  <w:style w:type="character" w:customStyle="1" w:styleId="WW8Num34z2">
    <w:name w:val="WW8Num34z2"/>
    <w:rPr>
      <w:rFonts w:ascii="Wingdings" w:hAnsi="Wingdings"/>
    </w:rPr>
  </w:style>
  <w:style w:type="character" w:customStyle="1" w:styleId="Liguvaikefont2">
    <w:name w:val="Lõigu vaikefont2"/>
  </w:style>
  <w:style w:type="character" w:customStyle="1" w:styleId="WW8Num6z0">
    <w:name w:val="WW8Num6z0"/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Liguvaikefont1">
    <w:name w:val="Lõigu vaikefont1"/>
  </w:style>
  <w:style w:type="character" w:customStyle="1" w:styleId="JutumullitekstMrk">
    <w:name w:val="Jutumullitekst Märk"/>
    <w:rPr>
      <w:rFonts w:ascii="Tahoma" w:hAnsi="Tahoma"/>
      <w:sz w:val="16"/>
    </w:rPr>
  </w:style>
  <w:style w:type="character" w:customStyle="1" w:styleId="PisMrk">
    <w:name w:val="Päis Märk"/>
    <w:uiPriority w:val="99"/>
    <w:rPr>
      <w:sz w:val="22"/>
    </w:rPr>
  </w:style>
  <w:style w:type="character" w:customStyle="1" w:styleId="JalusMrk">
    <w:name w:val="Jalus Märk"/>
    <w:uiPriority w:val="99"/>
    <w:rPr>
      <w:sz w:val="22"/>
    </w:rPr>
  </w:style>
  <w:style w:type="character" w:customStyle="1" w:styleId="KehatekstMrk">
    <w:name w:val="Kehatekst Märk"/>
    <w:rPr>
      <w:rFonts w:ascii="Times New Roman" w:hAnsi="Times New Roman"/>
      <w:sz w:val="24"/>
    </w:rPr>
  </w:style>
  <w:style w:type="character" w:customStyle="1" w:styleId="NumberingSymbols">
    <w:name w:val="Numbering Symbols"/>
  </w:style>
  <w:style w:type="character" w:styleId="Tugev">
    <w:name w:val="Strong"/>
    <w:basedOn w:val="Liguvaikefont"/>
    <w:uiPriority w:val="22"/>
    <w:qFormat/>
    <w:rPr>
      <w:b/>
    </w:rPr>
  </w:style>
  <w:style w:type="character" w:customStyle="1" w:styleId="TiitelMrk">
    <w:name w:val="Tiitel Märk"/>
    <w:rPr>
      <w:b/>
      <w:sz w:val="24"/>
    </w:rPr>
  </w:style>
  <w:style w:type="character" w:styleId="Hperlink">
    <w:name w:val="Hyperlink"/>
    <w:basedOn w:val="Liguvaikefont"/>
    <w:uiPriority w:val="99"/>
    <w:rPr>
      <w:color w:val="3E7528"/>
      <w:u w:val="none"/>
    </w:rPr>
  </w:style>
  <w:style w:type="character" w:customStyle="1" w:styleId="Kommentaariviide1">
    <w:name w:val="Kommentaari viide1"/>
    <w:rPr>
      <w:sz w:val="16"/>
    </w:rPr>
  </w:style>
  <w:style w:type="character" w:customStyle="1" w:styleId="KommentaaritekstMrk">
    <w:name w:val="Kommentaari tekst Märk"/>
    <w:rPr>
      <w:rFonts w:ascii="Calibri" w:hAnsi="Calibri"/>
    </w:rPr>
  </w:style>
  <w:style w:type="character" w:customStyle="1" w:styleId="KommentaariteemaMrk">
    <w:name w:val="Kommentaari teema Märk"/>
    <w:rPr>
      <w:rFonts w:ascii="Calibri" w:hAnsi="Calibri"/>
      <w:b/>
    </w:rPr>
  </w:style>
  <w:style w:type="character" w:customStyle="1" w:styleId="Bullets">
    <w:name w:val="Bullets"/>
    <w:rPr>
      <w:rFonts w:ascii="OpenSymbol" w:eastAsia="Times New Roman" w:hAnsi="OpenSymbol"/>
    </w:rPr>
  </w:style>
  <w:style w:type="paragraph" w:customStyle="1" w:styleId="Heading">
    <w:name w:val="Heading"/>
    <w:basedOn w:val="Normaallaad"/>
    <w:next w:val="Kehateks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Kehatekst">
    <w:name w:val="Body Text"/>
    <w:basedOn w:val="Normaallaad"/>
    <w:link w:val="KehatekstMrk1"/>
    <w:uiPriority w:val="99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KehatekstMrk1">
    <w:name w:val="Kehatekst Märk1"/>
    <w:basedOn w:val="Liguvaikefont"/>
    <w:link w:val="Kehatekst"/>
    <w:uiPriority w:val="99"/>
    <w:semiHidden/>
    <w:rPr>
      <w:rFonts w:ascii="Calibri" w:hAnsi="Calibri"/>
      <w:sz w:val="22"/>
      <w:szCs w:val="22"/>
      <w:lang w:eastAsia="ar-SA"/>
    </w:rPr>
  </w:style>
  <w:style w:type="paragraph" w:styleId="Loend">
    <w:name w:val="List"/>
    <w:basedOn w:val="Kehatekst"/>
    <w:uiPriority w:val="99"/>
    <w:rPr>
      <w:rFonts w:cs="Mangal"/>
    </w:rPr>
  </w:style>
  <w:style w:type="paragraph" w:customStyle="1" w:styleId="Caption2">
    <w:name w:val="Caption2"/>
    <w:basedOn w:val="Normaallaa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allaad"/>
    <w:pPr>
      <w:suppressLineNumbers/>
    </w:pPr>
    <w:rPr>
      <w:rFonts w:cs="Mangal"/>
    </w:rPr>
  </w:style>
  <w:style w:type="paragraph" w:customStyle="1" w:styleId="Caption1">
    <w:name w:val="Caption1"/>
    <w:basedOn w:val="Normaallaa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Jutumullitekst">
    <w:name w:val="Balloon Text"/>
    <w:basedOn w:val="Normaallaad"/>
    <w:link w:val="JutumullitekstMrk1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1">
    <w:name w:val="Jutumullitekst Märk1"/>
    <w:basedOn w:val="Liguvaikefont"/>
    <w:link w:val="Jutumullitekst"/>
    <w:uiPriority w:val="99"/>
    <w:semiHidden/>
    <w:rPr>
      <w:rFonts w:ascii="Segoe UI" w:hAnsi="Segoe UI" w:cs="Segoe UI"/>
      <w:sz w:val="18"/>
      <w:szCs w:val="18"/>
      <w:lang w:eastAsia="ar-SA"/>
    </w:rPr>
  </w:style>
  <w:style w:type="paragraph" w:styleId="Pis">
    <w:name w:val="header"/>
    <w:basedOn w:val="Normaallaad"/>
    <w:link w:val="PisMrk1"/>
    <w:uiPriority w:val="99"/>
    <w:pPr>
      <w:tabs>
        <w:tab w:val="center" w:pos="4513"/>
        <w:tab w:val="right" w:pos="9026"/>
      </w:tabs>
    </w:pPr>
  </w:style>
  <w:style w:type="character" w:customStyle="1" w:styleId="PisMrk1">
    <w:name w:val="Päis Märk1"/>
    <w:basedOn w:val="Liguvaikefont"/>
    <w:link w:val="Pis"/>
    <w:uiPriority w:val="99"/>
    <w:semiHidden/>
    <w:rPr>
      <w:rFonts w:ascii="Calibri" w:hAnsi="Calibri"/>
      <w:sz w:val="22"/>
      <w:szCs w:val="22"/>
      <w:lang w:eastAsia="ar-SA"/>
    </w:rPr>
  </w:style>
  <w:style w:type="paragraph" w:styleId="Jalus">
    <w:name w:val="footer"/>
    <w:basedOn w:val="Normaallaad"/>
    <w:link w:val="JalusMrk1"/>
    <w:uiPriority w:val="99"/>
    <w:pPr>
      <w:tabs>
        <w:tab w:val="center" w:pos="4513"/>
        <w:tab w:val="right" w:pos="9026"/>
      </w:tabs>
    </w:pPr>
  </w:style>
  <w:style w:type="character" w:customStyle="1" w:styleId="JalusMrk1">
    <w:name w:val="Jalus Märk1"/>
    <w:basedOn w:val="Liguvaikefont"/>
    <w:link w:val="Jalus"/>
    <w:uiPriority w:val="99"/>
    <w:semiHidden/>
    <w:rPr>
      <w:rFonts w:ascii="Calibri" w:hAnsi="Calibri"/>
      <w:sz w:val="22"/>
      <w:szCs w:val="22"/>
      <w:lang w:eastAsia="ar-SA"/>
    </w:rPr>
  </w:style>
  <w:style w:type="paragraph" w:customStyle="1" w:styleId="TableContents">
    <w:name w:val="Table Contents"/>
    <w:basedOn w:val="Normaallaa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Tiitel">
    <w:name w:val="Tiitel"/>
    <w:basedOn w:val="Normaallaad"/>
    <w:next w:val="Alapealkiri"/>
    <w:qFormat/>
    <w:pPr>
      <w:suppressAutoHyphens w:val="0"/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styleId="Alapealkiri">
    <w:name w:val="Subtitle"/>
    <w:basedOn w:val="Heading"/>
    <w:next w:val="Kehatekst"/>
    <w:link w:val="AlapealkiriMrk"/>
    <w:uiPriority w:val="11"/>
    <w:qFormat/>
    <w:pPr>
      <w:jc w:val="center"/>
    </w:pPr>
    <w:rPr>
      <w:i/>
      <w:iCs/>
    </w:rPr>
  </w:style>
  <w:style w:type="character" w:customStyle="1" w:styleId="AlapealkiriMrk">
    <w:name w:val="Alapealkiri Märk"/>
    <w:basedOn w:val="Liguvaikefont"/>
    <w:link w:val="Alapealkiri"/>
    <w:uiPriority w:val="11"/>
    <w:rPr>
      <w:rFonts w:asciiTheme="majorHAnsi" w:eastAsiaTheme="majorEastAsia" w:hAnsiTheme="majorHAnsi" w:cstheme="majorBidi"/>
      <w:sz w:val="24"/>
      <w:szCs w:val="24"/>
      <w:lang w:eastAsia="ar-SA"/>
    </w:rPr>
  </w:style>
  <w:style w:type="paragraph" w:customStyle="1" w:styleId="Kommentaaritekst1">
    <w:name w:val="Kommentaari tekst1"/>
    <w:basedOn w:val="Normaallaad"/>
    <w:rPr>
      <w:sz w:val="20"/>
      <w:szCs w:val="20"/>
    </w:rPr>
  </w:style>
  <w:style w:type="paragraph" w:styleId="Kommentaaritekst">
    <w:name w:val="annotation text"/>
    <w:basedOn w:val="Normaallaad"/>
    <w:link w:val="KommentaaritekstMrk1"/>
    <w:uiPriority w:val="99"/>
    <w:semiHidden/>
    <w:unhideWhenUsed/>
    <w:rPr>
      <w:sz w:val="20"/>
      <w:szCs w:val="20"/>
    </w:rPr>
  </w:style>
  <w:style w:type="character" w:customStyle="1" w:styleId="KommentaaritekstMrk1">
    <w:name w:val="Kommentaari tekst Märk1"/>
    <w:basedOn w:val="Liguvaikefont"/>
    <w:link w:val="Kommentaaritekst"/>
    <w:uiPriority w:val="99"/>
    <w:semiHidden/>
    <w:rPr>
      <w:rFonts w:ascii="Calibri" w:hAnsi="Calibri"/>
      <w:lang w:eastAsia="ar-SA"/>
    </w:rPr>
  </w:style>
  <w:style w:type="paragraph" w:styleId="Kommentaariteema">
    <w:name w:val="annotation subject"/>
    <w:basedOn w:val="Kommentaaritekst1"/>
    <w:next w:val="Kommentaaritekst1"/>
    <w:link w:val="KommentaariteemaMrk1"/>
    <w:uiPriority w:val="99"/>
    <w:rPr>
      <w:b/>
      <w:bCs/>
    </w:rPr>
  </w:style>
  <w:style w:type="character" w:customStyle="1" w:styleId="KommentaariteemaMrk1">
    <w:name w:val="Kommentaari teema Märk1"/>
    <w:basedOn w:val="KommentaaritekstMrk1"/>
    <w:link w:val="Kommentaariteema"/>
    <w:uiPriority w:val="99"/>
    <w:semiHidden/>
    <w:rPr>
      <w:rFonts w:ascii="Calibri" w:hAnsi="Calibri"/>
      <w:b/>
      <w:bCs/>
      <w:lang w:eastAsia="ar-SA"/>
    </w:rPr>
  </w:style>
  <w:style w:type="paragraph" w:styleId="Normaallaadveeb">
    <w:name w:val="Normal (Web)"/>
    <w:basedOn w:val="Normaallaad"/>
    <w:uiPriority w:val="99"/>
    <w:semiHidden/>
    <w:unhideWhenUsed/>
    <w:qFormat/>
    <w:rsid w:val="002A78C8"/>
    <w:pPr>
      <w:suppressAutoHyphens w:val="0"/>
      <w:spacing w:beforeAutospacing="1" w:after="160" w:afterAutospacing="1" w:line="240" w:lineRule="auto"/>
    </w:pPr>
    <w:rPr>
      <w:rFonts w:ascii="Times New Roman" w:hAnsi="Times New Roman"/>
      <w:color w:val="00000A"/>
      <w:sz w:val="24"/>
      <w:szCs w:val="24"/>
      <w:lang w:eastAsia="et-EE"/>
    </w:rPr>
  </w:style>
  <w:style w:type="table" w:styleId="Kontuurtabel">
    <w:name w:val="Table Grid"/>
    <w:basedOn w:val="Normaaltabel"/>
    <w:uiPriority w:val="39"/>
    <w:rsid w:val="00F273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854E6E"/>
    <w:pPr>
      <w:ind w:left="708"/>
    </w:pPr>
  </w:style>
  <w:style w:type="character" w:styleId="Vaevumrgatavrhutus">
    <w:name w:val="Subtle Emphasis"/>
    <w:basedOn w:val="Liguvaikefont"/>
    <w:uiPriority w:val="19"/>
    <w:qFormat/>
    <w:rsid w:val="00B64360"/>
    <w:rPr>
      <w:i/>
      <w:iCs/>
      <w:color w:val="404040" w:themeColor="text1" w:themeTint="BF"/>
    </w:rPr>
  </w:style>
  <w:style w:type="paragraph" w:customStyle="1" w:styleId="gmail-msolistparagraph">
    <w:name w:val="gmail-msolistparagraph"/>
    <w:basedOn w:val="Normaallaad"/>
    <w:rsid w:val="009011FE"/>
    <w:pPr>
      <w:suppressAutoHyphens w:val="0"/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1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1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1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419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1926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419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1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1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1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1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419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9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56C45C-A7D0-49C5-B218-081594BD2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601</Words>
  <Characters>3491</Characters>
  <Application>Microsoft Office Word</Application>
  <DocSecurity>0</DocSecurity>
  <Lines>29</Lines>
  <Paragraphs>8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protokoll</vt:lpstr>
      <vt:lpstr>protokoll</vt:lpstr>
    </vt:vector>
  </TitlesOfParts>
  <Company/>
  <LinksUpToDate>false</LinksUpToDate>
  <CharactersWithSpaces>4084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</dc:title>
  <dc:subject/>
  <dc:creator>Elika Vahter</dc:creator>
  <cp:keywords/>
  <dc:description/>
  <cp:lastModifiedBy>Kristi Kroon</cp:lastModifiedBy>
  <cp:revision>2</cp:revision>
  <cp:lastPrinted>2014-02-21T09:39:00Z</cp:lastPrinted>
  <dcterms:created xsi:type="dcterms:W3CDTF">2023-05-23T11:30:00Z</dcterms:created>
  <dcterms:modified xsi:type="dcterms:W3CDTF">2023-05-23T11:30:00Z</dcterms:modified>
</cp:coreProperties>
</file>