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E4EF733" w14:textId="77777777" w:rsidR="005F4F7D" w:rsidRPr="0019204C" w:rsidRDefault="00104B0B" w:rsidP="00011D4C">
      <w:pPr>
        <w:tabs>
          <w:tab w:val="center" w:pos="4536"/>
          <w:tab w:val="right" w:pos="9072"/>
        </w:tabs>
        <w:suppressAutoHyphens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bookmarkStart w:id="0" w:name="_GoBack"/>
      <w:bookmarkEnd w:id="0"/>
      <w:r w:rsidRPr="0019204C">
        <w:rPr>
          <w:rFonts w:ascii="Times New Roman" w:hAnsi="Times New Roman"/>
          <w:b/>
          <w:noProof/>
          <w:sz w:val="24"/>
          <w:szCs w:val="24"/>
          <w:lang w:eastAsia="et-EE"/>
        </w:rPr>
        <w:drawing>
          <wp:inline distT="0" distB="0" distL="0" distR="0" wp14:anchorId="54A728C9" wp14:editId="2BD48C06">
            <wp:extent cx="657225" cy="771525"/>
            <wp:effectExtent l="0" t="0" r="0" b="0"/>
            <wp:docPr id="1" name="Pilt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6E4128" w14:textId="77777777" w:rsidR="005F4F7D" w:rsidRPr="0019204C" w:rsidRDefault="005F4F7D" w:rsidP="00011D4C">
      <w:pPr>
        <w:tabs>
          <w:tab w:val="center" w:pos="4536"/>
          <w:tab w:val="right" w:pos="9072"/>
        </w:tabs>
        <w:suppressAutoHyphens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19204C">
        <w:rPr>
          <w:rFonts w:ascii="Times New Roman" w:hAnsi="Times New Roman"/>
          <w:b/>
          <w:sz w:val="24"/>
          <w:szCs w:val="24"/>
          <w:lang w:eastAsia="en-US"/>
        </w:rPr>
        <w:t>V I L J A N D I  L I N N</w:t>
      </w:r>
    </w:p>
    <w:p w14:paraId="7EC68F5E" w14:textId="77777777" w:rsidR="00FB2F51" w:rsidRPr="0019204C" w:rsidRDefault="005F4F7D" w:rsidP="00011D4C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19204C">
        <w:rPr>
          <w:rFonts w:ascii="Times New Roman" w:hAnsi="Times New Roman"/>
          <w:b/>
          <w:sz w:val="24"/>
          <w:szCs w:val="24"/>
          <w:lang w:eastAsia="en-US"/>
        </w:rPr>
        <w:t>LINNAVOLIKOGU</w:t>
      </w:r>
    </w:p>
    <w:p w14:paraId="1485DEC6" w14:textId="77777777" w:rsidR="00B70809" w:rsidRPr="0019204C" w:rsidRDefault="00B70809" w:rsidP="00011D4C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B490655" w14:textId="77777777" w:rsidR="009E41E5" w:rsidRPr="0019204C" w:rsidRDefault="009E41E5" w:rsidP="00011D4C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20D2877" w14:textId="2A5662B7" w:rsidR="00D31771" w:rsidRPr="0019204C" w:rsidRDefault="00557C21" w:rsidP="00011D4C">
      <w:pPr>
        <w:widowControl w:val="0"/>
        <w:autoSpaceDE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9204C">
        <w:rPr>
          <w:rFonts w:ascii="Times New Roman" w:hAnsi="Times New Roman"/>
          <w:b/>
          <w:sz w:val="24"/>
          <w:szCs w:val="24"/>
        </w:rPr>
        <w:t>HARIDUSKOMISJONI</w:t>
      </w:r>
    </w:p>
    <w:p w14:paraId="2DD65198" w14:textId="77777777" w:rsidR="00700F3F" w:rsidRPr="0019204C" w:rsidRDefault="00700F3F" w:rsidP="00011D4C">
      <w:pPr>
        <w:widowControl w:val="0"/>
        <w:autoSpaceDE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9204C">
        <w:rPr>
          <w:rFonts w:ascii="Times New Roman" w:hAnsi="Times New Roman"/>
          <w:b/>
          <w:sz w:val="24"/>
          <w:szCs w:val="24"/>
        </w:rPr>
        <w:t>KOOSOLEKU PROTOKOLL</w:t>
      </w:r>
    </w:p>
    <w:p w14:paraId="3C590122" w14:textId="77777777" w:rsidR="007418A4" w:rsidRPr="0019204C" w:rsidRDefault="007418A4" w:rsidP="00011D4C">
      <w:pPr>
        <w:widowControl w:val="0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77A814D" w14:textId="002F21C7" w:rsidR="00700F3F" w:rsidRPr="0019204C" w:rsidRDefault="00F4630E" w:rsidP="0019204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204C">
        <w:rPr>
          <w:rFonts w:ascii="Times New Roman" w:hAnsi="Times New Roman"/>
          <w:sz w:val="24"/>
          <w:szCs w:val="24"/>
        </w:rPr>
        <w:t xml:space="preserve">Viljandi </w:t>
      </w:r>
      <w:r w:rsidRPr="0019204C">
        <w:rPr>
          <w:rFonts w:ascii="Times New Roman" w:hAnsi="Times New Roman"/>
          <w:sz w:val="24"/>
          <w:szCs w:val="24"/>
        </w:rPr>
        <w:tab/>
      </w:r>
      <w:r w:rsidRPr="0019204C">
        <w:rPr>
          <w:rFonts w:ascii="Times New Roman" w:hAnsi="Times New Roman"/>
          <w:sz w:val="24"/>
          <w:szCs w:val="24"/>
        </w:rPr>
        <w:tab/>
      </w:r>
      <w:r w:rsidRPr="0019204C">
        <w:rPr>
          <w:rFonts w:ascii="Times New Roman" w:hAnsi="Times New Roman"/>
          <w:sz w:val="24"/>
          <w:szCs w:val="24"/>
        </w:rPr>
        <w:tab/>
      </w:r>
      <w:r w:rsidRPr="0019204C">
        <w:rPr>
          <w:rFonts w:ascii="Times New Roman" w:hAnsi="Times New Roman"/>
          <w:sz w:val="24"/>
          <w:szCs w:val="24"/>
        </w:rPr>
        <w:tab/>
      </w:r>
      <w:r w:rsidRPr="0019204C">
        <w:rPr>
          <w:rFonts w:ascii="Times New Roman" w:hAnsi="Times New Roman"/>
          <w:sz w:val="24"/>
          <w:szCs w:val="24"/>
        </w:rPr>
        <w:tab/>
      </w:r>
      <w:r w:rsidRPr="0019204C">
        <w:rPr>
          <w:rFonts w:ascii="Times New Roman" w:hAnsi="Times New Roman"/>
          <w:sz w:val="24"/>
          <w:szCs w:val="24"/>
        </w:rPr>
        <w:tab/>
      </w:r>
      <w:r w:rsidRPr="0019204C">
        <w:rPr>
          <w:rFonts w:ascii="Times New Roman" w:hAnsi="Times New Roman"/>
          <w:sz w:val="24"/>
          <w:szCs w:val="24"/>
        </w:rPr>
        <w:tab/>
      </w:r>
      <w:r w:rsidRPr="0019204C">
        <w:rPr>
          <w:rFonts w:ascii="Times New Roman" w:hAnsi="Times New Roman"/>
          <w:sz w:val="24"/>
          <w:szCs w:val="24"/>
        </w:rPr>
        <w:tab/>
      </w:r>
      <w:r w:rsidR="0041058A" w:rsidRPr="0019204C">
        <w:rPr>
          <w:rFonts w:ascii="Times New Roman" w:hAnsi="Times New Roman"/>
          <w:sz w:val="24"/>
          <w:szCs w:val="24"/>
        </w:rPr>
        <w:t>20</w:t>
      </w:r>
      <w:r w:rsidR="000D1F8C" w:rsidRPr="0019204C">
        <w:rPr>
          <w:rFonts w:ascii="Times New Roman" w:hAnsi="Times New Roman"/>
          <w:sz w:val="24"/>
          <w:szCs w:val="24"/>
        </w:rPr>
        <w:t xml:space="preserve">. </w:t>
      </w:r>
      <w:r w:rsidR="0041058A" w:rsidRPr="0019204C">
        <w:rPr>
          <w:rFonts w:ascii="Times New Roman" w:hAnsi="Times New Roman"/>
          <w:sz w:val="24"/>
          <w:szCs w:val="24"/>
        </w:rPr>
        <w:t>märts</w:t>
      </w:r>
      <w:r w:rsidR="00867DEF" w:rsidRPr="0019204C">
        <w:rPr>
          <w:rFonts w:ascii="Times New Roman" w:hAnsi="Times New Roman"/>
          <w:sz w:val="24"/>
          <w:szCs w:val="24"/>
        </w:rPr>
        <w:t xml:space="preserve"> </w:t>
      </w:r>
      <w:r w:rsidR="00511FA8" w:rsidRPr="0019204C">
        <w:rPr>
          <w:rFonts w:ascii="Times New Roman" w:hAnsi="Times New Roman"/>
          <w:sz w:val="24"/>
          <w:szCs w:val="24"/>
        </w:rPr>
        <w:t>2023</w:t>
      </w:r>
      <w:r w:rsidR="00547EB7" w:rsidRPr="0019204C">
        <w:rPr>
          <w:rFonts w:ascii="Times New Roman" w:hAnsi="Times New Roman"/>
          <w:sz w:val="24"/>
          <w:szCs w:val="24"/>
        </w:rPr>
        <w:t xml:space="preserve"> nr </w:t>
      </w:r>
      <w:r w:rsidR="00610E3B" w:rsidRPr="0019204C">
        <w:rPr>
          <w:rFonts w:ascii="Times New Roman" w:hAnsi="Times New Roman"/>
          <w:sz w:val="24"/>
          <w:szCs w:val="24"/>
        </w:rPr>
        <w:t>1-9/23</w:t>
      </w:r>
      <w:r w:rsidR="0041058A" w:rsidRPr="0019204C">
        <w:rPr>
          <w:rFonts w:ascii="Times New Roman" w:hAnsi="Times New Roman"/>
          <w:sz w:val="24"/>
          <w:szCs w:val="24"/>
        </w:rPr>
        <w:t>/15</w:t>
      </w:r>
    </w:p>
    <w:p w14:paraId="61BF46BB" w14:textId="77777777" w:rsidR="00124E0A" w:rsidRPr="0019204C" w:rsidRDefault="00124E0A" w:rsidP="0019204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2095306" w14:textId="058BB9D5" w:rsidR="00700F3F" w:rsidRPr="0019204C" w:rsidRDefault="00700F3F" w:rsidP="0019204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204C">
        <w:rPr>
          <w:rFonts w:ascii="Times New Roman" w:hAnsi="Times New Roman"/>
          <w:sz w:val="24"/>
          <w:szCs w:val="24"/>
        </w:rPr>
        <w:t>A</w:t>
      </w:r>
      <w:r w:rsidR="00D01C18" w:rsidRPr="0019204C">
        <w:rPr>
          <w:rFonts w:ascii="Times New Roman" w:hAnsi="Times New Roman"/>
          <w:sz w:val="24"/>
          <w:szCs w:val="24"/>
        </w:rPr>
        <w:t>lgus kell</w:t>
      </w:r>
      <w:r w:rsidR="008840E0" w:rsidRPr="0019204C">
        <w:rPr>
          <w:rFonts w:ascii="Times New Roman" w:hAnsi="Times New Roman"/>
          <w:sz w:val="24"/>
          <w:szCs w:val="24"/>
        </w:rPr>
        <w:t xml:space="preserve"> 16.0</w:t>
      </w:r>
      <w:r w:rsidR="00CB7311" w:rsidRPr="0019204C">
        <w:rPr>
          <w:rFonts w:ascii="Times New Roman" w:hAnsi="Times New Roman"/>
          <w:sz w:val="24"/>
          <w:szCs w:val="24"/>
        </w:rPr>
        <w:t>0</w:t>
      </w:r>
      <w:r w:rsidR="0031784D" w:rsidRPr="0019204C">
        <w:rPr>
          <w:rFonts w:ascii="Times New Roman" w:hAnsi="Times New Roman"/>
          <w:sz w:val="24"/>
          <w:szCs w:val="24"/>
        </w:rPr>
        <w:t xml:space="preserve">, lõpp kell </w:t>
      </w:r>
      <w:r w:rsidR="00BC1495" w:rsidRPr="0019204C">
        <w:rPr>
          <w:rFonts w:ascii="Times New Roman" w:hAnsi="Times New Roman"/>
          <w:sz w:val="24"/>
          <w:szCs w:val="24"/>
        </w:rPr>
        <w:t>17.23</w:t>
      </w:r>
    </w:p>
    <w:p w14:paraId="6821CB1F" w14:textId="77777777" w:rsidR="00B7524D" w:rsidRPr="0019204C" w:rsidRDefault="00B7524D" w:rsidP="0019204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E2E75A9" w14:textId="43DD137F" w:rsidR="005F4F7D" w:rsidRPr="0019204C" w:rsidRDefault="005F4F7D" w:rsidP="0019204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204C">
        <w:rPr>
          <w:rFonts w:ascii="Times New Roman" w:hAnsi="Times New Roman"/>
          <w:b/>
          <w:bCs/>
          <w:sz w:val="24"/>
          <w:szCs w:val="24"/>
        </w:rPr>
        <w:t>Koosolekut juhatas</w:t>
      </w:r>
      <w:r w:rsidR="00F74E4A" w:rsidRPr="0019204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F5F2C" w:rsidRPr="0019204C">
        <w:rPr>
          <w:rFonts w:ascii="Times New Roman" w:hAnsi="Times New Roman"/>
          <w:sz w:val="24"/>
          <w:szCs w:val="24"/>
        </w:rPr>
        <w:t>Juhan-Mart Salumäe</w:t>
      </w:r>
      <w:r w:rsidR="000D1F8C" w:rsidRPr="0019204C">
        <w:rPr>
          <w:rFonts w:ascii="Times New Roman" w:hAnsi="Times New Roman"/>
          <w:sz w:val="24"/>
          <w:szCs w:val="24"/>
        </w:rPr>
        <w:t xml:space="preserve"> (Teamsis)</w:t>
      </w:r>
    </w:p>
    <w:p w14:paraId="70239F88" w14:textId="3D1835E4" w:rsidR="00B7524D" w:rsidRPr="0019204C" w:rsidRDefault="00B7524D" w:rsidP="0019204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9204C">
        <w:rPr>
          <w:rFonts w:ascii="Times New Roman" w:hAnsi="Times New Roman"/>
          <w:b/>
          <w:sz w:val="24"/>
          <w:szCs w:val="24"/>
        </w:rPr>
        <w:t>Protokollis</w:t>
      </w:r>
      <w:r w:rsidRPr="0019204C">
        <w:rPr>
          <w:rFonts w:ascii="Times New Roman" w:hAnsi="Times New Roman"/>
          <w:sz w:val="24"/>
          <w:szCs w:val="24"/>
        </w:rPr>
        <w:t xml:space="preserve"> </w:t>
      </w:r>
      <w:r w:rsidR="00BC1495" w:rsidRPr="0019204C">
        <w:rPr>
          <w:rFonts w:ascii="Times New Roman" w:hAnsi="Times New Roman"/>
          <w:sz w:val="24"/>
          <w:szCs w:val="24"/>
        </w:rPr>
        <w:t>Kristi Kroon</w:t>
      </w:r>
    </w:p>
    <w:p w14:paraId="0764D37A" w14:textId="36482E27" w:rsidR="004F4021" w:rsidRPr="0019204C" w:rsidRDefault="004F4021" w:rsidP="0019204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9204C">
        <w:rPr>
          <w:rFonts w:ascii="Times New Roman" w:hAnsi="Times New Roman"/>
          <w:b/>
          <w:bCs/>
          <w:sz w:val="24"/>
          <w:szCs w:val="24"/>
        </w:rPr>
        <w:t>Võtsid osa liikmed</w:t>
      </w:r>
      <w:r w:rsidR="006072BD" w:rsidRPr="0019204C">
        <w:rPr>
          <w:rFonts w:ascii="Times New Roman" w:hAnsi="Times New Roman"/>
          <w:b/>
          <w:bCs/>
          <w:sz w:val="24"/>
          <w:szCs w:val="24"/>
        </w:rPr>
        <w:t>:</w:t>
      </w:r>
      <w:r w:rsidR="00AF3897" w:rsidRPr="0019204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F5F2C" w:rsidRPr="0019204C">
        <w:rPr>
          <w:rFonts w:ascii="Times New Roman" w:hAnsi="Times New Roman"/>
          <w:bCs/>
          <w:sz w:val="24"/>
          <w:szCs w:val="24"/>
        </w:rPr>
        <w:t xml:space="preserve">Marje Aavik, </w:t>
      </w:r>
      <w:r w:rsidR="00BC1495" w:rsidRPr="0019204C">
        <w:rPr>
          <w:rFonts w:ascii="Times New Roman" w:hAnsi="Times New Roman"/>
          <w:bCs/>
          <w:sz w:val="24"/>
          <w:szCs w:val="24"/>
        </w:rPr>
        <w:t xml:space="preserve">Kati Kivija, Griseldis Künnapuu, Harri Künnapuu, </w:t>
      </w:r>
      <w:r w:rsidR="00F66014" w:rsidRPr="0019204C">
        <w:rPr>
          <w:rFonts w:ascii="Times New Roman" w:hAnsi="Times New Roman"/>
          <w:bCs/>
          <w:sz w:val="24"/>
          <w:szCs w:val="24"/>
        </w:rPr>
        <w:t>Allan </w:t>
      </w:r>
      <w:r w:rsidR="002F5419" w:rsidRPr="0019204C">
        <w:rPr>
          <w:rFonts w:ascii="Times New Roman" w:hAnsi="Times New Roman"/>
          <w:bCs/>
          <w:sz w:val="24"/>
          <w:szCs w:val="24"/>
        </w:rPr>
        <w:t>Praats</w:t>
      </w:r>
      <w:r w:rsidR="003E5F64" w:rsidRPr="0019204C">
        <w:rPr>
          <w:rFonts w:ascii="Times New Roman" w:hAnsi="Times New Roman"/>
          <w:bCs/>
          <w:sz w:val="24"/>
          <w:szCs w:val="24"/>
        </w:rPr>
        <w:t xml:space="preserve"> (Teamsis)</w:t>
      </w:r>
      <w:r w:rsidR="002F5419" w:rsidRPr="0019204C">
        <w:rPr>
          <w:rFonts w:ascii="Times New Roman" w:hAnsi="Times New Roman"/>
          <w:bCs/>
          <w:sz w:val="24"/>
          <w:szCs w:val="24"/>
        </w:rPr>
        <w:t>,</w:t>
      </w:r>
      <w:r w:rsidR="005E20FF" w:rsidRPr="0019204C">
        <w:rPr>
          <w:rFonts w:ascii="Times New Roman" w:hAnsi="Times New Roman"/>
          <w:bCs/>
          <w:sz w:val="24"/>
          <w:szCs w:val="24"/>
        </w:rPr>
        <w:t xml:space="preserve"> </w:t>
      </w:r>
      <w:r w:rsidR="00DC71AD" w:rsidRPr="0019204C">
        <w:rPr>
          <w:rFonts w:ascii="Times New Roman" w:hAnsi="Times New Roman"/>
          <w:bCs/>
          <w:sz w:val="24"/>
          <w:szCs w:val="24"/>
        </w:rPr>
        <w:t xml:space="preserve">Priit Pramann, </w:t>
      </w:r>
      <w:r w:rsidR="00E90888" w:rsidRPr="0019204C">
        <w:rPr>
          <w:rFonts w:ascii="Times New Roman" w:hAnsi="Times New Roman"/>
          <w:sz w:val="24"/>
          <w:szCs w:val="24"/>
        </w:rPr>
        <w:t>Jaak </w:t>
      </w:r>
      <w:r w:rsidR="000D1F8C" w:rsidRPr="0019204C">
        <w:rPr>
          <w:rFonts w:ascii="Times New Roman" w:hAnsi="Times New Roman"/>
          <w:sz w:val="24"/>
          <w:szCs w:val="24"/>
        </w:rPr>
        <w:t>Pihlak</w:t>
      </w:r>
      <w:r w:rsidR="003E5F64" w:rsidRPr="0019204C">
        <w:rPr>
          <w:rFonts w:ascii="Times New Roman" w:hAnsi="Times New Roman"/>
          <w:sz w:val="24"/>
          <w:szCs w:val="24"/>
        </w:rPr>
        <w:t xml:space="preserve"> </w:t>
      </w:r>
      <w:r w:rsidR="003E5F64" w:rsidRPr="0019204C">
        <w:rPr>
          <w:rFonts w:ascii="Times New Roman" w:hAnsi="Times New Roman"/>
          <w:bCs/>
          <w:sz w:val="24"/>
          <w:szCs w:val="24"/>
        </w:rPr>
        <w:t>(Teamsis)</w:t>
      </w:r>
      <w:r w:rsidR="00B708A3" w:rsidRPr="0019204C">
        <w:rPr>
          <w:rFonts w:ascii="Times New Roman" w:hAnsi="Times New Roman"/>
          <w:sz w:val="24"/>
          <w:szCs w:val="24"/>
        </w:rPr>
        <w:t>,</w:t>
      </w:r>
      <w:r w:rsidR="00B708A3" w:rsidRPr="0019204C">
        <w:rPr>
          <w:rFonts w:ascii="Times New Roman" w:hAnsi="Times New Roman"/>
          <w:bCs/>
          <w:sz w:val="24"/>
          <w:szCs w:val="24"/>
        </w:rPr>
        <w:t xml:space="preserve"> </w:t>
      </w:r>
      <w:r w:rsidR="009E41E5" w:rsidRPr="0019204C">
        <w:rPr>
          <w:rFonts w:ascii="Times New Roman" w:hAnsi="Times New Roman"/>
          <w:bCs/>
          <w:sz w:val="24"/>
          <w:szCs w:val="24"/>
        </w:rPr>
        <w:t>Juhan</w:t>
      </w:r>
      <w:r w:rsidR="009E41E5" w:rsidRPr="0019204C">
        <w:rPr>
          <w:rFonts w:ascii="Times New Roman" w:hAnsi="Times New Roman"/>
          <w:bCs/>
          <w:sz w:val="24"/>
          <w:szCs w:val="24"/>
        </w:rPr>
        <w:noBreakHyphen/>
      </w:r>
      <w:r w:rsidR="00175A8F" w:rsidRPr="0019204C">
        <w:rPr>
          <w:rFonts w:ascii="Times New Roman" w:hAnsi="Times New Roman"/>
          <w:bCs/>
          <w:sz w:val="24"/>
          <w:szCs w:val="24"/>
        </w:rPr>
        <w:t>Mart Salumäe,</w:t>
      </w:r>
      <w:r w:rsidR="00BC1495" w:rsidRPr="0019204C">
        <w:rPr>
          <w:rFonts w:ascii="Times New Roman" w:hAnsi="Times New Roman"/>
          <w:bCs/>
          <w:sz w:val="24"/>
          <w:szCs w:val="24"/>
        </w:rPr>
        <w:t xml:space="preserve"> Külli Salumäe, </w:t>
      </w:r>
      <w:r w:rsidR="00511FA8" w:rsidRPr="0019204C">
        <w:rPr>
          <w:rFonts w:ascii="Times New Roman" w:hAnsi="Times New Roman"/>
          <w:bCs/>
          <w:sz w:val="24"/>
          <w:szCs w:val="24"/>
        </w:rPr>
        <w:t xml:space="preserve">Lii Susi, </w:t>
      </w:r>
      <w:r w:rsidR="00C30ECE" w:rsidRPr="0019204C">
        <w:rPr>
          <w:rFonts w:ascii="Times New Roman" w:hAnsi="Times New Roman"/>
          <w:bCs/>
          <w:sz w:val="24"/>
          <w:szCs w:val="24"/>
        </w:rPr>
        <w:t>Margit </w:t>
      </w:r>
      <w:r w:rsidR="00DB5933" w:rsidRPr="0019204C">
        <w:rPr>
          <w:rFonts w:ascii="Times New Roman" w:hAnsi="Times New Roman"/>
          <w:bCs/>
          <w:sz w:val="24"/>
          <w:szCs w:val="24"/>
        </w:rPr>
        <w:t>Suurmets</w:t>
      </w:r>
    </w:p>
    <w:p w14:paraId="17672367" w14:textId="7FB9EA52" w:rsidR="00AF3897" w:rsidRPr="0019204C" w:rsidRDefault="000D1F8C" w:rsidP="0019204C">
      <w:pPr>
        <w:widowControl w:val="0"/>
        <w:tabs>
          <w:tab w:val="left" w:pos="2552"/>
        </w:tabs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highlight w:val="yellow"/>
        </w:rPr>
      </w:pPr>
      <w:r w:rsidRPr="0019204C">
        <w:rPr>
          <w:rFonts w:ascii="Times New Roman" w:hAnsi="Times New Roman"/>
          <w:b/>
          <w:bCs/>
          <w:sz w:val="24"/>
          <w:szCs w:val="24"/>
        </w:rPr>
        <w:t>Puudu</w:t>
      </w:r>
      <w:r w:rsidR="009F5059" w:rsidRPr="0019204C">
        <w:rPr>
          <w:rFonts w:ascii="Times New Roman" w:hAnsi="Times New Roman"/>
          <w:b/>
          <w:bCs/>
          <w:sz w:val="24"/>
          <w:szCs w:val="24"/>
        </w:rPr>
        <w:t>s</w:t>
      </w:r>
      <w:r w:rsidR="003E5F64" w:rsidRPr="0019204C">
        <w:rPr>
          <w:rFonts w:ascii="Times New Roman" w:hAnsi="Times New Roman"/>
          <w:b/>
          <w:bCs/>
          <w:sz w:val="24"/>
          <w:szCs w:val="24"/>
        </w:rPr>
        <w:t>:</w:t>
      </w:r>
      <w:r w:rsidRPr="0019204C">
        <w:rPr>
          <w:rFonts w:ascii="Times New Roman" w:hAnsi="Times New Roman"/>
          <w:bCs/>
          <w:sz w:val="24"/>
          <w:szCs w:val="24"/>
        </w:rPr>
        <w:t xml:space="preserve"> </w:t>
      </w:r>
      <w:r w:rsidR="00BC1495" w:rsidRPr="0019204C">
        <w:rPr>
          <w:rFonts w:ascii="Times New Roman" w:hAnsi="Times New Roman"/>
          <w:bCs/>
          <w:sz w:val="24"/>
          <w:szCs w:val="24"/>
        </w:rPr>
        <w:t>Margit Kirss</w:t>
      </w:r>
    </w:p>
    <w:p w14:paraId="39FB39A5" w14:textId="240D6B14" w:rsidR="002F5419" w:rsidRPr="0019204C" w:rsidRDefault="00E55DCC" w:rsidP="0019204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9204C">
        <w:rPr>
          <w:rFonts w:ascii="Times New Roman" w:hAnsi="Times New Roman"/>
          <w:b/>
          <w:bCs/>
          <w:sz w:val="24"/>
          <w:szCs w:val="24"/>
        </w:rPr>
        <w:t>V</w:t>
      </w:r>
      <w:r w:rsidR="00771C15" w:rsidRPr="0019204C">
        <w:rPr>
          <w:rFonts w:ascii="Times New Roman" w:hAnsi="Times New Roman"/>
          <w:b/>
          <w:bCs/>
          <w:sz w:val="24"/>
          <w:szCs w:val="24"/>
        </w:rPr>
        <w:t>õttis osa asendus</w:t>
      </w:r>
      <w:r w:rsidR="000D1F8C" w:rsidRPr="0019204C">
        <w:rPr>
          <w:rFonts w:ascii="Times New Roman" w:hAnsi="Times New Roman"/>
          <w:b/>
          <w:bCs/>
          <w:sz w:val="24"/>
          <w:szCs w:val="24"/>
        </w:rPr>
        <w:t>liikmed</w:t>
      </w:r>
      <w:r w:rsidR="00AB604A" w:rsidRPr="0019204C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3E5F64" w:rsidRPr="0019204C">
        <w:rPr>
          <w:rFonts w:ascii="Times New Roman" w:hAnsi="Times New Roman"/>
          <w:bCs/>
          <w:sz w:val="24"/>
          <w:szCs w:val="24"/>
        </w:rPr>
        <w:t>Raul Kukk (</w:t>
      </w:r>
      <w:r w:rsidR="00BC1495" w:rsidRPr="0019204C">
        <w:rPr>
          <w:rFonts w:ascii="Times New Roman" w:hAnsi="Times New Roman"/>
          <w:bCs/>
          <w:sz w:val="24"/>
          <w:szCs w:val="24"/>
        </w:rPr>
        <w:t>Teamsis)</w:t>
      </w:r>
    </w:p>
    <w:p w14:paraId="5CD5370D" w14:textId="3D768087" w:rsidR="00C30ECE" w:rsidRPr="0019204C" w:rsidRDefault="004F4021" w:rsidP="0019204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204C">
        <w:rPr>
          <w:rFonts w:ascii="Times New Roman" w:hAnsi="Times New Roman"/>
          <w:b/>
          <w:bCs/>
          <w:sz w:val="24"/>
          <w:szCs w:val="24"/>
        </w:rPr>
        <w:t>Koosolekul viibisid:</w:t>
      </w:r>
      <w:r w:rsidR="00827775" w:rsidRPr="0019204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C70DD" w:rsidRPr="0019204C">
        <w:rPr>
          <w:rFonts w:ascii="Times New Roman" w:hAnsi="Times New Roman"/>
          <w:bCs/>
          <w:sz w:val="24"/>
          <w:szCs w:val="24"/>
        </w:rPr>
        <w:t>Viljandi Täiskasvanute Gümnaasiumi direktor</w:t>
      </w:r>
      <w:r w:rsidR="00DC70DD" w:rsidRPr="0019204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C1495" w:rsidRPr="0019204C">
        <w:rPr>
          <w:rFonts w:ascii="Times New Roman" w:hAnsi="Times New Roman"/>
          <w:bCs/>
          <w:sz w:val="24"/>
          <w:szCs w:val="24"/>
        </w:rPr>
        <w:t xml:space="preserve">Mall Kõiv, </w:t>
      </w:r>
      <w:r w:rsidR="000D030F">
        <w:rPr>
          <w:rFonts w:ascii="Times New Roman" w:hAnsi="Times New Roman"/>
          <w:bCs/>
          <w:sz w:val="24"/>
          <w:szCs w:val="24"/>
        </w:rPr>
        <w:t xml:space="preserve">sisekontrolör </w:t>
      </w:r>
      <w:r w:rsidR="00BC1495" w:rsidRPr="0019204C">
        <w:rPr>
          <w:rFonts w:ascii="Times New Roman" w:hAnsi="Times New Roman"/>
          <w:bCs/>
          <w:sz w:val="24"/>
          <w:szCs w:val="24"/>
        </w:rPr>
        <w:t>Liivia Kruusmägi</w:t>
      </w:r>
      <w:r w:rsidR="009F5059" w:rsidRPr="0019204C">
        <w:rPr>
          <w:rFonts w:ascii="Times New Roman" w:hAnsi="Times New Roman"/>
          <w:bCs/>
          <w:sz w:val="24"/>
          <w:szCs w:val="24"/>
        </w:rPr>
        <w:t xml:space="preserve">, </w:t>
      </w:r>
      <w:r w:rsidR="00E75544">
        <w:rPr>
          <w:rFonts w:ascii="Times New Roman" w:hAnsi="Times New Roman"/>
          <w:bCs/>
          <w:sz w:val="24"/>
          <w:szCs w:val="24"/>
        </w:rPr>
        <w:t xml:space="preserve">kultuuri- ja noorsootöö spetsialist </w:t>
      </w:r>
      <w:r w:rsidR="009F5059" w:rsidRPr="0019204C">
        <w:rPr>
          <w:rFonts w:ascii="Times New Roman" w:hAnsi="Times New Roman"/>
          <w:bCs/>
          <w:sz w:val="24"/>
          <w:szCs w:val="24"/>
        </w:rPr>
        <w:t xml:space="preserve">Vilja Volmer-Martinson, </w:t>
      </w:r>
      <w:r w:rsidR="00E75544">
        <w:rPr>
          <w:rFonts w:ascii="Times New Roman" w:hAnsi="Times New Roman"/>
          <w:bCs/>
          <w:sz w:val="24"/>
          <w:szCs w:val="24"/>
        </w:rPr>
        <w:t xml:space="preserve">abilinnapea </w:t>
      </w:r>
      <w:r w:rsidR="009F5059" w:rsidRPr="0019204C">
        <w:rPr>
          <w:rFonts w:ascii="Times New Roman" w:hAnsi="Times New Roman"/>
          <w:bCs/>
          <w:sz w:val="24"/>
          <w:szCs w:val="24"/>
        </w:rPr>
        <w:t>Tonio Tamra</w:t>
      </w:r>
    </w:p>
    <w:p w14:paraId="2F35C1CF" w14:textId="77777777" w:rsidR="007418A4" w:rsidRPr="0019204C" w:rsidRDefault="007418A4" w:rsidP="0019204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FFA39CD" w14:textId="77777777" w:rsidR="000D1F8C" w:rsidRPr="0019204C" w:rsidRDefault="000D1F8C" w:rsidP="0019204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AADD8DE" w14:textId="77777777" w:rsidR="004F4021" w:rsidRPr="0019204C" w:rsidRDefault="004F4021" w:rsidP="0019204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9204C">
        <w:rPr>
          <w:rFonts w:ascii="Times New Roman" w:hAnsi="Times New Roman"/>
          <w:bCs/>
          <w:sz w:val="24"/>
          <w:szCs w:val="24"/>
        </w:rPr>
        <w:t xml:space="preserve">Koosolek toimus </w:t>
      </w:r>
      <w:r w:rsidR="00FB19EC" w:rsidRPr="0019204C">
        <w:rPr>
          <w:rFonts w:ascii="Times New Roman" w:hAnsi="Times New Roman"/>
          <w:bCs/>
          <w:sz w:val="24"/>
          <w:szCs w:val="24"/>
        </w:rPr>
        <w:t xml:space="preserve">füüsiliselt raekojas ja elektrooniliselt </w:t>
      </w:r>
      <w:r w:rsidRPr="0019204C">
        <w:rPr>
          <w:rFonts w:ascii="Times New Roman" w:hAnsi="Times New Roman"/>
          <w:bCs/>
          <w:sz w:val="24"/>
          <w:szCs w:val="24"/>
        </w:rPr>
        <w:t>Microsoft Teamsi vahendusel.</w:t>
      </w:r>
    </w:p>
    <w:p w14:paraId="7A65B31B" w14:textId="77777777" w:rsidR="0083480D" w:rsidRPr="0019204C" w:rsidRDefault="0083480D" w:rsidP="0019204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A9519C2" w14:textId="404C404D" w:rsidR="006843F5" w:rsidRPr="0019204C" w:rsidRDefault="00F35F40" w:rsidP="0019204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9204C">
        <w:rPr>
          <w:rFonts w:ascii="Times New Roman" w:hAnsi="Times New Roman"/>
          <w:bCs/>
          <w:sz w:val="24"/>
          <w:szCs w:val="24"/>
        </w:rPr>
        <w:t>Komisjon kinnitas päevakorra</w:t>
      </w:r>
      <w:r w:rsidR="00511FA8" w:rsidRPr="0019204C">
        <w:rPr>
          <w:rFonts w:ascii="Times New Roman" w:hAnsi="Times New Roman"/>
          <w:bCs/>
          <w:sz w:val="24"/>
          <w:szCs w:val="24"/>
        </w:rPr>
        <w:t>.</w:t>
      </w:r>
    </w:p>
    <w:p w14:paraId="3509E033" w14:textId="77777777" w:rsidR="00D7596A" w:rsidRPr="0019204C" w:rsidRDefault="00D7596A" w:rsidP="0019204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56EACB42" w14:textId="77777777" w:rsidR="007C5433" w:rsidRPr="0019204C" w:rsidRDefault="00255283" w:rsidP="0019204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9204C">
        <w:rPr>
          <w:rFonts w:ascii="Times New Roman" w:hAnsi="Times New Roman"/>
          <w:b/>
          <w:bCs/>
          <w:sz w:val="24"/>
          <w:szCs w:val="24"/>
        </w:rPr>
        <w:t>PÄEVAKORD:</w:t>
      </w:r>
    </w:p>
    <w:p w14:paraId="3531E052" w14:textId="49285998" w:rsidR="0041058A" w:rsidRPr="0019204C" w:rsidRDefault="000D1F8C" w:rsidP="0019204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t-EE"/>
        </w:rPr>
      </w:pPr>
      <w:r w:rsidRPr="0019204C">
        <w:rPr>
          <w:rFonts w:ascii="Times New Roman" w:hAnsi="Times New Roman"/>
          <w:sz w:val="24"/>
          <w:szCs w:val="24"/>
        </w:rPr>
        <w:t xml:space="preserve">1. </w:t>
      </w:r>
      <w:r w:rsidR="0041058A" w:rsidRPr="0019204C">
        <w:rPr>
          <w:rFonts w:ascii="Times New Roman" w:hAnsi="Times New Roman"/>
          <w:sz w:val="24"/>
          <w:szCs w:val="24"/>
        </w:rPr>
        <w:t>Erahuvihariduse ja –huvitegevuse ülevaade Viljandi linnas</w:t>
      </w:r>
    </w:p>
    <w:p w14:paraId="55778B92" w14:textId="51676492" w:rsidR="0041058A" w:rsidRPr="0019204C" w:rsidRDefault="0041058A" w:rsidP="001920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204C">
        <w:rPr>
          <w:rFonts w:ascii="Times New Roman" w:hAnsi="Times New Roman"/>
          <w:sz w:val="24"/>
          <w:szCs w:val="24"/>
        </w:rPr>
        <w:t>2. 2023. aasta projektide II taotlusvoor</w:t>
      </w:r>
    </w:p>
    <w:p w14:paraId="07B79801" w14:textId="3CF3B2E3" w:rsidR="0011017D" w:rsidRDefault="00061EA2" w:rsidP="001920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204C">
        <w:rPr>
          <w:rFonts w:ascii="Times New Roman" w:hAnsi="Times New Roman"/>
          <w:sz w:val="24"/>
          <w:szCs w:val="24"/>
        </w:rPr>
        <w:t xml:space="preserve">3. </w:t>
      </w:r>
      <w:r w:rsidR="0011017D">
        <w:rPr>
          <w:rFonts w:ascii="Times New Roman" w:hAnsi="Times New Roman"/>
          <w:sz w:val="24"/>
          <w:szCs w:val="24"/>
        </w:rPr>
        <w:t>Muud küsimused</w:t>
      </w:r>
    </w:p>
    <w:p w14:paraId="6C8EA2D9" w14:textId="42038F93" w:rsidR="00061EA2" w:rsidRDefault="0011017D" w:rsidP="001920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 </w:t>
      </w:r>
      <w:r w:rsidR="00B146D8">
        <w:rPr>
          <w:rFonts w:ascii="Times New Roman" w:hAnsi="Times New Roman"/>
          <w:sz w:val="24"/>
          <w:szCs w:val="24"/>
        </w:rPr>
        <w:t>Viljandi Täiskasvanute G</w:t>
      </w:r>
      <w:r w:rsidR="00061EA2" w:rsidRPr="0019204C">
        <w:rPr>
          <w:rFonts w:ascii="Times New Roman" w:hAnsi="Times New Roman"/>
          <w:sz w:val="24"/>
          <w:szCs w:val="24"/>
        </w:rPr>
        <w:t>ümnaasium</w:t>
      </w:r>
      <w:r w:rsidR="009F5059" w:rsidRPr="0019204C">
        <w:rPr>
          <w:rFonts w:ascii="Times New Roman" w:hAnsi="Times New Roman"/>
          <w:sz w:val="24"/>
          <w:szCs w:val="24"/>
        </w:rPr>
        <w:t>i tutvustus</w:t>
      </w:r>
    </w:p>
    <w:p w14:paraId="05ABBFA0" w14:textId="5948ABFF" w:rsidR="0011017D" w:rsidRPr="0019204C" w:rsidRDefault="0011017D" w:rsidP="001920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 Info</w:t>
      </w:r>
    </w:p>
    <w:p w14:paraId="5FA9CBBF" w14:textId="175BBB6C" w:rsidR="000D1F8C" w:rsidRPr="0019204C" w:rsidRDefault="000D1F8C" w:rsidP="0019204C">
      <w:pPr>
        <w:suppressAutoHyphens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E09FD6E" w14:textId="77777777" w:rsidR="00511FA8" w:rsidRPr="0019204C" w:rsidRDefault="00511FA8" w:rsidP="0019204C">
      <w:pPr>
        <w:suppressAutoHyphens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F850719" w14:textId="6AFACC51" w:rsidR="006843F5" w:rsidRPr="0019204C" w:rsidRDefault="006843F5" w:rsidP="0019204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9204C">
        <w:rPr>
          <w:rFonts w:ascii="Times New Roman" w:hAnsi="Times New Roman"/>
          <w:b/>
          <w:sz w:val="24"/>
          <w:szCs w:val="24"/>
        </w:rPr>
        <w:t>PÄEVAKORRAPUNKT NR 1</w:t>
      </w:r>
    </w:p>
    <w:p w14:paraId="1ABE2AA8" w14:textId="77777777" w:rsidR="0041058A" w:rsidRPr="0019204C" w:rsidRDefault="0041058A" w:rsidP="0019204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9204C">
        <w:rPr>
          <w:rFonts w:ascii="Times New Roman" w:hAnsi="Times New Roman"/>
          <w:b/>
          <w:sz w:val="24"/>
          <w:szCs w:val="24"/>
        </w:rPr>
        <w:t xml:space="preserve">Erahuvihariduse ja –huvitegevuse ülevaade Viljandi linnas </w:t>
      </w:r>
    </w:p>
    <w:p w14:paraId="6EE1B7F5" w14:textId="77777777" w:rsidR="00822BFC" w:rsidRDefault="00822BFC" w:rsidP="00822BFC">
      <w:pPr>
        <w:widowControl w:val="0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9204C">
        <w:rPr>
          <w:rFonts w:ascii="Times New Roman" w:hAnsi="Times New Roman"/>
          <w:sz w:val="24"/>
          <w:szCs w:val="24"/>
        </w:rPr>
        <w:t xml:space="preserve">V. Volmer-Martinson </w:t>
      </w:r>
      <w:r>
        <w:rPr>
          <w:rFonts w:ascii="Times New Roman" w:hAnsi="Times New Roman"/>
          <w:sz w:val="24"/>
          <w:szCs w:val="24"/>
        </w:rPr>
        <w:t>annab</w:t>
      </w:r>
      <w:r w:rsidRPr="0019204C">
        <w:rPr>
          <w:rFonts w:ascii="Times New Roman" w:hAnsi="Times New Roman"/>
          <w:sz w:val="24"/>
          <w:szCs w:val="24"/>
        </w:rPr>
        <w:t xml:space="preserve"> ülevaate Viljandi linnas tegutsevate erahuvikoolide ja munitsipaalhuvikoolide kohta. Huviharidust puudutav statistika</w:t>
      </w:r>
      <w:r>
        <w:rPr>
          <w:rFonts w:ascii="Times New Roman" w:hAnsi="Times New Roman"/>
          <w:sz w:val="24"/>
          <w:szCs w:val="24"/>
        </w:rPr>
        <w:t xml:space="preserve"> ja info</w:t>
      </w:r>
      <w:r w:rsidRPr="0019204C">
        <w:rPr>
          <w:rFonts w:ascii="Times New Roman" w:hAnsi="Times New Roman"/>
          <w:sz w:val="24"/>
          <w:szCs w:val="24"/>
        </w:rPr>
        <w:t xml:space="preserve"> on </w:t>
      </w:r>
      <w:r>
        <w:rPr>
          <w:rFonts w:ascii="Times New Roman" w:hAnsi="Times New Roman"/>
          <w:sz w:val="24"/>
          <w:szCs w:val="24"/>
        </w:rPr>
        <w:t>avalikult leitav</w:t>
      </w:r>
      <w:r w:rsidRPr="0019204C">
        <w:rPr>
          <w:rFonts w:ascii="Times New Roman" w:hAnsi="Times New Roman"/>
          <w:sz w:val="24"/>
          <w:szCs w:val="24"/>
        </w:rPr>
        <w:t xml:space="preserve"> Viljandi linna </w:t>
      </w:r>
      <w:hyperlink r:id="rId9" w:history="1">
        <w:r w:rsidRPr="00CA793E">
          <w:rPr>
            <w:rStyle w:val="Hperlink"/>
            <w:rFonts w:ascii="Times New Roman" w:hAnsi="Times New Roman"/>
            <w:color w:val="auto"/>
            <w:sz w:val="24"/>
            <w:szCs w:val="24"/>
          </w:rPr>
          <w:t>kodulehel</w:t>
        </w:r>
      </w:hyperlink>
      <w:r w:rsidRPr="00CA793E">
        <w:rPr>
          <w:rFonts w:ascii="Times New Roman" w:hAnsi="Times New Roman"/>
          <w:sz w:val="24"/>
          <w:szCs w:val="24"/>
        </w:rPr>
        <w:t xml:space="preserve">. </w:t>
      </w:r>
      <w:r w:rsidRPr="0019204C">
        <w:rPr>
          <w:rFonts w:ascii="Times New Roman" w:hAnsi="Times New Roman"/>
          <w:sz w:val="24"/>
          <w:szCs w:val="24"/>
        </w:rPr>
        <w:t xml:space="preserve">Erahuvikoolides osaleb 719 last, erahuviühingutes on 319 last. Kokku 1038 last. </w:t>
      </w:r>
    </w:p>
    <w:p w14:paraId="645B1EDF" w14:textId="77777777" w:rsidR="00822BFC" w:rsidRPr="0019204C" w:rsidRDefault="00822BFC" w:rsidP="00822BFC">
      <w:pPr>
        <w:widowControl w:val="0"/>
        <w:autoSpaceDE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6BC4E5F" w14:textId="77777777" w:rsidR="00822BFC" w:rsidRDefault="00822BFC" w:rsidP="00822BF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204C">
        <w:rPr>
          <w:rFonts w:ascii="Times New Roman" w:hAnsi="Times New Roman"/>
          <w:sz w:val="24"/>
          <w:szCs w:val="24"/>
        </w:rPr>
        <w:t xml:space="preserve">J.-M. Salumäe - Viljandis on palju ja erinevaid erahuviühinguid, kes </w:t>
      </w:r>
      <w:r>
        <w:rPr>
          <w:rFonts w:ascii="Times New Roman" w:hAnsi="Times New Roman"/>
          <w:sz w:val="24"/>
          <w:szCs w:val="24"/>
        </w:rPr>
        <w:t>saaksid</w:t>
      </w:r>
      <w:r w:rsidRPr="0019204C">
        <w:rPr>
          <w:rFonts w:ascii="Times New Roman" w:hAnsi="Times New Roman"/>
          <w:sz w:val="24"/>
          <w:szCs w:val="24"/>
        </w:rPr>
        <w:t xml:space="preserve"> tulla hariduskomisjonile end tutvustama. Mille alusel me teeme valiku, keda kutsuda huvitegevust tutvustama ja mõtteid jagama</w:t>
      </w:r>
      <w:r>
        <w:rPr>
          <w:rFonts w:ascii="Times New Roman" w:hAnsi="Times New Roman"/>
          <w:sz w:val="24"/>
          <w:szCs w:val="24"/>
        </w:rPr>
        <w:t xml:space="preserve">? </w:t>
      </w:r>
    </w:p>
    <w:p w14:paraId="51174191" w14:textId="77777777" w:rsidR="00822BFC" w:rsidRDefault="00822BFC" w:rsidP="00822BF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43B3437" w14:textId="77777777" w:rsidR="00822BFC" w:rsidRDefault="00822BFC" w:rsidP="00822BF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K. Salumäe – Pakun välja, et erahuvikoolid ja erahuviühingud võiksid soovi korral end kirja panna.</w:t>
      </w:r>
    </w:p>
    <w:p w14:paraId="6E4EE1F7" w14:textId="77777777" w:rsidR="00822BFC" w:rsidRDefault="00822BFC" w:rsidP="00822BF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33FC594" w14:textId="77777777" w:rsidR="00822BFC" w:rsidRDefault="00822BFC" w:rsidP="00822BF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J.-M. Salumäe - </w:t>
      </w:r>
      <w:r w:rsidRPr="0019204C">
        <w:rPr>
          <w:rFonts w:ascii="Times New Roman" w:hAnsi="Times New Roman"/>
          <w:sz w:val="24"/>
          <w:szCs w:val="24"/>
        </w:rPr>
        <w:t xml:space="preserve">Vajadusel saame kasutada järgmisel komisjoni koosolekul suuremat ruumi, kui soovijaid on palju ning olulisi lisakulusid ei </w:t>
      </w:r>
      <w:r>
        <w:rPr>
          <w:rFonts w:ascii="Times New Roman" w:hAnsi="Times New Roman"/>
          <w:sz w:val="24"/>
          <w:szCs w:val="24"/>
        </w:rPr>
        <w:t xml:space="preserve">omavalitsusele </w:t>
      </w:r>
      <w:r w:rsidRPr="0019204C">
        <w:rPr>
          <w:rFonts w:ascii="Times New Roman" w:hAnsi="Times New Roman"/>
          <w:sz w:val="24"/>
          <w:szCs w:val="24"/>
        </w:rPr>
        <w:t>teki</w:t>
      </w:r>
      <w:r>
        <w:rPr>
          <w:rFonts w:ascii="Times New Roman" w:hAnsi="Times New Roman"/>
          <w:sz w:val="24"/>
          <w:szCs w:val="24"/>
        </w:rPr>
        <w:t>.</w:t>
      </w:r>
      <w:r w:rsidRPr="0019204C">
        <w:rPr>
          <w:rFonts w:ascii="Times New Roman" w:hAnsi="Times New Roman"/>
          <w:sz w:val="24"/>
          <w:szCs w:val="24"/>
        </w:rPr>
        <w:t xml:space="preserve"> </w:t>
      </w:r>
    </w:p>
    <w:p w14:paraId="208B9A8E" w14:textId="77777777" w:rsidR="00822BFC" w:rsidRDefault="00822BFC" w:rsidP="00822BF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6B5009F" w14:textId="77777777" w:rsidR="00822BFC" w:rsidRPr="0019204C" w:rsidRDefault="00822BFC" w:rsidP="00822BF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Komisjon toetas K. Salumäe ettepanekut. </w:t>
      </w:r>
      <w:r w:rsidRPr="0019204C">
        <w:rPr>
          <w:rFonts w:ascii="Times New Roman" w:hAnsi="Times New Roman"/>
          <w:sz w:val="24"/>
          <w:szCs w:val="24"/>
        </w:rPr>
        <w:t>J.-M. Salumäe</w:t>
      </w:r>
      <w:r>
        <w:rPr>
          <w:rFonts w:ascii="Times New Roman" w:hAnsi="Times New Roman"/>
          <w:sz w:val="24"/>
          <w:szCs w:val="24"/>
        </w:rPr>
        <w:t xml:space="preserve"> saadab Viljandis tegutsevatele erahuvikoolidele ja erahuviühingutele info ja vormi, mille kaudu nad saavad end hariduskomisjoni koosolekule kirja panna. </w:t>
      </w:r>
      <w:r w:rsidRPr="0019204C">
        <w:rPr>
          <w:rFonts w:ascii="Times New Roman" w:hAnsi="Times New Roman"/>
          <w:sz w:val="24"/>
          <w:szCs w:val="24"/>
        </w:rPr>
        <w:t xml:space="preserve"> </w:t>
      </w:r>
    </w:p>
    <w:p w14:paraId="448622D4" w14:textId="77777777" w:rsidR="002C5201" w:rsidRPr="0019204C" w:rsidRDefault="002C5201" w:rsidP="0019204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216CD2E" w14:textId="77777777" w:rsidR="00C57397" w:rsidRPr="0019204C" w:rsidRDefault="00C57397" w:rsidP="0019204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9204C">
        <w:rPr>
          <w:rFonts w:ascii="Times New Roman" w:hAnsi="Times New Roman"/>
          <w:b/>
          <w:sz w:val="24"/>
          <w:szCs w:val="24"/>
        </w:rPr>
        <w:t>OTSUSTATI:</w:t>
      </w:r>
    </w:p>
    <w:p w14:paraId="2EDF8525" w14:textId="1FB068E2" w:rsidR="00B7524D" w:rsidRPr="0019204C" w:rsidRDefault="00DC70DD" w:rsidP="0019204C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204C">
        <w:rPr>
          <w:rFonts w:ascii="Times New Roman" w:hAnsi="Times New Roman"/>
          <w:sz w:val="24"/>
          <w:szCs w:val="24"/>
        </w:rPr>
        <w:t xml:space="preserve">Info võeti teadmiseks, erahuviühingutele </w:t>
      </w:r>
      <w:r w:rsidR="002F1248" w:rsidRPr="0019204C">
        <w:rPr>
          <w:rFonts w:ascii="Times New Roman" w:hAnsi="Times New Roman"/>
          <w:sz w:val="24"/>
          <w:szCs w:val="24"/>
        </w:rPr>
        <w:t>saata registreerimisvorm.</w:t>
      </w:r>
    </w:p>
    <w:p w14:paraId="59BE6EEF" w14:textId="77777777" w:rsidR="00F70867" w:rsidRPr="0019204C" w:rsidRDefault="00F70867" w:rsidP="0019204C">
      <w:pPr>
        <w:suppressAutoHyphens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1A16390" w14:textId="31ACE85A" w:rsidR="009D031C" w:rsidRPr="0019204C" w:rsidRDefault="009D031C" w:rsidP="0019204C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204C">
        <w:rPr>
          <w:rFonts w:ascii="Times New Roman" w:hAnsi="Times New Roman"/>
          <w:sz w:val="24"/>
          <w:szCs w:val="24"/>
        </w:rPr>
        <w:t xml:space="preserve">T. Tamra lahkub </w:t>
      </w:r>
      <w:r w:rsidR="00DC70DD" w:rsidRPr="0019204C">
        <w:rPr>
          <w:rFonts w:ascii="Times New Roman" w:hAnsi="Times New Roman"/>
          <w:sz w:val="24"/>
          <w:szCs w:val="24"/>
        </w:rPr>
        <w:t>koosolekult</w:t>
      </w:r>
    </w:p>
    <w:p w14:paraId="2F9D2B18" w14:textId="188EA35D" w:rsidR="00BA63DC" w:rsidRPr="0019204C" w:rsidRDefault="00BA63DC" w:rsidP="0019204C">
      <w:pPr>
        <w:suppressAutoHyphens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31DE2CE" w14:textId="77777777" w:rsidR="00DC70DD" w:rsidRPr="0019204C" w:rsidRDefault="00DC70DD" w:rsidP="0019204C">
      <w:pPr>
        <w:suppressAutoHyphens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8C002FB" w14:textId="77777777" w:rsidR="00C57397" w:rsidRPr="0019204C" w:rsidRDefault="00C57397" w:rsidP="0019204C">
      <w:pPr>
        <w:widowControl w:val="0"/>
        <w:suppressAutoHyphens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t-EE"/>
        </w:rPr>
      </w:pPr>
      <w:r w:rsidRPr="0019204C">
        <w:rPr>
          <w:rFonts w:ascii="Times New Roman" w:hAnsi="Times New Roman"/>
          <w:b/>
          <w:sz w:val="24"/>
          <w:szCs w:val="24"/>
          <w:lang w:eastAsia="et-EE"/>
        </w:rPr>
        <w:t>PÄEVAKORRAPUNKT NR 2</w:t>
      </w:r>
    </w:p>
    <w:p w14:paraId="10EA0CFA" w14:textId="6EB38E3C" w:rsidR="009D031C" w:rsidRPr="0019204C" w:rsidRDefault="002F1248" w:rsidP="0019204C">
      <w:pPr>
        <w:widowControl w:val="0"/>
        <w:suppressAutoHyphens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t-EE"/>
        </w:rPr>
      </w:pPr>
      <w:r w:rsidRPr="0019204C">
        <w:rPr>
          <w:rFonts w:ascii="Times New Roman" w:hAnsi="Times New Roman"/>
          <w:sz w:val="24"/>
          <w:szCs w:val="24"/>
          <w:lang w:eastAsia="et-EE"/>
        </w:rPr>
        <w:t>Raul Kukk juhib tähelepanu</w:t>
      </w:r>
      <w:r w:rsidR="0011017D">
        <w:rPr>
          <w:rFonts w:ascii="Times New Roman" w:hAnsi="Times New Roman"/>
          <w:sz w:val="24"/>
          <w:szCs w:val="24"/>
          <w:lang w:eastAsia="et-EE"/>
        </w:rPr>
        <w:t>, et</w:t>
      </w:r>
      <w:r w:rsidR="009D031C" w:rsidRPr="0019204C">
        <w:rPr>
          <w:rFonts w:ascii="Times New Roman" w:hAnsi="Times New Roman"/>
          <w:sz w:val="24"/>
          <w:szCs w:val="24"/>
          <w:lang w:eastAsia="et-EE"/>
        </w:rPr>
        <w:t xml:space="preserve"> on olemas </w:t>
      </w:r>
      <w:r w:rsidR="0011017D">
        <w:rPr>
          <w:rFonts w:ascii="Times New Roman" w:hAnsi="Times New Roman"/>
          <w:sz w:val="24"/>
          <w:szCs w:val="24"/>
          <w:lang w:eastAsia="et-EE"/>
        </w:rPr>
        <w:t>riiklik spordiregister sportlaste andmetega</w:t>
      </w:r>
      <w:r w:rsidRPr="0019204C">
        <w:rPr>
          <w:rFonts w:ascii="Times New Roman" w:hAnsi="Times New Roman"/>
          <w:sz w:val="24"/>
          <w:szCs w:val="24"/>
          <w:lang w:eastAsia="et-EE"/>
        </w:rPr>
        <w:t>, mille alusel saab analüüsida infot</w:t>
      </w:r>
      <w:r w:rsidR="009D031C" w:rsidRPr="0019204C">
        <w:rPr>
          <w:rFonts w:ascii="Times New Roman" w:hAnsi="Times New Roman"/>
          <w:sz w:val="24"/>
          <w:szCs w:val="24"/>
          <w:lang w:eastAsia="et-EE"/>
        </w:rPr>
        <w:t xml:space="preserve">. </w:t>
      </w:r>
    </w:p>
    <w:p w14:paraId="61DD7E94" w14:textId="77777777" w:rsidR="009D031C" w:rsidRPr="0019204C" w:rsidRDefault="009D031C" w:rsidP="0019204C">
      <w:pPr>
        <w:widowControl w:val="0"/>
        <w:suppressAutoHyphens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t-EE"/>
        </w:rPr>
      </w:pPr>
    </w:p>
    <w:p w14:paraId="3AD6520F" w14:textId="77777777" w:rsidR="00755B4B" w:rsidRPr="0019204C" w:rsidRDefault="00755B4B" w:rsidP="0019204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9204C">
        <w:rPr>
          <w:rFonts w:ascii="Times New Roman" w:hAnsi="Times New Roman"/>
          <w:b/>
          <w:sz w:val="24"/>
          <w:szCs w:val="24"/>
        </w:rPr>
        <w:t>Projektide hindamine</w:t>
      </w:r>
    </w:p>
    <w:p w14:paraId="468511CA" w14:textId="633BC9BF" w:rsidR="00755B4B" w:rsidRPr="0011017D" w:rsidRDefault="00755B4B" w:rsidP="0019204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9204C">
        <w:rPr>
          <w:rFonts w:ascii="Times New Roman" w:hAnsi="Times New Roman"/>
          <w:b/>
          <w:sz w:val="24"/>
          <w:szCs w:val="24"/>
        </w:rPr>
        <w:t>KUULATI:</w:t>
      </w:r>
    </w:p>
    <w:p w14:paraId="38B4A32A" w14:textId="4D1C907C" w:rsidR="000D50D0" w:rsidRPr="0019204C" w:rsidRDefault="009D031C" w:rsidP="0019204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204C">
        <w:rPr>
          <w:rFonts w:ascii="Times New Roman" w:hAnsi="Times New Roman"/>
          <w:sz w:val="24"/>
          <w:szCs w:val="24"/>
        </w:rPr>
        <w:t>J.-M.</w:t>
      </w:r>
      <w:r w:rsidR="002F1248" w:rsidRPr="0019204C">
        <w:rPr>
          <w:rFonts w:ascii="Times New Roman" w:hAnsi="Times New Roman"/>
          <w:sz w:val="24"/>
          <w:szCs w:val="24"/>
        </w:rPr>
        <w:t xml:space="preserve"> </w:t>
      </w:r>
      <w:r w:rsidRPr="0019204C">
        <w:rPr>
          <w:rFonts w:ascii="Times New Roman" w:hAnsi="Times New Roman"/>
          <w:sz w:val="24"/>
          <w:szCs w:val="24"/>
        </w:rPr>
        <w:t>Salumäe</w:t>
      </w:r>
      <w:r w:rsidR="00755B4B" w:rsidRPr="0019204C">
        <w:rPr>
          <w:rFonts w:ascii="Times New Roman" w:hAnsi="Times New Roman"/>
          <w:sz w:val="24"/>
          <w:szCs w:val="24"/>
        </w:rPr>
        <w:t xml:space="preserve"> – haridusvaldkonnas on kokku viis taotlust</w:t>
      </w:r>
      <w:r w:rsidR="002F1248" w:rsidRPr="0019204C">
        <w:rPr>
          <w:rFonts w:ascii="Times New Roman" w:hAnsi="Times New Roman"/>
          <w:sz w:val="24"/>
          <w:szCs w:val="24"/>
        </w:rPr>
        <w:t>,</w:t>
      </w:r>
      <w:r w:rsidR="00755B4B" w:rsidRPr="0019204C">
        <w:rPr>
          <w:rFonts w:ascii="Times New Roman" w:hAnsi="Times New Roman"/>
          <w:sz w:val="24"/>
          <w:szCs w:val="24"/>
        </w:rPr>
        <w:t xml:space="preserve"> mille kogusumma 5730 eurot, jagada </w:t>
      </w:r>
      <w:r w:rsidR="00567EFA" w:rsidRPr="0019204C">
        <w:rPr>
          <w:rFonts w:ascii="Times New Roman" w:hAnsi="Times New Roman"/>
          <w:sz w:val="24"/>
          <w:szCs w:val="24"/>
        </w:rPr>
        <w:t>saame</w:t>
      </w:r>
      <w:r w:rsidR="00755B4B" w:rsidRPr="0019204C">
        <w:rPr>
          <w:rFonts w:ascii="Times New Roman" w:hAnsi="Times New Roman"/>
          <w:sz w:val="24"/>
          <w:szCs w:val="24"/>
        </w:rPr>
        <w:t xml:space="preserve"> toetust 1350 eurot.</w:t>
      </w:r>
      <w:r w:rsidR="008E54CC" w:rsidRPr="0019204C">
        <w:rPr>
          <w:rFonts w:ascii="Times New Roman" w:hAnsi="Times New Roman"/>
          <w:sz w:val="24"/>
          <w:szCs w:val="24"/>
        </w:rPr>
        <w:t xml:space="preserve"> Noorsotöö valdkonnas on üks taotlus kogusummaga 1290 eurot, jagada </w:t>
      </w:r>
      <w:r w:rsidR="00567EFA" w:rsidRPr="0019204C">
        <w:rPr>
          <w:rFonts w:ascii="Times New Roman" w:hAnsi="Times New Roman"/>
          <w:sz w:val="24"/>
          <w:szCs w:val="24"/>
        </w:rPr>
        <w:t>saame</w:t>
      </w:r>
      <w:r w:rsidR="008E54CC" w:rsidRPr="0019204C">
        <w:rPr>
          <w:rFonts w:ascii="Times New Roman" w:hAnsi="Times New Roman"/>
          <w:sz w:val="24"/>
          <w:szCs w:val="24"/>
        </w:rPr>
        <w:t xml:space="preserve"> toetust 2033 eurot.</w:t>
      </w:r>
      <w:r w:rsidR="000D50D0" w:rsidRPr="0019204C">
        <w:rPr>
          <w:rFonts w:ascii="Times New Roman" w:hAnsi="Times New Roman"/>
          <w:sz w:val="24"/>
          <w:szCs w:val="24"/>
        </w:rPr>
        <w:t xml:space="preserve"> </w:t>
      </w:r>
    </w:p>
    <w:p w14:paraId="4D1F70BD" w14:textId="77777777" w:rsidR="009D031C" w:rsidRPr="0019204C" w:rsidRDefault="009D031C" w:rsidP="0019204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935B9A2" w14:textId="099C05B9" w:rsidR="009D031C" w:rsidRPr="0019204C" w:rsidRDefault="00567EFA" w:rsidP="0019204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204C">
        <w:rPr>
          <w:rFonts w:ascii="Times New Roman" w:hAnsi="Times New Roman"/>
          <w:sz w:val="24"/>
          <w:szCs w:val="24"/>
        </w:rPr>
        <w:t xml:space="preserve">J.-M. Salumäe selgitab, et </w:t>
      </w:r>
      <w:r w:rsidR="009D031C" w:rsidRPr="0019204C">
        <w:rPr>
          <w:rFonts w:ascii="Times New Roman" w:hAnsi="Times New Roman"/>
          <w:sz w:val="24"/>
          <w:szCs w:val="24"/>
        </w:rPr>
        <w:t xml:space="preserve">Margit Kirss ja Jaak Pihlak ei osalenud </w:t>
      </w:r>
      <w:r w:rsidRPr="0019204C">
        <w:rPr>
          <w:rFonts w:ascii="Times New Roman" w:hAnsi="Times New Roman"/>
          <w:sz w:val="24"/>
          <w:szCs w:val="24"/>
        </w:rPr>
        <w:t xml:space="preserve">Spoku keskkonnas projektide </w:t>
      </w:r>
      <w:r w:rsidR="009D031C" w:rsidRPr="0019204C">
        <w:rPr>
          <w:rFonts w:ascii="Times New Roman" w:hAnsi="Times New Roman"/>
          <w:sz w:val="24"/>
          <w:szCs w:val="24"/>
        </w:rPr>
        <w:t xml:space="preserve">hindamisel, </w:t>
      </w:r>
      <w:r w:rsidRPr="0019204C">
        <w:rPr>
          <w:rFonts w:ascii="Times New Roman" w:hAnsi="Times New Roman"/>
          <w:sz w:val="24"/>
          <w:szCs w:val="24"/>
        </w:rPr>
        <w:t xml:space="preserve">seetõttu </w:t>
      </w:r>
      <w:r w:rsidR="009D031C" w:rsidRPr="0019204C">
        <w:rPr>
          <w:rFonts w:ascii="Times New Roman" w:hAnsi="Times New Roman"/>
          <w:sz w:val="24"/>
          <w:szCs w:val="24"/>
        </w:rPr>
        <w:t xml:space="preserve">nemad </w:t>
      </w:r>
      <w:r w:rsidR="002F1248" w:rsidRPr="0019204C">
        <w:rPr>
          <w:rFonts w:ascii="Times New Roman" w:hAnsi="Times New Roman"/>
          <w:sz w:val="24"/>
          <w:szCs w:val="24"/>
        </w:rPr>
        <w:t>tänasel hääletusprotsessis hääletada</w:t>
      </w:r>
      <w:r w:rsidR="009D031C" w:rsidRPr="0019204C">
        <w:rPr>
          <w:rFonts w:ascii="Times New Roman" w:hAnsi="Times New Roman"/>
          <w:sz w:val="24"/>
          <w:szCs w:val="24"/>
        </w:rPr>
        <w:t xml:space="preserve"> ei saa.</w:t>
      </w:r>
    </w:p>
    <w:p w14:paraId="1B8AB712" w14:textId="77777777" w:rsidR="00567EFA" w:rsidRPr="0019204C" w:rsidRDefault="00567EFA" w:rsidP="0019204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1439BC8" w14:textId="06AA41D1" w:rsidR="009D031C" w:rsidRPr="0019204C" w:rsidRDefault="009D031C" w:rsidP="0019204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204C">
        <w:rPr>
          <w:rFonts w:ascii="Times New Roman" w:hAnsi="Times New Roman"/>
          <w:sz w:val="24"/>
          <w:szCs w:val="24"/>
        </w:rPr>
        <w:t xml:space="preserve">J. Pihlak selgitab, miks ta ei osalenud </w:t>
      </w:r>
      <w:r w:rsidR="000D50D0" w:rsidRPr="0019204C">
        <w:rPr>
          <w:rFonts w:ascii="Times New Roman" w:hAnsi="Times New Roman"/>
          <w:sz w:val="24"/>
          <w:szCs w:val="24"/>
        </w:rPr>
        <w:t xml:space="preserve">projektide </w:t>
      </w:r>
      <w:r w:rsidRPr="0019204C">
        <w:rPr>
          <w:rFonts w:ascii="Times New Roman" w:hAnsi="Times New Roman"/>
          <w:sz w:val="24"/>
          <w:szCs w:val="24"/>
        </w:rPr>
        <w:t>hindamisel</w:t>
      </w:r>
      <w:r w:rsidR="000D50D0" w:rsidRPr="0019204C">
        <w:rPr>
          <w:rFonts w:ascii="Times New Roman" w:hAnsi="Times New Roman"/>
          <w:sz w:val="24"/>
          <w:szCs w:val="24"/>
        </w:rPr>
        <w:t xml:space="preserve"> Spokus</w:t>
      </w:r>
      <w:r w:rsidRPr="0019204C">
        <w:rPr>
          <w:rFonts w:ascii="Times New Roman" w:hAnsi="Times New Roman"/>
          <w:sz w:val="24"/>
          <w:szCs w:val="24"/>
        </w:rPr>
        <w:t xml:space="preserve">. </w:t>
      </w:r>
      <w:r w:rsidR="002F1248" w:rsidRPr="0019204C">
        <w:rPr>
          <w:rFonts w:ascii="Times New Roman" w:hAnsi="Times New Roman"/>
          <w:sz w:val="24"/>
          <w:szCs w:val="24"/>
        </w:rPr>
        <w:t xml:space="preserve">Teeb ettepaneku määrata taotluste puhul piirid, millistel </w:t>
      </w:r>
      <w:r w:rsidR="000E1D45" w:rsidRPr="0019204C">
        <w:rPr>
          <w:rFonts w:ascii="Times New Roman" w:hAnsi="Times New Roman"/>
          <w:sz w:val="24"/>
          <w:szCs w:val="24"/>
        </w:rPr>
        <w:t xml:space="preserve">alustel toetada projekte. </w:t>
      </w:r>
    </w:p>
    <w:p w14:paraId="4CABB030" w14:textId="398581F2" w:rsidR="000E1D45" w:rsidRPr="0019204C" w:rsidRDefault="000E1D45" w:rsidP="0019204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204C">
        <w:rPr>
          <w:rFonts w:ascii="Times New Roman" w:hAnsi="Times New Roman"/>
          <w:sz w:val="24"/>
          <w:szCs w:val="24"/>
        </w:rPr>
        <w:t>J. M. Salumäe soovitab tõstatada volikogus küsimuse muudatuste läbiviimiseks.</w:t>
      </w:r>
    </w:p>
    <w:p w14:paraId="51D6EA0B" w14:textId="77777777" w:rsidR="000E1D45" w:rsidRPr="0019204C" w:rsidRDefault="000E1D45" w:rsidP="0019204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CDD8CA0" w14:textId="10376B71" w:rsidR="000E1D45" w:rsidRPr="0019204C" w:rsidRDefault="000E1D45" w:rsidP="0019204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204C">
        <w:rPr>
          <w:rFonts w:ascii="Times New Roman" w:hAnsi="Times New Roman"/>
          <w:sz w:val="24"/>
          <w:szCs w:val="24"/>
        </w:rPr>
        <w:t>J. M. Salumäe paneb hääletusele, kas jagada haridusvaldkonnas 1350 eurot või lisada sellele summale eelmisest perioodist jäänud 110 eurot. Hääletati ükshäälselt 1350 euro jagamise poolt.</w:t>
      </w:r>
    </w:p>
    <w:p w14:paraId="0A340753" w14:textId="77777777" w:rsidR="009D031C" w:rsidRPr="0019204C" w:rsidRDefault="009D031C" w:rsidP="0019204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F270201" w14:textId="77777777" w:rsidR="008E54CC" w:rsidRPr="0019204C" w:rsidRDefault="008E54CC" w:rsidP="0019204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D295617" w14:textId="6C387ECA" w:rsidR="0041058A" w:rsidRPr="0019204C" w:rsidRDefault="00755B4B" w:rsidP="0019204C">
      <w:pPr>
        <w:widowControl w:val="0"/>
        <w:suppressAutoHyphens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t-EE"/>
        </w:rPr>
      </w:pPr>
      <w:r w:rsidRPr="0019204C">
        <w:rPr>
          <w:rFonts w:ascii="Times New Roman" w:hAnsi="Times New Roman"/>
          <w:b/>
          <w:sz w:val="24"/>
          <w:szCs w:val="24"/>
          <w:lang w:eastAsia="et-EE"/>
        </w:rPr>
        <w:t>2023. aasta haridusvaldkonna projektide</w:t>
      </w:r>
      <w:r w:rsidR="0041058A" w:rsidRPr="0019204C">
        <w:rPr>
          <w:rFonts w:ascii="Times New Roman" w:hAnsi="Times New Roman"/>
          <w:b/>
          <w:sz w:val="24"/>
          <w:szCs w:val="24"/>
          <w:lang w:eastAsia="et-EE"/>
        </w:rPr>
        <w:t xml:space="preserve"> II taotlusvoor </w:t>
      </w:r>
    </w:p>
    <w:p w14:paraId="11079866" w14:textId="15D89C7B" w:rsidR="00C57397" w:rsidRPr="0019204C" w:rsidRDefault="00C57397" w:rsidP="0019204C">
      <w:pPr>
        <w:widowControl w:val="0"/>
        <w:suppressAutoHyphens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t-EE"/>
        </w:rPr>
      </w:pPr>
      <w:r w:rsidRPr="0019204C">
        <w:rPr>
          <w:rFonts w:ascii="Times New Roman" w:hAnsi="Times New Roman"/>
          <w:b/>
          <w:sz w:val="24"/>
          <w:szCs w:val="24"/>
          <w:lang w:eastAsia="et-EE"/>
        </w:rPr>
        <w:t>KUULATI:</w:t>
      </w:r>
    </w:p>
    <w:p w14:paraId="3D4C0B00" w14:textId="3B7C74DB" w:rsidR="004D553D" w:rsidRPr="0019204C" w:rsidRDefault="004D553D" w:rsidP="0019204C">
      <w:pPr>
        <w:pStyle w:val="Loendilik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9204C">
        <w:rPr>
          <w:rFonts w:ascii="Times New Roman" w:hAnsi="Times New Roman"/>
          <w:sz w:val="24"/>
          <w:szCs w:val="24"/>
          <w:lang w:eastAsia="et-EE"/>
        </w:rPr>
        <w:t>J.</w:t>
      </w:r>
      <w:r w:rsidR="0019204C" w:rsidRPr="0019204C">
        <w:rPr>
          <w:rFonts w:ascii="Times New Roman" w:hAnsi="Times New Roman"/>
          <w:sz w:val="24"/>
          <w:szCs w:val="24"/>
          <w:lang w:eastAsia="et-EE"/>
        </w:rPr>
        <w:t>-</w:t>
      </w:r>
      <w:r w:rsidRPr="0019204C">
        <w:rPr>
          <w:rFonts w:ascii="Times New Roman" w:hAnsi="Times New Roman"/>
          <w:sz w:val="24"/>
          <w:szCs w:val="24"/>
          <w:lang w:eastAsia="et-EE"/>
        </w:rPr>
        <w:t>M. Salumäe informeerib enne ettepanekute tegemist, et projekti s</w:t>
      </w:r>
      <w:r w:rsidRPr="0019204C">
        <w:rPr>
          <w:rFonts w:ascii="Times New Roman" w:hAnsi="Times New Roman"/>
          <w:sz w:val="24"/>
          <w:szCs w:val="24"/>
        </w:rPr>
        <w:t>umma määramise lähtekohaks on keskmine summa, mis ümardatakse.</w:t>
      </w:r>
      <w:r w:rsidR="0019204C" w:rsidRPr="0019204C">
        <w:rPr>
          <w:rFonts w:ascii="Times New Roman" w:hAnsi="Times New Roman"/>
          <w:sz w:val="24"/>
          <w:szCs w:val="24"/>
        </w:rPr>
        <w:t xml:space="preserve"> Muudatusettepanekud tuleb põhjendada.</w:t>
      </w:r>
    </w:p>
    <w:p w14:paraId="5143D6CF" w14:textId="16079E2E" w:rsidR="004D553D" w:rsidRPr="0019204C" w:rsidRDefault="004D553D" w:rsidP="0019204C">
      <w:pPr>
        <w:widowControl w:val="0"/>
        <w:suppressAutoHyphens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t-EE"/>
        </w:rPr>
      </w:pPr>
    </w:p>
    <w:p w14:paraId="1C023DA9" w14:textId="51B159D1" w:rsidR="00842EA4" w:rsidRPr="0019204C" w:rsidRDefault="00842EA4" w:rsidP="0019204C">
      <w:pPr>
        <w:pStyle w:val="Loendilik"/>
        <w:widowControl w:val="0"/>
        <w:numPr>
          <w:ilvl w:val="0"/>
          <w:numId w:val="28"/>
        </w:numPr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9204C">
        <w:rPr>
          <w:rFonts w:ascii="Times New Roman" w:hAnsi="Times New Roman"/>
          <w:sz w:val="24"/>
          <w:szCs w:val="24"/>
        </w:rPr>
        <w:t>Mittetulundusühing Taibukate Teaduskool taotleb 1844 eurot „Taibukate ja Jakobsoni kooli ühine teaduspäev“ korraldamiseks</w:t>
      </w:r>
      <w:r w:rsidR="00005886" w:rsidRPr="0019204C">
        <w:rPr>
          <w:rFonts w:ascii="Times New Roman" w:hAnsi="Times New Roman"/>
          <w:sz w:val="24"/>
          <w:szCs w:val="24"/>
        </w:rPr>
        <w:t>.</w:t>
      </w:r>
    </w:p>
    <w:p w14:paraId="594A574E" w14:textId="77777777" w:rsidR="00842EA4" w:rsidRPr="0019204C" w:rsidRDefault="00842EA4" w:rsidP="0019204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2FCD218" w14:textId="397AE25F" w:rsidR="009C2C0A" w:rsidRPr="0019204C" w:rsidRDefault="0019204C" w:rsidP="0019204C">
      <w:pPr>
        <w:pStyle w:val="Loendilik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Komisjon toetas</w:t>
      </w:r>
      <w:r w:rsidR="009C2C0A" w:rsidRPr="0019204C">
        <w:rPr>
          <w:rFonts w:ascii="Times New Roman" w:hAnsi="Times New Roman"/>
          <w:sz w:val="24"/>
          <w:szCs w:val="24"/>
        </w:rPr>
        <w:t xml:space="preserve"> ettepanek</w:t>
      </w:r>
      <w:r>
        <w:rPr>
          <w:rFonts w:ascii="Times New Roman" w:hAnsi="Times New Roman"/>
          <w:sz w:val="24"/>
          <w:szCs w:val="24"/>
        </w:rPr>
        <w:t>ut</w:t>
      </w:r>
      <w:r w:rsidR="002F1248" w:rsidRPr="0019204C">
        <w:rPr>
          <w:rFonts w:ascii="Times New Roman" w:hAnsi="Times New Roman"/>
          <w:sz w:val="24"/>
          <w:szCs w:val="24"/>
        </w:rPr>
        <w:t xml:space="preserve"> </w:t>
      </w:r>
      <w:r w:rsidR="009C2C0A" w:rsidRPr="0019204C">
        <w:rPr>
          <w:rFonts w:ascii="Times New Roman" w:hAnsi="Times New Roman"/>
          <w:sz w:val="24"/>
          <w:szCs w:val="24"/>
        </w:rPr>
        <w:t xml:space="preserve">eraldada </w:t>
      </w:r>
      <w:r w:rsidR="00911BF7" w:rsidRPr="0019204C">
        <w:rPr>
          <w:rFonts w:ascii="Times New Roman" w:hAnsi="Times New Roman"/>
          <w:sz w:val="24"/>
          <w:szCs w:val="24"/>
        </w:rPr>
        <w:t>580</w:t>
      </w:r>
      <w:r w:rsidR="009C2C0A" w:rsidRPr="0019204C">
        <w:rPr>
          <w:rFonts w:ascii="Times New Roman" w:hAnsi="Times New Roman"/>
          <w:sz w:val="24"/>
          <w:szCs w:val="24"/>
        </w:rPr>
        <w:t xml:space="preserve"> eurot.</w:t>
      </w:r>
      <w:r w:rsidR="000E1D45" w:rsidRPr="0019204C">
        <w:rPr>
          <w:rFonts w:ascii="Times New Roman" w:hAnsi="Times New Roman"/>
          <w:sz w:val="24"/>
          <w:szCs w:val="24"/>
        </w:rPr>
        <w:t xml:space="preserve"> </w:t>
      </w:r>
    </w:p>
    <w:p w14:paraId="4476B224" w14:textId="77777777" w:rsidR="00842EA4" w:rsidRPr="0019204C" w:rsidRDefault="00842EA4" w:rsidP="0019204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A64162A" w14:textId="7A94E250" w:rsidR="00842EA4" w:rsidRPr="0019204C" w:rsidRDefault="00005886" w:rsidP="0019204C">
      <w:pPr>
        <w:pStyle w:val="Loendilik"/>
        <w:widowControl w:val="0"/>
        <w:numPr>
          <w:ilvl w:val="0"/>
          <w:numId w:val="28"/>
        </w:numPr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9204C">
        <w:rPr>
          <w:rFonts w:ascii="Times New Roman" w:hAnsi="Times New Roman"/>
          <w:sz w:val="24"/>
          <w:szCs w:val="24"/>
        </w:rPr>
        <w:t>Mittetulundusühing Taibukate Teaduskool taotleb 343 eurot „Taibukate tutvumine teaduse ja töövõimalustega Eesti Taimekasvatuse Instituudis Jõgeval“ läbiviimiseks.</w:t>
      </w:r>
    </w:p>
    <w:p w14:paraId="27BC0FFA" w14:textId="77777777" w:rsidR="00842EA4" w:rsidRPr="0019204C" w:rsidRDefault="00842EA4" w:rsidP="0019204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4316242" w14:textId="1C6BB0FF" w:rsidR="00FD315D" w:rsidRPr="0019204C" w:rsidRDefault="00BB2D17" w:rsidP="0019204C">
      <w:pPr>
        <w:pStyle w:val="Loendilik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Komisjon</w:t>
      </w:r>
      <w:r w:rsidR="00FD315D" w:rsidRPr="0019204C">
        <w:rPr>
          <w:rFonts w:ascii="Times New Roman" w:hAnsi="Times New Roman"/>
          <w:sz w:val="24"/>
          <w:szCs w:val="24"/>
        </w:rPr>
        <w:t xml:space="preserve"> </w:t>
      </w:r>
      <w:r w:rsidR="0019204C">
        <w:rPr>
          <w:rFonts w:ascii="Times New Roman" w:hAnsi="Times New Roman"/>
          <w:sz w:val="24"/>
          <w:szCs w:val="24"/>
        </w:rPr>
        <w:t>toetas ettepanekut</w:t>
      </w:r>
      <w:r w:rsidR="002F1248" w:rsidRPr="0019204C">
        <w:rPr>
          <w:rFonts w:ascii="Times New Roman" w:hAnsi="Times New Roman"/>
          <w:sz w:val="24"/>
          <w:szCs w:val="24"/>
        </w:rPr>
        <w:t xml:space="preserve"> </w:t>
      </w:r>
      <w:r w:rsidR="00FD315D" w:rsidRPr="0019204C">
        <w:rPr>
          <w:rFonts w:ascii="Times New Roman" w:hAnsi="Times New Roman"/>
          <w:sz w:val="24"/>
          <w:szCs w:val="24"/>
        </w:rPr>
        <w:t xml:space="preserve">eraldada </w:t>
      </w:r>
      <w:r w:rsidR="000D50D0" w:rsidRPr="0019204C">
        <w:rPr>
          <w:rFonts w:ascii="Times New Roman" w:hAnsi="Times New Roman"/>
          <w:sz w:val="24"/>
          <w:szCs w:val="24"/>
        </w:rPr>
        <w:t>250</w:t>
      </w:r>
      <w:r w:rsidR="00FD315D" w:rsidRPr="0019204C">
        <w:rPr>
          <w:rFonts w:ascii="Times New Roman" w:hAnsi="Times New Roman"/>
          <w:sz w:val="24"/>
          <w:szCs w:val="24"/>
        </w:rPr>
        <w:t xml:space="preserve"> eurot.</w:t>
      </w:r>
    </w:p>
    <w:p w14:paraId="61BE6CC3" w14:textId="77777777" w:rsidR="0019204C" w:rsidRPr="0019204C" w:rsidRDefault="0019204C" w:rsidP="0019204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84EBE46" w14:textId="0AFD6C97" w:rsidR="00842EA4" w:rsidRPr="0019204C" w:rsidRDefault="00005886" w:rsidP="0019204C">
      <w:pPr>
        <w:pStyle w:val="Loendilik"/>
        <w:widowControl w:val="0"/>
        <w:numPr>
          <w:ilvl w:val="0"/>
          <w:numId w:val="28"/>
        </w:numPr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9204C">
        <w:rPr>
          <w:rFonts w:ascii="Times New Roman" w:hAnsi="Times New Roman"/>
          <w:sz w:val="24"/>
          <w:szCs w:val="24"/>
        </w:rPr>
        <w:t>OÜ Joogasüda taotleb 423 eurot „Koolivaheaja töötoad“ korraldamiseks.</w:t>
      </w:r>
    </w:p>
    <w:p w14:paraId="4A20B33E" w14:textId="77777777" w:rsidR="00005886" w:rsidRPr="0019204C" w:rsidRDefault="00005886" w:rsidP="0019204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8474EE4" w14:textId="5EA9B3E3" w:rsidR="00FD315D" w:rsidRDefault="00BB2D17" w:rsidP="0019204C">
      <w:pPr>
        <w:pStyle w:val="Loendilik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Komisjon</w:t>
      </w:r>
      <w:r w:rsidR="0019204C">
        <w:rPr>
          <w:rFonts w:ascii="Times New Roman" w:hAnsi="Times New Roman"/>
          <w:sz w:val="24"/>
          <w:szCs w:val="24"/>
        </w:rPr>
        <w:t xml:space="preserve"> toetas ettepanekut</w:t>
      </w:r>
      <w:r w:rsidR="002F1248" w:rsidRPr="0019204C">
        <w:rPr>
          <w:rFonts w:ascii="Times New Roman" w:hAnsi="Times New Roman"/>
          <w:sz w:val="24"/>
          <w:szCs w:val="24"/>
        </w:rPr>
        <w:t xml:space="preserve"> </w:t>
      </w:r>
      <w:r w:rsidR="00FD315D" w:rsidRPr="0019204C">
        <w:rPr>
          <w:rFonts w:ascii="Times New Roman" w:hAnsi="Times New Roman"/>
          <w:sz w:val="24"/>
          <w:szCs w:val="24"/>
        </w:rPr>
        <w:t xml:space="preserve">eraldada </w:t>
      </w:r>
      <w:r w:rsidR="000D50D0" w:rsidRPr="0019204C">
        <w:rPr>
          <w:rFonts w:ascii="Times New Roman" w:hAnsi="Times New Roman"/>
          <w:sz w:val="24"/>
          <w:szCs w:val="24"/>
        </w:rPr>
        <w:t>225</w:t>
      </w:r>
      <w:r w:rsidR="00FD315D" w:rsidRPr="0019204C">
        <w:rPr>
          <w:rFonts w:ascii="Times New Roman" w:hAnsi="Times New Roman"/>
          <w:sz w:val="24"/>
          <w:szCs w:val="24"/>
        </w:rPr>
        <w:t xml:space="preserve"> eurot.</w:t>
      </w:r>
    </w:p>
    <w:p w14:paraId="42A35BF6" w14:textId="77777777" w:rsidR="00FD315D" w:rsidRPr="0019204C" w:rsidRDefault="00FD315D" w:rsidP="0019204C">
      <w:pPr>
        <w:spacing w:after="0" w:line="240" w:lineRule="auto"/>
      </w:pPr>
    </w:p>
    <w:p w14:paraId="6D3A8879" w14:textId="77777777" w:rsidR="00842EA4" w:rsidRPr="0019204C" w:rsidRDefault="00842EA4" w:rsidP="0019204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2168353" w14:textId="7C9CC553" w:rsidR="00842EA4" w:rsidRPr="0019204C" w:rsidRDefault="0019204C" w:rsidP="0019204C">
      <w:pPr>
        <w:pStyle w:val="Loendilik"/>
        <w:widowControl w:val="0"/>
        <w:numPr>
          <w:ilvl w:val="0"/>
          <w:numId w:val="28"/>
        </w:numPr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MTÜ</w:t>
      </w:r>
      <w:r w:rsidR="00005886" w:rsidRPr="0019204C">
        <w:rPr>
          <w:rFonts w:ascii="Times New Roman" w:hAnsi="Times New Roman"/>
          <w:sz w:val="24"/>
          <w:szCs w:val="24"/>
        </w:rPr>
        <w:t xml:space="preserve"> Evestuudio taotleb </w:t>
      </w:r>
      <w:r w:rsidR="00306052" w:rsidRPr="0019204C">
        <w:rPr>
          <w:rFonts w:ascii="Times New Roman" w:hAnsi="Times New Roman"/>
          <w:sz w:val="24"/>
          <w:szCs w:val="24"/>
        </w:rPr>
        <w:t>2340 eurot loovliikumise</w:t>
      </w:r>
      <w:r w:rsidR="00755B4B" w:rsidRPr="0019204C">
        <w:rPr>
          <w:rFonts w:ascii="Times New Roman" w:hAnsi="Times New Roman"/>
          <w:sz w:val="24"/>
          <w:szCs w:val="24"/>
        </w:rPr>
        <w:t xml:space="preserve"> tundide läbiviimiseks</w:t>
      </w:r>
      <w:r w:rsidR="00306052" w:rsidRPr="0019204C">
        <w:rPr>
          <w:rFonts w:ascii="Times New Roman" w:hAnsi="Times New Roman"/>
          <w:sz w:val="24"/>
          <w:szCs w:val="24"/>
        </w:rPr>
        <w:t xml:space="preserve"> Evestuudio huvikoolis.</w:t>
      </w:r>
    </w:p>
    <w:p w14:paraId="536332AB" w14:textId="77777777" w:rsidR="00FD315D" w:rsidRPr="0019204C" w:rsidRDefault="00FD315D" w:rsidP="0019204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06F6BBB" w14:textId="327EA653" w:rsidR="00FD315D" w:rsidRPr="0019204C" w:rsidRDefault="00FD315D" w:rsidP="0019204C">
      <w:pPr>
        <w:pStyle w:val="Loendilik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9204C">
        <w:rPr>
          <w:rFonts w:ascii="Times New Roman" w:hAnsi="Times New Roman"/>
          <w:sz w:val="24"/>
          <w:szCs w:val="24"/>
        </w:rPr>
        <w:t>Komisjoni ettepanek</w:t>
      </w:r>
      <w:r w:rsidR="0019204C">
        <w:rPr>
          <w:rFonts w:ascii="Times New Roman" w:hAnsi="Times New Roman"/>
          <w:sz w:val="24"/>
          <w:szCs w:val="24"/>
        </w:rPr>
        <w:t>ul</w:t>
      </w:r>
      <w:r w:rsidRPr="0019204C">
        <w:rPr>
          <w:rFonts w:ascii="Times New Roman" w:hAnsi="Times New Roman"/>
          <w:sz w:val="24"/>
          <w:szCs w:val="24"/>
        </w:rPr>
        <w:t xml:space="preserve"> </w:t>
      </w:r>
      <w:r w:rsidR="002F1248" w:rsidRPr="0019204C">
        <w:rPr>
          <w:rFonts w:ascii="Times New Roman" w:hAnsi="Times New Roman"/>
          <w:sz w:val="24"/>
          <w:szCs w:val="24"/>
        </w:rPr>
        <w:t xml:space="preserve">mitte </w:t>
      </w:r>
      <w:r w:rsidRPr="0019204C">
        <w:rPr>
          <w:rFonts w:ascii="Times New Roman" w:hAnsi="Times New Roman"/>
          <w:sz w:val="24"/>
          <w:szCs w:val="24"/>
        </w:rPr>
        <w:t>eraldada</w:t>
      </w:r>
      <w:r w:rsidR="002F1248" w:rsidRPr="0019204C">
        <w:rPr>
          <w:rFonts w:ascii="Times New Roman" w:hAnsi="Times New Roman"/>
          <w:sz w:val="24"/>
          <w:szCs w:val="24"/>
        </w:rPr>
        <w:t xml:space="preserve"> </w:t>
      </w:r>
      <w:r w:rsidR="00B146D8">
        <w:rPr>
          <w:rFonts w:ascii="Times New Roman" w:hAnsi="Times New Roman"/>
          <w:sz w:val="24"/>
          <w:szCs w:val="24"/>
        </w:rPr>
        <w:t>projekti toetust</w:t>
      </w:r>
      <w:r w:rsidR="002F1248" w:rsidRPr="0019204C">
        <w:rPr>
          <w:rFonts w:ascii="Times New Roman" w:hAnsi="Times New Roman"/>
          <w:sz w:val="24"/>
          <w:szCs w:val="24"/>
        </w:rPr>
        <w:t xml:space="preserve">, sest </w:t>
      </w:r>
      <w:r w:rsidR="0019204C">
        <w:rPr>
          <w:rFonts w:ascii="Times New Roman" w:hAnsi="Times New Roman"/>
          <w:sz w:val="24"/>
          <w:szCs w:val="24"/>
        </w:rPr>
        <w:t xml:space="preserve">käesolev </w:t>
      </w:r>
      <w:r w:rsidR="002F1248" w:rsidRPr="0019204C">
        <w:rPr>
          <w:rFonts w:ascii="Times New Roman" w:hAnsi="Times New Roman"/>
          <w:sz w:val="24"/>
          <w:szCs w:val="24"/>
        </w:rPr>
        <w:t>taotlus ei liigitu projekti taotluseks</w:t>
      </w:r>
      <w:r w:rsidRPr="0019204C">
        <w:rPr>
          <w:rFonts w:ascii="Times New Roman" w:hAnsi="Times New Roman"/>
          <w:sz w:val="24"/>
          <w:szCs w:val="24"/>
        </w:rPr>
        <w:t>.</w:t>
      </w:r>
    </w:p>
    <w:p w14:paraId="73CE75D1" w14:textId="452F2B51" w:rsidR="004A6D82" w:rsidRPr="0019204C" w:rsidRDefault="002F1248" w:rsidP="0019204C">
      <w:pPr>
        <w:pStyle w:val="Loendilik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9204C">
        <w:rPr>
          <w:rFonts w:ascii="Times New Roman" w:hAnsi="Times New Roman"/>
          <w:sz w:val="24"/>
          <w:szCs w:val="24"/>
        </w:rPr>
        <w:t>Toimub arutelu.</w:t>
      </w:r>
    </w:p>
    <w:p w14:paraId="50D91FF1" w14:textId="77777777" w:rsidR="004A6D82" w:rsidRPr="0019204C" w:rsidRDefault="004A6D82" w:rsidP="0019204C">
      <w:pPr>
        <w:pStyle w:val="Loendilik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1F9BA0AA" w14:textId="19C5FE58" w:rsidR="00FD315D" w:rsidRPr="0019204C" w:rsidRDefault="0019204C" w:rsidP="0019204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204C">
        <w:rPr>
          <w:rFonts w:ascii="Times New Roman" w:hAnsi="Times New Roman"/>
          <w:sz w:val="24"/>
          <w:szCs w:val="24"/>
        </w:rPr>
        <w:t>Komisjon otsustas mitte eraldada toetust</w:t>
      </w:r>
      <w:r w:rsidR="00B146D8">
        <w:rPr>
          <w:rFonts w:ascii="Times New Roman" w:hAnsi="Times New Roman"/>
          <w:sz w:val="24"/>
          <w:szCs w:val="24"/>
        </w:rPr>
        <w:t xml:space="preserve"> projektile</w:t>
      </w:r>
      <w:r w:rsidRPr="0019204C">
        <w:rPr>
          <w:rFonts w:ascii="Times New Roman" w:hAnsi="Times New Roman"/>
          <w:sz w:val="24"/>
          <w:szCs w:val="24"/>
        </w:rPr>
        <w:t>. T</w:t>
      </w:r>
      <w:r w:rsidR="00911BF7" w:rsidRPr="0019204C">
        <w:rPr>
          <w:rFonts w:ascii="Times New Roman" w:hAnsi="Times New Roman"/>
          <w:sz w:val="24"/>
          <w:szCs w:val="24"/>
        </w:rPr>
        <w:t>egemist</w:t>
      </w:r>
      <w:r w:rsidR="004A6D82" w:rsidRPr="0019204C">
        <w:rPr>
          <w:rFonts w:ascii="Times New Roman" w:hAnsi="Times New Roman"/>
          <w:sz w:val="24"/>
          <w:szCs w:val="24"/>
        </w:rPr>
        <w:t xml:space="preserve"> on pigem </w:t>
      </w:r>
      <w:r w:rsidR="00911BF7" w:rsidRPr="0019204C">
        <w:rPr>
          <w:rFonts w:ascii="Times New Roman" w:hAnsi="Times New Roman"/>
          <w:sz w:val="24"/>
          <w:szCs w:val="24"/>
        </w:rPr>
        <w:t xml:space="preserve">huvikooli </w:t>
      </w:r>
      <w:r w:rsidRPr="0019204C">
        <w:rPr>
          <w:rFonts w:ascii="Times New Roman" w:hAnsi="Times New Roman"/>
          <w:sz w:val="24"/>
          <w:szCs w:val="24"/>
        </w:rPr>
        <w:t>tegevuseks küsitud toetusega</w:t>
      </w:r>
      <w:r w:rsidR="00ED129D">
        <w:rPr>
          <w:rFonts w:ascii="Times New Roman" w:hAnsi="Times New Roman"/>
          <w:sz w:val="24"/>
          <w:szCs w:val="24"/>
        </w:rPr>
        <w:t xml:space="preserve"> ja tegevustoetus</w:t>
      </w:r>
      <w:r w:rsidR="004A6D82" w:rsidRPr="0019204C">
        <w:rPr>
          <w:rFonts w:ascii="Times New Roman" w:hAnsi="Times New Roman"/>
          <w:sz w:val="24"/>
          <w:szCs w:val="24"/>
        </w:rPr>
        <w:t xml:space="preserve"> on </w:t>
      </w:r>
      <w:r w:rsidR="00911BF7" w:rsidRPr="0019204C">
        <w:rPr>
          <w:rFonts w:ascii="Times New Roman" w:hAnsi="Times New Roman"/>
          <w:sz w:val="24"/>
          <w:szCs w:val="24"/>
        </w:rPr>
        <w:t xml:space="preserve">juba </w:t>
      </w:r>
      <w:r>
        <w:rPr>
          <w:rFonts w:ascii="Times New Roman" w:hAnsi="Times New Roman"/>
          <w:sz w:val="24"/>
          <w:szCs w:val="24"/>
        </w:rPr>
        <w:t>toetus eraldatud.</w:t>
      </w:r>
    </w:p>
    <w:p w14:paraId="6010B3BF" w14:textId="77777777" w:rsidR="00755B4B" w:rsidRPr="0019204C" w:rsidRDefault="00755B4B" w:rsidP="0019204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436EB00" w14:textId="7936BA59" w:rsidR="00755B4B" w:rsidRPr="0019204C" w:rsidRDefault="00755B4B" w:rsidP="0019204C">
      <w:pPr>
        <w:pStyle w:val="Loendilik"/>
        <w:widowControl w:val="0"/>
        <w:numPr>
          <w:ilvl w:val="0"/>
          <w:numId w:val="28"/>
        </w:numPr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9204C">
        <w:rPr>
          <w:rFonts w:ascii="Times New Roman" w:hAnsi="Times New Roman"/>
          <w:sz w:val="24"/>
          <w:szCs w:val="24"/>
        </w:rPr>
        <w:t xml:space="preserve">MTÜ Tantsutsoon taotleb 780 eurot </w:t>
      </w:r>
      <w:r w:rsidR="000D2404" w:rsidRPr="0019204C">
        <w:rPr>
          <w:rFonts w:ascii="Times New Roman" w:hAnsi="Times New Roman"/>
          <w:sz w:val="24"/>
          <w:szCs w:val="24"/>
        </w:rPr>
        <w:t>„</w:t>
      </w:r>
      <w:r w:rsidRPr="0019204C">
        <w:rPr>
          <w:rFonts w:ascii="Times New Roman" w:hAnsi="Times New Roman"/>
          <w:sz w:val="24"/>
          <w:szCs w:val="24"/>
        </w:rPr>
        <w:t>Tantsutsooni Minilaager</w:t>
      </w:r>
      <w:r w:rsidR="000D2404" w:rsidRPr="0019204C">
        <w:rPr>
          <w:rFonts w:ascii="Times New Roman" w:hAnsi="Times New Roman"/>
          <w:sz w:val="24"/>
          <w:szCs w:val="24"/>
        </w:rPr>
        <w:t>“</w:t>
      </w:r>
      <w:r w:rsidRPr="0019204C">
        <w:rPr>
          <w:rFonts w:ascii="Times New Roman" w:hAnsi="Times New Roman"/>
          <w:sz w:val="24"/>
          <w:szCs w:val="24"/>
        </w:rPr>
        <w:t xml:space="preserve"> korraldamiseks.</w:t>
      </w:r>
    </w:p>
    <w:p w14:paraId="79E2535C" w14:textId="77777777" w:rsidR="00755B4B" w:rsidRPr="0019204C" w:rsidRDefault="00755B4B" w:rsidP="00D52B02">
      <w:pPr>
        <w:spacing w:after="0" w:line="240" w:lineRule="auto"/>
      </w:pPr>
    </w:p>
    <w:p w14:paraId="73A191B5" w14:textId="4A912F79" w:rsidR="00FD315D" w:rsidRPr="0019204C" w:rsidRDefault="00BB2D17" w:rsidP="0019204C">
      <w:pPr>
        <w:pStyle w:val="Loendilik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Komisjon</w:t>
      </w:r>
      <w:r w:rsidR="00B146D8">
        <w:rPr>
          <w:rFonts w:ascii="Times New Roman" w:hAnsi="Times New Roman"/>
          <w:sz w:val="24"/>
          <w:szCs w:val="24"/>
        </w:rPr>
        <w:t xml:space="preserve"> toetas ettepanekut</w:t>
      </w:r>
      <w:r w:rsidR="00B146D8" w:rsidRPr="0019204C">
        <w:rPr>
          <w:rFonts w:ascii="Times New Roman" w:hAnsi="Times New Roman"/>
          <w:sz w:val="24"/>
          <w:szCs w:val="24"/>
        </w:rPr>
        <w:t xml:space="preserve"> eraldada </w:t>
      </w:r>
      <w:r w:rsidR="004A6D82" w:rsidRPr="0019204C">
        <w:rPr>
          <w:rFonts w:ascii="Times New Roman" w:hAnsi="Times New Roman"/>
          <w:sz w:val="24"/>
          <w:szCs w:val="24"/>
        </w:rPr>
        <w:t>200</w:t>
      </w:r>
      <w:r w:rsidR="00FD315D" w:rsidRPr="0019204C">
        <w:rPr>
          <w:rFonts w:ascii="Times New Roman" w:hAnsi="Times New Roman"/>
          <w:sz w:val="24"/>
          <w:szCs w:val="24"/>
        </w:rPr>
        <w:t xml:space="preserve"> eurot.</w:t>
      </w:r>
    </w:p>
    <w:p w14:paraId="2D5AEF5B" w14:textId="77777777" w:rsidR="00FD315D" w:rsidRPr="00D52B02" w:rsidRDefault="00FD315D" w:rsidP="00D52B02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49D4F14" w14:textId="5580D23D" w:rsidR="00FD315D" w:rsidRPr="0019204C" w:rsidRDefault="00FD315D" w:rsidP="0019204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204C">
        <w:rPr>
          <w:rFonts w:ascii="Times New Roman" w:hAnsi="Times New Roman"/>
          <w:sz w:val="24"/>
          <w:szCs w:val="24"/>
        </w:rPr>
        <w:t xml:space="preserve">Hääleõiguslikud olid M. Aavik, K. Kivja, G. Künnapuu, H. Künnapuu, A. Praats, P. Pramann, J.-M. Salumäe, K. Salumäe, L. Susi, M. Suurmets. </w:t>
      </w:r>
    </w:p>
    <w:p w14:paraId="71EF5DA5" w14:textId="006D7571" w:rsidR="00FD315D" w:rsidRPr="0019204C" w:rsidRDefault="00FD315D" w:rsidP="0019204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204C">
        <w:rPr>
          <w:rFonts w:ascii="Times New Roman" w:hAnsi="Times New Roman"/>
          <w:sz w:val="24"/>
          <w:szCs w:val="24"/>
        </w:rPr>
        <w:t>Hääleõiguslikud ei olnud (projektid olid hindamata), J. Pihlak</w:t>
      </w:r>
      <w:r w:rsidR="00F07437" w:rsidRPr="0019204C">
        <w:rPr>
          <w:rFonts w:ascii="Times New Roman" w:hAnsi="Times New Roman"/>
          <w:sz w:val="24"/>
          <w:szCs w:val="24"/>
        </w:rPr>
        <w:t>, M. Kirss</w:t>
      </w:r>
      <w:r w:rsidR="00911BF7" w:rsidRPr="0019204C">
        <w:rPr>
          <w:rFonts w:ascii="Times New Roman" w:hAnsi="Times New Roman"/>
          <w:sz w:val="24"/>
          <w:szCs w:val="24"/>
        </w:rPr>
        <w:t>.</w:t>
      </w:r>
    </w:p>
    <w:p w14:paraId="467AE49F" w14:textId="77777777" w:rsidR="00FD315D" w:rsidRPr="0019204C" w:rsidRDefault="00FD315D" w:rsidP="0019204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39A20DF" w14:textId="27FAADFC" w:rsidR="00061EA2" w:rsidRPr="0019204C" w:rsidRDefault="00B146D8" w:rsidP="0019204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Komisjoni esimehe ettepanek: h</w:t>
      </w:r>
      <w:r w:rsidR="0011017D">
        <w:rPr>
          <w:rFonts w:ascii="Times New Roman" w:hAnsi="Times New Roman"/>
          <w:sz w:val="24"/>
          <w:szCs w:val="24"/>
        </w:rPr>
        <w:t>aridusvaldkonna</w:t>
      </w:r>
      <w:r>
        <w:rPr>
          <w:rFonts w:ascii="Times New Roman" w:hAnsi="Times New Roman"/>
          <w:sz w:val="24"/>
          <w:szCs w:val="24"/>
        </w:rPr>
        <w:t>s jagatavatest</w:t>
      </w:r>
      <w:r w:rsidR="0011017D">
        <w:rPr>
          <w:rFonts w:ascii="Times New Roman" w:hAnsi="Times New Roman"/>
          <w:sz w:val="24"/>
          <w:szCs w:val="24"/>
        </w:rPr>
        <w:t xml:space="preserve"> p</w:t>
      </w:r>
      <w:r w:rsidR="00A37117" w:rsidRPr="0019204C">
        <w:rPr>
          <w:rFonts w:ascii="Times New Roman" w:hAnsi="Times New Roman"/>
          <w:sz w:val="24"/>
          <w:szCs w:val="24"/>
        </w:rPr>
        <w:t>rojekti</w:t>
      </w:r>
      <w:r w:rsidR="0011017D">
        <w:rPr>
          <w:rFonts w:ascii="Times New Roman" w:hAnsi="Times New Roman"/>
          <w:sz w:val="24"/>
          <w:szCs w:val="24"/>
        </w:rPr>
        <w:t>toetustest</w:t>
      </w:r>
      <w:r w:rsidR="00A37117" w:rsidRPr="0019204C">
        <w:rPr>
          <w:rFonts w:ascii="Times New Roman" w:hAnsi="Times New Roman"/>
          <w:sz w:val="24"/>
          <w:szCs w:val="24"/>
        </w:rPr>
        <w:t xml:space="preserve"> jääb üle </w:t>
      </w:r>
      <w:r w:rsidR="00D52B02">
        <w:rPr>
          <w:rFonts w:ascii="Times New Roman" w:hAnsi="Times New Roman"/>
          <w:sz w:val="24"/>
          <w:szCs w:val="24"/>
        </w:rPr>
        <w:t xml:space="preserve">95 </w:t>
      </w:r>
      <w:r w:rsidR="00A37117" w:rsidRPr="0019204C">
        <w:rPr>
          <w:rFonts w:ascii="Times New Roman" w:hAnsi="Times New Roman"/>
          <w:sz w:val="24"/>
          <w:szCs w:val="24"/>
        </w:rPr>
        <w:t>eurot, kas selle</w:t>
      </w:r>
      <w:r w:rsidR="00D52B02">
        <w:rPr>
          <w:rFonts w:ascii="Times New Roman" w:hAnsi="Times New Roman"/>
          <w:sz w:val="24"/>
          <w:szCs w:val="24"/>
        </w:rPr>
        <w:t xml:space="preserve"> summa</w:t>
      </w:r>
      <w:r w:rsidR="00A37117" w:rsidRPr="0019204C">
        <w:rPr>
          <w:rFonts w:ascii="Times New Roman" w:hAnsi="Times New Roman"/>
          <w:sz w:val="24"/>
          <w:szCs w:val="24"/>
        </w:rPr>
        <w:t xml:space="preserve"> viime üle järgmisesse vooru?</w:t>
      </w:r>
    </w:p>
    <w:p w14:paraId="21FFD20A" w14:textId="0ED4082B" w:rsidR="00A37117" w:rsidRPr="0019204C" w:rsidRDefault="00911BF7" w:rsidP="0019204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204C">
        <w:rPr>
          <w:rFonts w:ascii="Times New Roman" w:hAnsi="Times New Roman"/>
          <w:sz w:val="24"/>
          <w:szCs w:val="24"/>
        </w:rPr>
        <w:t>Komisjon toetab ettepanekut ühehäälselt</w:t>
      </w:r>
      <w:r w:rsidR="00A37117" w:rsidRPr="0019204C">
        <w:rPr>
          <w:rFonts w:ascii="Times New Roman" w:hAnsi="Times New Roman"/>
          <w:sz w:val="24"/>
          <w:szCs w:val="24"/>
        </w:rPr>
        <w:t>.</w:t>
      </w:r>
    </w:p>
    <w:p w14:paraId="3AEBD56B" w14:textId="77777777" w:rsidR="00061EA2" w:rsidRPr="0019204C" w:rsidRDefault="00061EA2" w:rsidP="0019204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0884DBB" w14:textId="77777777" w:rsidR="00061EA2" w:rsidRPr="0019204C" w:rsidRDefault="00061EA2" w:rsidP="0019204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BAC0ADF" w14:textId="741E32B6" w:rsidR="00174A2A" w:rsidRPr="00822BFC" w:rsidRDefault="00174A2A" w:rsidP="0019204C">
      <w:pPr>
        <w:widowControl w:val="0"/>
        <w:suppressAutoHyphens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t-EE"/>
        </w:rPr>
      </w:pPr>
      <w:r w:rsidRPr="00822BFC">
        <w:rPr>
          <w:rFonts w:ascii="Times New Roman" w:hAnsi="Times New Roman"/>
          <w:b/>
          <w:sz w:val="24"/>
          <w:szCs w:val="24"/>
          <w:lang w:eastAsia="et-EE"/>
        </w:rPr>
        <w:t>Noorsootöö valdkonna projektid II voor 2023</w:t>
      </w:r>
    </w:p>
    <w:p w14:paraId="458C6561" w14:textId="23F3D190" w:rsidR="00174A2A" w:rsidRPr="0019204C" w:rsidRDefault="00174A2A" w:rsidP="0019204C">
      <w:pPr>
        <w:pStyle w:val="Loendilik"/>
        <w:widowControl w:val="0"/>
        <w:numPr>
          <w:ilvl w:val="0"/>
          <w:numId w:val="28"/>
        </w:numPr>
        <w:autoSpaceDE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9204C">
        <w:rPr>
          <w:rFonts w:ascii="Times New Roman" w:hAnsi="Times New Roman"/>
          <w:sz w:val="24"/>
          <w:szCs w:val="24"/>
        </w:rPr>
        <w:t>Mittetulundusühing Evestuudio taotleb 1290 eurot „Rahvusvaheline noortekohtumine“ projekti läbiviimiseks.</w:t>
      </w:r>
    </w:p>
    <w:p w14:paraId="361A1E6B" w14:textId="77777777" w:rsidR="00174A2A" w:rsidRPr="0019204C" w:rsidRDefault="00174A2A" w:rsidP="0019204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0B5928" w14:textId="69A173E6" w:rsidR="00FD315D" w:rsidRDefault="00822BFC" w:rsidP="0019204C">
      <w:pPr>
        <w:pStyle w:val="Loendilik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Komisjon</w:t>
      </w:r>
      <w:r w:rsidR="00B146D8">
        <w:rPr>
          <w:rFonts w:ascii="Times New Roman" w:hAnsi="Times New Roman"/>
          <w:sz w:val="24"/>
          <w:szCs w:val="24"/>
        </w:rPr>
        <w:t xml:space="preserve"> toetas ettepanekut</w:t>
      </w:r>
      <w:r w:rsidR="00B146D8" w:rsidRPr="0019204C">
        <w:rPr>
          <w:rFonts w:ascii="Times New Roman" w:hAnsi="Times New Roman"/>
          <w:sz w:val="24"/>
          <w:szCs w:val="24"/>
        </w:rPr>
        <w:t xml:space="preserve"> eraldada </w:t>
      </w:r>
      <w:r w:rsidR="003523ED" w:rsidRPr="0019204C">
        <w:rPr>
          <w:rFonts w:ascii="Times New Roman" w:hAnsi="Times New Roman"/>
          <w:sz w:val="24"/>
          <w:szCs w:val="24"/>
        </w:rPr>
        <w:t>675</w:t>
      </w:r>
      <w:r w:rsidR="00FD315D" w:rsidRPr="0019204C">
        <w:rPr>
          <w:rFonts w:ascii="Times New Roman" w:hAnsi="Times New Roman"/>
          <w:sz w:val="24"/>
          <w:szCs w:val="24"/>
        </w:rPr>
        <w:t xml:space="preserve"> eurot.</w:t>
      </w:r>
    </w:p>
    <w:p w14:paraId="79647D5E" w14:textId="77777777" w:rsidR="0011017D" w:rsidRPr="0019204C" w:rsidRDefault="0011017D" w:rsidP="0019204C">
      <w:pPr>
        <w:pStyle w:val="Loendilik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2C85EF99" w14:textId="77777777" w:rsidR="00911BF7" w:rsidRPr="0019204C" w:rsidRDefault="00911BF7" w:rsidP="0019204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204C">
        <w:rPr>
          <w:rFonts w:ascii="Times New Roman" w:hAnsi="Times New Roman"/>
          <w:sz w:val="24"/>
          <w:szCs w:val="24"/>
        </w:rPr>
        <w:t xml:space="preserve">Hääleõiguslikud olid M. Aavik, K. Kivja, G. Künnapuu, H. Künnapuu, A. Praats, P. Pramann, J.-M. Salumäe, K. Salumäe, L. Susi, M. Suurmets. </w:t>
      </w:r>
    </w:p>
    <w:p w14:paraId="29458E36" w14:textId="77777777" w:rsidR="00911BF7" w:rsidRPr="0019204C" w:rsidRDefault="00911BF7" w:rsidP="0019204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204C">
        <w:rPr>
          <w:rFonts w:ascii="Times New Roman" w:hAnsi="Times New Roman"/>
          <w:sz w:val="24"/>
          <w:szCs w:val="24"/>
        </w:rPr>
        <w:t>Hääleõiguslikud ei olnud (projektid olid hindamata), J. Pihlak, M. Kirss.</w:t>
      </w:r>
    </w:p>
    <w:p w14:paraId="336F01EE" w14:textId="77777777" w:rsidR="00755B4B" w:rsidRPr="0019204C" w:rsidRDefault="00755B4B" w:rsidP="0019204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6FA25ED" w14:textId="3AEC1660" w:rsidR="00B146D8" w:rsidRPr="0019204C" w:rsidRDefault="00B146D8" w:rsidP="00B146D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Komisjoni esimehe ettepanek: noorsootöö valdkonnas jagatavast p</w:t>
      </w:r>
      <w:r w:rsidRPr="0019204C">
        <w:rPr>
          <w:rFonts w:ascii="Times New Roman" w:hAnsi="Times New Roman"/>
          <w:sz w:val="24"/>
          <w:szCs w:val="24"/>
        </w:rPr>
        <w:t>rojekti</w:t>
      </w:r>
      <w:r>
        <w:rPr>
          <w:rFonts w:ascii="Times New Roman" w:hAnsi="Times New Roman"/>
          <w:sz w:val="24"/>
          <w:szCs w:val="24"/>
        </w:rPr>
        <w:t>toetustest</w:t>
      </w:r>
      <w:r w:rsidRPr="0019204C">
        <w:rPr>
          <w:rFonts w:ascii="Times New Roman" w:hAnsi="Times New Roman"/>
          <w:sz w:val="24"/>
          <w:szCs w:val="24"/>
        </w:rPr>
        <w:t xml:space="preserve"> jääb üle </w:t>
      </w:r>
      <w:r>
        <w:rPr>
          <w:rFonts w:ascii="Times New Roman" w:hAnsi="Times New Roman"/>
          <w:sz w:val="24"/>
          <w:szCs w:val="24"/>
        </w:rPr>
        <w:t xml:space="preserve">1358 </w:t>
      </w:r>
      <w:r w:rsidRPr="0019204C">
        <w:rPr>
          <w:rFonts w:ascii="Times New Roman" w:hAnsi="Times New Roman"/>
          <w:sz w:val="24"/>
          <w:szCs w:val="24"/>
        </w:rPr>
        <w:t>eurot, kas selle</w:t>
      </w:r>
      <w:r>
        <w:rPr>
          <w:rFonts w:ascii="Times New Roman" w:hAnsi="Times New Roman"/>
          <w:sz w:val="24"/>
          <w:szCs w:val="24"/>
        </w:rPr>
        <w:t xml:space="preserve"> summa</w:t>
      </w:r>
      <w:r w:rsidRPr="0019204C">
        <w:rPr>
          <w:rFonts w:ascii="Times New Roman" w:hAnsi="Times New Roman"/>
          <w:sz w:val="24"/>
          <w:szCs w:val="24"/>
        </w:rPr>
        <w:t xml:space="preserve"> viime üle järgmisesse vooru?</w:t>
      </w:r>
    </w:p>
    <w:p w14:paraId="658DB9F4" w14:textId="12156367" w:rsidR="00B146D8" w:rsidRPr="0019204C" w:rsidRDefault="00822BFC" w:rsidP="00B146D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Komisjon toetas</w:t>
      </w:r>
      <w:r w:rsidR="00B146D8" w:rsidRPr="0019204C">
        <w:rPr>
          <w:rFonts w:ascii="Times New Roman" w:hAnsi="Times New Roman"/>
          <w:sz w:val="24"/>
          <w:szCs w:val="24"/>
        </w:rPr>
        <w:t xml:space="preserve"> ettepanekut ühehäälselt.</w:t>
      </w:r>
    </w:p>
    <w:p w14:paraId="58460EA4" w14:textId="77777777" w:rsidR="00755B4B" w:rsidRPr="0019204C" w:rsidRDefault="00755B4B" w:rsidP="0019204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46A6B7F" w14:textId="62C1A3C8" w:rsidR="00A37117" w:rsidRPr="0019204C" w:rsidRDefault="00011D4C" w:rsidP="0019204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Komisjoni esimees küsis</w:t>
      </w:r>
      <w:r w:rsidR="004D09B2" w:rsidRPr="0019204C">
        <w:rPr>
          <w:rFonts w:ascii="Times New Roman" w:hAnsi="Times New Roman"/>
          <w:sz w:val="24"/>
          <w:szCs w:val="24"/>
        </w:rPr>
        <w:t>, k</w:t>
      </w:r>
      <w:r w:rsidR="00A37117" w:rsidRPr="0019204C">
        <w:rPr>
          <w:rFonts w:ascii="Times New Roman" w:hAnsi="Times New Roman"/>
          <w:sz w:val="24"/>
          <w:szCs w:val="24"/>
        </w:rPr>
        <w:t xml:space="preserve">as </w:t>
      </w:r>
      <w:r w:rsidR="004D09B2" w:rsidRPr="0019204C">
        <w:rPr>
          <w:rFonts w:ascii="Times New Roman" w:hAnsi="Times New Roman"/>
          <w:sz w:val="24"/>
          <w:szCs w:val="24"/>
        </w:rPr>
        <w:t>komisjon nõuab</w:t>
      </w:r>
      <w:r w:rsidR="00A37117" w:rsidRPr="0019204C">
        <w:rPr>
          <w:rFonts w:ascii="Times New Roman" w:hAnsi="Times New Roman"/>
          <w:sz w:val="24"/>
          <w:szCs w:val="24"/>
        </w:rPr>
        <w:t xml:space="preserve"> hääletamist </w:t>
      </w:r>
      <w:r w:rsidR="00911BF7" w:rsidRPr="0019204C">
        <w:rPr>
          <w:rFonts w:ascii="Times New Roman" w:hAnsi="Times New Roman"/>
          <w:sz w:val="24"/>
          <w:szCs w:val="24"/>
        </w:rPr>
        <w:t xml:space="preserve">projektidele eraldatavate </w:t>
      </w:r>
      <w:r w:rsidR="00A37117" w:rsidRPr="0019204C">
        <w:rPr>
          <w:rFonts w:ascii="Times New Roman" w:hAnsi="Times New Roman"/>
          <w:sz w:val="24"/>
          <w:szCs w:val="24"/>
        </w:rPr>
        <w:t>summade</w:t>
      </w:r>
      <w:r w:rsidR="004D09B2" w:rsidRPr="0019204C">
        <w:rPr>
          <w:rFonts w:ascii="Times New Roman" w:hAnsi="Times New Roman"/>
          <w:sz w:val="24"/>
          <w:szCs w:val="24"/>
        </w:rPr>
        <w:t xml:space="preserve"> jagamise</w:t>
      </w:r>
      <w:r w:rsidR="00A37117" w:rsidRPr="0019204C">
        <w:rPr>
          <w:rFonts w:ascii="Times New Roman" w:hAnsi="Times New Roman"/>
          <w:sz w:val="24"/>
          <w:szCs w:val="24"/>
        </w:rPr>
        <w:t xml:space="preserve"> osas?</w:t>
      </w:r>
    </w:p>
    <w:p w14:paraId="75BEA513" w14:textId="6C7955F2" w:rsidR="00A37117" w:rsidRDefault="004D09B2" w:rsidP="0019204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204C">
        <w:rPr>
          <w:rFonts w:ascii="Times New Roman" w:hAnsi="Times New Roman"/>
          <w:sz w:val="24"/>
          <w:szCs w:val="24"/>
        </w:rPr>
        <w:t xml:space="preserve">Projekte toetati ükshäälselt, eraldi hääletamist ei nõutud. </w:t>
      </w:r>
    </w:p>
    <w:p w14:paraId="31B0CEE9" w14:textId="77777777" w:rsidR="00011D4C" w:rsidRDefault="00011D4C" w:rsidP="0019204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150EF05" w14:textId="77777777" w:rsidR="00011D4C" w:rsidRPr="0019204C" w:rsidRDefault="00011D4C" w:rsidP="00011D4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204C">
        <w:rPr>
          <w:rFonts w:ascii="Times New Roman" w:hAnsi="Times New Roman"/>
          <w:sz w:val="24"/>
          <w:szCs w:val="24"/>
        </w:rPr>
        <w:t>Koosoleku juhataja küsis</w:t>
      </w:r>
      <w:r>
        <w:rPr>
          <w:rFonts w:ascii="Times New Roman" w:hAnsi="Times New Roman"/>
          <w:sz w:val="24"/>
          <w:szCs w:val="24"/>
        </w:rPr>
        <w:t xml:space="preserve"> komisjoni liikmetelt</w:t>
      </w:r>
      <w:r w:rsidRPr="0019204C">
        <w:rPr>
          <w:rFonts w:ascii="Times New Roman" w:hAnsi="Times New Roman"/>
          <w:sz w:val="24"/>
          <w:szCs w:val="24"/>
        </w:rPr>
        <w:t>, kas on muid küsimusi antud projektide kohta?</w:t>
      </w:r>
    </w:p>
    <w:p w14:paraId="28EE6A09" w14:textId="39B529F1" w:rsidR="00011D4C" w:rsidRPr="0019204C" w:rsidRDefault="00011D4C" w:rsidP="00011D4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204C">
        <w:rPr>
          <w:rFonts w:ascii="Times New Roman" w:hAnsi="Times New Roman"/>
          <w:sz w:val="24"/>
          <w:szCs w:val="24"/>
        </w:rPr>
        <w:t>Küsimusi ei olnud.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BCCA084" w14:textId="77777777" w:rsidR="00755B4B" w:rsidRPr="0019204C" w:rsidRDefault="00755B4B" w:rsidP="0019204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E5FC8D3" w14:textId="77777777" w:rsidR="00755B4B" w:rsidRPr="0019204C" w:rsidRDefault="00755B4B" w:rsidP="0019204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9204C">
        <w:rPr>
          <w:rFonts w:ascii="Times New Roman" w:hAnsi="Times New Roman"/>
          <w:b/>
          <w:sz w:val="24"/>
          <w:szCs w:val="24"/>
        </w:rPr>
        <w:t>OTSUSTATI:</w:t>
      </w:r>
    </w:p>
    <w:p w14:paraId="772256AC" w14:textId="77777777" w:rsidR="00FD315D" w:rsidRPr="0019204C" w:rsidRDefault="00FD315D" w:rsidP="0019204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204C">
        <w:rPr>
          <w:rFonts w:ascii="Times New Roman" w:hAnsi="Times New Roman"/>
          <w:sz w:val="24"/>
          <w:szCs w:val="24"/>
        </w:rPr>
        <w:t>1. Eraldada (haridusvaldkond):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576"/>
        <w:gridCol w:w="2538"/>
        <w:gridCol w:w="4801"/>
        <w:gridCol w:w="869"/>
      </w:tblGrid>
      <w:tr w:rsidR="00FD315D" w:rsidRPr="0019204C" w14:paraId="3F6837BB" w14:textId="77777777" w:rsidTr="00FD315D">
        <w:trPr>
          <w:trHeight w:val="660"/>
        </w:trPr>
        <w:tc>
          <w:tcPr>
            <w:tcW w:w="576" w:type="dxa"/>
            <w:noWrap/>
            <w:hideMark/>
          </w:tcPr>
          <w:p w14:paraId="24943AE8" w14:textId="0EE8B0E6" w:rsidR="00FD315D" w:rsidRPr="0019204C" w:rsidRDefault="00FD315D" w:rsidP="0019204C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04C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538" w:type="dxa"/>
            <w:hideMark/>
          </w:tcPr>
          <w:p w14:paraId="65A499B7" w14:textId="77777777" w:rsidR="00FD315D" w:rsidRPr="0019204C" w:rsidRDefault="00FD315D" w:rsidP="0019204C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04C">
              <w:rPr>
                <w:rFonts w:ascii="Times New Roman" w:hAnsi="Times New Roman"/>
                <w:sz w:val="24"/>
                <w:szCs w:val="24"/>
              </w:rPr>
              <w:t>Mittetulundusühing Taibukate Teaduskool</w:t>
            </w:r>
          </w:p>
        </w:tc>
        <w:tc>
          <w:tcPr>
            <w:tcW w:w="4801" w:type="dxa"/>
            <w:hideMark/>
          </w:tcPr>
          <w:p w14:paraId="76A9ED99" w14:textId="77777777" w:rsidR="00FD315D" w:rsidRPr="0019204C" w:rsidRDefault="00FD315D" w:rsidP="0019204C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04C">
              <w:rPr>
                <w:rFonts w:ascii="Times New Roman" w:hAnsi="Times New Roman"/>
                <w:sz w:val="24"/>
                <w:szCs w:val="24"/>
              </w:rPr>
              <w:t>Taibukate ja Jakobsoni kooli ühine teaduspäev</w:t>
            </w:r>
          </w:p>
        </w:tc>
        <w:tc>
          <w:tcPr>
            <w:tcW w:w="869" w:type="dxa"/>
            <w:noWrap/>
            <w:hideMark/>
          </w:tcPr>
          <w:p w14:paraId="700D0AE7" w14:textId="7F518A48" w:rsidR="00FD315D" w:rsidRPr="0019204C" w:rsidRDefault="004D09B2" w:rsidP="0019204C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9204C">
              <w:rPr>
                <w:rFonts w:ascii="Times New Roman" w:hAnsi="Times New Roman"/>
                <w:bCs/>
                <w:sz w:val="24"/>
                <w:szCs w:val="24"/>
              </w:rPr>
              <w:t>580</w:t>
            </w:r>
          </w:p>
        </w:tc>
      </w:tr>
      <w:tr w:rsidR="00FD315D" w:rsidRPr="0019204C" w14:paraId="6DEBA78D" w14:textId="77777777" w:rsidTr="0011017D">
        <w:trPr>
          <w:trHeight w:val="694"/>
        </w:trPr>
        <w:tc>
          <w:tcPr>
            <w:tcW w:w="576" w:type="dxa"/>
            <w:noWrap/>
            <w:hideMark/>
          </w:tcPr>
          <w:p w14:paraId="1C2EC57F" w14:textId="4DC6EA74" w:rsidR="00FD315D" w:rsidRPr="0019204C" w:rsidRDefault="00FD315D" w:rsidP="0019204C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04C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2538" w:type="dxa"/>
            <w:hideMark/>
          </w:tcPr>
          <w:p w14:paraId="495B5454" w14:textId="77777777" w:rsidR="00FD315D" w:rsidRPr="0019204C" w:rsidRDefault="00FD315D" w:rsidP="0019204C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04C">
              <w:rPr>
                <w:rFonts w:ascii="Times New Roman" w:hAnsi="Times New Roman"/>
                <w:sz w:val="24"/>
                <w:szCs w:val="24"/>
              </w:rPr>
              <w:t>Mittetulundusühing Taibukate Teaduskool</w:t>
            </w:r>
          </w:p>
        </w:tc>
        <w:tc>
          <w:tcPr>
            <w:tcW w:w="4801" w:type="dxa"/>
            <w:hideMark/>
          </w:tcPr>
          <w:p w14:paraId="4FBF0763" w14:textId="77777777" w:rsidR="00FD315D" w:rsidRPr="0019204C" w:rsidRDefault="00FD315D" w:rsidP="0019204C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04C">
              <w:rPr>
                <w:rFonts w:ascii="Times New Roman" w:hAnsi="Times New Roman"/>
                <w:sz w:val="24"/>
                <w:szCs w:val="24"/>
              </w:rPr>
              <w:t>Taibukate tutvumine teaduse ja töövõimalustega Eesti Taimekasvatuse Instituudis Jõgeval</w:t>
            </w:r>
          </w:p>
        </w:tc>
        <w:tc>
          <w:tcPr>
            <w:tcW w:w="869" w:type="dxa"/>
            <w:noWrap/>
            <w:hideMark/>
          </w:tcPr>
          <w:p w14:paraId="6E8B37E1" w14:textId="1054C372" w:rsidR="00FD315D" w:rsidRPr="0019204C" w:rsidRDefault="004D09B2" w:rsidP="0019204C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9204C">
              <w:rPr>
                <w:rFonts w:ascii="Times New Roman" w:hAnsi="Times New Roman"/>
                <w:bCs/>
                <w:sz w:val="24"/>
                <w:szCs w:val="24"/>
              </w:rPr>
              <w:t>250</w:t>
            </w:r>
          </w:p>
        </w:tc>
      </w:tr>
      <w:tr w:rsidR="00FD315D" w:rsidRPr="0019204C" w14:paraId="15FD07EA" w14:textId="77777777" w:rsidTr="0011017D">
        <w:trPr>
          <w:trHeight w:val="422"/>
        </w:trPr>
        <w:tc>
          <w:tcPr>
            <w:tcW w:w="576" w:type="dxa"/>
            <w:noWrap/>
            <w:hideMark/>
          </w:tcPr>
          <w:p w14:paraId="0487ACF6" w14:textId="72E2A33C" w:rsidR="00FD315D" w:rsidRPr="0019204C" w:rsidRDefault="00FD315D" w:rsidP="0019204C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04C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2538" w:type="dxa"/>
            <w:hideMark/>
          </w:tcPr>
          <w:p w14:paraId="6402F9A9" w14:textId="77777777" w:rsidR="00FD315D" w:rsidRPr="0019204C" w:rsidRDefault="00FD315D" w:rsidP="0019204C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04C">
              <w:rPr>
                <w:rFonts w:ascii="Times New Roman" w:hAnsi="Times New Roman"/>
                <w:sz w:val="24"/>
                <w:szCs w:val="24"/>
              </w:rPr>
              <w:t>OÜ Joogasüda</w:t>
            </w:r>
          </w:p>
        </w:tc>
        <w:tc>
          <w:tcPr>
            <w:tcW w:w="4801" w:type="dxa"/>
            <w:hideMark/>
          </w:tcPr>
          <w:p w14:paraId="6130AD3F" w14:textId="77777777" w:rsidR="00FD315D" w:rsidRPr="0019204C" w:rsidRDefault="00FD315D" w:rsidP="0019204C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04C">
              <w:rPr>
                <w:rFonts w:ascii="Times New Roman" w:hAnsi="Times New Roman"/>
                <w:sz w:val="24"/>
                <w:szCs w:val="24"/>
              </w:rPr>
              <w:t>Koolivaheaja töötoad</w:t>
            </w:r>
          </w:p>
        </w:tc>
        <w:tc>
          <w:tcPr>
            <w:tcW w:w="869" w:type="dxa"/>
            <w:noWrap/>
            <w:hideMark/>
          </w:tcPr>
          <w:p w14:paraId="23733676" w14:textId="30F671C1" w:rsidR="00FD315D" w:rsidRPr="0019204C" w:rsidRDefault="004D09B2" w:rsidP="0019204C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9204C">
              <w:rPr>
                <w:rFonts w:ascii="Times New Roman" w:hAnsi="Times New Roman"/>
                <w:bCs/>
                <w:sz w:val="24"/>
                <w:szCs w:val="24"/>
              </w:rPr>
              <w:t>225</w:t>
            </w:r>
          </w:p>
        </w:tc>
      </w:tr>
      <w:tr w:rsidR="00FD315D" w:rsidRPr="0019204C" w14:paraId="28FE4C07" w14:textId="77777777" w:rsidTr="00FD315D">
        <w:trPr>
          <w:trHeight w:val="690"/>
        </w:trPr>
        <w:tc>
          <w:tcPr>
            <w:tcW w:w="576" w:type="dxa"/>
            <w:noWrap/>
            <w:hideMark/>
          </w:tcPr>
          <w:p w14:paraId="27255495" w14:textId="55D0F7BC" w:rsidR="00FD315D" w:rsidRPr="0019204C" w:rsidRDefault="00FD315D" w:rsidP="0019204C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04C">
              <w:rPr>
                <w:rFonts w:ascii="Times New Roman" w:hAnsi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2538" w:type="dxa"/>
            <w:hideMark/>
          </w:tcPr>
          <w:p w14:paraId="5E2A90EC" w14:textId="77777777" w:rsidR="00FD315D" w:rsidRPr="0019204C" w:rsidRDefault="00FD315D" w:rsidP="0019204C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04C">
              <w:rPr>
                <w:rFonts w:ascii="Times New Roman" w:hAnsi="Times New Roman"/>
                <w:sz w:val="24"/>
                <w:szCs w:val="24"/>
              </w:rPr>
              <w:t>Mittetulundusühing Evestuudio</w:t>
            </w:r>
          </w:p>
        </w:tc>
        <w:tc>
          <w:tcPr>
            <w:tcW w:w="4801" w:type="dxa"/>
            <w:hideMark/>
          </w:tcPr>
          <w:p w14:paraId="2206A1CD" w14:textId="732AFA5B" w:rsidR="00FD315D" w:rsidRPr="0019204C" w:rsidRDefault="00FD315D" w:rsidP="0019204C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04C">
              <w:rPr>
                <w:rFonts w:ascii="Times New Roman" w:hAnsi="Times New Roman"/>
                <w:sz w:val="24"/>
                <w:szCs w:val="24"/>
              </w:rPr>
              <w:t>loovliikumise tunnid Eve- stuudio huvikoolis</w:t>
            </w:r>
          </w:p>
        </w:tc>
        <w:tc>
          <w:tcPr>
            <w:tcW w:w="869" w:type="dxa"/>
            <w:noWrap/>
          </w:tcPr>
          <w:p w14:paraId="7379F6CF" w14:textId="05F97888" w:rsidR="00FD315D" w:rsidRPr="0019204C" w:rsidRDefault="004D09B2" w:rsidP="0019204C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9204C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FD315D" w:rsidRPr="0019204C" w14:paraId="22DEEBEC" w14:textId="77777777" w:rsidTr="0011017D">
        <w:trPr>
          <w:trHeight w:val="282"/>
        </w:trPr>
        <w:tc>
          <w:tcPr>
            <w:tcW w:w="576" w:type="dxa"/>
            <w:noWrap/>
            <w:hideMark/>
          </w:tcPr>
          <w:p w14:paraId="3EB76084" w14:textId="7FAEF45E" w:rsidR="00FD315D" w:rsidRPr="0019204C" w:rsidRDefault="00FD315D" w:rsidP="0019204C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04C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2538" w:type="dxa"/>
            <w:hideMark/>
          </w:tcPr>
          <w:p w14:paraId="1BFE75BB" w14:textId="77777777" w:rsidR="00FD315D" w:rsidRPr="0019204C" w:rsidRDefault="00FD315D" w:rsidP="0019204C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04C">
              <w:rPr>
                <w:rFonts w:ascii="Times New Roman" w:hAnsi="Times New Roman"/>
                <w:sz w:val="24"/>
                <w:szCs w:val="24"/>
              </w:rPr>
              <w:t>MTÜ Tantsutsoon</w:t>
            </w:r>
          </w:p>
        </w:tc>
        <w:tc>
          <w:tcPr>
            <w:tcW w:w="4801" w:type="dxa"/>
            <w:hideMark/>
          </w:tcPr>
          <w:p w14:paraId="0BF74F3E" w14:textId="77777777" w:rsidR="00FD315D" w:rsidRPr="0019204C" w:rsidRDefault="00FD315D" w:rsidP="0019204C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04C">
              <w:rPr>
                <w:rFonts w:ascii="Times New Roman" w:hAnsi="Times New Roman"/>
                <w:sz w:val="24"/>
                <w:szCs w:val="24"/>
              </w:rPr>
              <w:t>Tantsutsooni Minilaager</w:t>
            </w:r>
          </w:p>
        </w:tc>
        <w:tc>
          <w:tcPr>
            <w:tcW w:w="869" w:type="dxa"/>
            <w:noWrap/>
            <w:hideMark/>
          </w:tcPr>
          <w:p w14:paraId="29A7BBDE" w14:textId="7D9CDDE4" w:rsidR="00FD315D" w:rsidRPr="0019204C" w:rsidRDefault="004D09B2" w:rsidP="0019204C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9204C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</w:tr>
    </w:tbl>
    <w:p w14:paraId="20444E0E" w14:textId="77777777" w:rsidR="007855A7" w:rsidRPr="0019204C" w:rsidRDefault="007855A7" w:rsidP="0019204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018834B" w14:textId="77777777" w:rsidR="00FD315D" w:rsidRPr="0019204C" w:rsidRDefault="00FD315D" w:rsidP="0019204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5C34DD" w14:textId="6E806E68" w:rsidR="00FD315D" w:rsidRPr="0019204C" w:rsidRDefault="00FD315D" w:rsidP="0019204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204C">
        <w:rPr>
          <w:rFonts w:ascii="Times New Roman" w:hAnsi="Times New Roman"/>
          <w:sz w:val="24"/>
          <w:szCs w:val="24"/>
        </w:rPr>
        <w:t>2. Eraldada (noorsootöövaldkond):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576"/>
        <w:gridCol w:w="2538"/>
        <w:gridCol w:w="4819"/>
        <w:gridCol w:w="851"/>
      </w:tblGrid>
      <w:tr w:rsidR="00FD315D" w:rsidRPr="0019204C" w14:paraId="52A08397" w14:textId="77777777" w:rsidTr="00FD315D">
        <w:trPr>
          <w:trHeight w:val="572"/>
        </w:trPr>
        <w:tc>
          <w:tcPr>
            <w:tcW w:w="576" w:type="dxa"/>
            <w:noWrap/>
            <w:hideMark/>
          </w:tcPr>
          <w:p w14:paraId="74AEB335" w14:textId="3D92664A" w:rsidR="00FD315D" w:rsidRPr="0019204C" w:rsidRDefault="00FD315D" w:rsidP="0019204C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04C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2538" w:type="dxa"/>
            <w:hideMark/>
          </w:tcPr>
          <w:p w14:paraId="6D1DF6F5" w14:textId="77777777" w:rsidR="00FD315D" w:rsidRPr="0019204C" w:rsidRDefault="00FD315D" w:rsidP="0019204C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04C">
              <w:rPr>
                <w:rFonts w:ascii="Times New Roman" w:hAnsi="Times New Roman"/>
                <w:sz w:val="24"/>
                <w:szCs w:val="24"/>
              </w:rPr>
              <w:t>Mittetulundusühing Evestuudio</w:t>
            </w:r>
          </w:p>
        </w:tc>
        <w:tc>
          <w:tcPr>
            <w:tcW w:w="4819" w:type="dxa"/>
            <w:hideMark/>
          </w:tcPr>
          <w:p w14:paraId="3197F4D7" w14:textId="77777777" w:rsidR="00FD315D" w:rsidRPr="0019204C" w:rsidRDefault="00FD315D" w:rsidP="0019204C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04C">
              <w:rPr>
                <w:rFonts w:ascii="Times New Roman" w:hAnsi="Times New Roman"/>
                <w:sz w:val="24"/>
                <w:szCs w:val="24"/>
              </w:rPr>
              <w:t>Rahvusvaheline noortekohtumine</w:t>
            </w:r>
          </w:p>
        </w:tc>
        <w:tc>
          <w:tcPr>
            <w:tcW w:w="851" w:type="dxa"/>
            <w:noWrap/>
          </w:tcPr>
          <w:p w14:paraId="2D989BDF" w14:textId="104773B2" w:rsidR="00FD315D" w:rsidRPr="0019204C" w:rsidRDefault="003523ED" w:rsidP="0019204C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9204C">
              <w:rPr>
                <w:rFonts w:ascii="Times New Roman" w:hAnsi="Times New Roman"/>
                <w:bCs/>
                <w:sz w:val="24"/>
                <w:szCs w:val="24"/>
              </w:rPr>
              <w:t>675</w:t>
            </w:r>
          </w:p>
        </w:tc>
      </w:tr>
    </w:tbl>
    <w:p w14:paraId="7B64061B" w14:textId="77777777" w:rsidR="00FD315D" w:rsidRPr="0019204C" w:rsidRDefault="00FD315D" w:rsidP="0019204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B778C43" w14:textId="77777777" w:rsidR="00A37117" w:rsidRPr="0019204C" w:rsidRDefault="00A37117" w:rsidP="0019204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3E7427E" w14:textId="20BC98B8" w:rsidR="00A37117" w:rsidRDefault="00B146D8" w:rsidP="0019204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="00A37117" w:rsidRPr="0019204C">
        <w:rPr>
          <w:rFonts w:ascii="Times New Roman" w:hAnsi="Times New Roman"/>
          <w:b/>
          <w:sz w:val="24"/>
          <w:szCs w:val="24"/>
        </w:rPr>
        <w:t>MUUD KÜSIMUSED</w:t>
      </w:r>
    </w:p>
    <w:p w14:paraId="7E3B89EE" w14:textId="77777777" w:rsidR="00B146D8" w:rsidRPr="0019204C" w:rsidRDefault="00B146D8" w:rsidP="0019204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0E1A231" w14:textId="4A10457F" w:rsidR="00B146D8" w:rsidRPr="00B146D8" w:rsidRDefault="00B146D8" w:rsidP="0019204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146D8">
        <w:rPr>
          <w:rFonts w:ascii="Times New Roman" w:hAnsi="Times New Roman"/>
          <w:b/>
          <w:sz w:val="24"/>
          <w:szCs w:val="24"/>
        </w:rPr>
        <w:t>3.1. Viljandi Täiskasvanute Gümnaasiumi tutvustus</w:t>
      </w:r>
    </w:p>
    <w:p w14:paraId="7632DEB8" w14:textId="6B17EA85" w:rsidR="004D09B2" w:rsidRPr="0011017D" w:rsidRDefault="0011017D" w:rsidP="0019204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1017D">
        <w:rPr>
          <w:rFonts w:ascii="Times New Roman" w:hAnsi="Times New Roman"/>
          <w:b/>
          <w:sz w:val="24"/>
          <w:szCs w:val="24"/>
        </w:rPr>
        <w:t>KUULATI:</w:t>
      </w:r>
    </w:p>
    <w:p w14:paraId="79EEB336" w14:textId="53F669F7" w:rsidR="00A37117" w:rsidRPr="0019204C" w:rsidRDefault="00D52B02" w:rsidP="0019204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M.</w:t>
      </w:r>
      <w:r w:rsidR="0011017D">
        <w:rPr>
          <w:rFonts w:ascii="Times New Roman" w:hAnsi="Times New Roman"/>
          <w:sz w:val="24"/>
          <w:szCs w:val="24"/>
        </w:rPr>
        <w:t xml:space="preserve"> Kõiv </w:t>
      </w:r>
      <w:r w:rsidR="0011017D" w:rsidRPr="0019204C">
        <w:rPr>
          <w:rFonts w:ascii="Times New Roman" w:hAnsi="Times New Roman"/>
          <w:sz w:val="24"/>
          <w:szCs w:val="24"/>
        </w:rPr>
        <w:t xml:space="preserve">tutvustab </w:t>
      </w:r>
      <w:r w:rsidR="00A37117" w:rsidRPr="0019204C">
        <w:rPr>
          <w:rFonts w:ascii="Times New Roman" w:hAnsi="Times New Roman"/>
          <w:sz w:val="24"/>
          <w:szCs w:val="24"/>
        </w:rPr>
        <w:t>külalisena Viljandi Täiskasvanute Gümnaasiumi tegevust ja ajalugu</w:t>
      </w:r>
      <w:r>
        <w:rPr>
          <w:rFonts w:ascii="Times New Roman" w:hAnsi="Times New Roman"/>
          <w:sz w:val="24"/>
          <w:szCs w:val="24"/>
        </w:rPr>
        <w:t>, jagab mure- ja rõõmukohti</w:t>
      </w:r>
      <w:r w:rsidR="00A37117" w:rsidRPr="0019204C">
        <w:rPr>
          <w:rFonts w:ascii="Times New Roman" w:hAnsi="Times New Roman"/>
          <w:sz w:val="24"/>
          <w:szCs w:val="24"/>
        </w:rPr>
        <w:t xml:space="preserve">. </w:t>
      </w:r>
    </w:p>
    <w:p w14:paraId="555E1DD8" w14:textId="7F8C1F9B" w:rsidR="00A37117" w:rsidRPr="0019204C" w:rsidRDefault="00D52B02" w:rsidP="0019204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Mure: </w:t>
      </w:r>
      <w:r w:rsidR="00A37117" w:rsidRPr="0019204C">
        <w:rPr>
          <w:rFonts w:ascii="Times New Roman" w:hAnsi="Times New Roman"/>
          <w:sz w:val="24"/>
          <w:szCs w:val="24"/>
        </w:rPr>
        <w:t xml:space="preserve">ebakindlus </w:t>
      </w:r>
      <w:r>
        <w:rPr>
          <w:rFonts w:ascii="Times New Roman" w:hAnsi="Times New Roman"/>
          <w:sz w:val="24"/>
          <w:szCs w:val="24"/>
        </w:rPr>
        <w:t xml:space="preserve">kooli </w:t>
      </w:r>
      <w:r w:rsidR="00A37117" w:rsidRPr="0019204C">
        <w:rPr>
          <w:rFonts w:ascii="Times New Roman" w:hAnsi="Times New Roman"/>
          <w:sz w:val="24"/>
          <w:szCs w:val="24"/>
        </w:rPr>
        <w:t>tuleviku suhtes</w:t>
      </w:r>
      <w:r w:rsidR="00A37117" w:rsidRPr="00E44FB2">
        <w:rPr>
          <w:rFonts w:ascii="Times New Roman" w:hAnsi="Times New Roman"/>
          <w:sz w:val="24"/>
          <w:szCs w:val="24"/>
        </w:rPr>
        <w:t xml:space="preserve">, </w:t>
      </w:r>
      <w:r w:rsidR="00E44FB2" w:rsidRPr="00E44FB2">
        <w:rPr>
          <w:rFonts w:ascii="Times New Roman" w:hAnsi="Times New Roman"/>
          <w:sz w:val="24"/>
          <w:szCs w:val="24"/>
        </w:rPr>
        <w:t>sest võib muutuda omandivorm (koolipidajaks võib saada riik).</w:t>
      </w:r>
    </w:p>
    <w:p w14:paraId="467C089B" w14:textId="3A9BDD52" w:rsidR="00D52B02" w:rsidRDefault="00D52B02" w:rsidP="0019204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Rõõm: õ</w:t>
      </w:r>
      <w:r w:rsidR="00A37117" w:rsidRPr="0019204C">
        <w:rPr>
          <w:rFonts w:ascii="Times New Roman" w:hAnsi="Times New Roman"/>
          <w:sz w:val="24"/>
          <w:szCs w:val="24"/>
        </w:rPr>
        <w:t>pilaste arv on tõusnud peale 2014.a. e-õppe vormi sisseviimist</w:t>
      </w:r>
      <w:r>
        <w:rPr>
          <w:rFonts w:ascii="Times New Roman" w:hAnsi="Times New Roman"/>
          <w:sz w:val="24"/>
          <w:szCs w:val="24"/>
        </w:rPr>
        <w:t xml:space="preserve">, </w:t>
      </w:r>
      <w:r w:rsidR="00B146D8">
        <w:rPr>
          <w:rFonts w:ascii="Times New Roman" w:hAnsi="Times New Roman"/>
          <w:sz w:val="24"/>
          <w:szCs w:val="24"/>
        </w:rPr>
        <w:t>samuti</w:t>
      </w:r>
      <w:r>
        <w:rPr>
          <w:rFonts w:ascii="Times New Roman" w:hAnsi="Times New Roman"/>
          <w:sz w:val="24"/>
          <w:szCs w:val="24"/>
        </w:rPr>
        <w:t xml:space="preserve"> toetab </w:t>
      </w:r>
      <w:r w:rsidR="00B146D8">
        <w:rPr>
          <w:rFonts w:ascii="Times New Roman" w:hAnsi="Times New Roman"/>
          <w:sz w:val="24"/>
          <w:szCs w:val="24"/>
        </w:rPr>
        <w:t xml:space="preserve">õpilaste arvu tõusu </w:t>
      </w:r>
      <w:r>
        <w:rPr>
          <w:rFonts w:ascii="Times New Roman" w:hAnsi="Times New Roman"/>
          <w:sz w:val="24"/>
          <w:szCs w:val="24"/>
        </w:rPr>
        <w:t>paindlik õppekava</w:t>
      </w:r>
      <w:r w:rsidR="00A37117" w:rsidRPr="0019204C">
        <w:rPr>
          <w:rFonts w:ascii="Times New Roman" w:hAnsi="Times New Roman"/>
          <w:sz w:val="24"/>
          <w:szCs w:val="24"/>
        </w:rPr>
        <w:t xml:space="preserve">. </w:t>
      </w:r>
    </w:p>
    <w:p w14:paraId="589C28EB" w14:textId="2BDC9C46" w:rsidR="00A37117" w:rsidRPr="0019204C" w:rsidRDefault="00D52B02" w:rsidP="0019204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K. Salumäe – Kui suur on välja langevate õpilaste </w:t>
      </w:r>
      <w:r w:rsidR="00A37117" w:rsidRPr="0019204C">
        <w:rPr>
          <w:rFonts w:ascii="Times New Roman" w:hAnsi="Times New Roman"/>
          <w:sz w:val="24"/>
          <w:szCs w:val="24"/>
        </w:rPr>
        <w:t>%?</w:t>
      </w:r>
    </w:p>
    <w:p w14:paraId="79DAA6D8" w14:textId="3C5D0FCC" w:rsidR="00A37117" w:rsidRPr="0019204C" w:rsidRDefault="00D52B02" w:rsidP="0019204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M. Kõiv</w:t>
      </w:r>
      <w:r w:rsidR="00A37117" w:rsidRPr="0019204C">
        <w:rPr>
          <w:rFonts w:ascii="Times New Roman" w:hAnsi="Times New Roman"/>
          <w:sz w:val="24"/>
          <w:szCs w:val="24"/>
        </w:rPr>
        <w:t xml:space="preserve"> – 30-40%, aga aastate lõ</w:t>
      </w:r>
      <w:r w:rsidR="0011017D">
        <w:rPr>
          <w:rFonts w:ascii="Times New Roman" w:hAnsi="Times New Roman"/>
          <w:sz w:val="24"/>
          <w:szCs w:val="24"/>
        </w:rPr>
        <w:t>ikes on see erinev, tagasi õppima pöörduvate õpilaste arvu ei piirata.</w:t>
      </w:r>
    </w:p>
    <w:p w14:paraId="543FA6C0" w14:textId="4F51A2D4" w:rsidR="00A37117" w:rsidRPr="0019204C" w:rsidRDefault="00D52B02" w:rsidP="0019204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K. Salumäe – K</w:t>
      </w:r>
      <w:r w:rsidR="00A37117" w:rsidRPr="0019204C">
        <w:rPr>
          <w:rFonts w:ascii="Times New Roman" w:hAnsi="Times New Roman"/>
          <w:sz w:val="24"/>
          <w:szCs w:val="24"/>
        </w:rPr>
        <w:t>ui suur % on õpilasi, kelle</w:t>
      </w:r>
      <w:r w:rsidR="0011017D">
        <w:rPr>
          <w:rFonts w:ascii="Times New Roman" w:hAnsi="Times New Roman"/>
          <w:sz w:val="24"/>
          <w:szCs w:val="24"/>
        </w:rPr>
        <w:t xml:space="preserve"> puhul kooli õppevorm õigustab ennast</w:t>
      </w:r>
      <w:r w:rsidR="00B146D8">
        <w:rPr>
          <w:rFonts w:ascii="Times New Roman" w:hAnsi="Times New Roman"/>
          <w:sz w:val="24"/>
          <w:szCs w:val="24"/>
        </w:rPr>
        <w:t>?</w:t>
      </w:r>
      <w:r w:rsidR="00A37117" w:rsidRPr="0019204C">
        <w:rPr>
          <w:rFonts w:ascii="Times New Roman" w:hAnsi="Times New Roman"/>
          <w:sz w:val="24"/>
          <w:szCs w:val="24"/>
        </w:rPr>
        <w:t xml:space="preserve"> </w:t>
      </w:r>
    </w:p>
    <w:p w14:paraId="28ECFE60" w14:textId="5BBB2300" w:rsidR="00A37117" w:rsidRDefault="00D52B02" w:rsidP="0019204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M. Kõiv</w:t>
      </w:r>
      <w:r w:rsidR="0011017D">
        <w:rPr>
          <w:rFonts w:ascii="Times New Roman" w:hAnsi="Times New Roman"/>
          <w:sz w:val="24"/>
          <w:szCs w:val="24"/>
        </w:rPr>
        <w:t xml:space="preserve"> - Paindlikku õppevormi </w:t>
      </w:r>
      <w:r w:rsidR="00A37117" w:rsidRPr="0019204C">
        <w:rPr>
          <w:rFonts w:ascii="Times New Roman" w:hAnsi="Times New Roman"/>
          <w:sz w:val="24"/>
          <w:szCs w:val="24"/>
        </w:rPr>
        <w:t xml:space="preserve">kasutab </w:t>
      </w:r>
      <w:r w:rsidR="0011017D">
        <w:rPr>
          <w:rFonts w:ascii="Times New Roman" w:hAnsi="Times New Roman"/>
          <w:sz w:val="24"/>
          <w:szCs w:val="24"/>
        </w:rPr>
        <w:t>umbes 70</w:t>
      </w:r>
      <w:r w:rsidR="00A37117" w:rsidRPr="0019204C">
        <w:rPr>
          <w:rFonts w:ascii="Times New Roman" w:hAnsi="Times New Roman"/>
          <w:sz w:val="24"/>
          <w:szCs w:val="24"/>
        </w:rPr>
        <w:t>% õpilastest</w:t>
      </w:r>
      <w:r w:rsidR="0011017D">
        <w:rPr>
          <w:rFonts w:ascii="Times New Roman" w:hAnsi="Times New Roman"/>
          <w:sz w:val="24"/>
          <w:szCs w:val="24"/>
        </w:rPr>
        <w:t>.</w:t>
      </w:r>
    </w:p>
    <w:p w14:paraId="426542B3" w14:textId="77777777" w:rsidR="00C6397A" w:rsidRPr="0019204C" w:rsidRDefault="00C6397A" w:rsidP="0019204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9E091BC" w14:textId="139EE5CC" w:rsidR="00B146D8" w:rsidRPr="00C6397A" w:rsidRDefault="00B146D8" w:rsidP="0019204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6397A">
        <w:rPr>
          <w:rFonts w:ascii="Times New Roman" w:hAnsi="Times New Roman"/>
          <w:b/>
          <w:sz w:val="24"/>
          <w:szCs w:val="24"/>
        </w:rPr>
        <w:t>OTSUSTATI:</w:t>
      </w:r>
    </w:p>
    <w:p w14:paraId="51E278E8" w14:textId="55293B7E" w:rsidR="00B146D8" w:rsidRDefault="00B146D8" w:rsidP="0019204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 võeti teadmiseks.</w:t>
      </w:r>
    </w:p>
    <w:p w14:paraId="29DC31F5" w14:textId="77777777" w:rsidR="00B146D8" w:rsidRDefault="00B146D8" w:rsidP="0019204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897898" w14:textId="77777777" w:rsidR="00B146D8" w:rsidRPr="00B146D8" w:rsidRDefault="00B146D8" w:rsidP="0019204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146D8">
        <w:rPr>
          <w:rFonts w:ascii="Times New Roman" w:hAnsi="Times New Roman"/>
          <w:b/>
          <w:sz w:val="24"/>
          <w:szCs w:val="24"/>
        </w:rPr>
        <w:t>3.2. INFO</w:t>
      </w:r>
    </w:p>
    <w:p w14:paraId="44E7A577" w14:textId="4F1982D2" w:rsidR="003523ED" w:rsidRPr="0019204C" w:rsidRDefault="00B146D8" w:rsidP="0019204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J.M. Salumäe </w:t>
      </w:r>
      <w:r w:rsidR="003523ED" w:rsidRPr="0019204C">
        <w:rPr>
          <w:rFonts w:ascii="Times New Roman" w:hAnsi="Times New Roman"/>
          <w:sz w:val="24"/>
          <w:szCs w:val="24"/>
        </w:rPr>
        <w:t xml:space="preserve">teeb ettepaneku edaspidi võimalusel füüsiliselt koosolekul osaleda. </w:t>
      </w:r>
      <w:r>
        <w:rPr>
          <w:rFonts w:ascii="Times New Roman" w:hAnsi="Times New Roman"/>
          <w:sz w:val="24"/>
          <w:szCs w:val="24"/>
        </w:rPr>
        <w:t>Järgmine hariduskomisjoni koosolek toimub 17.aprillil 2023.</w:t>
      </w:r>
    </w:p>
    <w:p w14:paraId="13162B70" w14:textId="77777777" w:rsidR="003523ED" w:rsidRPr="0019204C" w:rsidRDefault="003523ED" w:rsidP="0019204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8C2CAB5" w14:textId="77777777" w:rsidR="00A37117" w:rsidRPr="0019204C" w:rsidRDefault="00A37117" w:rsidP="0019204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D61C6CD" w14:textId="77777777" w:rsidR="00FD315D" w:rsidRPr="0019204C" w:rsidRDefault="00FD315D" w:rsidP="0019204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4A334AD" w14:textId="77777777" w:rsidR="00700F3F" w:rsidRPr="0019204C" w:rsidRDefault="00A279E3" w:rsidP="0019204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204C">
        <w:rPr>
          <w:rFonts w:ascii="Times New Roman" w:hAnsi="Times New Roman"/>
          <w:sz w:val="24"/>
          <w:szCs w:val="24"/>
        </w:rPr>
        <w:t>(allkirjastatud digitaalselt)</w:t>
      </w:r>
      <w:r w:rsidR="00700F3F" w:rsidRPr="0019204C">
        <w:rPr>
          <w:rFonts w:ascii="Times New Roman" w:hAnsi="Times New Roman"/>
          <w:sz w:val="24"/>
          <w:szCs w:val="24"/>
        </w:rPr>
        <w:tab/>
      </w:r>
      <w:r w:rsidR="00700F3F" w:rsidRPr="0019204C">
        <w:rPr>
          <w:rFonts w:ascii="Times New Roman" w:hAnsi="Times New Roman"/>
          <w:sz w:val="24"/>
          <w:szCs w:val="24"/>
        </w:rPr>
        <w:tab/>
      </w:r>
      <w:r w:rsidR="00700F3F" w:rsidRPr="0019204C">
        <w:rPr>
          <w:rFonts w:ascii="Times New Roman" w:hAnsi="Times New Roman"/>
          <w:sz w:val="24"/>
          <w:szCs w:val="24"/>
        </w:rPr>
        <w:tab/>
      </w:r>
      <w:r w:rsidR="00700F3F" w:rsidRPr="0019204C">
        <w:rPr>
          <w:rFonts w:ascii="Times New Roman" w:hAnsi="Times New Roman"/>
          <w:sz w:val="24"/>
          <w:szCs w:val="24"/>
        </w:rPr>
        <w:tab/>
      </w:r>
      <w:r w:rsidR="009F5E47" w:rsidRPr="0019204C">
        <w:rPr>
          <w:rFonts w:ascii="Times New Roman" w:hAnsi="Times New Roman"/>
          <w:sz w:val="24"/>
          <w:szCs w:val="24"/>
        </w:rPr>
        <w:tab/>
      </w:r>
      <w:r w:rsidR="00BB00A6" w:rsidRPr="0019204C">
        <w:rPr>
          <w:rFonts w:ascii="Times New Roman" w:hAnsi="Times New Roman"/>
          <w:sz w:val="24"/>
          <w:szCs w:val="24"/>
        </w:rPr>
        <w:t>(allkirjastatud digitaals</w:t>
      </w:r>
      <w:r w:rsidRPr="0019204C">
        <w:rPr>
          <w:rFonts w:ascii="Times New Roman" w:hAnsi="Times New Roman"/>
          <w:sz w:val="24"/>
          <w:szCs w:val="24"/>
        </w:rPr>
        <w:t>elt)</w:t>
      </w:r>
    </w:p>
    <w:p w14:paraId="0428798A" w14:textId="47E3E81F" w:rsidR="00700F3F" w:rsidRPr="0019204C" w:rsidRDefault="00F47B56" w:rsidP="0019204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204C">
        <w:rPr>
          <w:rFonts w:ascii="Times New Roman" w:hAnsi="Times New Roman"/>
          <w:sz w:val="24"/>
          <w:szCs w:val="24"/>
        </w:rPr>
        <w:t>Juhan-Mart Salumäe</w:t>
      </w:r>
      <w:r w:rsidR="00ED62E4" w:rsidRPr="0019204C">
        <w:rPr>
          <w:rFonts w:ascii="Times New Roman" w:hAnsi="Times New Roman"/>
          <w:sz w:val="24"/>
          <w:szCs w:val="24"/>
        </w:rPr>
        <w:tab/>
      </w:r>
      <w:r w:rsidR="00FD71E9" w:rsidRPr="0019204C">
        <w:rPr>
          <w:rFonts w:ascii="Times New Roman" w:hAnsi="Times New Roman"/>
          <w:sz w:val="24"/>
          <w:szCs w:val="24"/>
        </w:rPr>
        <w:tab/>
      </w:r>
      <w:r w:rsidR="00693E75" w:rsidRPr="0019204C">
        <w:rPr>
          <w:rFonts w:ascii="Times New Roman" w:hAnsi="Times New Roman"/>
          <w:sz w:val="24"/>
          <w:szCs w:val="24"/>
        </w:rPr>
        <w:tab/>
      </w:r>
      <w:r w:rsidR="007418A4" w:rsidRPr="0019204C">
        <w:rPr>
          <w:rFonts w:ascii="Times New Roman" w:hAnsi="Times New Roman"/>
          <w:sz w:val="24"/>
          <w:szCs w:val="24"/>
        </w:rPr>
        <w:tab/>
      </w:r>
      <w:r w:rsidR="007418A4" w:rsidRPr="0019204C">
        <w:rPr>
          <w:rFonts w:ascii="Times New Roman" w:hAnsi="Times New Roman"/>
          <w:sz w:val="24"/>
          <w:szCs w:val="24"/>
        </w:rPr>
        <w:tab/>
      </w:r>
      <w:r w:rsidR="00693E75" w:rsidRPr="0019204C">
        <w:rPr>
          <w:rFonts w:ascii="Times New Roman" w:hAnsi="Times New Roman"/>
          <w:sz w:val="24"/>
          <w:szCs w:val="24"/>
        </w:rPr>
        <w:tab/>
      </w:r>
      <w:r w:rsidR="008E54CC" w:rsidRPr="0019204C">
        <w:rPr>
          <w:rFonts w:ascii="Times New Roman" w:hAnsi="Times New Roman"/>
          <w:sz w:val="24"/>
          <w:szCs w:val="24"/>
        </w:rPr>
        <w:t>Kristi Kroon</w:t>
      </w:r>
    </w:p>
    <w:p w14:paraId="635737CD" w14:textId="69EB463A" w:rsidR="00267A5D" w:rsidRPr="0019204C" w:rsidRDefault="007E7008" w:rsidP="0019204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204C">
        <w:rPr>
          <w:rFonts w:ascii="Times New Roman" w:hAnsi="Times New Roman"/>
          <w:sz w:val="24"/>
          <w:szCs w:val="24"/>
        </w:rPr>
        <w:t>k</w:t>
      </w:r>
      <w:r w:rsidR="00700F3F" w:rsidRPr="0019204C">
        <w:rPr>
          <w:rFonts w:ascii="Times New Roman" w:hAnsi="Times New Roman"/>
          <w:sz w:val="24"/>
          <w:szCs w:val="24"/>
        </w:rPr>
        <w:t>o</w:t>
      </w:r>
      <w:r w:rsidR="009F5E47" w:rsidRPr="0019204C">
        <w:rPr>
          <w:rFonts w:ascii="Times New Roman" w:hAnsi="Times New Roman"/>
          <w:sz w:val="24"/>
          <w:szCs w:val="24"/>
        </w:rPr>
        <w:t>osoleku juhataja</w:t>
      </w:r>
      <w:r w:rsidR="009F5E47" w:rsidRPr="0019204C">
        <w:rPr>
          <w:rFonts w:ascii="Times New Roman" w:hAnsi="Times New Roman"/>
          <w:sz w:val="24"/>
          <w:szCs w:val="24"/>
        </w:rPr>
        <w:tab/>
      </w:r>
      <w:r w:rsidR="009F5E47" w:rsidRPr="0019204C">
        <w:rPr>
          <w:rFonts w:ascii="Times New Roman" w:hAnsi="Times New Roman"/>
          <w:sz w:val="24"/>
          <w:szCs w:val="24"/>
        </w:rPr>
        <w:tab/>
      </w:r>
      <w:r w:rsidR="009F5E47" w:rsidRPr="0019204C">
        <w:rPr>
          <w:rFonts w:ascii="Times New Roman" w:hAnsi="Times New Roman"/>
          <w:sz w:val="24"/>
          <w:szCs w:val="24"/>
        </w:rPr>
        <w:tab/>
      </w:r>
      <w:r w:rsidR="009F5E47" w:rsidRPr="0019204C">
        <w:rPr>
          <w:rFonts w:ascii="Times New Roman" w:hAnsi="Times New Roman"/>
          <w:sz w:val="24"/>
          <w:szCs w:val="24"/>
        </w:rPr>
        <w:tab/>
      </w:r>
      <w:r w:rsidR="009F5E47" w:rsidRPr="0019204C">
        <w:rPr>
          <w:rFonts w:ascii="Times New Roman" w:hAnsi="Times New Roman"/>
          <w:sz w:val="24"/>
          <w:szCs w:val="24"/>
        </w:rPr>
        <w:tab/>
      </w:r>
      <w:r w:rsidR="009F5E47" w:rsidRPr="0019204C">
        <w:rPr>
          <w:rFonts w:ascii="Times New Roman" w:hAnsi="Times New Roman"/>
          <w:sz w:val="24"/>
          <w:szCs w:val="24"/>
        </w:rPr>
        <w:tab/>
      </w:r>
      <w:r w:rsidRPr="0019204C">
        <w:rPr>
          <w:rFonts w:ascii="Times New Roman" w:hAnsi="Times New Roman"/>
          <w:sz w:val="24"/>
          <w:szCs w:val="24"/>
        </w:rPr>
        <w:t>p</w:t>
      </w:r>
      <w:r w:rsidR="00700F3F" w:rsidRPr="0019204C">
        <w:rPr>
          <w:rFonts w:ascii="Times New Roman" w:hAnsi="Times New Roman"/>
          <w:sz w:val="24"/>
          <w:szCs w:val="24"/>
        </w:rPr>
        <w:t>rotokollija</w:t>
      </w:r>
    </w:p>
    <w:sectPr w:rsidR="00267A5D" w:rsidRPr="0019204C" w:rsidSect="004109B4">
      <w:pgSz w:w="12240" w:h="15840"/>
      <w:pgMar w:top="680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8C2035" w14:textId="77777777" w:rsidR="001C3683" w:rsidRDefault="001C3683" w:rsidP="00AA4022">
      <w:pPr>
        <w:spacing w:after="0" w:line="240" w:lineRule="auto"/>
      </w:pPr>
      <w:r>
        <w:separator/>
      </w:r>
    </w:p>
  </w:endnote>
  <w:endnote w:type="continuationSeparator" w:id="0">
    <w:p w14:paraId="3C002B76" w14:textId="77777777" w:rsidR="001C3683" w:rsidRDefault="001C3683" w:rsidP="00AA4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44F11C" w14:textId="77777777" w:rsidR="001C3683" w:rsidRDefault="001C3683" w:rsidP="00AA4022">
      <w:pPr>
        <w:spacing w:after="0" w:line="240" w:lineRule="auto"/>
      </w:pPr>
      <w:r>
        <w:separator/>
      </w:r>
    </w:p>
  </w:footnote>
  <w:footnote w:type="continuationSeparator" w:id="0">
    <w:p w14:paraId="44B7D8EA" w14:textId="77777777" w:rsidR="001C3683" w:rsidRDefault="001C3683" w:rsidP="00AA40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multilevel"/>
    <w:tmpl w:val="00000004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4" w15:restartNumberingAfterBreak="0">
    <w:nsid w:val="0B2F2E5D"/>
    <w:multiLevelType w:val="hybridMultilevel"/>
    <w:tmpl w:val="8924A4E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73B80"/>
    <w:multiLevelType w:val="hybridMultilevel"/>
    <w:tmpl w:val="E4B44F0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E81BC8"/>
    <w:multiLevelType w:val="multilevel"/>
    <w:tmpl w:val="C7AED0C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" w15:restartNumberingAfterBreak="0">
    <w:nsid w:val="1B304422"/>
    <w:multiLevelType w:val="hybridMultilevel"/>
    <w:tmpl w:val="2BEC7D06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983339D"/>
    <w:multiLevelType w:val="hybridMultilevel"/>
    <w:tmpl w:val="116819A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FD5609"/>
    <w:multiLevelType w:val="hybridMultilevel"/>
    <w:tmpl w:val="5B8EE8A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F458A1"/>
    <w:multiLevelType w:val="hybridMultilevel"/>
    <w:tmpl w:val="BD22496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E13937"/>
    <w:multiLevelType w:val="hybridMultilevel"/>
    <w:tmpl w:val="448AE06E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84915FA"/>
    <w:multiLevelType w:val="hybridMultilevel"/>
    <w:tmpl w:val="15BE7E1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84A3795"/>
    <w:multiLevelType w:val="hybridMultilevel"/>
    <w:tmpl w:val="F156FB3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64E864">
      <w:numFmt w:val="bullet"/>
      <w:lvlText w:val="·"/>
      <w:lvlJc w:val="left"/>
      <w:pPr>
        <w:ind w:left="1725" w:hanging="645"/>
      </w:pPr>
      <w:rPr>
        <w:rFonts w:ascii="Times New Roman" w:eastAsiaTheme="minorHAnsi" w:hAnsi="Times New Roman" w:cs="Times New Roman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6E2AA1"/>
    <w:multiLevelType w:val="hybridMultilevel"/>
    <w:tmpl w:val="1CB2601E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E9D5557"/>
    <w:multiLevelType w:val="multilevel"/>
    <w:tmpl w:val="A9ACD98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16" w15:restartNumberingAfterBreak="0">
    <w:nsid w:val="3FE903CB"/>
    <w:multiLevelType w:val="hybridMultilevel"/>
    <w:tmpl w:val="7E60C3B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504CE6"/>
    <w:multiLevelType w:val="hybridMultilevel"/>
    <w:tmpl w:val="B102356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933455"/>
    <w:multiLevelType w:val="hybridMultilevel"/>
    <w:tmpl w:val="2D5C6F5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973142"/>
    <w:multiLevelType w:val="hybridMultilevel"/>
    <w:tmpl w:val="3F3C695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3D3896"/>
    <w:multiLevelType w:val="hybridMultilevel"/>
    <w:tmpl w:val="EB6AD04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C57906"/>
    <w:multiLevelType w:val="hybridMultilevel"/>
    <w:tmpl w:val="0B5E60C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5475B8"/>
    <w:multiLevelType w:val="hybridMultilevel"/>
    <w:tmpl w:val="BA000D2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A54D1B"/>
    <w:multiLevelType w:val="hybridMultilevel"/>
    <w:tmpl w:val="226277A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8A1ACD"/>
    <w:multiLevelType w:val="hybridMultilevel"/>
    <w:tmpl w:val="F88A82F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2E1BA4"/>
    <w:multiLevelType w:val="hybridMultilevel"/>
    <w:tmpl w:val="457C066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DA1CD0"/>
    <w:multiLevelType w:val="hybridMultilevel"/>
    <w:tmpl w:val="461AC402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0492BF8"/>
    <w:multiLevelType w:val="hybridMultilevel"/>
    <w:tmpl w:val="06A8B3B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C93587"/>
    <w:multiLevelType w:val="hybridMultilevel"/>
    <w:tmpl w:val="6198642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A244FA"/>
    <w:multiLevelType w:val="hybridMultilevel"/>
    <w:tmpl w:val="AC8630B8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D9A5897"/>
    <w:multiLevelType w:val="hybridMultilevel"/>
    <w:tmpl w:val="E152C114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E0B4CF1"/>
    <w:multiLevelType w:val="hybridMultilevel"/>
    <w:tmpl w:val="43BCD66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7"/>
  </w:num>
  <w:num w:numId="3">
    <w:abstractNumId w:val="25"/>
  </w:num>
  <w:num w:numId="4">
    <w:abstractNumId w:val="29"/>
  </w:num>
  <w:num w:numId="5">
    <w:abstractNumId w:val="11"/>
  </w:num>
  <w:num w:numId="6">
    <w:abstractNumId w:val="12"/>
  </w:num>
  <w:num w:numId="7">
    <w:abstractNumId w:val="14"/>
  </w:num>
  <w:num w:numId="8">
    <w:abstractNumId w:val="7"/>
  </w:num>
  <w:num w:numId="9">
    <w:abstractNumId w:val="18"/>
  </w:num>
  <w:num w:numId="10">
    <w:abstractNumId w:val="6"/>
  </w:num>
  <w:num w:numId="11">
    <w:abstractNumId w:val="15"/>
  </w:num>
  <w:num w:numId="12">
    <w:abstractNumId w:val="16"/>
  </w:num>
  <w:num w:numId="13">
    <w:abstractNumId w:val="19"/>
  </w:num>
  <w:num w:numId="14">
    <w:abstractNumId w:val="24"/>
  </w:num>
  <w:num w:numId="15">
    <w:abstractNumId w:val="5"/>
  </w:num>
  <w:num w:numId="16">
    <w:abstractNumId w:val="20"/>
  </w:num>
  <w:num w:numId="17">
    <w:abstractNumId w:val="21"/>
  </w:num>
  <w:num w:numId="18">
    <w:abstractNumId w:val="23"/>
  </w:num>
  <w:num w:numId="19">
    <w:abstractNumId w:val="4"/>
  </w:num>
  <w:num w:numId="20">
    <w:abstractNumId w:val="8"/>
  </w:num>
  <w:num w:numId="21">
    <w:abstractNumId w:val="17"/>
  </w:num>
  <w:num w:numId="22">
    <w:abstractNumId w:val="31"/>
  </w:num>
  <w:num w:numId="23">
    <w:abstractNumId w:val="10"/>
  </w:num>
  <w:num w:numId="24">
    <w:abstractNumId w:val="9"/>
  </w:num>
  <w:num w:numId="25">
    <w:abstractNumId w:val="28"/>
  </w:num>
  <w:num w:numId="26">
    <w:abstractNumId w:val="13"/>
  </w:num>
  <w:num w:numId="27">
    <w:abstractNumId w:val="22"/>
  </w:num>
  <w:num w:numId="28">
    <w:abstractNumId w:val="2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1C7"/>
    <w:rsid w:val="00002C6B"/>
    <w:rsid w:val="000030C0"/>
    <w:rsid w:val="000052D9"/>
    <w:rsid w:val="00005886"/>
    <w:rsid w:val="00005B8B"/>
    <w:rsid w:val="000065D1"/>
    <w:rsid w:val="00006F86"/>
    <w:rsid w:val="00010E95"/>
    <w:rsid w:val="00011D4C"/>
    <w:rsid w:val="00011D4F"/>
    <w:rsid w:val="00011D83"/>
    <w:rsid w:val="0001231A"/>
    <w:rsid w:val="000128A0"/>
    <w:rsid w:val="000149BE"/>
    <w:rsid w:val="00015955"/>
    <w:rsid w:val="00016152"/>
    <w:rsid w:val="0001737C"/>
    <w:rsid w:val="000177B7"/>
    <w:rsid w:val="000209D7"/>
    <w:rsid w:val="0002194B"/>
    <w:rsid w:val="00021A8C"/>
    <w:rsid w:val="00023295"/>
    <w:rsid w:val="0002335D"/>
    <w:rsid w:val="00023706"/>
    <w:rsid w:val="000244E3"/>
    <w:rsid w:val="00025485"/>
    <w:rsid w:val="00027375"/>
    <w:rsid w:val="0003034E"/>
    <w:rsid w:val="0003079A"/>
    <w:rsid w:val="00032413"/>
    <w:rsid w:val="000353AE"/>
    <w:rsid w:val="00035620"/>
    <w:rsid w:val="00035853"/>
    <w:rsid w:val="00035930"/>
    <w:rsid w:val="000365BD"/>
    <w:rsid w:val="00036697"/>
    <w:rsid w:val="0003685A"/>
    <w:rsid w:val="00037B65"/>
    <w:rsid w:val="00040BF7"/>
    <w:rsid w:val="00040DF0"/>
    <w:rsid w:val="00041725"/>
    <w:rsid w:val="000443A4"/>
    <w:rsid w:val="000446A1"/>
    <w:rsid w:val="00047339"/>
    <w:rsid w:val="0004736D"/>
    <w:rsid w:val="00047B97"/>
    <w:rsid w:val="0005017A"/>
    <w:rsid w:val="000501F6"/>
    <w:rsid w:val="00050E26"/>
    <w:rsid w:val="00051A82"/>
    <w:rsid w:val="00052F20"/>
    <w:rsid w:val="0005403E"/>
    <w:rsid w:val="00054A9C"/>
    <w:rsid w:val="000553B2"/>
    <w:rsid w:val="00055425"/>
    <w:rsid w:val="0005594C"/>
    <w:rsid w:val="000559D7"/>
    <w:rsid w:val="000605AD"/>
    <w:rsid w:val="00061EA2"/>
    <w:rsid w:val="00062749"/>
    <w:rsid w:val="00062A88"/>
    <w:rsid w:val="00063C0C"/>
    <w:rsid w:val="00063DF1"/>
    <w:rsid w:val="000647B0"/>
    <w:rsid w:val="0006587B"/>
    <w:rsid w:val="00066109"/>
    <w:rsid w:val="000673C8"/>
    <w:rsid w:val="0006799E"/>
    <w:rsid w:val="00071C49"/>
    <w:rsid w:val="00073CC0"/>
    <w:rsid w:val="00074196"/>
    <w:rsid w:val="000748C3"/>
    <w:rsid w:val="00074DDD"/>
    <w:rsid w:val="00075E1D"/>
    <w:rsid w:val="000775B9"/>
    <w:rsid w:val="000800E4"/>
    <w:rsid w:val="00080188"/>
    <w:rsid w:val="00080AA6"/>
    <w:rsid w:val="00081120"/>
    <w:rsid w:val="00082379"/>
    <w:rsid w:val="0008251E"/>
    <w:rsid w:val="00083863"/>
    <w:rsid w:val="00084E89"/>
    <w:rsid w:val="00085010"/>
    <w:rsid w:val="00085143"/>
    <w:rsid w:val="0008611D"/>
    <w:rsid w:val="00087EF0"/>
    <w:rsid w:val="000909C7"/>
    <w:rsid w:val="00090FE6"/>
    <w:rsid w:val="00092D46"/>
    <w:rsid w:val="00092DE8"/>
    <w:rsid w:val="00093D89"/>
    <w:rsid w:val="0009431F"/>
    <w:rsid w:val="000943E2"/>
    <w:rsid w:val="00095284"/>
    <w:rsid w:val="0009650A"/>
    <w:rsid w:val="00096D0B"/>
    <w:rsid w:val="000A0FCA"/>
    <w:rsid w:val="000A396C"/>
    <w:rsid w:val="000A3DE7"/>
    <w:rsid w:val="000A4662"/>
    <w:rsid w:val="000A542C"/>
    <w:rsid w:val="000A5AE6"/>
    <w:rsid w:val="000A5E9E"/>
    <w:rsid w:val="000A6F08"/>
    <w:rsid w:val="000A794A"/>
    <w:rsid w:val="000B0989"/>
    <w:rsid w:val="000B3452"/>
    <w:rsid w:val="000B435E"/>
    <w:rsid w:val="000B484D"/>
    <w:rsid w:val="000B4D88"/>
    <w:rsid w:val="000B5060"/>
    <w:rsid w:val="000B5471"/>
    <w:rsid w:val="000B73D6"/>
    <w:rsid w:val="000C01A6"/>
    <w:rsid w:val="000C06A8"/>
    <w:rsid w:val="000C2209"/>
    <w:rsid w:val="000C249C"/>
    <w:rsid w:val="000C38C1"/>
    <w:rsid w:val="000C3A24"/>
    <w:rsid w:val="000C463C"/>
    <w:rsid w:val="000C48D2"/>
    <w:rsid w:val="000C49C3"/>
    <w:rsid w:val="000C4B81"/>
    <w:rsid w:val="000D030F"/>
    <w:rsid w:val="000D043C"/>
    <w:rsid w:val="000D0CE8"/>
    <w:rsid w:val="000D1501"/>
    <w:rsid w:val="000D1F8C"/>
    <w:rsid w:val="000D2404"/>
    <w:rsid w:val="000D2780"/>
    <w:rsid w:val="000D2E61"/>
    <w:rsid w:val="000D2F50"/>
    <w:rsid w:val="000D31C9"/>
    <w:rsid w:val="000D3240"/>
    <w:rsid w:val="000D3F37"/>
    <w:rsid w:val="000D4108"/>
    <w:rsid w:val="000D50D0"/>
    <w:rsid w:val="000D5EE8"/>
    <w:rsid w:val="000D61BE"/>
    <w:rsid w:val="000D794D"/>
    <w:rsid w:val="000D7AF9"/>
    <w:rsid w:val="000E0043"/>
    <w:rsid w:val="000E0211"/>
    <w:rsid w:val="000E1D45"/>
    <w:rsid w:val="000E320E"/>
    <w:rsid w:val="000E37DC"/>
    <w:rsid w:val="000E4340"/>
    <w:rsid w:val="000E4A42"/>
    <w:rsid w:val="000E4C65"/>
    <w:rsid w:val="000E5036"/>
    <w:rsid w:val="000E56B1"/>
    <w:rsid w:val="000E604D"/>
    <w:rsid w:val="000E6754"/>
    <w:rsid w:val="000E6F62"/>
    <w:rsid w:val="000E7089"/>
    <w:rsid w:val="000E7326"/>
    <w:rsid w:val="000E770C"/>
    <w:rsid w:val="000F0DAA"/>
    <w:rsid w:val="000F1A92"/>
    <w:rsid w:val="000F25E4"/>
    <w:rsid w:val="000F3541"/>
    <w:rsid w:val="000F408B"/>
    <w:rsid w:val="000F4A2C"/>
    <w:rsid w:val="000F5A12"/>
    <w:rsid w:val="000F69E8"/>
    <w:rsid w:val="000F6E09"/>
    <w:rsid w:val="000F77DF"/>
    <w:rsid w:val="00100146"/>
    <w:rsid w:val="001002E9"/>
    <w:rsid w:val="0010036B"/>
    <w:rsid w:val="001005AB"/>
    <w:rsid w:val="00102206"/>
    <w:rsid w:val="001027E1"/>
    <w:rsid w:val="001038DD"/>
    <w:rsid w:val="00103B37"/>
    <w:rsid w:val="00103C12"/>
    <w:rsid w:val="001046C2"/>
    <w:rsid w:val="00104B0B"/>
    <w:rsid w:val="00106C9E"/>
    <w:rsid w:val="0011017D"/>
    <w:rsid w:val="00110998"/>
    <w:rsid w:val="00110D99"/>
    <w:rsid w:val="001115DC"/>
    <w:rsid w:val="001122EC"/>
    <w:rsid w:val="00112471"/>
    <w:rsid w:val="00113AD5"/>
    <w:rsid w:val="0011424C"/>
    <w:rsid w:val="001144E4"/>
    <w:rsid w:val="00114909"/>
    <w:rsid w:val="00114FC1"/>
    <w:rsid w:val="00117D3C"/>
    <w:rsid w:val="001204DC"/>
    <w:rsid w:val="0012281C"/>
    <w:rsid w:val="001246BC"/>
    <w:rsid w:val="00124E0A"/>
    <w:rsid w:val="00126759"/>
    <w:rsid w:val="00130709"/>
    <w:rsid w:val="00132158"/>
    <w:rsid w:val="001323FB"/>
    <w:rsid w:val="001324EB"/>
    <w:rsid w:val="0013415F"/>
    <w:rsid w:val="00135452"/>
    <w:rsid w:val="00135E39"/>
    <w:rsid w:val="001360C4"/>
    <w:rsid w:val="0013778A"/>
    <w:rsid w:val="00140017"/>
    <w:rsid w:val="00140417"/>
    <w:rsid w:val="00140899"/>
    <w:rsid w:val="001410DC"/>
    <w:rsid w:val="00141353"/>
    <w:rsid w:val="00143328"/>
    <w:rsid w:val="0014343D"/>
    <w:rsid w:val="00143565"/>
    <w:rsid w:val="001438C5"/>
    <w:rsid w:val="00143F62"/>
    <w:rsid w:val="00143F72"/>
    <w:rsid w:val="00143F86"/>
    <w:rsid w:val="0014490F"/>
    <w:rsid w:val="001455A0"/>
    <w:rsid w:val="00146D64"/>
    <w:rsid w:val="0014709E"/>
    <w:rsid w:val="00150E50"/>
    <w:rsid w:val="00151891"/>
    <w:rsid w:val="0015225E"/>
    <w:rsid w:val="00152E14"/>
    <w:rsid w:val="00153B9A"/>
    <w:rsid w:val="00153F5C"/>
    <w:rsid w:val="00155259"/>
    <w:rsid w:val="0015725B"/>
    <w:rsid w:val="00157F09"/>
    <w:rsid w:val="00160892"/>
    <w:rsid w:val="0016090E"/>
    <w:rsid w:val="00160C4A"/>
    <w:rsid w:val="001617D4"/>
    <w:rsid w:val="0016218E"/>
    <w:rsid w:val="00162D4A"/>
    <w:rsid w:val="001631DF"/>
    <w:rsid w:val="00163B5F"/>
    <w:rsid w:val="00165CDE"/>
    <w:rsid w:val="001666D5"/>
    <w:rsid w:val="00166BF3"/>
    <w:rsid w:val="00167EFA"/>
    <w:rsid w:val="00170C8F"/>
    <w:rsid w:val="001728D5"/>
    <w:rsid w:val="00173336"/>
    <w:rsid w:val="001749AD"/>
    <w:rsid w:val="00174A2A"/>
    <w:rsid w:val="00174E57"/>
    <w:rsid w:val="00175377"/>
    <w:rsid w:val="00175A8F"/>
    <w:rsid w:val="00175D2E"/>
    <w:rsid w:val="001762D7"/>
    <w:rsid w:val="00176848"/>
    <w:rsid w:val="00176929"/>
    <w:rsid w:val="00177016"/>
    <w:rsid w:val="00177BFE"/>
    <w:rsid w:val="001805F3"/>
    <w:rsid w:val="00180FD5"/>
    <w:rsid w:val="00181DB5"/>
    <w:rsid w:val="00182878"/>
    <w:rsid w:val="00182E80"/>
    <w:rsid w:val="00183140"/>
    <w:rsid w:val="001845B2"/>
    <w:rsid w:val="00184E8B"/>
    <w:rsid w:val="00184F7F"/>
    <w:rsid w:val="00187A6D"/>
    <w:rsid w:val="00190D63"/>
    <w:rsid w:val="00191091"/>
    <w:rsid w:val="0019135F"/>
    <w:rsid w:val="00191D32"/>
    <w:rsid w:val="0019204C"/>
    <w:rsid w:val="00192611"/>
    <w:rsid w:val="00193CD2"/>
    <w:rsid w:val="00194291"/>
    <w:rsid w:val="001951BE"/>
    <w:rsid w:val="00195584"/>
    <w:rsid w:val="0019568B"/>
    <w:rsid w:val="0019575B"/>
    <w:rsid w:val="00196343"/>
    <w:rsid w:val="001974C9"/>
    <w:rsid w:val="001A0165"/>
    <w:rsid w:val="001A1550"/>
    <w:rsid w:val="001A170F"/>
    <w:rsid w:val="001A26AC"/>
    <w:rsid w:val="001A448F"/>
    <w:rsid w:val="001A6575"/>
    <w:rsid w:val="001A75B4"/>
    <w:rsid w:val="001B4FC4"/>
    <w:rsid w:val="001B596C"/>
    <w:rsid w:val="001B6ABC"/>
    <w:rsid w:val="001B7A4B"/>
    <w:rsid w:val="001C1375"/>
    <w:rsid w:val="001C200D"/>
    <w:rsid w:val="001C3171"/>
    <w:rsid w:val="001C3683"/>
    <w:rsid w:val="001C4A2A"/>
    <w:rsid w:val="001C6156"/>
    <w:rsid w:val="001C63BB"/>
    <w:rsid w:val="001C7E55"/>
    <w:rsid w:val="001D197F"/>
    <w:rsid w:val="001D1FB5"/>
    <w:rsid w:val="001D294C"/>
    <w:rsid w:val="001D4237"/>
    <w:rsid w:val="001D491F"/>
    <w:rsid w:val="001D56B7"/>
    <w:rsid w:val="001D6128"/>
    <w:rsid w:val="001D6407"/>
    <w:rsid w:val="001D6759"/>
    <w:rsid w:val="001D6E37"/>
    <w:rsid w:val="001E003C"/>
    <w:rsid w:val="001E20A8"/>
    <w:rsid w:val="001E6E9E"/>
    <w:rsid w:val="001E6FD4"/>
    <w:rsid w:val="001E7049"/>
    <w:rsid w:val="001E7910"/>
    <w:rsid w:val="001F036F"/>
    <w:rsid w:val="001F0433"/>
    <w:rsid w:val="001F04B5"/>
    <w:rsid w:val="001F1DC1"/>
    <w:rsid w:val="001F38B5"/>
    <w:rsid w:val="001F450B"/>
    <w:rsid w:val="001F5099"/>
    <w:rsid w:val="001F5967"/>
    <w:rsid w:val="001F5F2C"/>
    <w:rsid w:val="001F6C46"/>
    <w:rsid w:val="001F729C"/>
    <w:rsid w:val="002000BA"/>
    <w:rsid w:val="00200CB9"/>
    <w:rsid w:val="00203CC5"/>
    <w:rsid w:val="00204B32"/>
    <w:rsid w:val="00204F21"/>
    <w:rsid w:val="00205F58"/>
    <w:rsid w:val="00214C4D"/>
    <w:rsid w:val="0021508E"/>
    <w:rsid w:val="00215983"/>
    <w:rsid w:val="00215C1A"/>
    <w:rsid w:val="00216D39"/>
    <w:rsid w:val="00217FA3"/>
    <w:rsid w:val="00220403"/>
    <w:rsid w:val="00220450"/>
    <w:rsid w:val="00220793"/>
    <w:rsid w:val="00220CD6"/>
    <w:rsid w:val="00222755"/>
    <w:rsid w:val="00223BC7"/>
    <w:rsid w:val="00225499"/>
    <w:rsid w:val="0022602F"/>
    <w:rsid w:val="00227E23"/>
    <w:rsid w:val="00230458"/>
    <w:rsid w:val="002306AA"/>
    <w:rsid w:val="00231117"/>
    <w:rsid w:val="00231548"/>
    <w:rsid w:val="002325C0"/>
    <w:rsid w:val="00234B23"/>
    <w:rsid w:val="00235596"/>
    <w:rsid w:val="0023567B"/>
    <w:rsid w:val="00236C92"/>
    <w:rsid w:val="00236DCB"/>
    <w:rsid w:val="00240050"/>
    <w:rsid w:val="00240103"/>
    <w:rsid w:val="0024020F"/>
    <w:rsid w:val="0024059E"/>
    <w:rsid w:val="002406EF"/>
    <w:rsid w:val="00241620"/>
    <w:rsid w:val="00242628"/>
    <w:rsid w:val="00243250"/>
    <w:rsid w:val="0024355B"/>
    <w:rsid w:val="002438B7"/>
    <w:rsid w:val="002445C6"/>
    <w:rsid w:val="002447EB"/>
    <w:rsid w:val="0024492F"/>
    <w:rsid w:val="00244D96"/>
    <w:rsid w:val="0024690E"/>
    <w:rsid w:val="00247462"/>
    <w:rsid w:val="00247FD2"/>
    <w:rsid w:val="00251118"/>
    <w:rsid w:val="002511D0"/>
    <w:rsid w:val="002512C1"/>
    <w:rsid w:val="002513E8"/>
    <w:rsid w:val="00251805"/>
    <w:rsid w:val="00253201"/>
    <w:rsid w:val="00253F8E"/>
    <w:rsid w:val="002548CC"/>
    <w:rsid w:val="00254FD2"/>
    <w:rsid w:val="00255283"/>
    <w:rsid w:val="0025593F"/>
    <w:rsid w:val="002568A3"/>
    <w:rsid w:val="002574F2"/>
    <w:rsid w:val="002609BF"/>
    <w:rsid w:val="00261456"/>
    <w:rsid w:val="002616F3"/>
    <w:rsid w:val="002618ED"/>
    <w:rsid w:val="00262740"/>
    <w:rsid w:val="00263F57"/>
    <w:rsid w:val="002655F4"/>
    <w:rsid w:val="00266280"/>
    <w:rsid w:val="00266331"/>
    <w:rsid w:val="002675F9"/>
    <w:rsid w:val="0026784B"/>
    <w:rsid w:val="00267A5D"/>
    <w:rsid w:val="002700E2"/>
    <w:rsid w:val="00270163"/>
    <w:rsid w:val="00270F1D"/>
    <w:rsid w:val="00271318"/>
    <w:rsid w:val="002721C7"/>
    <w:rsid w:val="00273F7A"/>
    <w:rsid w:val="00274521"/>
    <w:rsid w:val="00275563"/>
    <w:rsid w:val="0027571E"/>
    <w:rsid w:val="002757B9"/>
    <w:rsid w:val="00276FB1"/>
    <w:rsid w:val="00277CF5"/>
    <w:rsid w:val="002816FA"/>
    <w:rsid w:val="00281B5E"/>
    <w:rsid w:val="00282C43"/>
    <w:rsid w:val="0028362E"/>
    <w:rsid w:val="00287AC0"/>
    <w:rsid w:val="00291AF2"/>
    <w:rsid w:val="00291CAD"/>
    <w:rsid w:val="00291CFB"/>
    <w:rsid w:val="0029207C"/>
    <w:rsid w:val="002931B2"/>
    <w:rsid w:val="00294285"/>
    <w:rsid w:val="00295DDE"/>
    <w:rsid w:val="00296E47"/>
    <w:rsid w:val="002A016F"/>
    <w:rsid w:val="002A557F"/>
    <w:rsid w:val="002A560D"/>
    <w:rsid w:val="002A5896"/>
    <w:rsid w:val="002A78C8"/>
    <w:rsid w:val="002A79C7"/>
    <w:rsid w:val="002A7F65"/>
    <w:rsid w:val="002B16BE"/>
    <w:rsid w:val="002B1D92"/>
    <w:rsid w:val="002B2600"/>
    <w:rsid w:val="002B2D63"/>
    <w:rsid w:val="002B2F57"/>
    <w:rsid w:val="002B4A6D"/>
    <w:rsid w:val="002B4E36"/>
    <w:rsid w:val="002B577D"/>
    <w:rsid w:val="002B5EBF"/>
    <w:rsid w:val="002B6DA9"/>
    <w:rsid w:val="002B706A"/>
    <w:rsid w:val="002B7748"/>
    <w:rsid w:val="002B79BA"/>
    <w:rsid w:val="002C02F0"/>
    <w:rsid w:val="002C17E6"/>
    <w:rsid w:val="002C1C88"/>
    <w:rsid w:val="002C1F0C"/>
    <w:rsid w:val="002C32CF"/>
    <w:rsid w:val="002C4B5A"/>
    <w:rsid w:val="002C5201"/>
    <w:rsid w:val="002C5880"/>
    <w:rsid w:val="002C7428"/>
    <w:rsid w:val="002C7EE7"/>
    <w:rsid w:val="002D08F4"/>
    <w:rsid w:val="002D2D59"/>
    <w:rsid w:val="002D36BA"/>
    <w:rsid w:val="002D47D5"/>
    <w:rsid w:val="002D7E6A"/>
    <w:rsid w:val="002E01A6"/>
    <w:rsid w:val="002E1211"/>
    <w:rsid w:val="002E1AC1"/>
    <w:rsid w:val="002E3586"/>
    <w:rsid w:val="002E3ADD"/>
    <w:rsid w:val="002E4D5C"/>
    <w:rsid w:val="002E5176"/>
    <w:rsid w:val="002E6BFC"/>
    <w:rsid w:val="002E7944"/>
    <w:rsid w:val="002F02B8"/>
    <w:rsid w:val="002F0988"/>
    <w:rsid w:val="002F09E4"/>
    <w:rsid w:val="002F0F2E"/>
    <w:rsid w:val="002F1248"/>
    <w:rsid w:val="002F12BC"/>
    <w:rsid w:val="002F13F7"/>
    <w:rsid w:val="002F1949"/>
    <w:rsid w:val="002F3940"/>
    <w:rsid w:val="002F4B23"/>
    <w:rsid w:val="002F5419"/>
    <w:rsid w:val="003002DB"/>
    <w:rsid w:val="003004BA"/>
    <w:rsid w:val="00300931"/>
    <w:rsid w:val="0030109E"/>
    <w:rsid w:val="00301FC4"/>
    <w:rsid w:val="00302C9D"/>
    <w:rsid w:val="00303380"/>
    <w:rsid w:val="003041D2"/>
    <w:rsid w:val="00304EAF"/>
    <w:rsid w:val="00306052"/>
    <w:rsid w:val="003063B1"/>
    <w:rsid w:val="003067E6"/>
    <w:rsid w:val="00307646"/>
    <w:rsid w:val="00307727"/>
    <w:rsid w:val="00311793"/>
    <w:rsid w:val="0031306A"/>
    <w:rsid w:val="0031356C"/>
    <w:rsid w:val="00313E4D"/>
    <w:rsid w:val="00314D6C"/>
    <w:rsid w:val="00315F6A"/>
    <w:rsid w:val="0031678C"/>
    <w:rsid w:val="00316818"/>
    <w:rsid w:val="0031754B"/>
    <w:rsid w:val="0031784D"/>
    <w:rsid w:val="00321C38"/>
    <w:rsid w:val="00327011"/>
    <w:rsid w:val="00327C6B"/>
    <w:rsid w:val="003318B6"/>
    <w:rsid w:val="003321C8"/>
    <w:rsid w:val="00334062"/>
    <w:rsid w:val="00334FDB"/>
    <w:rsid w:val="00337084"/>
    <w:rsid w:val="003373D9"/>
    <w:rsid w:val="00337C46"/>
    <w:rsid w:val="00341458"/>
    <w:rsid w:val="00342447"/>
    <w:rsid w:val="003433AE"/>
    <w:rsid w:val="0034460A"/>
    <w:rsid w:val="003457D8"/>
    <w:rsid w:val="00347494"/>
    <w:rsid w:val="00347585"/>
    <w:rsid w:val="00351173"/>
    <w:rsid w:val="003523ED"/>
    <w:rsid w:val="00353817"/>
    <w:rsid w:val="00354540"/>
    <w:rsid w:val="00354793"/>
    <w:rsid w:val="00355B8B"/>
    <w:rsid w:val="00361E1D"/>
    <w:rsid w:val="00362D49"/>
    <w:rsid w:val="00362FD0"/>
    <w:rsid w:val="00365102"/>
    <w:rsid w:val="003652E3"/>
    <w:rsid w:val="00365722"/>
    <w:rsid w:val="003661BA"/>
    <w:rsid w:val="0036738B"/>
    <w:rsid w:val="003673B4"/>
    <w:rsid w:val="00367529"/>
    <w:rsid w:val="00370286"/>
    <w:rsid w:val="00370CBF"/>
    <w:rsid w:val="00371545"/>
    <w:rsid w:val="003756C1"/>
    <w:rsid w:val="003763B7"/>
    <w:rsid w:val="00376703"/>
    <w:rsid w:val="00376D6E"/>
    <w:rsid w:val="003779FC"/>
    <w:rsid w:val="00377B8C"/>
    <w:rsid w:val="00380CF4"/>
    <w:rsid w:val="0038144F"/>
    <w:rsid w:val="003817D5"/>
    <w:rsid w:val="00381D0C"/>
    <w:rsid w:val="00381DE6"/>
    <w:rsid w:val="003827CD"/>
    <w:rsid w:val="00383402"/>
    <w:rsid w:val="00383925"/>
    <w:rsid w:val="00384123"/>
    <w:rsid w:val="003851AB"/>
    <w:rsid w:val="003854B1"/>
    <w:rsid w:val="00385641"/>
    <w:rsid w:val="00386DAA"/>
    <w:rsid w:val="003875A9"/>
    <w:rsid w:val="00387ADA"/>
    <w:rsid w:val="00390D3A"/>
    <w:rsid w:val="00391690"/>
    <w:rsid w:val="00391E29"/>
    <w:rsid w:val="00392099"/>
    <w:rsid w:val="003926B3"/>
    <w:rsid w:val="003954E7"/>
    <w:rsid w:val="00395CAB"/>
    <w:rsid w:val="003A44BE"/>
    <w:rsid w:val="003A5080"/>
    <w:rsid w:val="003A684D"/>
    <w:rsid w:val="003A7A66"/>
    <w:rsid w:val="003B09A6"/>
    <w:rsid w:val="003B0F12"/>
    <w:rsid w:val="003B1504"/>
    <w:rsid w:val="003B2D3A"/>
    <w:rsid w:val="003B4073"/>
    <w:rsid w:val="003B50CB"/>
    <w:rsid w:val="003B5559"/>
    <w:rsid w:val="003B594D"/>
    <w:rsid w:val="003B598C"/>
    <w:rsid w:val="003B5ADC"/>
    <w:rsid w:val="003B687C"/>
    <w:rsid w:val="003B7535"/>
    <w:rsid w:val="003B7C4A"/>
    <w:rsid w:val="003C1470"/>
    <w:rsid w:val="003C1901"/>
    <w:rsid w:val="003C2DF8"/>
    <w:rsid w:val="003C35F3"/>
    <w:rsid w:val="003C3858"/>
    <w:rsid w:val="003C441F"/>
    <w:rsid w:val="003C534B"/>
    <w:rsid w:val="003C58DC"/>
    <w:rsid w:val="003C5CAF"/>
    <w:rsid w:val="003C67F5"/>
    <w:rsid w:val="003C6882"/>
    <w:rsid w:val="003C69A9"/>
    <w:rsid w:val="003C6A6C"/>
    <w:rsid w:val="003C702D"/>
    <w:rsid w:val="003C754F"/>
    <w:rsid w:val="003D2457"/>
    <w:rsid w:val="003D2856"/>
    <w:rsid w:val="003D2CCC"/>
    <w:rsid w:val="003D2EE7"/>
    <w:rsid w:val="003D33B9"/>
    <w:rsid w:val="003D3C95"/>
    <w:rsid w:val="003D54D2"/>
    <w:rsid w:val="003D64A4"/>
    <w:rsid w:val="003D7D73"/>
    <w:rsid w:val="003E0322"/>
    <w:rsid w:val="003E12EA"/>
    <w:rsid w:val="003E2489"/>
    <w:rsid w:val="003E29F5"/>
    <w:rsid w:val="003E370E"/>
    <w:rsid w:val="003E4343"/>
    <w:rsid w:val="003E5457"/>
    <w:rsid w:val="003E5507"/>
    <w:rsid w:val="003E5E9F"/>
    <w:rsid w:val="003E5F64"/>
    <w:rsid w:val="003E623C"/>
    <w:rsid w:val="003F0F44"/>
    <w:rsid w:val="003F1A73"/>
    <w:rsid w:val="003F1AD4"/>
    <w:rsid w:val="003F2938"/>
    <w:rsid w:val="003F4B78"/>
    <w:rsid w:val="003F4F11"/>
    <w:rsid w:val="003F597D"/>
    <w:rsid w:val="00400EAD"/>
    <w:rsid w:val="00401B3D"/>
    <w:rsid w:val="00402372"/>
    <w:rsid w:val="004028D1"/>
    <w:rsid w:val="0040385D"/>
    <w:rsid w:val="00403A50"/>
    <w:rsid w:val="00403B6B"/>
    <w:rsid w:val="00404013"/>
    <w:rsid w:val="00405F29"/>
    <w:rsid w:val="004061B7"/>
    <w:rsid w:val="0041058A"/>
    <w:rsid w:val="0041078D"/>
    <w:rsid w:val="00410941"/>
    <w:rsid w:val="004109B4"/>
    <w:rsid w:val="00411B8D"/>
    <w:rsid w:val="004125AA"/>
    <w:rsid w:val="00416EF8"/>
    <w:rsid w:val="00417523"/>
    <w:rsid w:val="00420D03"/>
    <w:rsid w:val="00420D92"/>
    <w:rsid w:val="00421E19"/>
    <w:rsid w:val="004233B9"/>
    <w:rsid w:val="0042793F"/>
    <w:rsid w:val="004301C6"/>
    <w:rsid w:val="00431378"/>
    <w:rsid w:val="00431699"/>
    <w:rsid w:val="004317FC"/>
    <w:rsid w:val="00433AE9"/>
    <w:rsid w:val="00436B6C"/>
    <w:rsid w:val="00440151"/>
    <w:rsid w:val="00440CD7"/>
    <w:rsid w:val="004429EC"/>
    <w:rsid w:val="004429F3"/>
    <w:rsid w:val="00442A94"/>
    <w:rsid w:val="004436E3"/>
    <w:rsid w:val="0044412A"/>
    <w:rsid w:val="00444283"/>
    <w:rsid w:val="00445347"/>
    <w:rsid w:val="00446312"/>
    <w:rsid w:val="004479DA"/>
    <w:rsid w:val="00447C65"/>
    <w:rsid w:val="00452962"/>
    <w:rsid w:val="0045370C"/>
    <w:rsid w:val="00453E4C"/>
    <w:rsid w:val="00454EB3"/>
    <w:rsid w:val="00455C0C"/>
    <w:rsid w:val="00455C6B"/>
    <w:rsid w:val="0045694A"/>
    <w:rsid w:val="00456AD1"/>
    <w:rsid w:val="00460074"/>
    <w:rsid w:val="00460113"/>
    <w:rsid w:val="00460B55"/>
    <w:rsid w:val="00460C1A"/>
    <w:rsid w:val="0046222F"/>
    <w:rsid w:val="0046245B"/>
    <w:rsid w:val="00462509"/>
    <w:rsid w:val="00462B26"/>
    <w:rsid w:val="0046355D"/>
    <w:rsid w:val="00465B2C"/>
    <w:rsid w:val="004675A8"/>
    <w:rsid w:val="00470E69"/>
    <w:rsid w:val="0047133A"/>
    <w:rsid w:val="00474B52"/>
    <w:rsid w:val="00474DFD"/>
    <w:rsid w:val="00474ED2"/>
    <w:rsid w:val="00475E08"/>
    <w:rsid w:val="00480111"/>
    <w:rsid w:val="0048161A"/>
    <w:rsid w:val="00481883"/>
    <w:rsid w:val="004822DA"/>
    <w:rsid w:val="004828CB"/>
    <w:rsid w:val="00485448"/>
    <w:rsid w:val="00485D56"/>
    <w:rsid w:val="00487B2C"/>
    <w:rsid w:val="00487B69"/>
    <w:rsid w:val="00490EE5"/>
    <w:rsid w:val="00491E52"/>
    <w:rsid w:val="004929EE"/>
    <w:rsid w:val="00492F62"/>
    <w:rsid w:val="00493B8D"/>
    <w:rsid w:val="004946AB"/>
    <w:rsid w:val="00494BF2"/>
    <w:rsid w:val="00494BFF"/>
    <w:rsid w:val="00495564"/>
    <w:rsid w:val="004958DB"/>
    <w:rsid w:val="004A04E1"/>
    <w:rsid w:val="004A3CDF"/>
    <w:rsid w:val="004A400D"/>
    <w:rsid w:val="004A6D82"/>
    <w:rsid w:val="004A7F07"/>
    <w:rsid w:val="004B0AE2"/>
    <w:rsid w:val="004B1CDD"/>
    <w:rsid w:val="004B2DAD"/>
    <w:rsid w:val="004B2DF5"/>
    <w:rsid w:val="004B3782"/>
    <w:rsid w:val="004B4B1C"/>
    <w:rsid w:val="004C0C11"/>
    <w:rsid w:val="004C11C3"/>
    <w:rsid w:val="004C47DB"/>
    <w:rsid w:val="004C55D4"/>
    <w:rsid w:val="004C6407"/>
    <w:rsid w:val="004D09B2"/>
    <w:rsid w:val="004D1ECF"/>
    <w:rsid w:val="004D3626"/>
    <w:rsid w:val="004D4CDF"/>
    <w:rsid w:val="004D553D"/>
    <w:rsid w:val="004D57E0"/>
    <w:rsid w:val="004D6481"/>
    <w:rsid w:val="004E0C77"/>
    <w:rsid w:val="004E1258"/>
    <w:rsid w:val="004E1EBA"/>
    <w:rsid w:val="004E2F38"/>
    <w:rsid w:val="004E4AC9"/>
    <w:rsid w:val="004E524D"/>
    <w:rsid w:val="004E5946"/>
    <w:rsid w:val="004E7302"/>
    <w:rsid w:val="004F00E1"/>
    <w:rsid w:val="004F0E72"/>
    <w:rsid w:val="004F16B0"/>
    <w:rsid w:val="004F192F"/>
    <w:rsid w:val="004F2CC1"/>
    <w:rsid w:val="004F4021"/>
    <w:rsid w:val="004F54A6"/>
    <w:rsid w:val="004F6275"/>
    <w:rsid w:val="004F7D1D"/>
    <w:rsid w:val="00501C87"/>
    <w:rsid w:val="00502E0D"/>
    <w:rsid w:val="00504A15"/>
    <w:rsid w:val="00504EC4"/>
    <w:rsid w:val="005053C1"/>
    <w:rsid w:val="00505DE2"/>
    <w:rsid w:val="00507FB7"/>
    <w:rsid w:val="00511FA8"/>
    <w:rsid w:val="00512830"/>
    <w:rsid w:val="00513AB1"/>
    <w:rsid w:val="00515BD3"/>
    <w:rsid w:val="00516108"/>
    <w:rsid w:val="005172B1"/>
    <w:rsid w:val="005221A3"/>
    <w:rsid w:val="00524BF6"/>
    <w:rsid w:val="00524FD6"/>
    <w:rsid w:val="00525222"/>
    <w:rsid w:val="005259EA"/>
    <w:rsid w:val="00525F84"/>
    <w:rsid w:val="00526FDE"/>
    <w:rsid w:val="0053009B"/>
    <w:rsid w:val="005300B5"/>
    <w:rsid w:val="00530A34"/>
    <w:rsid w:val="00532EBB"/>
    <w:rsid w:val="005335AD"/>
    <w:rsid w:val="00533811"/>
    <w:rsid w:val="00535086"/>
    <w:rsid w:val="0053657A"/>
    <w:rsid w:val="00540D76"/>
    <w:rsid w:val="005427B5"/>
    <w:rsid w:val="00543228"/>
    <w:rsid w:val="005451BB"/>
    <w:rsid w:val="00546ECA"/>
    <w:rsid w:val="005478ED"/>
    <w:rsid w:val="00547EB7"/>
    <w:rsid w:val="005505D0"/>
    <w:rsid w:val="00550A41"/>
    <w:rsid w:val="00551006"/>
    <w:rsid w:val="0055138F"/>
    <w:rsid w:val="00552EB3"/>
    <w:rsid w:val="0055319E"/>
    <w:rsid w:val="00553F61"/>
    <w:rsid w:val="00554FCA"/>
    <w:rsid w:val="00556A33"/>
    <w:rsid w:val="00556DF7"/>
    <w:rsid w:val="00557003"/>
    <w:rsid w:val="00557C21"/>
    <w:rsid w:val="00560778"/>
    <w:rsid w:val="005624D4"/>
    <w:rsid w:val="00563644"/>
    <w:rsid w:val="00563C5A"/>
    <w:rsid w:val="00565335"/>
    <w:rsid w:val="00565393"/>
    <w:rsid w:val="00566B34"/>
    <w:rsid w:val="00567C4D"/>
    <w:rsid w:val="00567EFA"/>
    <w:rsid w:val="005701A0"/>
    <w:rsid w:val="00570D10"/>
    <w:rsid w:val="0057169E"/>
    <w:rsid w:val="00571EA0"/>
    <w:rsid w:val="00573142"/>
    <w:rsid w:val="005745CC"/>
    <w:rsid w:val="00574C91"/>
    <w:rsid w:val="0057571C"/>
    <w:rsid w:val="005769CB"/>
    <w:rsid w:val="00576D18"/>
    <w:rsid w:val="00577B67"/>
    <w:rsid w:val="005817E3"/>
    <w:rsid w:val="00583588"/>
    <w:rsid w:val="005871D6"/>
    <w:rsid w:val="00587EEB"/>
    <w:rsid w:val="0059116E"/>
    <w:rsid w:val="005921E7"/>
    <w:rsid w:val="0059259C"/>
    <w:rsid w:val="00592A98"/>
    <w:rsid w:val="00592EED"/>
    <w:rsid w:val="005935C3"/>
    <w:rsid w:val="00593A1D"/>
    <w:rsid w:val="00593BB2"/>
    <w:rsid w:val="00596841"/>
    <w:rsid w:val="00596FEC"/>
    <w:rsid w:val="005974EC"/>
    <w:rsid w:val="005A0BFF"/>
    <w:rsid w:val="005A14E1"/>
    <w:rsid w:val="005A3473"/>
    <w:rsid w:val="005A3CDC"/>
    <w:rsid w:val="005A3FF5"/>
    <w:rsid w:val="005B0946"/>
    <w:rsid w:val="005B0D45"/>
    <w:rsid w:val="005B24D0"/>
    <w:rsid w:val="005B4B7E"/>
    <w:rsid w:val="005B712E"/>
    <w:rsid w:val="005C04E9"/>
    <w:rsid w:val="005C1F88"/>
    <w:rsid w:val="005C2227"/>
    <w:rsid w:val="005C2D09"/>
    <w:rsid w:val="005C3141"/>
    <w:rsid w:val="005C37F1"/>
    <w:rsid w:val="005C3C24"/>
    <w:rsid w:val="005C3DEA"/>
    <w:rsid w:val="005C74DB"/>
    <w:rsid w:val="005C7A90"/>
    <w:rsid w:val="005D0409"/>
    <w:rsid w:val="005D10A7"/>
    <w:rsid w:val="005D2C92"/>
    <w:rsid w:val="005D60EC"/>
    <w:rsid w:val="005D6785"/>
    <w:rsid w:val="005D72FA"/>
    <w:rsid w:val="005E08C0"/>
    <w:rsid w:val="005E1DF7"/>
    <w:rsid w:val="005E20B8"/>
    <w:rsid w:val="005E20FF"/>
    <w:rsid w:val="005E242D"/>
    <w:rsid w:val="005E49E8"/>
    <w:rsid w:val="005E527C"/>
    <w:rsid w:val="005E5729"/>
    <w:rsid w:val="005E5F6A"/>
    <w:rsid w:val="005E6785"/>
    <w:rsid w:val="005E72C5"/>
    <w:rsid w:val="005E74C0"/>
    <w:rsid w:val="005E7830"/>
    <w:rsid w:val="005F109D"/>
    <w:rsid w:val="005F15A0"/>
    <w:rsid w:val="005F17D7"/>
    <w:rsid w:val="005F22F2"/>
    <w:rsid w:val="005F2ACC"/>
    <w:rsid w:val="005F3702"/>
    <w:rsid w:val="005F3A8A"/>
    <w:rsid w:val="005F4220"/>
    <w:rsid w:val="005F4A85"/>
    <w:rsid w:val="005F4F7D"/>
    <w:rsid w:val="005F5032"/>
    <w:rsid w:val="005F5F1A"/>
    <w:rsid w:val="00600CE4"/>
    <w:rsid w:val="00601B6C"/>
    <w:rsid w:val="0060261E"/>
    <w:rsid w:val="00602C6F"/>
    <w:rsid w:val="00605B45"/>
    <w:rsid w:val="006062B4"/>
    <w:rsid w:val="006072BD"/>
    <w:rsid w:val="00607CBC"/>
    <w:rsid w:val="00607D68"/>
    <w:rsid w:val="00610E3B"/>
    <w:rsid w:val="00611BFE"/>
    <w:rsid w:val="006146B7"/>
    <w:rsid w:val="006153F0"/>
    <w:rsid w:val="006155EB"/>
    <w:rsid w:val="00615C54"/>
    <w:rsid w:val="00615EA2"/>
    <w:rsid w:val="0061607D"/>
    <w:rsid w:val="0061764E"/>
    <w:rsid w:val="006176D4"/>
    <w:rsid w:val="00620685"/>
    <w:rsid w:val="00621785"/>
    <w:rsid w:val="006228C5"/>
    <w:rsid w:val="00625E6D"/>
    <w:rsid w:val="00631D6A"/>
    <w:rsid w:val="00632DC6"/>
    <w:rsid w:val="006339FB"/>
    <w:rsid w:val="00633BEE"/>
    <w:rsid w:val="006343A1"/>
    <w:rsid w:val="00635C54"/>
    <w:rsid w:val="0063628D"/>
    <w:rsid w:val="006365B6"/>
    <w:rsid w:val="00637841"/>
    <w:rsid w:val="00637FE5"/>
    <w:rsid w:val="0064017F"/>
    <w:rsid w:val="00641155"/>
    <w:rsid w:val="006422F2"/>
    <w:rsid w:val="006428A2"/>
    <w:rsid w:val="006436D4"/>
    <w:rsid w:val="006438BF"/>
    <w:rsid w:val="00643A54"/>
    <w:rsid w:val="00643CDD"/>
    <w:rsid w:val="006441DD"/>
    <w:rsid w:val="006450F8"/>
    <w:rsid w:val="006456FE"/>
    <w:rsid w:val="00645761"/>
    <w:rsid w:val="006462D4"/>
    <w:rsid w:val="00646691"/>
    <w:rsid w:val="00646DBA"/>
    <w:rsid w:val="00655952"/>
    <w:rsid w:val="0066122A"/>
    <w:rsid w:val="00663B7B"/>
    <w:rsid w:val="00664396"/>
    <w:rsid w:val="0066529A"/>
    <w:rsid w:val="0067055B"/>
    <w:rsid w:val="00671189"/>
    <w:rsid w:val="006711D8"/>
    <w:rsid w:val="00671538"/>
    <w:rsid w:val="00672801"/>
    <w:rsid w:val="0067337E"/>
    <w:rsid w:val="006737FB"/>
    <w:rsid w:val="00673F8A"/>
    <w:rsid w:val="006743D4"/>
    <w:rsid w:val="00675772"/>
    <w:rsid w:val="00676518"/>
    <w:rsid w:val="006765C6"/>
    <w:rsid w:val="00676606"/>
    <w:rsid w:val="00680206"/>
    <w:rsid w:val="00681280"/>
    <w:rsid w:val="0068202A"/>
    <w:rsid w:val="00682739"/>
    <w:rsid w:val="00682743"/>
    <w:rsid w:val="006843F5"/>
    <w:rsid w:val="00686EB2"/>
    <w:rsid w:val="00687C1F"/>
    <w:rsid w:val="006908FE"/>
    <w:rsid w:val="00690F3A"/>
    <w:rsid w:val="006918AC"/>
    <w:rsid w:val="00691CD6"/>
    <w:rsid w:val="0069205C"/>
    <w:rsid w:val="006925B3"/>
    <w:rsid w:val="00693E75"/>
    <w:rsid w:val="00697215"/>
    <w:rsid w:val="00697467"/>
    <w:rsid w:val="00697947"/>
    <w:rsid w:val="00697A4B"/>
    <w:rsid w:val="00697AFB"/>
    <w:rsid w:val="006A0557"/>
    <w:rsid w:val="006A0A1E"/>
    <w:rsid w:val="006A1041"/>
    <w:rsid w:val="006A13BD"/>
    <w:rsid w:val="006A19A9"/>
    <w:rsid w:val="006A2EFA"/>
    <w:rsid w:val="006A4485"/>
    <w:rsid w:val="006A5B90"/>
    <w:rsid w:val="006A62B0"/>
    <w:rsid w:val="006A69A2"/>
    <w:rsid w:val="006A796B"/>
    <w:rsid w:val="006B0D73"/>
    <w:rsid w:val="006B0F14"/>
    <w:rsid w:val="006B1155"/>
    <w:rsid w:val="006B1595"/>
    <w:rsid w:val="006B1E09"/>
    <w:rsid w:val="006B1F45"/>
    <w:rsid w:val="006B2244"/>
    <w:rsid w:val="006B5E3D"/>
    <w:rsid w:val="006B635A"/>
    <w:rsid w:val="006B6B6B"/>
    <w:rsid w:val="006B7700"/>
    <w:rsid w:val="006C099E"/>
    <w:rsid w:val="006C0ED4"/>
    <w:rsid w:val="006C142D"/>
    <w:rsid w:val="006C2198"/>
    <w:rsid w:val="006C2967"/>
    <w:rsid w:val="006C3A85"/>
    <w:rsid w:val="006C4ED4"/>
    <w:rsid w:val="006C5203"/>
    <w:rsid w:val="006C6152"/>
    <w:rsid w:val="006C65CB"/>
    <w:rsid w:val="006C69AA"/>
    <w:rsid w:val="006C6B12"/>
    <w:rsid w:val="006C740D"/>
    <w:rsid w:val="006D004D"/>
    <w:rsid w:val="006D010D"/>
    <w:rsid w:val="006D0381"/>
    <w:rsid w:val="006D0A77"/>
    <w:rsid w:val="006D1DBA"/>
    <w:rsid w:val="006D280A"/>
    <w:rsid w:val="006D34DE"/>
    <w:rsid w:val="006D4012"/>
    <w:rsid w:val="006D40B5"/>
    <w:rsid w:val="006D47AF"/>
    <w:rsid w:val="006D524A"/>
    <w:rsid w:val="006D5424"/>
    <w:rsid w:val="006D636F"/>
    <w:rsid w:val="006D63F5"/>
    <w:rsid w:val="006D6C02"/>
    <w:rsid w:val="006E0788"/>
    <w:rsid w:val="006E08B5"/>
    <w:rsid w:val="006E1C80"/>
    <w:rsid w:val="006E2266"/>
    <w:rsid w:val="006E2F46"/>
    <w:rsid w:val="006E38FB"/>
    <w:rsid w:val="006E462E"/>
    <w:rsid w:val="006E56F1"/>
    <w:rsid w:val="006E6B88"/>
    <w:rsid w:val="006E6F9B"/>
    <w:rsid w:val="006F0DB4"/>
    <w:rsid w:val="006F0DBF"/>
    <w:rsid w:val="006F384B"/>
    <w:rsid w:val="006F3FD8"/>
    <w:rsid w:val="006F40CD"/>
    <w:rsid w:val="006F6A30"/>
    <w:rsid w:val="006F6EC9"/>
    <w:rsid w:val="006F7B34"/>
    <w:rsid w:val="00700F3F"/>
    <w:rsid w:val="00701C81"/>
    <w:rsid w:val="00702CCD"/>
    <w:rsid w:val="0070320E"/>
    <w:rsid w:val="007035BA"/>
    <w:rsid w:val="00703AC1"/>
    <w:rsid w:val="00703AF6"/>
    <w:rsid w:val="00703F1E"/>
    <w:rsid w:val="007040CC"/>
    <w:rsid w:val="007044C8"/>
    <w:rsid w:val="00704A3C"/>
    <w:rsid w:val="00705CC0"/>
    <w:rsid w:val="007110FF"/>
    <w:rsid w:val="00711DE2"/>
    <w:rsid w:val="007131E8"/>
    <w:rsid w:val="007146A2"/>
    <w:rsid w:val="00715654"/>
    <w:rsid w:val="00716FD4"/>
    <w:rsid w:val="00720351"/>
    <w:rsid w:val="00720AAE"/>
    <w:rsid w:val="00720F6F"/>
    <w:rsid w:val="00721429"/>
    <w:rsid w:val="00721D3F"/>
    <w:rsid w:val="0072290B"/>
    <w:rsid w:val="007242F2"/>
    <w:rsid w:val="0072436B"/>
    <w:rsid w:val="00730464"/>
    <w:rsid w:val="007361DB"/>
    <w:rsid w:val="00737926"/>
    <w:rsid w:val="00741802"/>
    <w:rsid w:val="007418A4"/>
    <w:rsid w:val="00742178"/>
    <w:rsid w:val="0074255F"/>
    <w:rsid w:val="00742F40"/>
    <w:rsid w:val="0074366F"/>
    <w:rsid w:val="00744890"/>
    <w:rsid w:val="00744D40"/>
    <w:rsid w:val="0074559E"/>
    <w:rsid w:val="0074585B"/>
    <w:rsid w:val="0074615C"/>
    <w:rsid w:val="0074623C"/>
    <w:rsid w:val="007465B2"/>
    <w:rsid w:val="00747540"/>
    <w:rsid w:val="00747A34"/>
    <w:rsid w:val="00750414"/>
    <w:rsid w:val="00750C18"/>
    <w:rsid w:val="00752B32"/>
    <w:rsid w:val="00752B38"/>
    <w:rsid w:val="0075380A"/>
    <w:rsid w:val="00755136"/>
    <w:rsid w:val="00755B4B"/>
    <w:rsid w:val="00755C5C"/>
    <w:rsid w:val="00755E50"/>
    <w:rsid w:val="007563B8"/>
    <w:rsid w:val="00757035"/>
    <w:rsid w:val="007579FB"/>
    <w:rsid w:val="00757CF4"/>
    <w:rsid w:val="00760A95"/>
    <w:rsid w:val="007633D8"/>
    <w:rsid w:val="00763FC7"/>
    <w:rsid w:val="00763FED"/>
    <w:rsid w:val="007647CA"/>
    <w:rsid w:val="00764C50"/>
    <w:rsid w:val="007650C4"/>
    <w:rsid w:val="007650D7"/>
    <w:rsid w:val="00766213"/>
    <w:rsid w:val="00766984"/>
    <w:rsid w:val="00770246"/>
    <w:rsid w:val="00770562"/>
    <w:rsid w:val="00771C15"/>
    <w:rsid w:val="0077299B"/>
    <w:rsid w:val="00773368"/>
    <w:rsid w:val="00774204"/>
    <w:rsid w:val="00774DAE"/>
    <w:rsid w:val="00777730"/>
    <w:rsid w:val="00780F81"/>
    <w:rsid w:val="00781858"/>
    <w:rsid w:val="00783255"/>
    <w:rsid w:val="00784314"/>
    <w:rsid w:val="00784511"/>
    <w:rsid w:val="00784FDA"/>
    <w:rsid w:val="007854A1"/>
    <w:rsid w:val="007855A7"/>
    <w:rsid w:val="00786784"/>
    <w:rsid w:val="00786E39"/>
    <w:rsid w:val="00786F78"/>
    <w:rsid w:val="00787F6A"/>
    <w:rsid w:val="00790872"/>
    <w:rsid w:val="007908E4"/>
    <w:rsid w:val="00790C10"/>
    <w:rsid w:val="00791822"/>
    <w:rsid w:val="00791FD8"/>
    <w:rsid w:val="00793A33"/>
    <w:rsid w:val="00795417"/>
    <w:rsid w:val="00795550"/>
    <w:rsid w:val="0079676A"/>
    <w:rsid w:val="00796E41"/>
    <w:rsid w:val="0079734F"/>
    <w:rsid w:val="007A00B0"/>
    <w:rsid w:val="007A08B8"/>
    <w:rsid w:val="007A0C6F"/>
    <w:rsid w:val="007A334E"/>
    <w:rsid w:val="007A37D4"/>
    <w:rsid w:val="007A5131"/>
    <w:rsid w:val="007A7890"/>
    <w:rsid w:val="007B0EFC"/>
    <w:rsid w:val="007B25D0"/>
    <w:rsid w:val="007B2D2D"/>
    <w:rsid w:val="007B31CF"/>
    <w:rsid w:val="007B35A3"/>
    <w:rsid w:val="007B57DF"/>
    <w:rsid w:val="007B6E5D"/>
    <w:rsid w:val="007B70D6"/>
    <w:rsid w:val="007B7509"/>
    <w:rsid w:val="007C03E9"/>
    <w:rsid w:val="007C0A9C"/>
    <w:rsid w:val="007C14BF"/>
    <w:rsid w:val="007C441F"/>
    <w:rsid w:val="007C4563"/>
    <w:rsid w:val="007C46C0"/>
    <w:rsid w:val="007C5433"/>
    <w:rsid w:val="007C72E8"/>
    <w:rsid w:val="007D044C"/>
    <w:rsid w:val="007D0B1D"/>
    <w:rsid w:val="007D101C"/>
    <w:rsid w:val="007D10A8"/>
    <w:rsid w:val="007D3C58"/>
    <w:rsid w:val="007D4467"/>
    <w:rsid w:val="007D5B1A"/>
    <w:rsid w:val="007D6DE2"/>
    <w:rsid w:val="007D7B4D"/>
    <w:rsid w:val="007D7D44"/>
    <w:rsid w:val="007D7EE0"/>
    <w:rsid w:val="007E0260"/>
    <w:rsid w:val="007E090F"/>
    <w:rsid w:val="007E0B64"/>
    <w:rsid w:val="007E0BF4"/>
    <w:rsid w:val="007E12CC"/>
    <w:rsid w:val="007E2834"/>
    <w:rsid w:val="007E2968"/>
    <w:rsid w:val="007E2AF3"/>
    <w:rsid w:val="007E38E3"/>
    <w:rsid w:val="007E434D"/>
    <w:rsid w:val="007E5B97"/>
    <w:rsid w:val="007E6E9F"/>
    <w:rsid w:val="007E7008"/>
    <w:rsid w:val="007E71D7"/>
    <w:rsid w:val="007E7915"/>
    <w:rsid w:val="007F05A3"/>
    <w:rsid w:val="007F1A9E"/>
    <w:rsid w:val="007F234A"/>
    <w:rsid w:val="007F3D86"/>
    <w:rsid w:val="007F4E37"/>
    <w:rsid w:val="007F6623"/>
    <w:rsid w:val="007F77CB"/>
    <w:rsid w:val="008010C8"/>
    <w:rsid w:val="00801769"/>
    <w:rsid w:val="0080468A"/>
    <w:rsid w:val="00805A27"/>
    <w:rsid w:val="0080680B"/>
    <w:rsid w:val="00807C2B"/>
    <w:rsid w:val="008105FA"/>
    <w:rsid w:val="00811434"/>
    <w:rsid w:val="0081154E"/>
    <w:rsid w:val="00811932"/>
    <w:rsid w:val="00811B6E"/>
    <w:rsid w:val="008121F2"/>
    <w:rsid w:val="008138B9"/>
    <w:rsid w:val="00815708"/>
    <w:rsid w:val="0081634C"/>
    <w:rsid w:val="00816994"/>
    <w:rsid w:val="00817768"/>
    <w:rsid w:val="0082282E"/>
    <w:rsid w:val="00822BFC"/>
    <w:rsid w:val="00822F18"/>
    <w:rsid w:val="0082388C"/>
    <w:rsid w:val="008251CC"/>
    <w:rsid w:val="00825D2D"/>
    <w:rsid w:val="0082606A"/>
    <w:rsid w:val="0082622F"/>
    <w:rsid w:val="00827775"/>
    <w:rsid w:val="008342D8"/>
    <w:rsid w:val="00834556"/>
    <w:rsid w:val="0083480D"/>
    <w:rsid w:val="00834D1A"/>
    <w:rsid w:val="00835065"/>
    <w:rsid w:val="00835647"/>
    <w:rsid w:val="008365C4"/>
    <w:rsid w:val="0083666B"/>
    <w:rsid w:val="00840C00"/>
    <w:rsid w:val="00840EE0"/>
    <w:rsid w:val="00842EA4"/>
    <w:rsid w:val="00843442"/>
    <w:rsid w:val="00843D1F"/>
    <w:rsid w:val="008441A0"/>
    <w:rsid w:val="008446FF"/>
    <w:rsid w:val="00844BFF"/>
    <w:rsid w:val="008455FB"/>
    <w:rsid w:val="00846509"/>
    <w:rsid w:val="00847881"/>
    <w:rsid w:val="0084799A"/>
    <w:rsid w:val="008508EC"/>
    <w:rsid w:val="00850C93"/>
    <w:rsid w:val="0085105A"/>
    <w:rsid w:val="00851EB7"/>
    <w:rsid w:val="008525C6"/>
    <w:rsid w:val="00852C87"/>
    <w:rsid w:val="00853F10"/>
    <w:rsid w:val="00854BB5"/>
    <w:rsid w:val="00854E6E"/>
    <w:rsid w:val="00856452"/>
    <w:rsid w:val="00856832"/>
    <w:rsid w:val="008573EE"/>
    <w:rsid w:val="00857818"/>
    <w:rsid w:val="00860C6B"/>
    <w:rsid w:val="00861F64"/>
    <w:rsid w:val="00863402"/>
    <w:rsid w:val="00863474"/>
    <w:rsid w:val="00865683"/>
    <w:rsid w:val="0086571B"/>
    <w:rsid w:val="00865856"/>
    <w:rsid w:val="00865CD6"/>
    <w:rsid w:val="008667F8"/>
    <w:rsid w:val="008676BA"/>
    <w:rsid w:val="00867D02"/>
    <w:rsid w:val="00867DEF"/>
    <w:rsid w:val="00867EC0"/>
    <w:rsid w:val="00867FA2"/>
    <w:rsid w:val="00870607"/>
    <w:rsid w:val="008715FD"/>
    <w:rsid w:val="0087220A"/>
    <w:rsid w:val="00873302"/>
    <w:rsid w:val="00876A96"/>
    <w:rsid w:val="008771C1"/>
    <w:rsid w:val="008805BC"/>
    <w:rsid w:val="008805D0"/>
    <w:rsid w:val="00880950"/>
    <w:rsid w:val="008820DC"/>
    <w:rsid w:val="0088224D"/>
    <w:rsid w:val="00882A17"/>
    <w:rsid w:val="00883305"/>
    <w:rsid w:val="00883B7E"/>
    <w:rsid w:val="008840E0"/>
    <w:rsid w:val="00884AA6"/>
    <w:rsid w:val="00885D19"/>
    <w:rsid w:val="00886F54"/>
    <w:rsid w:val="00887092"/>
    <w:rsid w:val="0088753A"/>
    <w:rsid w:val="008931B0"/>
    <w:rsid w:val="00893933"/>
    <w:rsid w:val="00894D00"/>
    <w:rsid w:val="0089569F"/>
    <w:rsid w:val="00897111"/>
    <w:rsid w:val="0089724F"/>
    <w:rsid w:val="00897310"/>
    <w:rsid w:val="008974C7"/>
    <w:rsid w:val="008A1C93"/>
    <w:rsid w:val="008A2117"/>
    <w:rsid w:val="008A2777"/>
    <w:rsid w:val="008A471B"/>
    <w:rsid w:val="008A56A7"/>
    <w:rsid w:val="008A70F5"/>
    <w:rsid w:val="008A78AA"/>
    <w:rsid w:val="008B0131"/>
    <w:rsid w:val="008B155B"/>
    <w:rsid w:val="008B1A82"/>
    <w:rsid w:val="008B2C53"/>
    <w:rsid w:val="008B2E47"/>
    <w:rsid w:val="008B36A8"/>
    <w:rsid w:val="008B3966"/>
    <w:rsid w:val="008B48EA"/>
    <w:rsid w:val="008B51D1"/>
    <w:rsid w:val="008B54CC"/>
    <w:rsid w:val="008B58E8"/>
    <w:rsid w:val="008B6A2F"/>
    <w:rsid w:val="008B71DC"/>
    <w:rsid w:val="008B7AE8"/>
    <w:rsid w:val="008C0E53"/>
    <w:rsid w:val="008C1099"/>
    <w:rsid w:val="008C20A8"/>
    <w:rsid w:val="008C36E7"/>
    <w:rsid w:val="008C462A"/>
    <w:rsid w:val="008C6C23"/>
    <w:rsid w:val="008C7206"/>
    <w:rsid w:val="008C7A6A"/>
    <w:rsid w:val="008D041D"/>
    <w:rsid w:val="008D132A"/>
    <w:rsid w:val="008D1708"/>
    <w:rsid w:val="008D3A4C"/>
    <w:rsid w:val="008D473F"/>
    <w:rsid w:val="008D5CCA"/>
    <w:rsid w:val="008D6342"/>
    <w:rsid w:val="008E0A5E"/>
    <w:rsid w:val="008E144D"/>
    <w:rsid w:val="008E3534"/>
    <w:rsid w:val="008E4594"/>
    <w:rsid w:val="008E4BD5"/>
    <w:rsid w:val="008E54CC"/>
    <w:rsid w:val="008E6637"/>
    <w:rsid w:val="008E7957"/>
    <w:rsid w:val="008E7EC6"/>
    <w:rsid w:val="008F2BD0"/>
    <w:rsid w:val="008F30F3"/>
    <w:rsid w:val="008F3646"/>
    <w:rsid w:val="008F44E4"/>
    <w:rsid w:val="008F4930"/>
    <w:rsid w:val="008F5CC2"/>
    <w:rsid w:val="008F70BB"/>
    <w:rsid w:val="008F71E4"/>
    <w:rsid w:val="008F7509"/>
    <w:rsid w:val="008F753B"/>
    <w:rsid w:val="008F7841"/>
    <w:rsid w:val="008F7989"/>
    <w:rsid w:val="009011FE"/>
    <w:rsid w:val="0090286B"/>
    <w:rsid w:val="00904339"/>
    <w:rsid w:val="00904967"/>
    <w:rsid w:val="00904D8E"/>
    <w:rsid w:val="009050B8"/>
    <w:rsid w:val="009056DD"/>
    <w:rsid w:val="00906BFD"/>
    <w:rsid w:val="009075E4"/>
    <w:rsid w:val="00911B8D"/>
    <w:rsid w:val="00911BF7"/>
    <w:rsid w:val="00912A0F"/>
    <w:rsid w:val="009133CD"/>
    <w:rsid w:val="00913D61"/>
    <w:rsid w:val="00914A7F"/>
    <w:rsid w:val="009150CC"/>
    <w:rsid w:val="0091557D"/>
    <w:rsid w:val="00915902"/>
    <w:rsid w:val="00915961"/>
    <w:rsid w:val="009201D3"/>
    <w:rsid w:val="00921753"/>
    <w:rsid w:val="00921939"/>
    <w:rsid w:val="00922791"/>
    <w:rsid w:val="00923D4B"/>
    <w:rsid w:val="00925A01"/>
    <w:rsid w:val="00926C60"/>
    <w:rsid w:val="00927B2D"/>
    <w:rsid w:val="00927C0A"/>
    <w:rsid w:val="00927EB9"/>
    <w:rsid w:val="0093015E"/>
    <w:rsid w:val="0093025E"/>
    <w:rsid w:val="00930D31"/>
    <w:rsid w:val="00932E59"/>
    <w:rsid w:val="00934B8C"/>
    <w:rsid w:val="009353C3"/>
    <w:rsid w:val="00935923"/>
    <w:rsid w:val="00935A8B"/>
    <w:rsid w:val="00936598"/>
    <w:rsid w:val="00937199"/>
    <w:rsid w:val="00937716"/>
    <w:rsid w:val="00937DDF"/>
    <w:rsid w:val="00940CB7"/>
    <w:rsid w:val="00941438"/>
    <w:rsid w:val="00941CF1"/>
    <w:rsid w:val="00942116"/>
    <w:rsid w:val="0094373C"/>
    <w:rsid w:val="00943D64"/>
    <w:rsid w:val="00943E48"/>
    <w:rsid w:val="00945904"/>
    <w:rsid w:val="00945D08"/>
    <w:rsid w:val="009467C1"/>
    <w:rsid w:val="0094699E"/>
    <w:rsid w:val="00946D76"/>
    <w:rsid w:val="00946F33"/>
    <w:rsid w:val="0095107E"/>
    <w:rsid w:val="0095240C"/>
    <w:rsid w:val="00952C9B"/>
    <w:rsid w:val="00953220"/>
    <w:rsid w:val="00953A38"/>
    <w:rsid w:val="00953D0F"/>
    <w:rsid w:val="00954A9F"/>
    <w:rsid w:val="009554B5"/>
    <w:rsid w:val="00957DFA"/>
    <w:rsid w:val="00962C2A"/>
    <w:rsid w:val="0096365E"/>
    <w:rsid w:val="0096554F"/>
    <w:rsid w:val="0096657D"/>
    <w:rsid w:val="009665BF"/>
    <w:rsid w:val="009673CF"/>
    <w:rsid w:val="009727E7"/>
    <w:rsid w:val="00972A23"/>
    <w:rsid w:val="0097452A"/>
    <w:rsid w:val="00974C1D"/>
    <w:rsid w:val="00975B29"/>
    <w:rsid w:val="009761FA"/>
    <w:rsid w:val="00977BBB"/>
    <w:rsid w:val="0098091F"/>
    <w:rsid w:val="00982985"/>
    <w:rsid w:val="0098348C"/>
    <w:rsid w:val="00983EE9"/>
    <w:rsid w:val="009841F2"/>
    <w:rsid w:val="00984F78"/>
    <w:rsid w:val="0098541D"/>
    <w:rsid w:val="00985AF4"/>
    <w:rsid w:val="009860C8"/>
    <w:rsid w:val="009862D6"/>
    <w:rsid w:val="009863B9"/>
    <w:rsid w:val="009866E1"/>
    <w:rsid w:val="00986865"/>
    <w:rsid w:val="00990A9F"/>
    <w:rsid w:val="00990D0E"/>
    <w:rsid w:val="00990D3F"/>
    <w:rsid w:val="0099365E"/>
    <w:rsid w:val="00994666"/>
    <w:rsid w:val="00995065"/>
    <w:rsid w:val="00995E47"/>
    <w:rsid w:val="00996D41"/>
    <w:rsid w:val="009973B0"/>
    <w:rsid w:val="009A00DB"/>
    <w:rsid w:val="009A27F3"/>
    <w:rsid w:val="009A3549"/>
    <w:rsid w:val="009A6CB2"/>
    <w:rsid w:val="009A7C8E"/>
    <w:rsid w:val="009B2689"/>
    <w:rsid w:val="009B277D"/>
    <w:rsid w:val="009B3BB2"/>
    <w:rsid w:val="009B5EC9"/>
    <w:rsid w:val="009C05E8"/>
    <w:rsid w:val="009C1C03"/>
    <w:rsid w:val="009C24C4"/>
    <w:rsid w:val="009C2710"/>
    <w:rsid w:val="009C2C0A"/>
    <w:rsid w:val="009C4B66"/>
    <w:rsid w:val="009C63BE"/>
    <w:rsid w:val="009C650F"/>
    <w:rsid w:val="009D031C"/>
    <w:rsid w:val="009D055C"/>
    <w:rsid w:val="009D099E"/>
    <w:rsid w:val="009D1456"/>
    <w:rsid w:val="009D169E"/>
    <w:rsid w:val="009D3F93"/>
    <w:rsid w:val="009D4395"/>
    <w:rsid w:val="009D5989"/>
    <w:rsid w:val="009D5FCB"/>
    <w:rsid w:val="009D6A2A"/>
    <w:rsid w:val="009D6C33"/>
    <w:rsid w:val="009D7009"/>
    <w:rsid w:val="009D7575"/>
    <w:rsid w:val="009E0105"/>
    <w:rsid w:val="009E1863"/>
    <w:rsid w:val="009E1C4F"/>
    <w:rsid w:val="009E3B4F"/>
    <w:rsid w:val="009E41CC"/>
    <w:rsid w:val="009E41E5"/>
    <w:rsid w:val="009E4B86"/>
    <w:rsid w:val="009E4DA0"/>
    <w:rsid w:val="009E5B9A"/>
    <w:rsid w:val="009E5CFC"/>
    <w:rsid w:val="009E60FC"/>
    <w:rsid w:val="009E6D0D"/>
    <w:rsid w:val="009E7819"/>
    <w:rsid w:val="009E78EE"/>
    <w:rsid w:val="009F1083"/>
    <w:rsid w:val="009F3913"/>
    <w:rsid w:val="009F3C34"/>
    <w:rsid w:val="009F3E3E"/>
    <w:rsid w:val="009F5059"/>
    <w:rsid w:val="009F5C3E"/>
    <w:rsid w:val="009F5E47"/>
    <w:rsid w:val="009F5F48"/>
    <w:rsid w:val="009F6632"/>
    <w:rsid w:val="009F7966"/>
    <w:rsid w:val="00A012A4"/>
    <w:rsid w:val="00A016F6"/>
    <w:rsid w:val="00A01F13"/>
    <w:rsid w:val="00A0256A"/>
    <w:rsid w:val="00A0290A"/>
    <w:rsid w:val="00A03820"/>
    <w:rsid w:val="00A03C3E"/>
    <w:rsid w:val="00A041F2"/>
    <w:rsid w:val="00A0428E"/>
    <w:rsid w:val="00A0625F"/>
    <w:rsid w:val="00A06F33"/>
    <w:rsid w:val="00A07EE2"/>
    <w:rsid w:val="00A11791"/>
    <w:rsid w:val="00A11B57"/>
    <w:rsid w:val="00A11BA0"/>
    <w:rsid w:val="00A12598"/>
    <w:rsid w:val="00A1337E"/>
    <w:rsid w:val="00A135CB"/>
    <w:rsid w:val="00A1719C"/>
    <w:rsid w:val="00A17E87"/>
    <w:rsid w:val="00A20F62"/>
    <w:rsid w:val="00A2186E"/>
    <w:rsid w:val="00A21A44"/>
    <w:rsid w:val="00A23F76"/>
    <w:rsid w:val="00A26A8C"/>
    <w:rsid w:val="00A27154"/>
    <w:rsid w:val="00A2776F"/>
    <w:rsid w:val="00A279E3"/>
    <w:rsid w:val="00A300B7"/>
    <w:rsid w:val="00A30AD1"/>
    <w:rsid w:val="00A30B0B"/>
    <w:rsid w:val="00A3207C"/>
    <w:rsid w:val="00A32D60"/>
    <w:rsid w:val="00A33FC1"/>
    <w:rsid w:val="00A341E7"/>
    <w:rsid w:val="00A344DF"/>
    <w:rsid w:val="00A34B88"/>
    <w:rsid w:val="00A37117"/>
    <w:rsid w:val="00A4208E"/>
    <w:rsid w:val="00A425D3"/>
    <w:rsid w:val="00A43173"/>
    <w:rsid w:val="00A432B1"/>
    <w:rsid w:val="00A43C5B"/>
    <w:rsid w:val="00A43DCD"/>
    <w:rsid w:val="00A43DCF"/>
    <w:rsid w:val="00A45994"/>
    <w:rsid w:val="00A45EF7"/>
    <w:rsid w:val="00A46517"/>
    <w:rsid w:val="00A46604"/>
    <w:rsid w:val="00A47C83"/>
    <w:rsid w:val="00A50E1A"/>
    <w:rsid w:val="00A51442"/>
    <w:rsid w:val="00A51D61"/>
    <w:rsid w:val="00A531CB"/>
    <w:rsid w:val="00A533D7"/>
    <w:rsid w:val="00A535F4"/>
    <w:rsid w:val="00A53EE2"/>
    <w:rsid w:val="00A548D1"/>
    <w:rsid w:val="00A55221"/>
    <w:rsid w:val="00A555A4"/>
    <w:rsid w:val="00A55A0C"/>
    <w:rsid w:val="00A5706F"/>
    <w:rsid w:val="00A575F0"/>
    <w:rsid w:val="00A578DF"/>
    <w:rsid w:val="00A608C0"/>
    <w:rsid w:val="00A60F6B"/>
    <w:rsid w:val="00A617B6"/>
    <w:rsid w:val="00A638A9"/>
    <w:rsid w:val="00A65C27"/>
    <w:rsid w:val="00A65E7C"/>
    <w:rsid w:val="00A66B4A"/>
    <w:rsid w:val="00A66E99"/>
    <w:rsid w:val="00A67C6C"/>
    <w:rsid w:val="00A70063"/>
    <w:rsid w:val="00A71229"/>
    <w:rsid w:val="00A715C9"/>
    <w:rsid w:val="00A71B30"/>
    <w:rsid w:val="00A71C2D"/>
    <w:rsid w:val="00A73C95"/>
    <w:rsid w:val="00A74181"/>
    <w:rsid w:val="00A74B4E"/>
    <w:rsid w:val="00A75B97"/>
    <w:rsid w:val="00A75CA9"/>
    <w:rsid w:val="00A760F3"/>
    <w:rsid w:val="00A76419"/>
    <w:rsid w:val="00A770A5"/>
    <w:rsid w:val="00A807C6"/>
    <w:rsid w:val="00A80919"/>
    <w:rsid w:val="00A84921"/>
    <w:rsid w:val="00A84C5A"/>
    <w:rsid w:val="00A8527F"/>
    <w:rsid w:val="00A87AEF"/>
    <w:rsid w:val="00A87CDF"/>
    <w:rsid w:val="00A90384"/>
    <w:rsid w:val="00A9128F"/>
    <w:rsid w:val="00A949FC"/>
    <w:rsid w:val="00A95D2B"/>
    <w:rsid w:val="00A9601D"/>
    <w:rsid w:val="00AA03DB"/>
    <w:rsid w:val="00AA3046"/>
    <w:rsid w:val="00AA381A"/>
    <w:rsid w:val="00AA4022"/>
    <w:rsid w:val="00AA4A7A"/>
    <w:rsid w:val="00AA4D7C"/>
    <w:rsid w:val="00AA519F"/>
    <w:rsid w:val="00AA58E4"/>
    <w:rsid w:val="00AA5F42"/>
    <w:rsid w:val="00AA621D"/>
    <w:rsid w:val="00AB08F2"/>
    <w:rsid w:val="00AB0905"/>
    <w:rsid w:val="00AB17E8"/>
    <w:rsid w:val="00AB24E8"/>
    <w:rsid w:val="00AB2C94"/>
    <w:rsid w:val="00AB38EA"/>
    <w:rsid w:val="00AB3969"/>
    <w:rsid w:val="00AB3FBA"/>
    <w:rsid w:val="00AB5241"/>
    <w:rsid w:val="00AB59DB"/>
    <w:rsid w:val="00AB604A"/>
    <w:rsid w:val="00AB6795"/>
    <w:rsid w:val="00AB682E"/>
    <w:rsid w:val="00AB6BA6"/>
    <w:rsid w:val="00AC0EB9"/>
    <w:rsid w:val="00AC0F3F"/>
    <w:rsid w:val="00AC175A"/>
    <w:rsid w:val="00AC24EA"/>
    <w:rsid w:val="00AC30D8"/>
    <w:rsid w:val="00AC49A8"/>
    <w:rsid w:val="00AC49AC"/>
    <w:rsid w:val="00AC54DF"/>
    <w:rsid w:val="00AC59DF"/>
    <w:rsid w:val="00AC67B9"/>
    <w:rsid w:val="00AC7782"/>
    <w:rsid w:val="00AC7D20"/>
    <w:rsid w:val="00AD15A6"/>
    <w:rsid w:val="00AD1A2A"/>
    <w:rsid w:val="00AD4324"/>
    <w:rsid w:val="00AD4761"/>
    <w:rsid w:val="00AD484A"/>
    <w:rsid w:val="00AD57E5"/>
    <w:rsid w:val="00AE0534"/>
    <w:rsid w:val="00AE4073"/>
    <w:rsid w:val="00AE5F02"/>
    <w:rsid w:val="00AE6A7A"/>
    <w:rsid w:val="00AE6FC8"/>
    <w:rsid w:val="00AF00A3"/>
    <w:rsid w:val="00AF069C"/>
    <w:rsid w:val="00AF0AA8"/>
    <w:rsid w:val="00AF106C"/>
    <w:rsid w:val="00AF3897"/>
    <w:rsid w:val="00AF5A40"/>
    <w:rsid w:val="00AF72B0"/>
    <w:rsid w:val="00AF76FB"/>
    <w:rsid w:val="00B00E64"/>
    <w:rsid w:val="00B01113"/>
    <w:rsid w:val="00B01DFE"/>
    <w:rsid w:val="00B022B1"/>
    <w:rsid w:val="00B02409"/>
    <w:rsid w:val="00B024CB"/>
    <w:rsid w:val="00B033A8"/>
    <w:rsid w:val="00B041E1"/>
    <w:rsid w:val="00B0478D"/>
    <w:rsid w:val="00B048A5"/>
    <w:rsid w:val="00B04C05"/>
    <w:rsid w:val="00B04EE1"/>
    <w:rsid w:val="00B071FC"/>
    <w:rsid w:val="00B074BF"/>
    <w:rsid w:val="00B102A1"/>
    <w:rsid w:val="00B1070E"/>
    <w:rsid w:val="00B10CEF"/>
    <w:rsid w:val="00B146D8"/>
    <w:rsid w:val="00B14961"/>
    <w:rsid w:val="00B15174"/>
    <w:rsid w:val="00B15785"/>
    <w:rsid w:val="00B159A5"/>
    <w:rsid w:val="00B17B70"/>
    <w:rsid w:val="00B20B8B"/>
    <w:rsid w:val="00B221C5"/>
    <w:rsid w:val="00B22376"/>
    <w:rsid w:val="00B228E4"/>
    <w:rsid w:val="00B22EA4"/>
    <w:rsid w:val="00B244A5"/>
    <w:rsid w:val="00B27215"/>
    <w:rsid w:val="00B27A3A"/>
    <w:rsid w:val="00B33F6D"/>
    <w:rsid w:val="00B34B87"/>
    <w:rsid w:val="00B34C45"/>
    <w:rsid w:val="00B36718"/>
    <w:rsid w:val="00B3758F"/>
    <w:rsid w:val="00B40CE6"/>
    <w:rsid w:val="00B41F94"/>
    <w:rsid w:val="00B440BC"/>
    <w:rsid w:val="00B4483A"/>
    <w:rsid w:val="00B4486A"/>
    <w:rsid w:val="00B50449"/>
    <w:rsid w:val="00B50F7B"/>
    <w:rsid w:val="00B51A2E"/>
    <w:rsid w:val="00B52469"/>
    <w:rsid w:val="00B52758"/>
    <w:rsid w:val="00B5297E"/>
    <w:rsid w:val="00B530F9"/>
    <w:rsid w:val="00B53DAE"/>
    <w:rsid w:val="00B54008"/>
    <w:rsid w:val="00B55602"/>
    <w:rsid w:val="00B55694"/>
    <w:rsid w:val="00B55BA9"/>
    <w:rsid w:val="00B55D4E"/>
    <w:rsid w:val="00B56D3D"/>
    <w:rsid w:val="00B61302"/>
    <w:rsid w:val="00B6155C"/>
    <w:rsid w:val="00B625E0"/>
    <w:rsid w:val="00B63735"/>
    <w:rsid w:val="00B64360"/>
    <w:rsid w:val="00B64DD6"/>
    <w:rsid w:val="00B66177"/>
    <w:rsid w:val="00B664E2"/>
    <w:rsid w:val="00B66A12"/>
    <w:rsid w:val="00B66E16"/>
    <w:rsid w:val="00B67D0F"/>
    <w:rsid w:val="00B7018E"/>
    <w:rsid w:val="00B7052D"/>
    <w:rsid w:val="00B70550"/>
    <w:rsid w:val="00B706B9"/>
    <w:rsid w:val="00B70809"/>
    <w:rsid w:val="00B708A3"/>
    <w:rsid w:val="00B71A2F"/>
    <w:rsid w:val="00B72734"/>
    <w:rsid w:val="00B740A1"/>
    <w:rsid w:val="00B7524D"/>
    <w:rsid w:val="00B761FB"/>
    <w:rsid w:val="00B765F2"/>
    <w:rsid w:val="00B76C71"/>
    <w:rsid w:val="00B80F27"/>
    <w:rsid w:val="00B81CA2"/>
    <w:rsid w:val="00B81FB0"/>
    <w:rsid w:val="00B82C5C"/>
    <w:rsid w:val="00B832DB"/>
    <w:rsid w:val="00B8625C"/>
    <w:rsid w:val="00B87353"/>
    <w:rsid w:val="00B8735A"/>
    <w:rsid w:val="00B9015A"/>
    <w:rsid w:val="00B90A61"/>
    <w:rsid w:val="00B9145B"/>
    <w:rsid w:val="00B9198B"/>
    <w:rsid w:val="00B92CB4"/>
    <w:rsid w:val="00B940E0"/>
    <w:rsid w:val="00B94394"/>
    <w:rsid w:val="00B94898"/>
    <w:rsid w:val="00B95192"/>
    <w:rsid w:val="00B9617E"/>
    <w:rsid w:val="00B96324"/>
    <w:rsid w:val="00B96F66"/>
    <w:rsid w:val="00B97316"/>
    <w:rsid w:val="00B977DD"/>
    <w:rsid w:val="00BA07D6"/>
    <w:rsid w:val="00BA0DA7"/>
    <w:rsid w:val="00BA278A"/>
    <w:rsid w:val="00BA3477"/>
    <w:rsid w:val="00BA3934"/>
    <w:rsid w:val="00BA412F"/>
    <w:rsid w:val="00BA4213"/>
    <w:rsid w:val="00BA4F26"/>
    <w:rsid w:val="00BA63DC"/>
    <w:rsid w:val="00BA68D8"/>
    <w:rsid w:val="00BA7396"/>
    <w:rsid w:val="00BA7C83"/>
    <w:rsid w:val="00BA7CC4"/>
    <w:rsid w:val="00BB00A6"/>
    <w:rsid w:val="00BB00AF"/>
    <w:rsid w:val="00BB06C3"/>
    <w:rsid w:val="00BB0DC8"/>
    <w:rsid w:val="00BB14DD"/>
    <w:rsid w:val="00BB1962"/>
    <w:rsid w:val="00BB1FE0"/>
    <w:rsid w:val="00BB22F9"/>
    <w:rsid w:val="00BB2516"/>
    <w:rsid w:val="00BB2D17"/>
    <w:rsid w:val="00BB34BF"/>
    <w:rsid w:val="00BB3D9F"/>
    <w:rsid w:val="00BB3E37"/>
    <w:rsid w:val="00BB43C7"/>
    <w:rsid w:val="00BB47BA"/>
    <w:rsid w:val="00BB56C9"/>
    <w:rsid w:val="00BB57BA"/>
    <w:rsid w:val="00BB68B5"/>
    <w:rsid w:val="00BC0384"/>
    <w:rsid w:val="00BC0C96"/>
    <w:rsid w:val="00BC0DA4"/>
    <w:rsid w:val="00BC1495"/>
    <w:rsid w:val="00BC220B"/>
    <w:rsid w:val="00BC45CA"/>
    <w:rsid w:val="00BC5EBA"/>
    <w:rsid w:val="00BC5F8C"/>
    <w:rsid w:val="00BC6916"/>
    <w:rsid w:val="00BD0381"/>
    <w:rsid w:val="00BD0FFF"/>
    <w:rsid w:val="00BD327E"/>
    <w:rsid w:val="00BD6F90"/>
    <w:rsid w:val="00BE0B0B"/>
    <w:rsid w:val="00BE16AC"/>
    <w:rsid w:val="00BE1833"/>
    <w:rsid w:val="00BE1B97"/>
    <w:rsid w:val="00BE30A7"/>
    <w:rsid w:val="00BE3DF3"/>
    <w:rsid w:val="00BE450A"/>
    <w:rsid w:val="00BE4C65"/>
    <w:rsid w:val="00BE4EAF"/>
    <w:rsid w:val="00BE57AF"/>
    <w:rsid w:val="00BE6BC8"/>
    <w:rsid w:val="00BF05DA"/>
    <w:rsid w:val="00BF1566"/>
    <w:rsid w:val="00BF212F"/>
    <w:rsid w:val="00BF34A0"/>
    <w:rsid w:val="00BF4028"/>
    <w:rsid w:val="00BF4BF8"/>
    <w:rsid w:val="00BF570D"/>
    <w:rsid w:val="00BF6438"/>
    <w:rsid w:val="00BF7732"/>
    <w:rsid w:val="00BF7A44"/>
    <w:rsid w:val="00C000BF"/>
    <w:rsid w:val="00C024F4"/>
    <w:rsid w:val="00C03739"/>
    <w:rsid w:val="00C03A76"/>
    <w:rsid w:val="00C0643A"/>
    <w:rsid w:val="00C07651"/>
    <w:rsid w:val="00C10377"/>
    <w:rsid w:val="00C11217"/>
    <w:rsid w:val="00C14624"/>
    <w:rsid w:val="00C14995"/>
    <w:rsid w:val="00C168F2"/>
    <w:rsid w:val="00C17184"/>
    <w:rsid w:val="00C17644"/>
    <w:rsid w:val="00C17941"/>
    <w:rsid w:val="00C20828"/>
    <w:rsid w:val="00C21089"/>
    <w:rsid w:val="00C211A5"/>
    <w:rsid w:val="00C2277C"/>
    <w:rsid w:val="00C24700"/>
    <w:rsid w:val="00C24B60"/>
    <w:rsid w:val="00C2686B"/>
    <w:rsid w:val="00C27712"/>
    <w:rsid w:val="00C30B25"/>
    <w:rsid w:val="00C30D02"/>
    <w:rsid w:val="00C30ECE"/>
    <w:rsid w:val="00C31B12"/>
    <w:rsid w:val="00C322B6"/>
    <w:rsid w:val="00C33E89"/>
    <w:rsid w:val="00C3413A"/>
    <w:rsid w:val="00C34999"/>
    <w:rsid w:val="00C34F0A"/>
    <w:rsid w:val="00C362FF"/>
    <w:rsid w:val="00C374EE"/>
    <w:rsid w:val="00C375C5"/>
    <w:rsid w:val="00C40212"/>
    <w:rsid w:val="00C41227"/>
    <w:rsid w:val="00C4392D"/>
    <w:rsid w:val="00C44B7A"/>
    <w:rsid w:val="00C45C7A"/>
    <w:rsid w:val="00C4623D"/>
    <w:rsid w:val="00C46709"/>
    <w:rsid w:val="00C47226"/>
    <w:rsid w:val="00C47BAF"/>
    <w:rsid w:val="00C47C1F"/>
    <w:rsid w:val="00C50525"/>
    <w:rsid w:val="00C509C1"/>
    <w:rsid w:val="00C51C11"/>
    <w:rsid w:val="00C524B1"/>
    <w:rsid w:val="00C525A3"/>
    <w:rsid w:val="00C53F60"/>
    <w:rsid w:val="00C5446D"/>
    <w:rsid w:val="00C54619"/>
    <w:rsid w:val="00C56CE9"/>
    <w:rsid w:val="00C56F70"/>
    <w:rsid w:val="00C57397"/>
    <w:rsid w:val="00C57D04"/>
    <w:rsid w:val="00C6397A"/>
    <w:rsid w:val="00C63A0A"/>
    <w:rsid w:val="00C63BAF"/>
    <w:rsid w:val="00C63D8C"/>
    <w:rsid w:val="00C64080"/>
    <w:rsid w:val="00C64395"/>
    <w:rsid w:val="00C65053"/>
    <w:rsid w:val="00C6543B"/>
    <w:rsid w:val="00C6655E"/>
    <w:rsid w:val="00C66A09"/>
    <w:rsid w:val="00C67CF0"/>
    <w:rsid w:val="00C70685"/>
    <w:rsid w:val="00C710A9"/>
    <w:rsid w:val="00C718C8"/>
    <w:rsid w:val="00C71DD6"/>
    <w:rsid w:val="00C7234A"/>
    <w:rsid w:val="00C73C44"/>
    <w:rsid w:val="00C7521A"/>
    <w:rsid w:val="00C752AB"/>
    <w:rsid w:val="00C76229"/>
    <w:rsid w:val="00C775CE"/>
    <w:rsid w:val="00C77AEE"/>
    <w:rsid w:val="00C8088D"/>
    <w:rsid w:val="00C80D4C"/>
    <w:rsid w:val="00C81421"/>
    <w:rsid w:val="00C8161A"/>
    <w:rsid w:val="00C8192F"/>
    <w:rsid w:val="00C828C3"/>
    <w:rsid w:val="00C82A91"/>
    <w:rsid w:val="00C831F2"/>
    <w:rsid w:val="00C835EE"/>
    <w:rsid w:val="00C83D00"/>
    <w:rsid w:val="00C8464F"/>
    <w:rsid w:val="00C865A1"/>
    <w:rsid w:val="00C87DD4"/>
    <w:rsid w:val="00C90DFD"/>
    <w:rsid w:val="00C90EF2"/>
    <w:rsid w:val="00C912E0"/>
    <w:rsid w:val="00C91C27"/>
    <w:rsid w:val="00C929C2"/>
    <w:rsid w:val="00C93272"/>
    <w:rsid w:val="00C93716"/>
    <w:rsid w:val="00C94166"/>
    <w:rsid w:val="00C958FF"/>
    <w:rsid w:val="00C95E62"/>
    <w:rsid w:val="00C95EC8"/>
    <w:rsid w:val="00C96C7A"/>
    <w:rsid w:val="00C97FA5"/>
    <w:rsid w:val="00CA01D1"/>
    <w:rsid w:val="00CA059F"/>
    <w:rsid w:val="00CA10CA"/>
    <w:rsid w:val="00CA24D9"/>
    <w:rsid w:val="00CA2523"/>
    <w:rsid w:val="00CA33AD"/>
    <w:rsid w:val="00CA4B44"/>
    <w:rsid w:val="00CA595C"/>
    <w:rsid w:val="00CA66E3"/>
    <w:rsid w:val="00CA6C0E"/>
    <w:rsid w:val="00CA735A"/>
    <w:rsid w:val="00CA7F2F"/>
    <w:rsid w:val="00CB066E"/>
    <w:rsid w:val="00CB081E"/>
    <w:rsid w:val="00CB0F43"/>
    <w:rsid w:val="00CB229F"/>
    <w:rsid w:val="00CB2F2D"/>
    <w:rsid w:val="00CB30B8"/>
    <w:rsid w:val="00CB3C21"/>
    <w:rsid w:val="00CB3EC9"/>
    <w:rsid w:val="00CB4998"/>
    <w:rsid w:val="00CB4C79"/>
    <w:rsid w:val="00CB7311"/>
    <w:rsid w:val="00CB7821"/>
    <w:rsid w:val="00CC17B7"/>
    <w:rsid w:val="00CC461F"/>
    <w:rsid w:val="00CC6153"/>
    <w:rsid w:val="00CC75C8"/>
    <w:rsid w:val="00CD13C2"/>
    <w:rsid w:val="00CD1AB0"/>
    <w:rsid w:val="00CD24F4"/>
    <w:rsid w:val="00CD29DC"/>
    <w:rsid w:val="00CD667A"/>
    <w:rsid w:val="00CD6891"/>
    <w:rsid w:val="00CD6947"/>
    <w:rsid w:val="00CD6A46"/>
    <w:rsid w:val="00CD6ED5"/>
    <w:rsid w:val="00CE0ADB"/>
    <w:rsid w:val="00CE0BA8"/>
    <w:rsid w:val="00CE3A92"/>
    <w:rsid w:val="00CE3E5F"/>
    <w:rsid w:val="00CE5523"/>
    <w:rsid w:val="00CE5DE4"/>
    <w:rsid w:val="00CE7C84"/>
    <w:rsid w:val="00CF0023"/>
    <w:rsid w:val="00CF021A"/>
    <w:rsid w:val="00CF1512"/>
    <w:rsid w:val="00CF1AA2"/>
    <w:rsid w:val="00CF27BF"/>
    <w:rsid w:val="00CF37C1"/>
    <w:rsid w:val="00CF412A"/>
    <w:rsid w:val="00CF4A0B"/>
    <w:rsid w:val="00CF5617"/>
    <w:rsid w:val="00CF6A97"/>
    <w:rsid w:val="00CF7BAB"/>
    <w:rsid w:val="00D0077C"/>
    <w:rsid w:val="00D01093"/>
    <w:rsid w:val="00D018E0"/>
    <w:rsid w:val="00D01C18"/>
    <w:rsid w:val="00D01E93"/>
    <w:rsid w:val="00D02B4F"/>
    <w:rsid w:val="00D039F3"/>
    <w:rsid w:val="00D046B7"/>
    <w:rsid w:val="00D0657C"/>
    <w:rsid w:val="00D07A0F"/>
    <w:rsid w:val="00D10BF9"/>
    <w:rsid w:val="00D117FF"/>
    <w:rsid w:val="00D118CD"/>
    <w:rsid w:val="00D11D74"/>
    <w:rsid w:val="00D13990"/>
    <w:rsid w:val="00D14F0B"/>
    <w:rsid w:val="00D152F6"/>
    <w:rsid w:val="00D15791"/>
    <w:rsid w:val="00D22AA5"/>
    <w:rsid w:val="00D24938"/>
    <w:rsid w:val="00D24DC8"/>
    <w:rsid w:val="00D24F10"/>
    <w:rsid w:val="00D25267"/>
    <w:rsid w:val="00D26602"/>
    <w:rsid w:val="00D304A7"/>
    <w:rsid w:val="00D310BF"/>
    <w:rsid w:val="00D31771"/>
    <w:rsid w:val="00D31B05"/>
    <w:rsid w:val="00D33797"/>
    <w:rsid w:val="00D3449C"/>
    <w:rsid w:val="00D34B00"/>
    <w:rsid w:val="00D36C6A"/>
    <w:rsid w:val="00D36D94"/>
    <w:rsid w:val="00D370E4"/>
    <w:rsid w:val="00D3752E"/>
    <w:rsid w:val="00D40FBC"/>
    <w:rsid w:val="00D43D11"/>
    <w:rsid w:val="00D440BC"/>
    <w:rsid w:val="00D452A3"/>
    <w:rsid w:val="00D47AC3"/>
    <w:rsid w:val="00D5176F"/>
    <w:rsid w:val="00D51D9F"/>
    <w:rsid w:val="00D5270B"/>
    <w:rsid w:val="00D52B02"/>
    <w:rsid w:val="00D54651"/>
    <w:rsid w:val="00D54961"/>
    <w:rsid w:val="00D54C39"/>
    <w:rsid w:val="00D55527"/>
    <w:rsid w:val="00D563FB"/>
    <w:rsid w:val="00D565AD"/>
    <w:rsid w:val="00D57043"/>
    <w:rsid w:val="00D60F6D"/>
    <w:rsid w:val="00D62834"/>
    <w:rsid w:val="00D62CFB"/>
    <w:rsid w:val="00D649CE"/>
    <w:rsid w:val="00D65682"/>
    <w:rsid w:val="00D65BAF"/>
    <w:rsid w:val="00D65D23"/>
    <w:rsid w:val="00D662CE"/>
    <w:rsid w:val="00D663DA"/>
    <w:rsid w:val="00D66601"/>
    <w:rsid w:val="00D66B60"/>
    <w:rsid w:val="00D71EE6"/>
    <w:rsid w:val="00D73812"/>
    <w:rsid w:val="00D738B8"/>
    <w:rsid w:val="00D74858"/>
    <w:rsid w:val="00D7596A"/>
    <w:rsid w:val="00D76457"/>
    <w:rsid w:val="00D81BF5"/>
    <w:rsid w:val="00D83576"/>
    <w:rsid w:val="00D849E7"/>
    <w:rsid w:val="00D84CD5"/>
    <w:rsid w:val="00D87A0A"/>
    <w:rsid w:val="00D9142B"/>
    <w:rsid w:val="00D92DA3"/>
    <w:rsid w:val="00D950F8"/>
    <w:rsid w:val="00D96996"/>
    <w:rsid w:val="00D96C29"/>
    <w:rsid w:val="00D97107"/>
    <w:rsid w:val="00D973A5"/>
    <w:rsid w:val="00D97C6A"/>
    <w:rsid w:val="00DA09BA"/>
    <w:rsid w:val="00DA169B"/>
    <w:rsid w:val="00DA1B13"/>
    <w:rsid w:val="00DA3712"/>
    <w:rsid w:val="00DA3810"/>
    <w:rsid w:val="00DA3B7B"/>
    <w:rsid w:val="00DA3F2F"/>
    <w:rsid w:val="00DA427B"/>
    <w:rsid w:val="00DA434C"/>
    <w:rsid w:val="00DA53BE"/>
    <w:rsid w:val="00DA5A68"/>
    <w:rsid w:val="00DA6370"/>
    <w:rsid w:val="00DB2152"/>
    <w:rsid w:val="00DB2BC4"/>
    <w:rsid w:val="00DB34B1"/>
    <w:rsid w:val="00DB3613"/>
    <w:rsid w:val="00DB41DF"/>
    <w:rsid w:val="00DB527B"/>
    <w:rsid w:val="00DB5933"/>
    <w:rsid w:val="00DB6521"/>
    <w:rsid w:val="00DB6873"/>
    <w:rsid w:val="00DC0C8F"/>
    <w:rsid w:val="00DC0DB7"/>
    <w:rsid w:val="00DC1435"/>
    <w:rsid w:val="00DC14A1"/>
    <w:rsid w:val="00DC386E"/>
    <w:rsid w:val="00DC3E3C"/>
    <w:rsid w:val="00DC4E18"/>
    <w:rsid w:val="00DC70DD"/>
    <w:rsid w:val="00DC71AD"/>
    <w:rsid w:val="00DD1740"/>
    <w:rsid w:val="00DD1FC8"/>
    <w:rsid w:val="00DD245B"/>
    <w:rsid w:val="00DD2B24"/>
    <w:rsid w:val="00DD36A7"/>
    <w:rsid w:val="00DD3C86"/>
    <w:rsid w:val="00DD3F10"/>
    <w:rsid w:val="00DD432B"/>
    <w:rsid w:val="00DD485A"/>
    <w:rsid w:val="00DD7418"/>
    <w:rsid w:val="00DE25C2"/>
    <w:rsid w:val="00DE2E2B"/>
    <w:rsid w:val="00DE4A7C"/>
    <w:rsid w:val="00DE5735"/>
    <w:rsid w:val="00DE5B97"/>
    <w:rsid w:val="00DE63F9"/>
    <w:rsid w:val="00DE68D5"/>
    <w:rsid w:val="00DE7083"/>
    <w:rsid w:val="00DE778D"/>
    <w:rsid w:val="00DF1821"/>
    <w:rsid w:val="00DF1CC1"/>
    <w:rsid w:val="00DF673B"/>
    <w:rsid w:val="00DF7FB0"/>
    <w:rsid w:val="00E00E50"/>
    <w:rsid w:val="00E00F5F"/>
    <w:rsid w:val="00E015DB"/>
    <w:rsid w:val="00E0174B"/>
    <w:rsid w:val="00E02DA0"/>
    <w:rsid w:val="00E0397D"/>
    <w:rsid w:val="00E04B87"/>
    <w:rsid w:val="00E0603A"/>
    <w:rsid w:val="00E073A8"/>
    <w:rsid w:val="00E11E6B"/>
    <w:rsid w:val="00E122AA"/>
    <w:rsid w:val="00E13A8D"/>
    <w:rsid w:val="00E14498"/>
    <w:rsid w:val="00E14B41"/>
    <w:rsid w:val="00E16163"/>
    <w:rsid w:val="00E163CA"/>
    <w:rsid w:val="00E17810"/>
    <w:rsid w:val="00E220B6"/>
    <w:rsid w:val="00E24DF4"/>
    <w:rsid w:val="00E25388"/>
    <w:rsid w:val="00E263EF"/>
    <w:rsid w:val="00E304B1"/>
    <w:rsid w:val="00E31654"/>
    <w:rsid w:val="00E32662"/>
    <w:rsid w:val="00E3340C"/>
    <w:rsid w:val="00E407D2"/>
    <w:rsid w:val="00E415F7"/>
    <w:rsid w:val="00E42B50"/>
    <w:rsid w:val="00E44FB2"/>
    <w:rsid w:val="00E456BB"/>
    <w:rsid w:val="00E45E76"/>
    <w:rsid w:val="00E469D2"/>
    <w:rsid w:val="00E46FBD"/>
    <w:rsid w:val="00E52565"/>
    <w:rsid w:val="00E535D8"/>
    <w:rsid w:val="00E537C6"/>
    <w:rsid w:val="00E55DCC"/>
    <w:rsid w:val="00E56459"/>
    <w:rsid w:val="00E56A3C"/>
    <w:rsid w:val="00E61DBA"/>
    <w:rsid w:val="00E6375A"/>
    <w:rsid w:val="00E63BEE"/>
    <w:rsid w:val="00E64AFF"/>
    <w:rsid w:val="00E64EE6"/>
    <w:rsid w:val="00E64FB9"/>
    <w:rsid w:val="00E6500B"/>
    <w:rsid w:val="00E66FA5"/>
    <w:rsid w:val="00E679CD"/>
    <w:rsid w:val="00E67C49"/>
    <w:rsid w:val="00E70847"/>
    <w:rsid w:val="00E70849"/>
    <w:rsid w:val="00E70E14"/>
    <w:rsid w:val="00E71528"/>
    <w:rsid w:val="00E72180"/>
    <w:rsid w:val="00E7227C"/>
    <w:rsid w:val="00E73536"/>
    <w:rsid w:val="00E73809"/>
    <w:rsid w:val="00E754E1"/>
    <w:rsid w:val="00E75544"/>
    <w:rsid w:val="00E76CF8"/>
    <w:rsid w:val="00E77377"/>
    <w:rsid w:val="00E778A0"/>
    <w:rsid w:val="00E8098B"/>
    <w:rsid w:val="00E80F40"/>
    <w:rsid w:val="00E80F81"/>
    <w:rsid w:val="00E81D47"/>
    <w:rsid w:val="00E82A1E"/>
    <w:rsid w:val="00E839B2"/>
    <w:rsid w:val="00E83C5F"/>
    <w:rsid w:val="00E84047"/>
    <w:rsid w:val="00E841EF"/>
    <w:rsid w:val="00E8428B"/>
    <w:rsid w:val="00E843E3"/>
    <w:rsid w:val="00E84D20"/>
    <w:rsid w:val="00E90888"/>
    <w:rsid w:val="00E9296D"/>
    <w:rsid w:val="00E935A1"/>
    <w:rsid w:val="00E9361F"/>
    <w:rsid w:val="00E953A8"/>
    <w:rsid w:val="00EA1917"/>
    <w:rsid w:val="00EA1946"/>
    <w:rsid w:val="00EA194D"/>
    <w:rsid w:val="00EA2A9B"/>
    <w:rsid w:val="00EA35FE"/>
    <w:rsid w:val="00EA4273"/>
    <w:rsid w:val="00EA53F1"/>
    <w:rsid w:val="00EA54F5"/>
    <w:rsid w:val="00EA5F36"/>
    <w:rsid w:val="00EA643E"/>
    <w:rsid w:val="00EA6637"/>
    <w:rsid w:val="00EA6EB4"/>
    <w:rsid w:val="00EB0443"/>
    <w:rsid w:val="00EB0818"/>
    <w:rsid w:val="00EB1BCE"/>
    <w:rsid w:val="00EB271C"/>
    <w:rsid w:val="00EB393D"/>
    <w:rsid w:val="00EB3969"/>
    <w:rsid w:val="00EB5639"/>
    <w:rsid w:val="00EB5CCB"/>
    <w:rsid w:val="00EB60E7"/>
    <w:rsid w:val="00EB6AE0"/>
    <w:rsid w:val="00EB6C93"/>
    <w:rsid w:val="00EB736A"/>
    <w:rsid w:val="00EB7521"/>
    <w:rsid w:val="00EB7FBD"/>
    <w:rsid w:val="00EC1510"/>
    <w:rsid w:val="00EC1AFB"/>
    <w:rsid w:val="00EC28F4"/>
    <w:rsid w:val="00EC3C11"/>
    <w:rsid w:val="00EC486F"/>
    <w:rsid w:val="00EC4F53"/>
    <w:rsid w:val="00EC56D8"/>
    <w:rsid w:val="00EC6480"/>
    <w:rsid w:val="00EC664C"/>
    <w:rsid w:val="00EC676F"/>
    <w:rsid w:val="00EC6B09"/>
    <w:rsid w:val="00EC7324"/>
    <w:rsid w:val="00EC7AFD"/>
    <w:rsid w:val="00ED07E2"/>
    <w:rsid w:val="00ED129D"/>
    <w:rsid w:val="00ED2351"/>
    <w:rsid w:val="00ED53A8"/>
    <w:rsid w:val="00ED62E4"/>
    <w:rsid w:val="00ED67BA"/>
    <w:rsid w:val="00ED6AFA"/>
    <w:rsid w:val="00ED6C89"/>
    <w:rsid w:val="00EE2251"/>
    <w:rsid w:val="00EE2431"/>
    <w:rsid w:val="00EE2481"/>
    <w:rsid w:val="00EE35B9"/>
    <w:rsid w:val="00EE36A4"/>
    <w:rsid w:val="00EE3870"/>
    <w:rsid w:val="00EE401B"/>
    <w:rsid w:val="00EE6992"/>
    <w:rsid w:val="00EE7475"/>
    <w:rsid w:val="00EE7DE2"/>
    <w:rsid w:val="00EF043E"/>
    <w:rsid w:val="00EF0E71"/>
    <w:rsid w:val="00EF20F7"/>
    <w:rsid w:val="00EF4E0F"/>
    <w:rsid w:val="00EF68B3"/>
    <w:rsid w:val="00EF6970"/>
    <w:rsid w:val="00EF7043"/>
    <w:rsid w:val="00F0160D"/>
    <w:rsid w:val="00F0181B"/>
    <w:rsid w:val="00F053AA"/>
    <w:rsid w:val="00F07081"/>
    <w:rsid w:val="00F0731B"/>
    <w:rsid w:val="00F07437"/>
    <w:rsid w:val="00F07CAA"/>
    <w:rsid w:val="00F13074"/>
    <w:rsid w:val="00F135F5"/>
    <w:rsid w:val="00F14935"/>
    <w:rsid w:val="00F15A4E"/>
    <w:rsid w:val="00F15E6C"/>
    <w:rsid w:val="00F1636B"/>
    <w:rsid w:val="00F16A93"/>
    <w:rsid w:val="00F1726D"/>
    <w:rsid w:val="00F202A9"/>
    <w:rsid w:val="00F214B2"/>
    <w:rsid w:val="00F22227"/>
    <w:rsid w:val="00F22F1A"/>
    <w:rsid w:val="00F23B51"/>
    <w:rsid w:val="00F23C42"/>
    <w:rsid w:val="00F26C13"/>
    <w:rsid w:val="00F27384"/>
    <w:rsid w:val="00F2797C"/>
    <w:rsid w:val="00F31984"/>
    <w:rsid w:val="00F31E23"/>
    <w:rsid w:val="00F31E68"/>
    <w:rsid w:val="00F32523"/>
    <w:rsid w:val="00F32F84"/>
    <w:rsid w:val="00F3332A"/>
    <w:rsid w:val="00F347EB"/>
    <w:rsid w:val="00F35F40"/>
    <w:rsid w:val="00F3650E"/>
    <w:rsid w:val="00F36DCB"/>
    <w:rsid w:val="00F41A2C"/>
    <w:rsid w:val="00F444F1"/>
    <w:rsid w:val="00F44525"/>
    <w:rsid w:val="00F44937"/>
    <w:rsid w:val="00F45445"/>
    <w:rsid w:val="00F4630E"/>
    <w:rsid w:val="00F468E7"/>
    <w:rsid w:val="00F476D2"/>
    <w:rsid w:val="00F47B56"/>
    <w:rsid w:val="00F5038E"/>
    <w:rsid w:val="00F5118F"/>
    <w:rsid w:val="00F5158B"/>
    <w:rsid w:val="00F51CB2"/>
    <w:rsid w:val="00F51CE8"/>
    <w:rsid w:val="00F522CD"/>
    <w:rsid w:val="00F52756"/>
    <w:rsid w:val="00F53A17"/>
    <w:rsid w:val="00F55889"/>
    <w:rsid w:val="00F61088"/>
    <w:rsid w:val="00F63A31"/>
    <w:rsid w:val="00F64331"/>
    <w:rsid w:val="00F66014"/>
    <w:rsid w:val="00F66064"/>
    <w:rsid w:val="00F67A9D"/>
    <w:rsid w:val="00F70867"/>
    <w:rsid w:val="00F70AF4"/>
    <w:rsid w:val="00F7139F"/>
    <w:rsid w:val="00F7283A"/>
    <w:rsid w:val="00F72881"/>
    <w:rsid w:val="00F729B9"/>
    <w:rsid w:val="00F72AF4"/>
    <w:rsid w:val="00F72C2B"/>
    <w:rsid w:val="00F72F35"/>
    <w:rsid w:val="00F744CE"/>
    <w:rsid w:val="00F74E4A"/>
    <w:rsid w:val="00F75B32"/>
    <w:rsid w:val="00F7680B"/>
    <w:rsid w:val="00F775DC"/>
    <w:rsid w:val="00F80194"/>
    <w:rsid w:val="00F81246"/>
    <w:rsid w:val="00F84703"/>
    <w:rsid w:val="00F8681E"/>
    <w:rsid w:val="00F878B4"/>
    <w:rsid w:val="00F914B0"/>
    <w:rsid w:val="00F91B95"/>
    <w:rsid w:val="00F9353F"/>
    <w:rsid w:val="00F956EA"/>
    <w:rsid w:val="00F96142"/>
    <w:rsid w:val="00FA0144"/>
    <w:rsid w:val="00FA0CB8"/>
    <w:rsid w:val="00FA0E30"/>
    <w:rsid w:val="00FA1038"/>
    <w:rsid w:val="00FA1735"/>
    <w:rsid w:val="00FA1F9C"/>
    <w:rsid w:val="00FA660B"/>
    <w:rsid w:val="00FA663C"/>
    <w:rsid w:val="00FA6869"/>
    <w:rsid w:val="00FA721B"/>
    <w:rsid w:val="00FA7A87"/>
    <w:rsid w:val="00FA7E84"/>
    <w:rsid w:val="00FB00AF"/>
    <w:rsid w:val="00FB109D"/>
    <w:rsid w:val="00FB11E8"/>
    <w:rsid w:val="00FB19EC"/>
    <w:rsid w:val="00FB246A"/>
    <w:rsid w:val="00FB2F51"/>
    <w:rsid w:val="00FB394F"/>
    <w:rsid w:val="00FB4316"/>
    <w:rsid w:val="00FB460D"/>
    <w:rsid w:val="00FB4EF1"/>
    <w:rsid w:val="00FB513A"/>
    <w:rsid w:val="00FB5743"/>
    <w:rsid w:val="00FB5CDE"/>
    <w:rsid w:val="00FB62ED"/>
    <w:rsid w:val="00FB6B91"/>
    <w:rsid w:val="00FB6F15"/>
    <w:rsid w:val="00FB7BCA"/>
    <w:rsid w:val="00FC09D2"/>
    <w:rsid w:val="00FC1C3D"/>
    <w:rsid w:val="00FC39C4"/>
    <w:rsid w:val="00FC53E6"/>
    <w:rsid w:val="00FC5923"/>
    <w:rsid w:val="00FC59D9"/>
    <w:rsid w:val="00FC5EF2"/>
    <w:rsid w:val="00FC6423"/>
    <w:rsid w:val="00FD084C"/>
    <w:rsid w:val="00FD099C"/>
    <w:rsid w:val="00FD12DC"/>
    <w:rsid w:val="00FD140B"/>
    <w:rsid w:val="00FD23CE"/>
    <w:rsid w:val="00FD315D"/>
    <w:rsid w:val="00FD436E"/>
    <w:rsid w:val="00FD439F"/>
    <w:rsid w:val="00FD5481"/>
    <w:rsid w:val="00FD5E89"/>
    <w:rsid w:val="00FD620F"/>
    <w:rsid w:val="00FD6995"/>
    <w:rsid w:val="00FD6E7C"/>
    <w:rsid w:val="00FD71E9"/>
    <w:rsid w:val="00FD7E00"/>
    <w:rsid w:val="00FE047B"/>
    <w:rsid w:val="00FE10F8"/>
    <w:rsid w:val="00FE1505"/>
    <w:rsid w:val="00FE2976"/>
    <w:rsid w:val="00FE35D7"/>
    <w:rsid w:val="00FE46F5"/>
    <w:rsid w:val="00FE7625"/>
    <w:rsid w:val="00FE7AD3"/>
    <w:rsid w:val="00FE7B4C"/>
    <w:rsid w:val="00FF1086"/>
    <w:rsid w:val="00FF136D"/>
    <w:rsid w:val="00FF2E53"/>
    <w:rsid w:val="00FF2EF7"/>
    <w:rsid w:val="00FF396C"/>
    <w:rsid w:val="00FF43E1"/>
    <w:rsid w:val="00FF47AF"/>
    <w:rsid w:val="00FF4CD1"/>
    <w:rsid w:val="00FF5C82"/>
    <w:rsid w:val="00FF6885"/>
    <w:rsid w:val="00FF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AA55955"/>
  <w14:defaultImageDpi w14:val="0"/>
  <w15:docId w15:val="{371BC05D-131A-4C91-8162-E2BB81ADE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44412A"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</w:style>
  <w:style w:type="character" w:customStyle="1" w:styleId="WW8Num4z1">
    <w:name w:val="WW8Num4z1"/>
    <w:rPr>
      <w:rFonts w:ascii="Courier New" w:hAnsi="Courier New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5z0">
    <w:name w:val="WW8Num5z0"/>
    <w:rPr>
      <w:rFonts w:ascii="Symbol" w:hAnsi="Symbol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7z0">
    <w:name w:val="WW8Num7z0"/>
    <w:rPr>
      <w:rFonts w:ascii="Times New Roman" w:hAnsi="Times New Roman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4z0">
    <w:name w:val="WW8Num14z0"/>
    <w:rPr>
      <w:u w:val="single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6z1">
    <w:name w:val="WW8Num26z1"/>
    <w:rPr>
      <w:rFonts w:ascii="Courier New" w:hAnsi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9z0">
    <w:name w:val="WW8Num29z0"/>
    <w:rPr>
      <w:rFonts w:ascii="Symbol" w:hAnsi="Symbol"/>
    </w:rPr>
  </w:style>
  <w:style w:type="character" w:customStyle="1" w:styleId="WW8Num29z1">
    <w:name w:val="WW8Num29z1"/>
    <w:rPr>
      <w:rFonts w:ascii="Courier New" w:hAnsi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34z0">
    <w:name w:val="WW8Num34z0"/>
    <w:rPr>
      <w:rFonts w:ascii="Symbol" w:hAnsi="Symbol"/>
    </w:rPr>
  </w:style>
  <w:style w:type="character" w:customStyle="1" w:styleId="WW8Num34z1">
    <w:name w:val="WW8Num34z1"/>
    <w:rPr>
      <w:rFonts w:ascii="Courier New" w:hAnsi="Courier New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Liguvaikefont2">
    <w:name w:val="Lõigu vaikefont2"/>
  </w:style>
  <w:style w:type="character" w:customStyle="1" w:styleId="WW8Num6z0">
    <w:name w:val="WW8Num6z0"/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Liguvaikefont1">
    <w:name w:val="Lõigu vaikefont1"/>
  </w:style>
  <w:style w:type="character" w:customStyle="1" w:styleId="JutumullitekstMrk">
    <w:name w:val="Jutumullitekst Märk"/>
    <w:rPr>
      <w:rFonts w:ascii="Tahoma" w:hAnsi="Tahoma"/>
      <w:sz w:val="16"/>
    </w:rPr>
  </w:style>
  <w:style w:type="character" w:customStyle="1" w:styleId="PisMrk">
    <w:name w:val="Päis Märk"/>
    <w:uiPriority w:val="99"/>
    <w:rPr>
      <w:sz w:val="22"/>
    </w:rPr>
  </w:style>
  <w:style w:type="character" w:customStyle="1" w:styleId="JalusMrk">
    <w:name w:val="Jalus Märk"/>
    <w:uiPriority w:val="99"/>
    <w:rPr>
      <w:sz w:val="22"/>
    </w:rPr>
  </w:style>
  <w:style w:type="character" w:customStyle="1" w:styleId="KehatekstMrk">
    <w:name w:val="Kehatekst Märk"/>
    <w:rPr>
      <w:rFonts w:ascii="Times New Roman" w:hAnsi="Times New Roman"/>
      <w:sz w:val="24"/>
    </w:rPr>
  </w:style>
  <w:style w:type="character" w:customStyle="1" w:styleId="NumberingSymbols">
    <w:name w:val="Numbering Symbols"/>
  </w:style>
  <w:style w:type="character" w:styleId="Tugev">
    <w:name w:val="Strong"/>
    <w:basedOn w:val="Liguvaikefont"/>
    <w:uiPriority w:val="22"/>
    <w:qFormat/>
    <w:rPr>
      <w:b/>
    </w:rPr>
  </w:style>
  <w:style w:type="character" w:customStyle="1" w:styleId="TiitelMrk">
    <w:name w:val="Tiitel Märk"/>
    <w:rPr>
      <w:b/>
      <w:sz w:val="24"/>
    </w:rPr>
  </w:style>
  <w:style w:type="character" w:styleId="Hperlink">
    <w:name w:val="Hyperlink"/>
    <w:basedOn w:val="Liguvaikefont"/>
    <w:uiPriority w:val="99"/>
    <w:rPr>
      <w:color w:val="3E7528"/>
      <w:u w:val="none"/>
    </w:rPr>
  </w:style>
  <w:style w:type="character" w:customStyle="1" w:styleId="Kommentaariviide1">
    <w:name w:val="Kommentaari viide1"/>
    <w:rPr>
      <w:sz w:val="16"/>
    </w:rPr>
  </w:style>
  <w:style w:type="character" w:customStyle="1" w:styleId="KommentaaritekstMrk">
    <w:name w:val="Kommentaari tekst Märk"/>
    <w:rPr>
      <w:rFonts w:ascii="Calibri" w:hAnsi="Calibri"/>
    </w:rPr>
  </w:style>
  <w:style w:type="character" w:customStyle="1" w:styleId="KommentaariteemaMrk">
    <w:name w:val="Kommentaari teema Märk"/>
    <w:rPr>
      <w:rFonts w:ascii="Calibri" w:hAnsi="Calibri"/>
      <w:b/>
    </w:rPr>
  </w:style>
  <w:style w:type="character" w:customStyle="1" w:styleId="Bullets">
    <w:name w:val="Bullets"/>
    <w:rPr>
      <w:rFonts w:ascii="OpenSymbol" w:eastAsia="Times New Roman" w:hAnsi="OpenSymbol"/>
    </w:rPr>
  </w:style>
  <w:style w:type="paragraph" w:customStyle="1" w:styleId="Heading">
    <w:name w:val="Heading"/>
    <w:basedOn w:val="Normaallaad"/>
    <w:next w:val="Kehateks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Kehatekst">
    <w:name w:val="Body Text"/>
    <w:basedOn w:val="Normaallaad"/>
    <w:link w:val="KehatekstMrk1"/>
    <w:uiPriority w:val="99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KehatekstMrk1">
    <w:name w:val="Kehatekst Märk1"/>
    <w:basedOn w:val="Liguvaikefont"/>
    <w:link w:val="Kehatekst"/>
    <w:uiPriority w:val="99"/>
    <w:semiHidden/>
    <w:rPr>
      <w:rFonts w:ascii="Calibri" w:hAnsi="Calibri"/>
      <w:sz w:val="22"/>
      <w:szCs w:val="22"/>
      <w:lang w:eastAsia="ar-SA"/>
    </w:rPr>
  </w:style>
  <w:style w:type="paragraph" w:styleId="Loend">
    <w:name w:val="List"/>
    <w:basedOn w:val="Kehatekst"/>
    <w:uiPriority w:val="99"/>
    <w:rPr>
      <w:rFonts w:cs="Mangal"/>
    </w:rPr>
  </w:style>
  <w:style w:type="paragraph" w:customStyle="1" w:styleId="Caption2">
    <w:name w:val="Caption2"/>
    <w:basedOn w:val="Normaallaa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allaad"/>
    <w:pPr>
      <w:suppressLineNumbers/>
    </w:pPr>
    <w:rPr>
      <w:rFonts w:cs="Mangal"/>
    </w:rPr>
  </w:style>
  <w:style w:type="paragraph" w:customStyle="1" w:styleId="Caption1">
    <w:name w:val="Caption1"/>
    <w:basedOn w:val="Normaallaa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Jutumullitekst">
    <w:name w:val="Balloon Text"/>
    <w:basedOn w:val="Normaallaad"/>
    <w:link w:val="JutumullitekstMrk1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1">
    <w:name w:val="Jutumullitekst Märk1"/>
    <w:basedOn w:val="Liguvaikefont"/>
    <w:link w:val="Jutumullitekst"/>
    <w:uiPriority w:val="99"/>
    <w:semiHidden/>
    <w:rPr>
      <w:rFonts w:ascii="Segoe UI" w:hAnsi="Segoe UI" w:cs="Segoe UI"/>
      <w:sz w:val="18"/>
      <w:szCs w:val="18"/>
      <w:lang w:eastAsia="ar-SA"/>
    </w:rPr>
  </w:style>
  <w:style w:type="paragraph" w:styleId="Pis">
    <w:name w:val="header"/>
    <w:basedOn w:val="Normaallaad"/>
    <w:link w:val="PisMrk1"/>
    <w:uiPriority w:val="99"/>
    <w:pPr>
      <w:tabs>
        <w:tab w:val="center" w:pos="4513"/>
        <w:tab w:val="right" w:pos="9026"/>
      </w:tabs>
    </w:pPr>
  </w:style>
  <w:style w:type="character" w:customStyle="1" w:styleId="PisMrk1">
    <w:name w:val="Päis Märk1"/>
    <w:basedOn w:val="Liguvaikefont"/>
    <w:link w:val="Pis"/>
    <w:uiPriority w:val="99"/>
    <w:semiHidden/>
    <w:rPr>
      <w:rFonts w:ascii="Calibri" w:hAnsi="Calibri"/>
      <w:sz w:val="22"/>
      <w:szCs w:val="22"/>
      <w:lang w:eastAsia="ar-SA"/>
    </w:rPr>
  </w:style>
  <w:style w:type="paragraph" w:styleId="Jalus">
    <w:name w:val="footer"/>
    <w:basedOn w:val="Normaallaad"/>
    <w:link w:val="JalusMrk1"/>
    <w:uiPriority w:val="99"/>
    <w:pPr>
      <w:tabs>
        <w:tab w:val="center" w:pos="4513"/>
        <w:tab w:val="right" w:pos="9026"/>
      </w:tabs>
    </w:pPr>
  </w:style>
  <w:style w:type="character" w:customStyle="1" w:styleId="JalusMrk1">
    <w:name w:val="Jalus Märk1"/>
    <w:basedOn w:val="Liguvaikefont"/>
    <w:link w:val="Jalus"/>
    <w:uiPriority w:val="99"/>
    <w:semiHidden/>
    <w:rPr>
      <w:rFonts w:ascii="Calibri" w:hAnsi="Calibri"/>
      <w:sz w:val="22"/>
      <w:szCs w:val="22"/>
      <w:lang w:eastAsia="ar-SA"/>
    </w:rPr>
  </w:style>
  <w:style w:type="paragraph" w:customStyle="1" w:styleId="TableContents">
    <w:name w:val="Table Contents"/>
    <w:basedOn w:val="Normaallaa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iitel">
    <w:name w:val="Tiitel"/>
    <w:basedOn w:val="Normaallaad"/>
    <w:next w:val="Alapealkiri"/>
    <w:qFormat/>
    <w:pPr>
      <w:suppressAutoHyphens w:val="0"/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styleId="Alapealkiri">
    <w:name w:val="Subtitle"/>
    <w:basedOn w:val="Heading"/>
    <w:next w:val="Kehatekst"/>
    <w:link w:val="AlapealkiriMrk"/>
    <w:uiPriority w:val="11"/>
    <w:qFormat/>
    <w:pPr>
      <w:jc w:val="center"/>
    </w:pPr>
    <w:rPr>
      <w:i/>
      <w:iCs/>
    </w:rPr>
  </w:style>
  <w:style w:type="character" w:customStyle="1" w:styleId="AlapealkiriMrk">
    <w:name w:val="Alapealkiri Märk"/>
    <w:basedOn w:val="Liguvaikefont"/>
    <w:link w:val="Alapealkiri"/>
    <w:uiPriority w:val="11"/>
    <w:rPr>
      <w:rFonts w:asciiTheme="majorHAnsi" w:eastAsiaTheme="majorEastAsia" w:hAnsiTheme="majorHAnsi" w:cstheme="majorBidi"/>
      <w:sz w:val="24"/>
      <w:szCs w:val="24"/>
      <w:lang w:eastAsia="ar-SA"/>
    </w:rPr>
  </w:style>
  <w:style w:type="paragraph" w:customStyle="1" w:styleId="Kommentaaritekst1">
    <w:name w:val="Kommentaari tekst1"/>
    <w:basedOn w:val="Normaallaad"/>
    <w:rPr>
      <w:sz w:val="20"/>
      <w:szCs w:val="20"/>
    </w:rPr>
  </w:style>
  <w:style w:type="paragraph" w:styleId="Kommentaaritekst">
    <w:name w:val="annotation text"/>
    <w:basedOn w:val="Normaallaad"/>
    <w:link w:val="KommentaaritekstMrk1"/>
    <w:uiPriority w:val="99"/>
    <w:semiHidden/>
    <w:unhideWhenUsed/>
    <w:rPr>
      <w:sz w:val="20"/>
      <w:szCs w:val="20"/>
    </w:rPr>
  </w:style>
  <w:style w:type="character" w:customStyle="1" w:styleId="KommentaaritekstMrk1">
    <w:name w:val="Kommentaari tekst Märk1"/>
    <w:basedOn w:val="Liguvaikefont"/>
    <w:link w:val="Kommentaaritekst"/>
    <w:uiPriority w:val="99"/>
    <w:semiHidden/>
    <w:rPr>
      <w:rFonts w:ascii="Calibri" w:hAnsi="Calibri"/>
      <w:lang w:eastAsia="ar-SA"/>
    </w:rPr>
  </w:style>
  <w:style w:type="paragraph" w:styleId="Kommentaariteema">
    <w:name w:val="annotation subject"/>
    <w:basedOn w:val="Kommentaaritekst1"/>
    <w:next w:val="Kommentaaritekst1"/>
    <w:link w:val="KommentaariteemaMrk1"/>
    <w:uiPriority w:val="99"/>
    <w:rPr>
      <w:b/>
      <w:bCs/>
    </w:rPr>
  </w:style>
  <w:style w:type="character" w:customStyle="1" w:styleId="KommentaariteemaMrk1">
    <w:name w:val="Kommentaari teema Märk1"/>
    <w:basedOn w:val="KommentaaritekstMrk1"/>
    <w:link w:val="Kommentaariteema"/>
    <w:uiPriority w:val="99"/>
    <w:semiHidden/>
    <w:rPr>
      <w:rFonts w:ascii="Calibri" w:hAnsi="Calibri"/>
      <w:b/>
      <w:bCs/>
      <w:lang w:eastAsia="ar-SA"/>
    </w:rPr>
  </w:style>
  <w:style w:type="paragraph" w:styleId="Normaallaadveeb">
    <w:name w:val="Normal (Web)"/>
    <w:basedOn w:val="Normaallaad"/>
    <w:uiPriority w:val="99"/>
    <w:semiHidden/>
    <w:unhideWhenUsed/>
    <w:qFormat/>
    <w:rsid w:val="002A78C8"/>
    <w:pPr>
      <w:suppressAutoHyphens w:val="0"/>
      <w:spacing w:beforeAutospacing="1" w:after="160" w:afterAutospacing="1" w:line="240" w:lineRule="auto"/>
    </w:pPr>
    <w:rPr>
      <w:rFonts w:ascii="Times New Roman" w:hAnsi="Times New Roman"/>
      <w:color w:val="00000A"/>
      <w:sz w:val="24"/>
      <w:szCs w:val="24"/>
      <w:lang w:eastAsia="et-EE"/>
    </w:rPr>
  </w:style>
  <w:style w:type="table" w:styleId="Kontuurtabel">
    <w:name w:val="Table Grid"/>
    <w:basedOn w:val="Normaaltabel"/>
    <w:uiPriority w:val="39"/>
    <w:rsid w:val="00F27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854E6E"/>
    <w:pPr>
      <w:ind w:left="708"/>
    </w:pPr>
  </w:style>
  <w:style w:type="character" w:styleId="Vaevumrgatavrhutus">
    <w:name w:val="Subtle Emphasis"/>
    <w:basedOn w:val="Liguvaikefont"/>
    <w:uiPriority w:val="19"/>
    <w:qFormat/>
    <w:rsid w:val="00B64360"/>
    <w:rPr>
      <w:i/>
      <w:iCs/>
      <w:color w:val="404040" w:themeColor="text1" w:themeTint="BF"/>
    </w:rPr>
  </w:style>
  <w:style w:type="paragraph" w:customStyle="1" w:styleId="gmail-msolistparagraph">
    <w:name w:val="gmail-msolistparagraph"/>
    <w:basedOn w:val="Normaallaad"/>
    <w:rsid w:val="009011FE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419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1926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419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1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419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https://www.viljandi.ee/huviharidus-ja-tegevus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866CF-D25F-4BDA-AC39-1F880B313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1079</Words>
  <Characters>6264</Characters>
  <Application>Microsoft Office Word</Application>
  <DocSecurity>0</DocSecurity>
  <Lines>52</Lines>
  <Paragraphs>14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protokoll</vt:lpstr>
      <vt:lpstr>protokoll</vt:lpstr>
    </vt:vector>
  </TitlesOfParts>
  <Company/>
  <LinksUpToDate>false</LinksUpToDate>
  <CharactersWithSpaces>7329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</dc:title>
  <dc:subject/>
  <dc:creator>Elika Vahter</dc:creator>
  <cp:keywords/>
  <dc:description/>
  <cp:lastModifiedBy>Kristi Kroon</cp:lastModifiedBy>
  <cp:revision>2</cp:revision>
  <cp:lastPrinted>2014-02-21T09:39:00Z</cp:lastPrinted>
  <dcterms:created xsi:type="dcterms:W3CDTF">2023-03-29T05:34:00Z</dcterms:created>
  <dcterms:modified xsi:type="dcterms:W3CDTF">2023-03-29T05:34:00Z</dcterms:modified>
</cp:coreProperties>
</file>