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DFBE1CD" w14:textId="77777777" w:rsidR="005F4F7D" w:rsidRPr="00010E95" w:rsidRDefault="00104B0B" w:rsidP="00834D1A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lang w:eastAsia="en-US"/>
        </w:rPr>
      </w:pPr>
      <w:bookmarkStart w:id="0" w:name="_GoBack"/>
      <w:bookmarkEnd w:id="0"/>
      <w:r>
        <w:rPr>
          <w:b/>
          <w:noProof/>
          <w:sz w:val="28"/>
          <w:szCs w:val="28"/>
          <w:lang w:eastAsia="et-EE"/>
        </w:rPr>
        <w:drawing>
          <wp:inline distT="0" distB="0" distL="0" distR="0" wp14:anchorId="0A545A88" wp14:editId="6121BCEA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23624" w14:textId="77777777" w:rsidR="005F4F7D" w:rsidRPr="00010E95" w:rsidRDefault="005F4F7D" w:rsidP="00834D1A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10E95">
        <w:rPr>
          <w:rFonts w:ascii="Times New Roman" w:hAnsi="Times New Roman"/>
          <w:b/>
          <w:sz w:val="28"/>
          <w:szCs w:val="28"/>
          <w:lang w:eastAsia="en-US"/>
        </w:rPr>
        <w:t xml:space="preserve">V I L J A N D I  L I N </w:t>
      </w:r>
      <w:proofErr w:type="spellStart"/>
      <w:r w:rsidRPr="00010E95">
        <w:rPr>
          <w:rFonts w:ascii="Times New Roman" w:hAnsi="Times New Roman"/>
          <w:b/>
          <w:sz w:val="28"/>
          <w:szCs w:val="28"/>
          <w:lang w:eastAsia="en-US"/>
        </w:rPr>
        <w:t>N</w:t>
      </w:r>
      <w:proofErr w:type="spellEnd"/>
    </w:p>
    <w:p w14:paraId="3CB3AD30" w14:textId="77777777" w:rsidR="00FB2F51" w:rsidRDefault="005F4F7D" w:rsidP="00834D1A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10E95">
        <w:rPr>
          <w:rFonts w:ascii="Times New Roman" w:hAnsi="Times New Roman"/>
          <w:b/>
          <w:sz w:val="28"/>
          <w:szCs w:val="28"/>
          <w:lang w:eastAsia="en-US"/>
        </w:rPr>
        <w:t>LINNAVOLIKOGU</w:t>
      </w:r>
    </w:p>
    <w:p w14:paraId="5407E76C" w14:textId="77777777" w:rsidR="00083863" w:rsidRDefault="00083863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E460408" w14:textId="77777777" w:rsidR="00083863" w:rsidRDefault="00083863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F159306" w14:textId="77777777" w:rsidR="00D31771" w:rsidRDefault="00557C21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HARIDUSKOMISJONI</w:t>
      </w:r>
      <w:r w:rsidR="00C7234A">
        <w:rPr>
          <w:rFonts w:ascii="Times New Roman" w:hAnsi="Times New Roman"/>
          <w:b/>
          <w:sz w:val="24"/>
          <w:szCs w:val="24"/>
        </w:rPr>
        <w:t xml:space="preserve"> </w:t>
      </w:r>
    </w:p>
    <w:p w14:paraId="29B65181" w14:textId="77777777" w:rsidR="00700F3F" w:rsidRDefault="00700F3F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KOOSOLEKU PROTOKOLL</w:t>
      </w:r>
    </w:p>
    <w:p w14:paraId="5261934F" w14:textId="77777777" w:rsidR="009E6D0D" w:rsidRDefault="009E6D0D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5D288D" w14:textId="77777777" w:rsidR="00700F3F" w:rsidRDefault="00F4630E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Viljandi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6. detsember</w:t>
      </w:r>
      <w:r w:rsidR="00FE7625">
        <w:rPr>
          <w:rFonts w:ascii="Times New Roman" w:hAnsi="Times New Roman"/>
          <w:sz w:val="24"/>
          <w:szCs w:val="24"/>
        </w:rPr>
        <w:t xml:space="preserve"> 2021</w:t>
      </w:r>
      <w:r w:rsidR="00547EB7">
        <w:rPr>
          <w:rFonts w:ascii="Times New Roman" w:hAnsi="Times New Roman"/>
          <w:sz w:val="24"/>
          <w:szCs w:val="24"/>
        </w:rPr>
        <w:t xml:space="preserve"> nr </w:t>
      </w:r>
      <w:r w:rsidR="00C865A1">
        <w:rPr>
          <w:rFonts w:ascii="Times New Roman" w:hAnsi="Times New Roman"/>
          <w:sz w:val="24"/>
          <w:szCs w:val="24"/>
        </w:rPr>
        <w:t>1-9/21</w:t>
      </w:r>
      <w:r>
        <w:rPr>
          <w:rFonts w:ascii="Times New Roman" w:hAnsi="Times New Roman"/>
          <w:sz w:val="24"/>
          <w:szCs w:val="24"/>
        </w:rPr>
        <w:t>/1</w:t>
      </w:r>
    </w:p>
    <w:p w14:paraId="04E95D74" w14:textId="77777777" w:rsidR="00124E0A" w:rsidRDefault="00124E0A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B2CF69" w14:textId="77777777" w:rsidR="00700F3F" w:rsidRDefault="00700F3F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D01C18">
        <w:rPr>
          <w:rFonts w:ascii="Times New Roman" w:hAnsi="Times New Roman"/>
          <w:sz w:val="24"/>
          <w:szCs w:val="24"/>
        </w:rPr>
        <w:t>lgus kell</w:t>
      </w:r>
      <w:r w:rsidR="008840E0">
        <w:rPr>
          <w:rFonts w:ascii="Times New Roman" w:hAnsi="Times New Roman"/>
          <w:sz w:val="24"/>
          <w:szCs w:val="24"/>
        </w:rPr>
        <w:t xml:space="preserve"> 16.0</w:t>
      </w:r>
      <w:r w:rsidR="00CB7311">
        <w:rPr>
          <w:rFonts w:ascii="Times New Roman" w:hAnsi="Times New Roman"/>
          <w:sz w:val="24"/>
          <w:szCs w:val="24"/>
        </w:rPr>
        <w:t>0</w:t>
      </w:r>
      <w:r w:rsidR="008C6C23">
        <w:rPr>
          <w:rFonts w:ascii="Times New Roman" w:hAnsi="Times New Roman"/>
          <w:sz w:val="24"/>
          <w:szCs w:val="24"/>
        </w:rPr>
        <w:t xml:space="preserve">, lõpp kell </w:t>
      </w:r>
      <w:r w:rsidR="00504A15">
        <w:rPr>
          <w:rFonts w:ascii="Times New Roman" w:hAnsi="Times New Roman"/>
          <w:sz w:val="24"/>
          <w:szCs w:val="24"/>
        </w:rPr>
        <w:t>18.41</w:t>
      </w:r>
    </w:p>
    <w:p w14:paraId="71CB9F52" w14:textId="77777777" w:rsidR="00DF673B" w:rsidRDefault="00DF673B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BAC0520" w14:textId="77777777" w:rsidR="005F4F7D" w:rsidRPr="0038144F" w:rsidRDefault="005F4F7D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44F">
        <w:rPr>
          <w:rFonts w:ascii="Times New Roman" w:hAnsi="Times New Roman"/>
          <w:b/>
          <w:bCs/>
          <w:sz w:val="24"/>
          <w:szCs w:val="24"/>
        </w:rPr>
        <w:t>Koosolekut juhatas</w:t>
      </w:r>
      <w:r w:rsidR="00F74E4A" w:rsidRPr="0038144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4630E">
        <w:rPr>
          <w:rFonts w:ascii="Times New Roman" w:hAnsi="Times New Roman"/>
          <w:sz w:val="24"/>
          <w:szCs w:val="24"/>
        </w:rPr>
        <w:t>Tonio</w:t>
      </w:r>
      <w:proofErr w:type="spellEnd"/>
      <w:r w:rsidR="00F46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630E">
        <w:rPr>
          <w:rFonts w:ascii="Times New Roman" w:hAnsi="Times New Roman"/>
          <w:sz w:val="24"/>
          <w:szCs w:val="24"/>
        </w:rPr>
        <w:t>Tamra</w:t>
      </w:r>
      <w:proofErr w:type="spellEnd"/>
    </w:p>
    <w:p w14:paraId="014D6BAE" w14:textId="77777777" w:rsidR="005F4F7D" w:rsidRPr="00D97107" w:rsidRDefault="005F4F7D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97107">
        <w:rPr>
          <w:rFonts w:ascii="Times New Roman" w:hAnsi="Times New Roman"/>
          <w:b/>
          <w:bCs/>
          <w:sz w:val="24"/>
          <w:szCs w:val="24"/>
        </w:rPr>
        <w:t xml:space="preserve">Protokollis </w:t>
      </w:r>
      <w:r w:rsidR="003C35F3" w:rsidRPr="00D97107">
        <w:rPr>
          <w:rFonts w:ascii="Times New Roman" w:hAnsi="Times New Roman"/>
          <w:bCs/>
          <w:sz w:val="24"/>
          <w:szCs w:val="24"/>
        </w:rPr>
        <w:t>Helena Tiivel</w:t>
      </w:r>
    </w:p>
    <w:p w14:paraId="12289787" w14:textId="77777777" w:rsidR="004F4021" w:rsidRDefault="004F4021" w:rsidP="004F402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F4021">
        <w:rPr>
          <w:rFonts w:ascii="Times New Roman" w:hAnsi="Times New Roman"/>
          <w:b/>
          <w:bCs/>
          <w:sz w:val="24"/>
          <w:szCs w:val="24"/>
        </w:rPr>
        <w:t>Võtsid osa liikmed</w:t>
      </w:r>
      <w:r w:rsidR="006072BD">
        <w:rPr>
          <w:rFonts w:ascii="Times New Roman" w:hAnsi="Times New Roman"/>
          <w:b/>
          <w:bCs/>
          <w:sz w:val="24"/>
          <w:szCs w:val="24"/>
        </w:rPr>
        <w:t>:</w:t>
      </w:r>
      <w:r w:rsidRPr="004F4021">
        <w:rPr>
          <w:rFonts w:ascii="Times New Roman" w:hAnsi="Times New Roman"/>
          <w:bCs/>
          <w:sz w:val="24"/>
          <w:szCs w:val="24"/>
        </w:rPr>
        <w:t xml:space="preserve"> </w:t>
      </w:r>
      <w:r w:rsidR="00D7698F">
        <w:rPr>
          <w:rFonts w:ascii="Times New Roman" w:hAnsi="Times New Roman"/>
          <w:bCs/>
          <w:sz w:val="24"/>
          <w:szCs w:val="24"/>
        </w:rPr>
        <w:t>Ma</w:t>
      </w:r>
      <w:r w:rsidR="00F4630E" w:rsidRPr="00BA3934">
        <w:rPr>
          <w:rFonts w:ascii="Times New Roman" w:hAnsi="Times New Roman"/>
          <w:bCs/>
          <w:sz w:val="24"/>
          <w:szCs w:val="24"/>
        </w:rPr>
        <w:t xml:space="preserve">rje Aavik, Margit Kirss, Kati </w:t>
      </w:r>
      <w:proofErr w:type="spellStart"/>
      <w:r w:rsidR="00F4630E" w:rsidRPr="00BA3934">
        <w:rPr>
          <w:rFonts w:ascii="Times New Roman" w:hAnsi="Times New Roman"/>
          <w:bCs/>
          <w:sz w:val="24"/>
          <w:szCs w:val="24"/>
        </w:rPr>
        <w:t>Kivja</w:t>
      </w:r>
      <w:proofErr w:type="spellEnd"/>
      <w:r w:rsidR="00F4630E" w:rsidRPr="00BA3934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F4630E" w:rsidRPr="00BA3934">
        <w:rPr>
          <w:rFonts w:ascii="Times New Roman" w:hAnsi="Times New Roman"/>
          <w:bCs/>
          <w:sz w:val="24"/>
          <w:szCs w:val="24"/>
        </w:rPr>
        <w:t>Griseldis</w:t>
      </w:r>
      <w:proofErr w:type="spellEnd"/>
      <w:r w:rsidR="00F4630E" w:rsidRPr="00BA3934">
        <w:rPr>
          <w:rFonts w:ascii="Times New Roman" w:hAnsi="Times New Roman"/>
          <w:bCs/>
          <w:sz w:val="24"/>
          <w:szCs w:val="24"/>
        </w:rPr>
        <w:t xml:space="preserve"> Künnapuu, Allan </w:t>
      </w:r>
      <w:proofErr w:type="spellStart"/>
      <w:r w:rsidR="00F4630E" w:rsidRPr="00BA3934">
        <w:rPr>
          <w:rFonts w:ascii="Times New Roman" w:hAnsi="Times New Roman"/>
          <w:bCs/>
          <w:sz w:val="24"/>
          <w:szCs w:val="24"/>
        </w:rPr>
        <w:t>Praats</w:t>
      </w:r>
      <w:proofErr w:type="spellEnd"/>
      <w:r w:rsidR="00F4630E" w:rsidRPr="00BA3934">
        <w:rPr>
          <w:rFonts w:ascii="Times New Roman" w:hAnsi="Times New Roman"/>
          <w:bCs/>
          <w:sz w:val="24"/>
          <w:szCs w:val="24"/>
        </w:rPr>
        <w:t xml:space="preserve">, </w:t>
      </w:r>
      <w:r w:rsidR="00F4630E" w:rsidRPr="00F8681E">
        <w:rPr>
          <w:rFonts w:ascii="Times New Roman" w:hAnsi="Times New Roman"/>
          <w:bCs/>
          <w:sz w:val="24"/>
          <w:szCs w:val="24"/>
        </w:rPr>
        <w:t xml:space="preserve">Priit </w:t>
      </w:r>
      <w:proofErr w:type="spellStart"/>
      <w:r w:rsidR="00F4630E" w:rsidRPr="00F8681E">
        <w:rPr>
          <w:rFonts w:ascii="Times New Roman" w:hAnsi="Times New Roman"/>
          <w:bCs/>
          <w:sz w:val="24"/>
          <w:szCs w:val="24"/>
        </w:rPr>
        <w:t>Pramann</w:t>
      </w:r>
      <w:proofErr w:type="spellEnd"/>
      <w:r w:rsidR="00F4630E" w:rsidRPr="00BA3934">
        <w:rPr>
          <w:rFonts w:ascii="Times New Roman" w:hAnsi="Times New Roman"/>
          <w:bCs/>
          <w:sz w:val="24"/>
          <w:szCs w:val="24"/>
        </w:rPr>
        <w:t xml:space="preserve">, Külli Salumäe, Karmen </w:t>
      </w:r>
      <w:proofErr w:type="spellStart"/>
      <w:r w:rsidR="00F4630E" w:rsidRPr="00BA3934">
        <w:rPr>
          <w:rFonts w:ascii="Times New Roman" w:hAnsi="Times New Roman"/>
          <w:bCs/>
          <w:sz w:val="24"/>
          <w:szCs w:val="24"/>
        </w:rPr>
        <w:t>Selter</w:t>
      </w:r>
      <w:proofErr w:type="spellEnd"/>
      <w:r w:rsidR="00F4630E" w:rsidRPr="00BA3934">
        <w:rPr>
          <w:rFonts w:ascii="Times New Roman" w:hAnsi="Times New Roman"/>
          <w:bCs/>
          <w:sz w:val="24"/>
          <w:szCs w:val="24"/>
        </w:rPr>
        <w:t xml:space="preserve">, Helle Siimann, Lii Susi, </w:t>
      </w:r>
      <w:r w:rsidR="00DB5933" w:rsidRPr="00BA3934">
        <w:rPr>
          <w:rFonts w:ascii="Times New Roman" w:hAnsi="Times New Roman"/>
          <w:bCs/>
          <w:sz w:val="24"/>
          <w:szCs w:val="24"/>
        </w:rPr>
        <w:t>Margit Suurmets</w:t>
      </w:r>
      <w:r w:rsidR="00BF4028" w:rsidRPr="00BA3934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BF4028" w:rsidRPr="00BA3934">
        <w:rPr>
          <w:rFonts w:ascii="Times New Roman" w:hAnsi="Times New Roman"/>
          <w:bCs/>
          <w:sz w:val="24"/>
          <w:szCs w:val="24"/>
        </w:rPr>
        <w:t>Tonio</w:t>
      </w:r>
      <w:proofErr w:type="spellEnd"/>
      <w:r w:rsidR="00BF4028" w:rsidRPr="00BA393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F4028" w:rsidRPr="00BA3934">
        <w:rPr>
          <w:rFonts w:ascii="Times New Roman" w:hAnsi="Times New Roman"/>
          <w:bCs/>
          <w:sz w:val="24"/>
          <w:szCs w:val="24"/>
        </w:rPr>
        <w:t>Tamra</w:t>
      </w:r>
      <w:proofErr w:type="spellEnd"/>
    </w:p>
    <w:p w14:paraId="3A49DB0E" w14:textId="77777777" w:rsidR="00BA3934" w:rsidRPr="00F51CE8" w:rsidRDefault="004317FC" w:rsidP="004F402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Vabakuulajatena v</w:t>
      </w:r>
      <w:r w:rsidR="00BA3934">
        <w:rPr>
          <w:rFonts w:ascii="Times New Roman" w:hAnsi="Times New Roman"/>
          <w:b/>
          <w:bCs/>
          <w:sz w:val="24"/>
          <w:szCs w:val="24"/>
        </w:rPr>
        <w:t xml:space="preserve">õtsid osa asendusliikmed: </w:t>
      </w:r>
      <w:r w:rsidR="00BA3934" w:rsidRPr="00BA3934">
        <w:rPr>
          <w:rFonts w:ascii="Times New Roman" w:hAnsi="Times New Roman"/>
          <w:bCs/>
          <w:sz w:val="24"/>
          <w:szCs w:val="24"/>
        </w:rPr>
        <w:t xml:space="preserve">Triinu </w:t>
      </w:r>
      <w:proofErr w:type="spellStart"/>
      <w:r w:rsidR="00BA3934" w:rsidRPr="00BA3934">
        <w:rPr>
          <w:rFonts w:ascii="Times New Roman" w:hAnsi="Times New Roman"/>
          <w:bCs/>
          <w:sz w:val="24"/>
          <w:szCs w:val="24"/>
        </w:rPr>
        <w:t>Tints</w:t>
      </w:r>
      <w:proofErr w:type="spellEnd"/>
      <w:r w:rsidR="00BA3934" w:rsidRPr="00BA3934">
        <w:rPr>
          <w:rFonts w:ascii="Times New Roman" w:hAnsi="Times New Roman"/>
          <w:bCs/>
          <w:sz w:val="24"/>
          <w:szCs w:val="24"/>
        </w:rPr>
        <w:t>,</w:t>
      </w:r>
      <w:r w:rsidR="00BA393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934" w:rsidRPr="00BA3934">
        <w:rPr>
          <w:rFonts w:ascii="Times New Roman" w:hAnsi="Times New Roman"/>
          <w:bCs/>
          <w:sz w:val="24"/>
          <w:szCs w:val="24"/>
        </w:rPr>
        <w:t>Kadri Kallast,</w:t>
      </w:r>
      <w:r w:rsidR="00BA393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934" w:rsidRPr="00BA3934">
        <w:rPr>
          <w:rFonts w:ascii="Times New Roman" w:hAnsi="Times New Roman"/>
          <w:bCs/>
          <w:sz w:val="24"/>
          <w:szCs w:val="24"/>
        </w:rPr>
        <w:t>Katrin Viira,</w:t>
      </w:r>
      <w:r w:rsidR="00BA393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934">
        <w:rPr>
          <w:rFonts w:ascii="Times New Roman" w:hAnsi="Times New Roman"/>
          <w:bCs/>
          <w:sz w:val="24"/>
          <w:szCs w:val="24"/>
        </w:rPr>
        <w:t>Kristiina Mikk, Laineli Parrest</w:t>
      </w:r>
    </w:p>
    <w:p w14:paraId="3E65723A" w14:textId="77777777" w:rsidR="004F4021" w:rsidRDefault="004F4021" w:rsidP="004F402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F4021">
        <w:rPr>
          <w:rFonts w:ascii="Times New Roman" w:hAnsi="Times New Roman"/>
          <w:b/>
          <w:bCs/>
          <w:sz w:val="24"/>
          <w:szCs w:val="24"/>
        </w:rPr>
        <w:t xml:space="preserve">Koosolekul viibisid: </w:t>
      </w:r>
      <w:r w:rsidR="00BF4028">
        <w:rPr>
          <w:rFonts w:ascii="Times New Roman" w:hAnsi="Times New Roman"/>
          <w:bCs/>
          <w:sz w:val="24"/>
          <w:szCs w:val="24"/>
        </w:rPr>
        <w:t xml:space="preserve">rahandusameti juhataja Marika Aaso, </w:t>
      </w:r>
      <w:r w:rsidR="00BA3934">
        <w:rPr>
          <w:rFonts w:ascii="Times New Roman" w:hAnsi="Times New Roman"/>
          <w:bCs/>
          <w:sz w:val="24"/>
          <w:szCs w:val="24"/>
        </w:rPr>
        <w:t xml:space="preserve">abilinnapea Kristjan Mändmaa, </w:t>
      </w:r>
      <w:r w:rsidR="00D25267">
        <w:rPr>
          <w:rFonts w:ascii="Times New Roman" w:hAnsi="Times New Roman"/>
          <w:bCs/>
          <w:sz w:val="24"/>
          <w:szCs w:val="24"/>
        </w:rPr>
        <w:t xml:space="preserve">linnapea Madis Timpson, </w:t>
      </w:r>
      <w:r w:rsidR="00DF673B">
        <w:rPr>
          <w:rFonts w:ascii="Times New Roman" w:hAnsi="Times New Roman"/>
          <w:bCs/>
          <w:sz w:val="24"/>
          <w:szCs w:val="24"/>
        </w:rPr>
        <w:t>kultuuri- ja noorsootöö spetsialist Vilja Volmer-Martinson</w:t>
      </w:r>
    </w:p>
    <w:p w14:paraId="54DBFDD3" w14:textId="77777777" w:rsidR="00D7596A" w:rsidRDefault="00D7596A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6A570EE" w14:textId="77777777" w:rsidR="004F4021" w:rsidRDefault="004F4021" w:rsidP="004F4021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Koosolek toimus </w:t>
      </w:r>
      <w:r w:rsidR="00FB19EC">
        <w:rPr>
          <w:rFonts w:ascii="Times New Roman" w:hAnsi="Times New Roman"/>
          <w:bCs/>
          <w:sz w:val="24"/>
          <w:szCs w:val="24"/>
        </w:rPr>
        <w:t xml:space="preserve">füüsiliselt raekojas ja elektrooniliselt </w:t>
      </w:r>
      <w:r>
        <w:rPr>
          <w:rFonts w:ascii="Times New Roman" w:hAnsi="Times New Roman"/>
          <w:bCs/>
          <w:sz w:val="24"/>
          <w:szCs w:val="24"/>
        </w:rPr>
        <w:t xml:space="preserve">Microsoft </w:t>
      </w:r>
      <w:proofErr w:type="spellStart"/>
      <w:r>
        <w:rPr>
          <w:rFonts w:ascii="Times New Roman" w:hAnsi="Times New Roman"/>
          <w:bCs/>
          <w:sz w:val="24"/>
          <w:szCs w:val="24"/>
        </w:rPr>
        <w:t>Teamsi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vahendusel.</w:t>
      </w:r>
    </w:p>
    <w:p w14:paraId="63EA15CD" w14:textId="77777777" w:rsidR="0083480D" w:rsidRDefault="0083480D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535448" w14:textId="77777777" w:rsidR="006843F5" w:rsidRDefault="00F35F40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35F40">
        <w:rPr>
          <w:rFonts w:ascii="Times New Roman" w:hAnsi="Times New Roman"/>
          <w:bCs/>
          <w:sz w:val="24"/>
          <w:szCs w:val="24"/>
        </w:rPr>
        <w:t>Komisjon kinnitas päevakorra</w:t>
      </w:r>
    </w:p>
    <w:p w14:paraId="65D51CD4" w14:textId="77777777" w:rsidR="00D7596A" w:rsidRPr="00F35F40" w:rsidRDefault="00D7596A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BBFE694" w14:textId="77777777" w:rsidR="007C5433" w:rsidRPr="00795550" w:rsidRDefault="00255283" w:rsidP="0063784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5550">
        <w:rPr>
          <w:rFonts w:ascii="Times New Roman" w:hAnsi="Times New Roman"/>
          <w:b/>
          <w:bCs/>
          <w:sz w:val="24"/>
          <w:szCs w:val="24"/>
        </w:rPr>
        <w:t>PÄEVAKORD:</w:t>
      </w:r>
    </w:p>
    <w:p w14:paraId="4BFD9561" w14:textId="77777777" w:rsidR="00F4630E" w:rsidRPr="00F4630E" w:rsidRDefault="00F4630E" w:rsidP="00F4630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30E">
        <w:rPr>
          <w:rFonts w:ascii="Times New Roman" w:hAnsi="Times New Roman"/>
          <w:sz w:val="24"/>
          <w:szCs w:val="24"/>
        </w:rPr>
        <w:t>1. Liikmetega tutvumine</w:t>
      </w:r>
    </w:p>
    <w:p w14:paraId="5A588D5E" w14:textId="77777777" w:rsidR="00F4630E" w:rsidRPr="00F4630E" w:rsidRDefault="00F4630E" w:rsidP="00F4630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30E">
        <w:rPr>
          <w:rFonts w:ascii="Times New Roman" w:hAnsi="Times New Roman"/>
          <w:sz w:val="24"/>
          <w:szCs w:val="24"/>
        </w:rPr>
        <w:t>2. Viljandi linna 2022. aasta eelarve kinnitamine, I lugemine (2021/27)</w:t>
      </w:r>
    </w:p>
    <w:p w14:paraId="123434E7" w14:textId="77777777" w:rsidR="00F4630E" w:rsidRPr="00F4630E" w:rsidRDefault="00F4630E" w:rsidP="00F4630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30E">
        <w:rPr>
          <w:rFonts w:ascii="Times New Roman" w:hAnsi="Times New Roman"/>
          <w:sz w:val="24"/>
          <w:szCs w:val="24"/>
        </w:rPr>
        <w:t>3. Esindajate määramine Viljandi linna haridusasutuste hoolekogudesse (2021/19)</w:t>
      </w:r>
    </w:p>
    <w:p w14:paraId="77DE4F04" w14:textId="77777777" w:rsidR="00F4630E" w:rsidRPr="00F4630E" w:rsidRDefault="00F4630E" w:rsidP="00F4630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30E">
        <w:rPr>
          <w:rFonts w:ascii="Times New Roman" w:hAnsi="Times New Roman"/>
          <w:sz w:val="24"/>
          <w:szCs w:val="24"/>
        </w:rPr>
        <w:t>4. Viljandi Linnavolikogu 17.12.2020 määruse nr 99 „Viljandi linna huvikoolide õppetasu maksmise  ja õppetasu soodustuse andmise kord“ muutmine (2021/18)</w:t>
      </w:r>
    </w:p>
    <w:p w14:paraId="268A4923" w14:textId="77777777" w:rsidR="00F4630E" w:rsidRPr="00F4630E" w:rsidRDefault="00F4630E" w:rsidP="00F4630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30E">
        <w:rPr>
          <w:rFonts w:ascii="Times New Roman" w:hAnsi="Times New Roman"/>
          <w:sz w:val="24"/>
          <w:szCs w:val="24"/>
        </w:rPr>
        <w:t>5. Viljandi Linnavolikogu 27.11.2014 määruse nr 46 „Vanema poolt kaetava õppekulu suuruse kehtestamine Viljandi linna koolieelses lasteasutuses“ muutmine (2021/25)</w:t>
      </w:r>
    </w:p>
    <w:p w14:paraId="222480C9" w14:textId="77777777" w:rsidR="00F4630E" w:rsidRPr="00F4630E" w:rsidRDefault="00F4630E" w:rsidP="00F4630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30E">
        <w:rPr>
          <w:rFonts w:ascii="Times New Roman" w:hAnsi="Times New Roman"/>
          <w:sz w:val="24"/>
          <w:szCs w:val="24"/>
        </w:rPr>
        <w:t>6. Projektide hindamine</w:t>
      </w:r>
    </w:p>
    <w:p w14:paraId="6D6D53EB" w14:textId="77777777" w:rsidR="00F4630E" w:rsidRPr="00F4630E" w:rsidRDefault="00F4630E" w:rsidP="00F4630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30E">
        <w:rPr>
          <w:rFonts w:ascii="Times New Roman" w:hAnsi="Times New Roman"/>
          <w:sz w:val="24"/>
          <w:szCs w:val="24"/>
        </w:rPr>
        <w:t>7. Hariduskomisjoni tegevusplaani koostamine</w:t>
      </w:r>
    </w:p>
    <w:p w14:paraId="1639415B" w14:textId="77777777" w:rsidR="00720F6F" w:rsidRDefault="00F4630E" w:rsidP="00F4630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630E">
        <w:rPr>
          <w:rFonts w:ascii="Times New Roman" w:hAnsi="Times New Roman"/>
          <w:sz w:val="24"/>
          <w:szCs w:val="24"/>
        </w:rPr>
        <w:t>8. 2022. a töögraafiku kinnitamine</w:t>
      </w:r>
    </w:p>
    <w:p w14:paraId="2D8CF196" w14:textId="77777777" w:rsidR="00DB5933" w:rsidRDefault="00DB5933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31CE3CF" w14:textId="77777777" w:rsidR="00F4630E" w:rsidRDefault="00F4630E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65C2748" w14:textId="77777777" w:rsidR="006843F5" w:rsidRPr="000A3DE7" w:rsidRDefault="006843F5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1</w:t>
      </w:r>
    </w:p>
    <w:p w14:paraId="285BE001" w14:textId="77777777" w:rsidR="00F4630E" w:rsidRDefault="00F4630E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630E">
        <w:rPr>
          <w:rFonts w:ascii="Times New Roman" w:hAnsi="Times New Roman"/>
          <w:b/>
          <w:sz w:val="24"/>
          <w:szCs w:val="24"/>
        </w:rPr>
        <w:t xml:space="preserve">Liikmetega tutvumine </w:t>
      </w:r>
    </w:p>
    <w:p w14:paraId="67AD60F3" w14:textId="77777777" w:rsidR="006843F5" w:rsidRDefault="006843F5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1538">
        <w:rPr>
          <w:rFonts w:ascii="Times New Roman" w:hAnsi="Times New Roman"/>
          <w:b/>
          <w:sz w:val="24"/>
          <w:szCs w:val="24"/>
        </w:rPr>
        <w:t>KUULATI:</w:t>
      </w:r>
    </w:p>
    <w:p w14:paraId="016D3B46" w14:textId="77777777" w:rsidR="00BA3934" w:rsidRDefault="004317FC" w:rsidP="00720F6F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BA3934">
        <w:rPr>
          <w:rFonts w:ascii="Times New Roman" w:hAnsi="Times New Roman"/>
          <w:sz w:val="24"/>
          <w:szCs w:val="24"/>
        </w:rPr>
        <w:t xml:space="preserve">oosolekul osalejad tutvustasid end. </w:t>
      </w:r>
    </w:p>
    <w:p w14:paraId="56879C9C" w14:textId="77777777" w:rsidR="00720F6F" w:rsidRPr="00720F6F" w:rsidRDefault="00720F6F" w:rsidP="00720F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8FDEA5" w14:textId="77777777" w:rsidR="00637841" w:rsidRDefault="00637841" w:rsidP="00FB19E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95D3A4E" w14:textId="77777777" w:rsidR="00FB19EC" w:rsidRPr="000A3DE7" w:rsidRDefault="00FB19EC" w:rsidP="00FB19E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2</w:t>
      </w:r>
    </w:p>
    <w:p w14:paraId="18929E6D" w14:textId="77777777" w:rsidR="00720F6F" w:rsidRDefault="00F4630E" w:rsidP="00863402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4630E">
        <w:rPr>
          <w:rFonts w:ascii="Times New Roman" w:hAnsi="Times New Roman"/>
          <w:b/>
          <w:sz w:val="24"/>
          <w:szCs w:val="24"/>
        </w:rPr>
        <w:t>Viljandi linna 2022. aasta eelarve kinnitamine, I lugemine (2021/27)</w:t>
      </w:r>
    </w:p>
    <w:p w14:paraId="4BD47824" w14:textId="77777777" w:rsidR="00F4630E" w:rsidRDefault="00F4630E" w:rsidP="00863402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KUULATI:</w:t>
      </w:r>
    </w:p>
    <w:p w14:paraId="3111CDED" w14:textId="77777777" w:rsidR="00744890" w:rsidRPr="00744890" w:rsidRDefault="00744890" w:rsidP="00744890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M. Timpson ja M. Aaso andsid ülevaate </w:t>
      </w:r>
      <w:r w:rsidRPr="00744890">
        <w:rPr>
          <w:rFonts w:ascii="Times New Roman" w:hAnsi="Times New Roman"/>
          <w:sz w:val="24"/>
          <w:szCs w:val="24"/>
        </w:rPr>
        <w:t xml:space="preserve">eelnõust, mille eesmärk on kinnitada Viljandi linna 2022. </w:t>
      </w:r>
      <w:r w:rsidRPr="00744890">
        <w:rPr>
          <w:rFonts w:ascii="Times New Roman" w:hAnsi="Times New Roman"/>
          <w:sz w:val="24"/>
          <w:szCs w:val="24"/>
        </w:rPr>
        <w:lastRenderedPageBreak/>
        <w:t>aasta eelarve kogumahuga 32 447 015 eurot.</w:t>
      </w:r>
    </w:p>
    <w:p w14:paraId="1315D691" w14:textId="77777777" w:rsidR="00744890" w:rsidRPr="00744890" w:rsidRDefault="00744890" w:rsidP="00744890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D52781" w14:textId="77777777" w:rsidR="00744890" w:rsidRPr="00744890" w:rsidRDefault="00744890" w:rsidP="00744890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44890">
        <w:rPr>
          <w:rFonts w:ascii="Times New Roman" w:hAnsi="Times New Roman"/>
          <w:sz w:val="24"/>
          <w:szCs w:val="24"/>
        </w:rPr>
        <w:t>Koosoleku juhataja pani eelnõu hääletusele.</w:t>
      </w:r>
    </w:p>
    <w:p w14:paraId="57596DDB" w14:textId="77777777" w:rsidR="00744890" w:rsidRPr="00744890" w:rsidRDefault="00744890" w:rsidP="00744890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4890">
        <w:rPr>
          <w:rFonts w:ascii="Times New Roman" w:hAnsi="Times New Roman"/>
          <w:b/>
          <w:sz w:val="24"/>
          <w:szCs w:val="24"/>
        </w:rPr>
        <w:t>Hääletati:</w:t>
      </w:r>
    </w:p>
    <w:p w14:paraId="1CD85D47" w14:textId="77777777" w:rsidR="007B6E5D" w:rsidRDefault="00FC09D2" w:rsidP="00744890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744890" w:rsidRPr="00744890">
        <w:rPr>
          <w:rFonts w:ascii="Times New Roman" w:hAnsi="Times New Roman"/>
          <w:sz w:val="24"/>
          <w:szCs w:val="24"/>
        </w:rPr>
        <w:t xml:space="preserve"> poolt, vastu ja erapooletuid ei olnud.</w:t>
      </w:r>
    </w:p>
    <w:p w14:paraId="337F23CB" w14:textId="77777777" w:rsidR="00744890" w:rsidRPr="00744890" w:rsidRDefault="00744890" w:rsidP="00744890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8CE2A9" w14:textId="77777777" w:rsidR="00FB19EC" w:rsidRDefault="00FB19EC" w:rsidP="00FB19EC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OTSUSTATI:</w:t>
      </w:r>
    </w:p>
    <w:p w14:paraId="4AE044E9" w14:textId="77777777" w:rsidR="00DD245B" w:rsidRDefault="00744890" w:rsidP="00DD245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890">
        <w:rPr>
          <w:rFonts w:ascii="Times New Roman" w:hAnsi="Times New Roman"/>
          <w:sz w:val="24"/>
          <w:szCs w:val="24"/>
        </w:rPr>
        <w:t>Toetada eelnõu „Viljandi linna 2022. aasta eelarve kinnitamine“ I lugemise saatmist volikokku.</w:t>
      </w:r>
    </w:p>
    <w:p w14:paraId="18C07E7B" w14:textId="77777777" w:rsidR="00744890" w:rsidRDefault="00744890" w:rsidP="00DD245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C0F460" w14:textId="77777777" w:rsidR="00744890" w:rsidRPr="00DD245B" w:rsidRDefault="00744890" w:rsidP="00DD245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6BC97D" w14:textId="77777777" w:rsidR="00F4630E" w:rsidRPr="000A3DE7" w:rsidRDefault="00F4630E" w:rsidP="00F4630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3</w:t>
      </w:r>
    </w:p>
    <w:p w14:paraId="561D863E" w14:textId="77777777" w:rsidR="00F4630E" w:rsidRDefault="00F4630E" w:rsidP="00F4630E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4630E">
        <w:rPr>
          <w:rFonts w:ascii="Times New Roman" w:hAnsi="Times New Roman"/>
          <w:b/>
          <w:sz w:val="24"/>
          <w:szCs w:val="24"/>
        </w:rPr>
        <w:t>Esindajate määramine Viljandi linna haridusasutuste hoolekogudesse (2021/19)</w:t>
      </w:r>
    </w:p>
    <w:p w14:paraId="45B3DD74" w14:textId="77777777" w:rsidR="00F4630E" w:rsidRDefault="00F4630E" w:rsidP="00F4630E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KUULATI:</w:t>
      </w:r>
    </w:p>
    <w:p w14:paraId="20437852" w14:textId="77777777" w:rsidR="00FC09D2" w:rsidRDefault="00FC09D2" w:rsidP="00F4630E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T. </w:t>
      </w:r>
      <w:proofErr w:type="spellStart"/>
      <w:r>
        <w:rPr>
          <w:rFonts w:ascii="Times New Roman" w:hAnsi="Times New Roman"/>
          <w:sz w:val="24"/>
          <w:szCs w:val="24"/>
        </w:rPr>
        <w:t>Tamra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37841">
        <w:rPr>
          <w:rFonts w:ascii="Times New Roman" w:hAnsi="Times New Roman"/>
          <w:sz w:val="24"/>
          <w:szCs w:val="24"/>
        </w:rPr>
        <w:t xml:space="preserve">– oleme kõikidel fraktsioonidel palunud teada anda, keda nad soovivad omalt poolt määrata haridusasutuste hoolekogudesse, tänaseks on selgunud, et on väga palju soovijaid ja minuni ei ole jõudnud veel EKRE nimekiri. </w:t>
      </w:r>
    </w:p>
    <w:p w14:paraId="576B98B6" w14:textId="77777777" w:rsidR="00FC09D2" w:rsidRDefault="00FC09D2" w:rsidP="00F4630E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CE5D6D" w14:textId="77777777" w:rsidR="00F4630E" w:rsidRDefault="00F8681E" w:rsidP="00F4630E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K. Mändmaa </w:t>
      </w:r>
      <w:r w:rsidR="00F07CAA">
        <w:rPr>
          <w:rFonts w:ascii="Times New Roman" w:hAnsi="Times New Roman"/>
          <w:sz w:val="24"/>
          <w:szCs w:val="24"/>
        </w:rPr>
        <w:t>– linnavalitsuse seisukoht</w:t>
      </w:r>
      <w:r w:rsidR="00FC09D2">
        <w:rPr>
          <w:rFonts w:ascii="Times New Roman" w:hAnsi="Times New Roman"/>
          <w:sz w:val="24"/>
          <w:szCs w:val="24"/>
        </w:rPr>
        <w:t xml:space="preserve"> on, et </w:t>
      </w:r>
      <w:r w:rsidR="00F07CAA">
        <w:rPr>
          <w:rFonts w:ascii="Times New Roman" w:hAnsi="Times New Roman"/>
          <w:sz w:val="24"/>
          <w:szCs w:val="24"/>
        </w:rPr>
        <w:t>lasteaedades oleks üks esindaja, üldhariduskoolides oleks kuni 3 ja huvikoolides kuni 2 esindajat.</w:t>
      </w:r>
    </w:p>
    <w:p w14:paraId="68E2FA3C" w14:textId="77777777" w:rsidR="00151891" w:rsidRDefault="00151891" w:rsidP="00F4630E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A6AF41" w14:textId="77777777" w:rsidR="00FC09D2" w:rsidRDefault="00151891" w:rsidP="00F4630E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T. </w:t>
      </w:r>
      <w:proofErr w:type="spellStart"/>
      <w:r w:rsidR="00637841">
        <w:rPr>
          <w:rFonts w:ascii="Times New Roman" w:hAnsi="Times New Roman"/>
          <w:sz w:val="24"/>
          <w:szCs w:val="24"/>
        </w:rPr>
        <w:t>Tamra</w:t>
      </w:r>
      <w:proofErr w:type="spellEnd"/>
      <w:r w:rsidR="00637841">
        <w:rPr>
          <w:rFonts w:ascii="Times New Roman" w:hAnsi="Times New Roman"/>
          <w:sz w:val="24"/>
          <w:szCs w:val="24"/>
        </w:rPr>
        <w:t xml:space="preserve"> – teen ettepaneku, et esindajad, kes on määratud volikogu poolt hoolekogudesse, teeksid õppeaasta lõpus lühikese </w:t>
      </w:r>
      <w:r w:rsidR="00F07CAA">
        <w:rPr>
          <w:rFonts w:ascii="Times New Roman" w:hAnsi="Times New Roman"/>
          <w:sz w:val="24"/>
          <w:szCs w:val="24"/>
        </w:rPr>
        <w:t>kokkuvõtte vastava</w:t>
      </w:r>
      <w:r w:rsidR="00637841">
        <w:rPr>
          <w:rFonts w:ascii="Times New Roman" w:hAnsi="Times New Roman"/>
          <w:sz w:val="24"/>
          <w:szCs w:val="24"/>
        </w:rPr>
        <w:t xml:space="preserve"> allasutuse</w:t>
      </w:r>
      <w:r w:rsidR="00F07CAA">
        <w:rPr>
          <w:rFonts w:ascii="Times New Roman" w:hAnsi="Times New Roman"/>
          <w:sz w:val="24"/>
          <w:szCs w:val="24"/>
        </w:rPr>
        <w:t xml:space="preserve"> </w:t>
      </w:r>
      <w:r w:rsidR="00637841">
        <w:rPr>
          <w:rFonts w:ascii="Times New Roman" w:hAnsi="Times New Roman"/>
          <w:sz w:val="24"/>
          <w:szCs w:val="24"/>
        </w:rPr>
        <w:t xml:space="preserve">elust, muredest ja töödest ning õppeaasta viimasel volikogu istungil, s.o augustis, tehakse hariduskomisjoni poolt ettekanne volikogule Viljandi linna 13 haridusasutusest. </w:t>
      </w:r>
    </w:p>
    <w:p w14:paraId="239E3A30" w14:textId="77777777" w:rsidR="00F07CAA" w:rsidRDefault="00F07CAA" w:rsidP="00F4630E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2B1AA8" w14:textId="77777777" w:rsidR="00F07CAA" w:rsidRDefault="00F07CAA" w:rsidP="00F4630E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 toetas ettepanekut.</w:t>
      </w:r>
    </w:p>
    <w:p w14:paraId="78AA62FD" w14:textId="77777777" w:rsidR="00F8681E" w:rsidRPr="00DD245B" w:rsidRDefault="00F8681E" w:rsidP="00F8681E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A47A73" w14:textId="77777777" w:rsidR="00F4630E" w:rsidRDefault="00F4630E" w:rsidP="00F4630E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OTSUSTATI:</w:t>
      </w:r>
    </w:p>
    <w:p w14:paraId="2FFA4F0B" w14:textId="77777777" w:rsidR="00F8681E" w:rsidRDefault="00F07CAA" w:rsidP="00F4630E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Töötada eelnõuga edasi, et saaks volikogus kinnitada. </w:t>
      </w:r>
    </w:p>
    <w:p w14:paraId="30B7147E" w14:textId="77777777" w:rsidR="00151891" w:rsidRPr="00F07CAA" w:rsidRDefault="00151891" w:rsidP="00F4630E">
      <w:pPr>
        <w:widowControl w:val="0"/>
        <w:autoSpaceDE w:val="0"/>
        <w:spacing w:after="0" w:line="240" w:lineRule="auto"/>
        <w:rPr>
          <w:rStyle w:val="Vaevumrgatavrhutus"/>
          <w:i w:val="0"/>
        </w:rPr>
      </w:pPr>
    </w:p>
    <w:p w14:paraId="7A99E1CA" w14:textId="77777777" w:rsidR="00863402" w:rsidRDefault="00863402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77EF2D" w14:textId="77777777" w:rsidR="00F4630E" w:rsidRPr="000A3DE7" w:rsidRDefault="00F4630E" w:rsidP="00F4630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4</w:t>
      </w:r>
    </w:p>
    <w:p w14:paraId="201F87A9" w14:textId="77777777" w:rsidR="00F4630E" w:rsidRDefault="00F4630E" w:rsidP="00F4630E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4630E">
        <w:rPr>
          <w:rFonts w:ascii="Times New Roman" w:hAnsi="Times New Roman"/>
          <w:b/>
          <w:sz w:val="24"/>
          <w:szCs w:val="24"/>
        </w:rPr>
        <w:t>Viljandi Linnavolikogu 17.12.2020 määruse nr 99 „Viljandi linna huvikoolide õppetasu maksmise  ja õppetasu soodustuse andmise kord“ muutmine (2021/18)</w:t>
      </w:r>
    </w:p>
    <w:p w14:paraId="74A4310A" w14:textId="77777777" w:rsidR="00F4630E" w:rsidRDefault="00F4630E" w:rsidP="00F4630E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KUULATI:</w:t>
      </w:r>
    </w:p>
    <w:p w14:paraId="59FA33E2" w14:textId="77777777" w:rsidR="00F4630E" w:rsidRDefault="00F8681E" w:rsidP="00F8681E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K. Mändmaa tegi ettekande eelnõust, mille </w:t>
      </w:r>
      <w:r w:rsidRPr="00F8681E">
        <w:rPr>
          <w:rFonts w:ascii="Times New Roman" w:hAnsi="Times New Roman"/>
          <w:sz w:val="24"/>
          <w:szCs w:val="24"/>
        </w:rPr>
        <w:t>eesmärk on laiendada seni munitsipaalhuvikoolidele ja erahuvikoolidele kehtestatud 100% õppetasu soodustus huvitegevust pakkuvatele eraühingutele. Tegevus on suunatud huvihariduse ja –tegevuse kättesaadavuse suurendamiseks.</w:t>
      </w:r>
    </w:p>
    <w:p w14:paraId="6EA54AA0" w14:textId="77777777" w:rsidR="00216D39" w:rsidRDefault="00216D39" w:rsidP="00216D39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2CE10C" w14:textId="77777777" w:rsidR="00216D39" w:rsidRPr="00216D39" w:rsidRDefault="00216D39" w:rsidP="00216D39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6D39">
        <w:rPr>
          <w:rFonts w:ascii="Times New Roman" w:hAnsi="Times New Roman"/>
          <w:sz w:val="24"/>
          <w:szCs w:val="24"/>
        </w:rPr>
        <w:t>Koosoleku juhataja pani eelnõu hääletusele.</w:t>
      </w:r>
    </w:p>
    <w:p w14:paraId="12C26C31" w14:textId="77777777" w:rsidR="00216D39" w:rsidRPr="00216D39" w:rsidRDefault="00216D39" w:rsidP="00216D39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16D39">
        <w:rPr>
          <w:rFonts w:ascii="Times New Roman" w:hAnsi="Times New Roman"/>
          <w:b/>
          <w:sz w:val="24"/>
          <w:szCs w:val="24"/>
        </w:rPr>
        <w:t>Hääletati:</w:t>
      </w:r>
    </w:p>
    <w:p w14:paraId="47BD5DAE" w14:textId="77777777" w:rsidR="00F8681E" w:rsidRDefault="00216D39" w:rsidP="00216D39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216D39">
        <w:rPr>
          <w:rFonts w:ascii="Times New Roman" w:hAnsi="Times New Roman"/>
          <w:sz w:val="24"/>
          <w:szCs w:val="24"/>
        </w:rPr>
        <w:t xml:space="preserve"> poolt, vastu ja erapooletuid ei olnud.</w:t>
      </w:r>
    </w:p>
    <w:p w14:paraId="46BFB9CC" w14:textId="77777777" w:rsidR="00216D39" w:rsidRPr="00F8681E" w:rsidRDefault="00216D39" w:rsidP="00216D39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479BEE" w14:textId="77777777" w:rsidR="00F4630E" w:rsidRDefault="00F4630E" w:rsidP="00F4630E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OTSUSTATI:</w:t>
      </w:r>
    </w:p>
    <w:p w14:paraId="0A35C49E" w14:textId="77777777" w:rsidR="00F4630E" w:rsidRDefault="00F8681E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Toetada eelnõu „</w:t>
      </w:r>
      <w:r w:rsidRPr="00F8681E">
        <w:rPr>
          <w:rFonts w:ascii="Times New Roman" w:hAnsi="Times New Roman"/>
          <w:sz w:val="24"/>
          <w:szCs w:val="24"/>
        </w:rPr>
        <w:t>Viljandi Linnavolikogu 17.12.2020 määruse nr 99 „Viljandi linna huvikoolide õppetasu maksmise  ja õppetasu soodustuse andmise kord“ muutmine (2021/18)</w:t>
      </w:r>
      <w:r w:rsidR="004317FC">
        <w:rPr>
          <w:rFonts w:ascii="Times New Roman" w:hAnsi="Times New Roman"/>
          <w:sz w:val="24"/>
          <w:szCs w:val="24"/>
        </w:rPr>
        <w:t>“.</w:t>
      </w:r>
    </w:p>
    <w:p w14:paraId="4BC49BFE" w14:textId="77777777" w:rsidR="00F8681E" w:rsidRDefault="00F8681E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A13AC3" w14:textId="77777777" w:rsidR="00F4630E" w:rsidRDefault="00F4630E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581C5C" w14:textId="77777777" w:rsidR="00F07CAA" w:rsidRDefault="00F07CAA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44E73D" w14:textId="77777777" w:rsidR="00F07CAA" w:rsidRDefault="00F07CAA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67E5A1" w14:textId="77777777" w:rsidR="00F07CAA" w:rsidRDefault="00F07CAA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E11C7E" w14:textId="77777777" w:rsidR="00F07CAA" w:rsidRDefault="00F07CAA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0EE0CB" w14:textId="77777777" w:rsidR="00F4630E" w:rsidRPr="000A3DE7" w:rsidRDefault="00F4630E" w:rsidP="00F4630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PÄEVAKORRAPUNKT NR 5</w:t>
      </w:r>
    </w:p>
    <w:p w14:paraId="65D2AF79" w14:textId="77777777" w:rsidR="00F4630E" w:rsidRDefault="00F4630E" w:rsidP="00F4630E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4630E">
        <w:rPr>
          <w:rFonts w:ascii="Times New Roman" w:hAnsi="Times New Roman"/>
          <w:b/>
          <w:sz w:val="24"/>
          <w:szCs w:val="24"/>
        </w:rPr>
        <w:t>Viljandi Linnavolikogu 27.11.2014 määruse nr 46 „Vanema poolt kaetava õppekulu suuruse kehtestamine Viljandi linna koolieelses lasteasutuses“ muutmine (2021/25)</w:t>
      </w:r>
    </w:p>
    <w:p w14:paraId="5EA2AC17" w14:textId="77777777" w:rsidR="00F4630E" w:rsidRDefault="00F4630E" w:rsidP="00F4630E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KUULATI:</w:t>
      </w:r>
    </w:p>
    <w:p w14:paraId="21B0E738" w14:textId="77777777" w:rsidR="00F4630E" w:rsidRDefault="00F8681E" w:rsidP="00F4630E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K. Mändmaa andis ülevaate eelnõust, millega</w:t>
      </w:r>
      <w:r w:rsidRPr="00F8681E">
        <w:rPr>
          <w:rFonts w:ascii="Times New Roman" w:hAnsi="Times New Roman"/>
          <w:sz w:val="24"/>
          <w:szCs w:val="24"/>
        </w:rPr>
        <w:t xml:space="preserve"> muudetakse linnavolikogu määrust, mille alusel lapsevanemad tasuvad lasteaia õppekulu.</w:t>
      </w:r>
    </w:p>
    <w:p w14:paraId="1AA3024C" w14:textId="77777777" w:rsidR="00216D39" w:rsidRDefault="00216D39" w:rsidP="00216D39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9BE4DD" w14:textId="77777777" w:rsidR="00216D39" w:rsidRPr="00216D39" w:rsidRDefault="00216D39" w:rsidP="00216D39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6D39">
        <w:rPr>
          <w:rFonts w:ascii="Times New Roman" w:hAnsi="Times New Roman"/>
          <w:sz w:val="24"/>
          <w:szCs w:val="24"/>
        </w:rPr>
        <w:t>Koosoleku juhataja pani eelnõu hääletusele.</w:t>
      </w:r>
    </w:p>
    <w:p w14:paraId="49A7E886" w14:textId="77777777" w:rsidR="00216D39" w:rsidRPr="00216D39" w:rsidRDefault="00216D39" w:rsidP="00216D39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16D39">
        <w:rPr>
          <w:rFonts w:ascii="Times New Roman" w:hAnsi="Times New Roman"/>
          <w:b/>
          <w:sz w:val="24"/>
          <w:szCs w:val="24"/>
        </w:rPr>
        <w:t>Hääletati:</w:t>
      </w:r>
    </w:p>
    <w:p w14:paraId="4990286F" w14:textId="77777777" w:rsidR="00F8681E" w:rsidRDefault="00216D39" w:rsidP="00216D39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216D39">
        <w:rPr>
          <w:rFonts w:ascii="Times New Roman" w:hAnsi="Times New Roman"/>
          <w:sz w:val="24"/>
          <w:szCs w:val="24"/>
        </w:rPr>
        <w:t xml:space="preserve"> poolt, vastu ja erapooletuid ei olnud.</w:t>
      </w:r>
    </w:p>
    <w:p w14:paraId="3A6BF64D" w14:textId="77777777" w:rsidR="00216D39" w:rsidRPr="00DD245B" w:rsidRDefault="00216D39" w:rsidP="00216D39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D4C8DB" w14:textId="77777777" w:rsidR="00F4630E" w:rsidRDefault="00F4630E" w:rsidP="00F4630E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OTSUSTATI:</w:t>
      </w:r>
    </w:p>
    <w:p w14:paraId="302A4E14" w14:textId="77777777" w:rsidR="00F4630E" w:rsidRDefault="00F8681E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Toetada eelnõu „</w:t>
      </w:r>
      <w:r w:rsidRPr="00F8681E">
        <w:rPr>
          <w:rFonts w:ascii="Times New Roman" w:hAnsi="Times New Roman"/>
          <w:sz w:val="24"/>
          <w:szCs w:val="24"/>
        </w:rPr>
        <w:t>Viljandi Linnavolikogu 27.11.2014 määruse nr 46 „Vanema poolt kaetava õppekulu suuruse kehtestamine Viljandi linna koolieelses lasteasutuses“ muutmine (2021/25)</w:t>
      </w:r>
      <w:r w:rsidR="004317FC">
        <w:rPr>
          <w:rFonts w:ascii="Times New Roman" w:hAnsi="Times New Roman"/>
          <w:sz w:val="24"/>
          <w:szCs w:val="24"/>
        </w:rPr>
        <w:t>“.</w:t>
      </w:r>
    </w:p>
    <w:p w14:paraId="62022AE8" w14:textId="77777777" w:rsidR="004317FC" w:rsidRDefault="004317FC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34F7BA" w14:textId="77777777" w:rsidR="00F4630E" w:rsidRDefault="00F4630E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104E31" w14:textId="77777777" w:rsidR="00F4630E" w:rsidRPr="000A3DE7" w:rsidRDefault="00F4630E" w:rsidP="00F4630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6</w:t>
      </w:r>
    </w:p>
    <w:p w14:paraId="5394B3C6" w14:textId="77777777" w:rsidR="00F4630E" w:rsidRDefault="00F4630E" w:rsidP="00F4630E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4630E">
        <w:rPr>
          <w:rFonts w:ascii="Times New Roman" w:hAnsi="Times New Roman"/>
          <w:b/>
          <w:sz w:val="24"/>
          <w:szCs w:val="24"/>
        </w:rPr>
        <w:t xml:space="preserve">Projektide hindamine </w:t>
      </w:r>
    </w:p>
    <w:p w14:paraId="0AC18415" w14:textId="77777777" w:rsidR="00F4630E" w:rsidRDefault="00F4630E" w:rsidP="00F4630E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KUULATI:</w:t>
      </w:r>
    </w:p>
    <w:p w14:paraId="3CF4C23E" w14:textId="77777777" w:rsidR="00F4630E" w:rsidRDefault="00596FEC" w:rsidP="00F4630E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Volmer-Martinson andis ülevaate projektide hindamise põhimõtetest. </w:t>
      </w:r>
    </w:p>
    <w:p w14:paraId="14CC893C" w14:textId="77777777" w:rsidR="00596FEC" w:rsidRDefault="00596FEC" w:rsidP="00F4630E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B98BEE" w14:textId="77777777" w:rsidR="00B7018E" w:rsidRDefault="00B7018E" w:rsidP="00F4630E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Noorsootöö valdkonnas oli üks taotlus summas 1600 eurot. Noorsootöö valdkonnas on jagada 2000 eurot. </w:t>
      </w:r>
    </w:p>
    <w:p w14:paraId="3A39E7BA" w14:textId="77777777" w:rsidR="00B7018E" w:rsidRPr="00B7018E" w:rsidRDefault="00A531CB" w:rsidP="00F4630E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Noorsootöö</w:t>
      </w:r>
      <w:r w:rsidR="00B7018E" w:rsidRPr="00B7018E">
        <w:rPr>
          <w:rFonts w:ascii="Times New Roman" w:hAnsi="Times New Roman"/>
          <w:sz w:val="24"/>
          <w:szCs w:val="24"/>
          <w:u w:val="single"/>
        </w:rPr>
        <w:t>valdkonna projekt:</w:t>
      </w:r>
    </w:p>
    <w:p w14:paraId="5A7BA23C" w14:textId="77777777" w:rsidR="00B7018E" w:rsidRPr="00B7018E" w:rsidRDefault="00B7018E" w:rsidP="00B7018E">
      <w:pPr>
        <w:pStyle w:val="Loendilik"/>
        <w:widowControl w:val="0"/>
        <w:numPr>
          <w:ilvl w:val="0"/>
          <w:numId w:val="18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Mittetulundusühing Evestuudio taotleb 1600 eurot koolivaheaja tsirkuselaagri korraldamiseks. </w:t>
      </w:r>
    </w:p>
    <w:p w14:paraId="540BC591" w14:textId="77777777" w:rsidR="004317FC" w:rsidRDefault="004317FC" w:rsidP="00F4630E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A7297C" w14:textId="77777777" w:rsidR="00220403" w:rsidRDefault="00220403" w:rsidP="00F4630E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K. </w:t>
      </w:r>
      <w:proofErr w:type="spellStart"/>
      <w:r>
        <w:rPr>
          <w:rFonts w:ascii="Times New Roman" w:hAnsi="Times New Roman"/>
          <w:sz w:val="24"/>
          <w:szCs w:val="24"/>
        </w:rPr>
        <w:t>Selter</w:t>
      </w:r>
      <w:proofErr w:type="spellEnd"/>
      <w:r>
        <w:rPr>
          <w:rFonts w:ascii="Times New Roman" w:hAnsi="Times New Roman"/>
          <w:sz w:val="24"/>
          <w:szCs w:val="24"/>
        </w:rPr>
        <w:t xml:space="preserve"> – teen ettepan</w:t>
      </w:r>
      <w:r w:rsidR="004317FC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ku eraldada 1000 eurot.</w:t>
      </w:r>
    </w:p>
    <w:p w14:paraId="41EF63C5" w14:textId="77777777" w:rsidR="00220403" w:rsidRDefault="00220403" w:rsidP="00F4630E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M. Kirss  - minu ettepanek on projekti mitte toetada. </w:t>
      </w:r>
    </w:p>
    <w:p w14:paraId="17D361B9" w14:textId="77777777" w:rsidR="00220403" w:rsidRDefault="00220403" w:rsidP="00F4630E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L. Susi - 1000</w:t>
      </w:r>
      <w:r w:rsidR="004317FC">
        <w:rPr>
          <w:rFonts w:ascii="Times New Roman" w:hAnsi="Times New Roman"/>
          <w:sz w:val="24"/>
          <w:szCs w:val="24"/>
        </w:rPr>
        <w:t xml:space="preserve"> eurot 12 lapse kohta on palju,</w:t>
      </w:r>
      <w:r>
        <w:rPr>
          <w:rFonts w:ascii="Times New Roman" w:hAnsi="Times New Roman"/>
          <w:sz w:val="24"/>
          <w:szCs w:val="24"/>
        </w:rPr>
        <w:t xml:space="preserve"> teen ettepaneku eraldada 800 eurot.</w:t>
      </w:r>
    </w:p>
    <w:p w14:paraId="2358B1ED" w14:textId="77777777" w:rsidR="00220403" w:rsidRDefault="00220403" w:rsidP="00F4630E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M. Suurmets – toetan </w:t>
      </w:r>
      <w:r w:rsidR="004317FC">
        <w:rPr>
          <w:rFonts w:ascii="Times New Roman" w:hAnsi="Times New Roman"/>
          <w:sz w:val="24"/>
          <w:szCs w:val="24"/>
        </w:rPr>
        <w:t>800 euro eraldamist.</w:t>
      </w:r>
    </w:p>
    <w:p w14:paraId="1CAEA206" w14:textId="77777777" w:rsidR="00A531CB" w:rsidRDefault="00A531CB" w:rsidP="00F4630E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8A7A3F" w14:textId="77777777" w:rsidR="00A531CB" w:rsidRDefault="00A531CB" w:rsidP="00F4630E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4317FC">
        <w:rPr>
          <w:rFonts w:ascii="Times New Roman" w:hAnsi="Times New Roman"/>
          <w:sz w:val="24"/>
          <w:szCs w:val="24"/>
        </w:rPr>
        <w:t>oosoleku juhataja pani 800 euro</w:t>
      </w:r>
      <w:r>
        <w:rPr>
          <w:rFonts w:ascii="Times New Roman" w:hAnsi="Times New Roman"/>
          <w:sz w:val="24"/>
          <w:szCs w:val="24"/>
        </w:rPr>
        <w:t xml:space="preserve"> ettepaneku hääletusele.</w:t>
      </w:r>
    </w:p>
    <w:p w14:paraId="4580BA53" w14:textId="77777777" w:rsidR="00A531CB" w:rsidRPr="00A531CB" w:rsidRDefault="00A531CB" w:rsidP="00F4630E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31CB">
        <w:rPr>
          <w:rFonts w:ascii="Times New Roman" w:hAnsi="Times New Roman"/>
          <w:b/>
          <w:sz w:val="24"/>
          <w:szCs w:val="24"/>
        </w:rPr>
        <w:t>Hääletati:</w:t>
      </w:r>
    </w:p>
    <w:p w14:paraId="7678CA4E" w14:textId="77777777" w:rsidR="00A531CB" w:rsidRDefault="00A531CB" w:rsidP="00F4630E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poolt, 1 vastu, 1 erapooletu. </w:t>
      </w:r>
    </w:p>
    <w:p w14:paraId="12F60F78" w14:textId="77777777" w:rsidR="004317FC" w:rsidRDefault="004317FC" w:rsidP="00F4630E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BC2F43" w14:textId="77777777" w:rsidR="00A531CB" w:rsidRDefault="004317FC" w:rsidP="00F4630E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 otsustas t</w:t>
      </w:r>
      <w:r w:rsidR="00A531CB">
        <w:rPr>
          <w:rFonts w:ascii="Times New Roman" w:hAnsi="Times New Roman"/>
          <w:sz w:val="24"/>
          <w:szCs w:val="24"/>
        </w:rPr>
        <w:t>oetada projekti 800 euroga.</w:t>
      </w:r>
    </w:p>
    <w:p w14:paraId="426DC773" w14:textId="77777777" w:rsidR="00A531CB" w:rsidRDefault="00A531CB" w:rsidP="00F4630E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8963C4" w14:textId="77777777" w:rsidR="00A531CB" w:rsidRPr="00A531CB" w:rsidRDefault="00A531CB" w:rsidP="00F4630E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531CB">
        <w:rPr>
          <w:rFonts w:ascii="Times New Roman" w:hAnsi="Times New Roman"/>
          <w:sz w:val="24"/>
          <w:szCs w:val="24"/>
          <w:u w:val="single"/>
        </w:rPr>
        <w:t>Haridusvaldkonna projektid:</w:t>
      </w:r>
    </w:p>
    <w:p w14:paraId="19C519A4" w14:textId="77777777" w:rsidR="00220403" w:rsidRDefault="00A531CB" w:rsidP="00A531CB">
      <w:pPr>
        <w:pStyle w:val="Loendilik"/>
        <w:widowControl w:val="0"/>
        <w:numPr>
          <w:ilvl w:val="0"/>
          <w:numId w:val="18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Viljandi Vaba Waldorfkool taotleb 4711 eurot Waldorfkooli </w:t>
      </w:r>
      <w:proofErr w:type="spellStart"/>
      <w:r>
        <w:rPr>
          <w:rFonts w:ascii="Times New Roman" w:hAnsi="Times New Roman"/>
          <w:sz w:val="24"/>
          <w:szCs w:val="24"/>
        </w:rPr>
        <w:t>kesktaseme</w:t>
      </w:r>
      <w:proofErr w:type="spellEnd"/>
      <w:r>
        <w:rPr>
          <w:rFonts w:ascii="Times New Roman" w:hAnsi="Times New Roman"/>
          <w:sz w:val="24"/>
          <w:szCs w:val="24"/>
        </w:rPr>
        <w:t xml:space="preserve"> pilliõppe jaoks, et soetada 4 täismõõdus kitarri. </w:t>
      </w:r>
    </w:p>
    <w:p w14:paraId="39756E56" w14:textId="77777777" w:rsidR="004317FC" w:rsidRDefault="004317FC" w:rsidP="004317F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16B733" w14:textId="77777777" w:rsidR="004317FC" w:rsidRPr="004317FC" w:rsidRDefault="004317FC" w:rsidP="004317F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17FC">
        <w:rPr>
          <w:rFonts w:ascii="Times New Roman" w:hAnsi="Times New Roman"/>
          <w:sz w:val="24"/>
          <w:szCs w:val="24"/>
        </w:rPr>
        <w:t xml:space="preserve">K. </w:t>
      </w:r>
      <w:proofErr w:type="spellStart"/>
      <w:r w:rsidRPr="004317FC">
        <w:rPr>
          <w:rFonts w:ascii="Times New Roman" w:hAnsi="Times New Roman"/>
          <w:sz w:val="24"/>
          <w:szCs w:val="24"/>
        </w:rPr>
        <w:t>Kivja</w:t>
      </w:r>
      <w:proofErr w:type="spellEnd"/>
      <w:r w:rsidRPr="004317FC">
        <w:rPr>
          <w:rFonts w:ascii="Times New Roman" w:hAnsi="Times New Roman"/>
          <w:sz w:val="24"/>
          <w:szCs w:val="24"/>
        </w:rPr>
        <w:t xml:space="preserve"> taandas end projekti arutamiselt ja otsustamiselt. </w:t>
      </w:r>
    </w:p>
    <w:p w14:paraId="277F1731" w14:textId="77777777" w:rsidR="004317FC" w:rsidRDefault="004317FC" w:rsidP="00A531CB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A96959" w14:textId="77777777" w:rsidR="00A531CB" w:rsidRDefault="00A531CB" w:rsidP="00A531CB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M. Kirss – teen ettepaneku toetada vaid pillide ostmist, mitte töötasu. </w:t>
      </w:r>
    </w:p>
    <w:p w14:paraId="6B3B5E29" w14:textId="77777777" w:rsidR="00A531CB" w:rsidRDefault="00995065" w:rsidP="00A531CB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T. </w:t>
      </w:r>
      <w:proofErr w:type="spellStart"/>
      <w:r>
        <w:rPr>
          <w:rFonts w:ascii="Times New Roman" w:hAnsi="Times New Roman"/>
          <w:sz w:val="24"/>
          <w:szCs w:val="24"/>
        </w:rPr>
        <w:t>Tamra</w:t>
      </w:r>
      <w:proofErr w:type="spellEnd"/>
      <w:r>
        <w:rPr>
          <w:rFonts w:ascii="Times New Roman" w:hAnsi="Times New Roman"/>
          <w:sz w:val="24"/>
          <w:szCs w:val="24"/>
        </w:rPr>
        <w:t xml:space="preserve"> – teen ettepaneku eraldada 480 eurot kitarride soetamiseks. </w:t>
      </w:r>
    </w:p>
    <w:p w14:paraId="5F983B23" w14:textId="77777777" w:rsidR="00995065" w:rsidRDefault="00995065" w:rsidP="00A531CB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218B73" w14:textId="77777777" w:rsidR="00995065" w:rsidRDefault="00995065" w:rsidP="00A531CB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Koosoleku juhataja pani ettepan</w:t>
      </w:r>
      <w:r w:rsidR="004317FC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ku hääletusele</w:t>
      </w:r>
      <w:r w:rsidR="004317FC">
        <w:rPr>
          <w:rFonts w:ascii="Times New Roman" w:hAnsi="Times New Roman"/>
          <w:sz w:val="24"/>
          <w:szCs w:val="24"/>
        </w:rPr>
        <w:t>.</w:t>
      </w:r>
    </w:p>
    <w:p w14:paraId="17EF9D89" w14:textId="77777777" w:rsidR="00995065" w:rsidRPr="00995065" w:rsidRDefault="00995065" w:rsidP="00A531CB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95065">
        <w:rPr>
          <w:rFonts w:ascii="Times New Roman" w:hAnsi="Times New Roman"/>
          <w:b/>
          <w:sz w:val="24"/>
          <w:szCs w:val="24"/>
        </w:rPr>
        <w:t>Hääletati:</w:t>
      </w:r>
    </w:p>
    <w:p w14:paraId="5E7B53D4" w14:textId="77777777" w:rsidR="00995065" w:rsidRDefault="00995065" w:rsidP="00A531CB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 poolt, vastu ja erapooletuid ei olnud. </w:t>
      </w:r>
    </w:p>
    <w:p w14:paraId="3C4BDBA9" w14:textId="77777777" w:rsidR="004317FC" w:rsidRDefault="004317FC" w:rsidP="00A531CB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36AE99" w14:textId="77777777" w:rsidR="00995065" w:rsidRDefault="004317FC" w:rsidP="00A531CB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 otsustas t</w:t>
      </w:r>
      <w:r w:rsidR="00E0603A">
        <w:rPr>
          <w:rFonts w:ascii="Times New Roman" w:hAnsi="Times New Roman"/>
          <w:sz w:val="24"/>
          <w:szCs w:val="24"/>
        </w:rPr>
        <w:t xml:space="preserve">oetada projekti 480 euroga. </w:t>
      </w:r>
    </w:p>
    <w:p w14:paraId="5DD4F301" w14:textId="77777777" w:rsidR="00E0603A" w:rsidRDefault="00E0603A" w:rsidP="00A531CB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7B5BE2" w14:textId="77777777" w:rsidR="00A531CB" w:rsidRDefault="00A531CB" w:rsidP="00A531CB">
      <w:pPr>
        <w:pStyle w:val="Loendilik"/>
        <w:widowControl w:val="0"/>
        <w:numPr>
          <w:ilvl w:val="0"/>
          <w:numId w:val="18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Sihtasutus Viljandi Hariduse Arengufond taotleb 450 eurot Viljandi maakonna Jakobsoni nimelise füüsika võistluse korraldamiseks. </w:t>
      </w:r>
    </w:p>
    <w:p w14:paraId="1080C3DF" w14:textId="77777777" w:rsidR="004317FC" w:rsidRDefault="004317FC" w:rsidP="00A531CB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E70287" w14:textId="77777777" w:rsidR="00A531CB" w:rsidRDefault="00E0603A" w:rsidP="00A531CB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K. Salumäe – teen ettepaneku toetada täie</w:t>
      </w:r>
      <w:r w:rsidR="00882A17">
        <w:rPr>
          <w:rFonts w:ascii="Times New Roman" w:hAnsi="Times New Roman"/>
          <w:sz w:val="24"/>
          <w:szCs w:val="24"/>
        </w:rPr>
        <w:t>s mahus ehk 450 euroga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758B794" w14:textId="77777777" w:rsidR="00E0603A" w:rsidRDefault="00E0603A" w:rsidP="00A531CB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878DFF" w14:textId="77777777" w:rsidR="00E0603A" w:rsidRDefault="00E0603A" w:rsidP="00A531CB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Koosoleku juhataja pani ettepaneku hääletusele</w:t>
      </w:r>
    </w:p>
    <w:p w14:paraId="485F3253" w14:textId="77777777" w:rsidR="00E0603A" w:rsidRPr="00E0603A" w:rsidRDefault="00E0603A" w:rsidP="00A531CB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603A">
        <w:rPr>
          <w:rFonts w:ascii="Times New Roman" w:hAnsi="Times New Roman"/>
          <w:b/>
          <w:sz w:val="24"/>
          <w:szCs w:val="24"/>
        </w:rPr>
        <w:t>Hääletati:</w:t>
      </w:r>
    </w:p>
    <w:p w14:paraId="071A66F5" w14:textId="77777777" w:rsidR="00E0603A" w:rsidRDefault="00E0603A" w:rsidP="00A531CB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 poolt, vastu ja erapooletuid ei olnud. </w:t>
      </w:r>
    </w:p>
    <w:p w14:paraId="1AEC8AEA" w14:textId="77777777" w:rsidR="004317FC" w:rsidRDefault="004317FC" w:rsidP="00A531CB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99F88A" w14:textId="77777777" w:rsidR="004317FC" w:rsidRDefault="004317FC" w:rsidP="00A531CB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Komisjon otsustas toetada projekti 450 euroga. </w:t>
      </w:r>
    </w:p>
    <w:p w14:paraId="50E0B58D" w14:textId="77777777" w:rsidR="00E0603A" w:rsidRDefault="00E0603A" w:rsidP="00A531CB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A1BFF5" w14:textId="77777777" w:rsidR="00E0603A" w:rsidRDefault="00E0603A" w:rsidP="00A531CB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Koosoleku juhataja palus komisjonil summad kinnitada</w:t>
      </w:r>
      <w:r w:rsidR="004317FC">
        <w:rPr>
          <w:rFonts w:ascii="Times New Roman" w:hAnsi="Times New Roman"/>
          <w:sz w:val="24"/>
          <w:szCs w:val="24"/>
        </w:rPr>
        <w:t>.</w:t>
      </w:r>
    </w:p>
    <w:p w14:paraId="734DFCC2" w14:textId="77777777" w:rsidR="00E0603A" w:rsidRPr="00E0603A" w:rsidRDefault="00E0603A" w:rsidP="00A531CB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603A">
        <w:rPr>
          <w:rFonts w:ascii="Times New Roman" w:hAnsi="Times New Roman"/>
          <w:b/>
          <w:sz w:val="24"/>
          <w:szCs w:val="24"/>
        </w:rPr>
        <w:t>Hääletati:</w:t>
      </w:r>
    </w:p>
    <w:p w14:paraId="11E687C1" w14:textId="77777777" w:rsidR="00E0603A" w:rsidRDefault="00E0603A" w:rsidP="00A531CB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 poolt, vastu ja erapooletuid ei olnud. </w:t>
      </w:r>
    </w:p>
    <w:p w14:paraId="53F2B288" w14:textId="77777777" w:rsidR="00E0603A" w:rsidRPr="00A531CB" w:rsidRDefault="00E0603A" w:rsidP="00A531CB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B7E6D2" w14:textId="77777777" w:rsidR="00F4630E" w:rsidRDefault="00F4630E" w:rsidP="00F4630E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OTSUSTATI:</w:t>
      </w:r>
    </w:p>
    <w:p w14:paraId="4A1ED0D8" w14:textId="77777777" w:rsidR="00F4630E" w:rsidRPr="00F07CAA" w:rsidRDefault="00F07CAA" w:rsidP="00F07CA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531CB" w:rsidRPr="00F07CAA">
        <w:rPr>
          <w:rFonts w:ascii="Times New Roman" w:hAnsi="Times New Roman"/>
          <w:sz w:val="24"/>
          <w:szCs w:val="24"/>
        </w:rPr>
        <w:t>Toetada Mittetulundusühingu Evestuudio taotlust 800 euroga.</w:t>
      </w:r>
    </w:p>
    <w:p w14:paraId="1B3EBE0C" w14:textId="77777777" w:rsidR="00A531CB" w:rsidRPr="00F07CAA" w:rsidRDefault="00F07CAA" w:rsidP="00F07CA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E0603A" w:rsidRPr="00F07CAA">
        <w:rPr>
          <w:rFonts w:ascii="Times New Roman" w:hAnsi="Times New Roman"/>
          <w:sz w:val="24"/>
          <w:szCs w:val="24"/>
        </w:rPr>
        <w:t xml:space="preserve">Toetada Viljandi Vaba Waldorfkooli projekti 480 euroga kitarride soetamiseks. </w:t>
      </w:r>
    </w:p>
    <w:p w14:paraId="510D8217" w14:textId="77777777" w:rsidR="00E0603A" w:rsidRPr="00F07CAA" w:rsidRDefault="00F07CAA" w:rsidP="00F07CA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E0603A" w:rsidRPr="00F07CAA">
        <w:rPr>
          <w:rFonts w:ascii="Times New Roman" w:hAnsi="Times New Roman"/>
          <w:sz w:val="24"/>
          <w:szCs w:val="24"/>
        </w:rPr>
        <w:t>Toetada Sihtasut</w:t>
      </w:r>
      <w:r w:rsidR="004317FC" w:rsidRPr="00F07CAA">
        <w:rPr>
          <w:rFonts w:ascii="Times New Roman" w:hAnsi="Times New Roman"/>
          <w:sz w:val="24"/>
          <w:szCs w:val="24"/>
        </w:rPr>
        <w:t>use Viljandi Hariduse Arengufond</w:t>
      </w:r>
      <w:r w:rsidR="00E0603A" w:rsidRPr="00F07CAA">
        <w:rPr>
          <w:rFonts w:ascii="Times New Roman" w:hAnsi="Times New Roman"/>
          <w:sz w:val="24"/>
          <w:szCs w:val="24"/>
        </w:rPr>
        <w:t xml:space="preserve"> projekti 450 euroga.</w:t>
      </w:r>
    </w:p>
    <w:p w14:paraId="0E447AE2" w14:textId="77777777" w:rsidR="00E0603A" w:rsidRPr="00E0603A" w:rsidRDefault="00E0603A" w:rsidP="00E0603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2AF15C" w14:textId="77777777" w:rsidR="00F4630E" w:rsidRDefault="00F4630E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7A5EA5" w14:textId="77777777" w:rsidR="00F4630E" w:rsidRPr="000A3DE7" w:rsidRDefault="00F4630E" w:rsidP="00F4630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7</w:t>
      </w:r>
    </w:p>
    <w:p w14:paraId="278D9C1C" w14:textId="77777777" w:rsidR="00F4630E" w:rsidRDefault="00F4630E" w:rsidP="00F4630E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4630E">
        <w:rPr>
          <w:rFonts w:ascii="Times New Roman" w:hAnsi="Times New Roman"/>
          <w:b/>
          <w:sz w:val="24"/>
          <w:szCs w:val="24"/>
        </w:rPr>
        <w:t xml:space="preserve">Hariduskomisjoni tegevusplaani koostamine </w:t>
      </w:r>
    </w:p>
    <w:p w14:paraId="7EAAB28A" w14:textId="77777777" w:rsidR="00B7018E" w:rsidRDefault="00F4630E" w:rsidP="00F4630E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KUULATI:</w:t>
      </w:r>
    </w:p>
    <w:p w14:paraId="75904633" w14:textId="77777777" w:rsidR="00E0603A" w:rsidRDefault="00E0603A" w:rsidP="00F4630E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603A">
        <w:rPr>
          <w:rFonts w:ascii="Times New Roman" w:hAnsi="Times New Roman"/>
          <w:sz w:val="24"/>
          <w:szCs w:val="24"/>
        </w:rPr>
        <w:t xml:space="preserve">T. </w:t>
      </w:r>
      <w:proofErr w:type="spellStart"/>
      <w:r w:rsidRPr="00E0603A">
        <w:rPr>
          <w:rFonts w:ascii="Times New Roman" w:hAnsi="Times New Roman"/>
          <w:sz w:val="24"/>
          <w:szCs w:val="24"/>
        </w:rPr>
        <w:t>Tamra</w:t>
      </w:r>
      <w:proofErr w:type="spellEnd"/>
      <w:r w:rsidRPr="00E0603A">
        <w:rPr>
          <w:rFonts w:ascii="Times New Roman" w:hAnsi="Times New Roman"/>
          <w:sz w:val="24"/>
          <w:szCs w:val="24"/>
        </w:rPr>
        <w:t xml:space="preserve"> – </w:t>
      </w:r>
      <w:r w:rsidR="0095107E">
        <w:rPr>
          <w:rFonts w:ascii="Times New Roman" w:hAnsi="Times New Roman"/>
          <w:sz w:val="24"/>
          <w:szCs w:val="24"/>
        </w:rPr>
        <w:t>esite</w:t>
      </w:r>
      <w:r w:rsidR="00F07CAA">
        <w:rPr>
          <w:rFonts w:ascii="Times New Roman" w:hAnsi="Times New Roman"/>
          <w:sz w:val="24"/>
          <w:szCs w:val="24"/>
        </w:rPr>
        <w:t xml:space="preserve">ks, nagu juba eespool rääkisin </w:t>
      </w:r>
      <w:r>
        <w:rPr>
          <w:rFonts w:ascii="Times New Roman" w:hAnsi="Times New Roman"/>
          <w:sz w:val="24"/>
          <w:szCs w:val="24"/>
        </w:rPr>
        <w:t xml:space="preserve">soovin kavva võtta </w:t>
      </w:r>
      <w:r w:rsidR="00F07CAA">
        <w:rPr>
          <w:rFonts w:ascii="Times New Roman" w:hAnsi="Times New Roman"/>
          <w:sz w:val="24"/>
          <w:szCs w:val="24"/>
        </w:rPr>
        <w:t xml:space="preserve">augustis hoolekogu liikmete aruannete kuulamise ja mille põhjal teeksime ettekande ka linnavolikogule. </w:t>
      </w:r>
      <w:r>
        <w:rPr>
          <w:rFonts w:ascii="Times New Roman" w:hAnsi="Times New Roman"/>
          <w:sz w:val="24"/>
          <w:szCs w:val="24"/>
        </w:rPr>
        <w:t>Teiseks</w:t>
      </w:r>
      <w:r w:rsidR="00F07CAA">
        <w:rPr>
          <w:rFonts w:ascii="Times New Roman" w:hAnsi="Times New Roman"/>
          <w:sz w:val="24"/>
          <w:szCs w:val="24"/>
        </w:rPr>
        <w:t xml:space="preserve"> soovin ette võtta huvihariduse õppetasu</w:t>
      </w:r>
      <w:r w:rsidR="0095107E">
        <w:rPr>
          <w:rFonts w:ascii="Times New Roman" w:hAnsi="Times New Roman"/>
          <w:sz w:val="24"/>
          <w:szCs w:val="24"/>
        </w:rPr>
        <w:t xml:space="preserve"> võimaliku vähendamise</w:t>
      </w:r>
      <w:r w:rsidR="00F07CAA">
        <w:rPr>
          <w:rFonts w:ascii="Times New Roman" w:hAnsi="Times New Roman"/>
          <w:sz w:val="24"/>
          <w:szCs w:val="24"/>
        </w:rPr>
        <w:t>. Kolmandaks soovin</w:t>
      </w:r>
      <w:r>
        <w:rPr>
          <w:rFonts w:ascii="Times New Roman" w:hAnsi="Times New Roman"/>
          <w:sz w:val="24"/>
          <w:szCs w:val="24"/>
        </w:rPr>
        <w:t xml:space="preserve"> seda, et </w:t>
      </w:r>
      <w:r w:rsidR="00F07CAA">
        <w:rPr>
          <w:rFonts w:ascii="Times New Roman" w:hAnsi="Times New Roman"/>
          <w:sz w:val="24"/>
          <w:szCs w:val="24"/>
        </w:rPr>
        <w:t>kui meil avaneb taas</w:t>
      </w:r>
      <w:r w:rsidR="0095107E">
        <w:rPr>
          <w:rFonts w:ascii="Times New Roman" w:hAnsi="Times New Roman"/>
          <w:sz w:val="24"/>
          <w:szCs w:val="24"/>
        </w:rPr>
        <w:t xml:space="preserve"> võimalus, siis hakkaksime käima</w:t>
      </w:r>
      <w:r w:rsidR="00F07C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Viljandi haridusasutustes</w:t>
      </w:r>
      <w:r w:rsidR="00F07CAA">
        <w:rPr>
          <w:rFonts w:ascii="Times New Roman" w:hAnsi="Times New Roman"/>
          <w:sz w:val="24"/>
          <w:szCs w:val="24"/>
        </w:rPr>
        <w:t xml:space="preserve"> koha peal oma koosolekuid pidamas. T</w:t>
      </w:r>
      <w:r>
        <w:rPr>
          <w:rFonts w:ascii="Times New Roman" w:hAnsi="Times New Roman"/>
          <w:sz w:val="24"/>
          <w:szCs w:val="24"/>
        </w:rPr>
        <w:t>äna on olukord selline, et me seda teha ei saa, aga kui see võimalus meil</w:t>
      </w:r>
      <w:r w:rsidR="0095107E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jälle avaneb</w:t>
      </w:r>
      <w:r w:rsidR="0095107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siis teeme seda kindlasti. </w:t>
      </w:r>
      <w:r w:rsidR="0095107E">
        <w:rPr>
          <w:rFonts w:ascii="Times New Roman" w:hAnsi="Times New Roman"/>
          <w:sz w:val="24"/>
          <w:szCs w:val="24"/>
        </w:rPr>
        <w:t>Neljandaks s</w:t>
      </w:r>
      <w:r>
        <w:rPr>
          <w:rFonts w:ascii="Times New Roman" w:hAnsi="Times New Roman"/>
          <w:sz w:val="24"/>
          <w:szCs w:val="24"/>
        </w:rPr>
        <w:t>oovin, et ko</w:t>
      </w:r>
      <w:r w:rsidR="0095107E">
        <w:rPr>
          <w:rFonts w:ascii="Times New Roman" w:hAnsi="Times New Roman"/>
          <w:sz w:val="24"/>
          <w:szCs w:val="24"/>
        </w:rPr>
        <w:t>rd aastas oleks meil kohtumine V</w:t>
      </w:r>
      <w:r>
        <w:rPr>
          <w:rFonts w:ascii="Times New Roman" w:hAnsi="Times New Roman"/>
          <w:sz w:val="24"/>
          <w:szCs w:val="24"/>
        </w:rPr>
        <w:t xml:space="preserve">iljandi haridusjuhtidega. </w:t>
      </w:r>
    </w:p>
    <w:p w14:paraId="3AE20C49" w14:textId="77777777" w:rsidR="00E0603A" w:rsidRDefault="00E0603A" w:rsidP="00F4630E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FE2CCE" w14:textId="77777777" w:rsidR="00C77AEE" w:rsidRPr="00E0603A" w:rsidRDefault="00C77AEE" w:rsidP="00F4630E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K. Salumäe – minu ettepanek on</w:t>
      </w:r>
      <w:r w:rsidR="0095107E">
        <w:rPr>
          <w:rFonts w:ascii="Times New Roman" w:hAnsi="Times New Roman"/>
          <w:sz w:val="24"/>
          <w:szCs w:val="24"/>
        </w:rPr>
        <w:t xml:space="preserve"> teha tegevusplaani</w:t>
      </w:r>
      <w:r>
        <w:rPr>
          <w:rFonts w:ascii="Times New Roman" w:hAnsi="Times New Roman"/>
          <w:sz w:val="24"/>
          <w:szCs w:val="24"/>
        </w:rPr>
        <w:t xml:space="preserve"> dokument</w:t>
      </w:r>
      <w:r w:rsidR="0095107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kuhu kirja panna k</w:t>
      </w:r>
      <w:r w:rsidR="0095107E">
        <w:rPr>
          <w:rFonts w:ascii="Times New Roman" w:hAnsi="Times New Roman"/>
          <w:sz w:val="24"/>
          <w:szCs w:val="24"/>
        </w:rPr>
        <w:t>õik ideed ja arutame edaspidi ning</w:t>
      </w:r>
      <w:r>
        <w:rPr>
          <w:rFonts w:ascii="Times New Roman" w:hAnsi="Times New Roman"/>
          <w:sz w:val="24"/>
          <w:szCs w:val="24"/>
        </w:rPr>
        <w:t xml:space="preserve"> täiendame jooksvalt. </w:t>
      </w:r>
    </w:p>
    <w:p w14:paraId="0E099DFA" w14:textId="77777777" w:rsidR="00F4630E" w:rsidRDefault="00F4630E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FE29B5" w14:textId="77777777" w:rsidR="00F4630E" w:rsidRDefault="00F4630E" w:rsidP="00F4630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E92CCD6" w14:textId="77777777" w:rsidR="00F4630E" w:rsidRPr="000A3DE7" w:rsidRDefault="00F4630E" w:rsidP="00F4630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8</w:t>
      </w:r>
    </w:p>
    <w:p w14:paraId="50C8FD8A" w14:textId="77777777" w:rsidR="00F4630E" w:rsidRDefault="00F4630E" w:rsidP="00F4630E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4630E">
        <w:rPr>
          <w:rFonts w:ascii="Times New Roman" w:hAnsi="Times New Roman"/>
          <w:b/>
          <w:sz w:val="24"/>
          <w:szCs w:val="24"/>
        </w:rPr>
        <w:t xml:space="preserve">2022. a töögraafiku kinnitamine </w:t>
      </w:r>
    </w:p>
    <w:p w14:paraId="49B38221" w14:textId="77777777" w:rsidR="00F4630E" w:rsidRDefault="00F4630E" w:rsidP="00F4630E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KUULATI:</w:t>
      </w:r>
    </w:p>
    <w:p w14:paraId="06941484" w14:textId="77777777" w:rsidR="00744890" w:rsidRPr="00744890" w:rsidRDefault="00744890" w:rsidP="00744890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44890">
        <w:rPr>
          <w:rFonts w:ascii="Times New Roman" w:hAnsi="Times New Roman"/>
          <w:sz w:val="24"/>
          <w:szCs w:val="24"/>
        </w:rPr>
        <w:t xml:space="preserve">Komisjon vaatas üle 2022. aasta töögraafiku (lisa 1). </w:t>
      </w:r>
    </w:p>
    <w:p w14:paraId="79E3CE56" w14:textId="77777777" w:rsidR="00744890" w:rsidRPr="00744890" w:rsidRDefault="00744890" w:rsidP="00744890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6FB6E6" w14:textId="77777777" w:rsidR="00744890" w:rsidRPr="00744890" w:rsidRDefault="00744890" w:rsidP="00744890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4890">
        <w:rPr>
          <w:rFonts w:ascii="Times New Roman" w:hAnsi="Times New Roman"/>
          <w:b/>
          <w:sz w:val="24"/>
          <w:szCs w:val="24"/>
        </w:rPr>
        <w:t>OTSUSTATI:</w:t>
      </w:r>
    </w:p>
    <w:p w14:paraId="5FC8608E" w14:textId="77777777" w:rsidR="00F4630E" w:rsidRDefault="00744890" w:rsidP="00744890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44890">
        <w:rPr>
          <w:rFonts w:ascii="Times New Roman" w:hAnsi="Times New Roman"/>
          <w:sz w:val="24"/>
          <w:szCs w:val="24"/>
        </w:rPr>
        <w:t>Komisjoni kinnitas töögraafiku esitatud kujul.</w:t>
      </w:r>
    </w:p>
    <w:p w14:paraId="252D20F9" w14:textId="77777777" w:rsidR="00F4630E" w:rsidRDefault="00F4630E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56ADD3" w14:textId="77777777" w:rsidR="00F4630E" w:rsidRDefault="00F4630E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57486D" w14:textId="77777777" w:rsidR="00700F3F" w:rsidRDefault="00A279E3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(allkirjastatud digitaalselt)</w:t>
      </w:r>
      <w:r w:rsidR="00700F3F" w:rsidRPr="00124E0A">
        <w:rPr>
          <w:rFonts w:ascii="Times New Roman" w:hAnsi="Times New Roman"/>
          <w:sz w:val="24"/>
          <w:szCs w:val="24"/>
        </w:rPr>
        <w:tab/>
      </w:r>
      <w:r w:rsidR="00700F3F" w:rsidRPr="00124E0A">
        <w:rPr>
          <w:rFonts w:ascii="Times New Roman" w:hAnsi="Times New Roman"/>
          <w:sz w:val="24"/>
          <w:szCs w:val="24"/>
        </w:rPr>
        <w:tab/>
      </w:r>
      <w:r w:rsidR="00700F3F" w:rsidRPr="00124E0A">
        <w:rPr>
          <w:rFonts w:ascii="Times New Roman" w:hAnsi="Times New Roman"/>
          <w:sz w:val="24"/>
          <w:szCs w:val="24"/>
        </w:rPr>
        <w:tab/>
      </w:r>
      <w:r w:rsidR="00700F3F" w:rsidRPr="00124E0A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BB00A6">
        <w:rPr>
          <w:rFonts w:ascii="Times New Roman" w:hAnsi="Times New Roman"/>
          <w:sz w:val="24"/>
          <w:szCs w:val="24"/>
        </w:rPr>
        <w:t>(allkirjastatud digitaals</w:t>
      </w:r>
      <w:r>
        <w:rPr>
          <w:rFonts w:ascii="Times New Roman" w:hAnsi="Times New Roman"/>
          <w:sz w:val="24"/>
          <w:szCs w:val="24"/>
        </w:rPr>
        <w:t>elt)</w:t>
      </w:r>
    </w:p>
    <w:p w14:paraId="6E825017" w14:textId="77777777" w:rsidR="00700F3F" w:rsidRDefault="00F4630E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Tonio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Tamra</w:t>
      </w:r>
      <w:proofErr w:type="spellEnd"/>
      <w:r w:rsidR="000D2E61" w:rsidRPr="0038144F">
        <w:rPr>
          <w:rFonts w:ascii="Times New Roman" w:hAnsi="Times New Roman"/>
          <w:sz w:val="24"/>
          <w:szCs w:val="24"/>
        </w:rPr>
        <w:tab/>
      </w:r>
      <w:r w:rsidR="00FD71E9">
        <w:rPr>
          <w:rFonts w:ascii="Times New Roman" w:hAnsi="Times New Roman"/>
          <w:sz w:val="24"/>
          <w:szCs w:val="24"/>
        </w:rPr>
        <w:tab/>
      </w:r>
      <w:r w:rsidR="00FD71E9">
        <w:rPr>
          <w:rFonts w:ascii="Times New Roman" w:hAnsi="Times New Roman"/>
          <w:sz w:val="24"/>
          <w:szCs w:val="24"/>
        </w:rPr>
        <w:tab/>
      </w:r>
      <w:r w:rsidR="006E08B5">
        <w:rPr>
          <w:rFonts w:ascii="Times New Roman" w:hAnsi="Times New Roman"/>
          <w:sz w:val="24"/>
          <w:szCs w:val="24"/>
        </w:rPr>
        <w:tab/>
      </w:r>
      <w:r w:rsidR="006E08B5">
        <w:rPr>
          <w:rFonts w:ascii="Times New Roman" w:hAnsi="Times New Roman"/>
          <w:sz w:val="24"/>
          <w:szCs w:val="24"/>
        </w:rPr>
        <w:tab/>
      </w:r>
      <w:r w:rsidR="006E08B5">
        <w:rPr>
          <w:rFonts w:ascii="Times New Roman" w:hAnsi="Times New Roman"/>
          <w:sz w:val="24"/>
          <w:szCs w:val="24"/>
        </w:rPr>
        <w:tab/>
      </w:r>
      <w:r w:rsidR="0038144F">
        <w:rPr>
          <w:rFonts w:ascii="Times New Roman" w:hAnsi="Times New Roman"/>
          <w:sz w:val="24"/>
          <w:szCs w:val="24"/>
        </w:rPr>
        <w:t xml:space="preserve">            </w:t>
      </w:r>
      <w:r w:rsidR="003C35F3">
        <w:rPr>
          <w:rFonts w:ascii="Times New Roman" w:hAnsi="Times New Roman"/>
          <w:sz w:val="24"/>
          <w:szCs w:val="24"/>
        </w:rPr>
        <w:t>Helena Tiivel</w:t>
      </w:r>
    </w:p>
    <w:p w14:paraId="18478209" w14:textId="77777777" w:rsidR="00700F3F" w:rsidRDefault="007E7008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700F3F">
        <w:rPr>
          <w:rFonts w:ascii="Times New Roman" w:hAnsi="Times New Roman"/>
          <w:sz w:val="24"/>
          <w:szCs w:val="24"/>
        </w:rPr>
        <w:t>o</w:t>
      </w:r>
      <w:r w:rsidR="009F5E47">
        <w:rPr>
          <w:rFonts w:ascii="Times New Roman" w:hAnsi="Times New Roman"/>
          <w:sz w:val="24"/>
          <w:szCs w:val="24"/>
        </w:rPr>
        <w:t>osoleku juhataja</w:t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700F3F">
        <w:rPr>
          <w:rFonts w:ascii="Times New Roman" w:hAnsi="Times New Roman"/>
          <w:sz w:val="24"/>
          <w:szCs w:val="24"/>
        </w:rPr>
        <w:t>rotokollija</w:t>
      </w:r>
      <w:proofErr w:type="spellEnd"/>
    </w:p>
    <w:sectPr w:rsidR="00700F3F" w:rsidSect="00563644">
      <w:pgSz w:w="12240" w:h="15840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B2F2E5D"/>
    <w:multiLevelType w:val="hybridMultilevel"/>
    <w:tmpl w:val="8924A4E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B80"/>
    <w:multiLevelType w:val="hybridMultilevel"/>
    <w:tmpl w:val="E4B44F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81BC8"/>
    <w:multiLevelType w:val="multilevel"/>
    <w:tmpl w:val="C7AED0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1B304422"/>
    <w:multiLevelType w:val="hybridMultilevel"/>
    <w:tmpl w:val="2BEC7D0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E13937"/>
    <w:multiLevelType w:val="hybridMultilevel"/>
    <w:tmpl w:val="448AE06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84915FA"/>
    <w:multiLevelType w:val="hybridMultilevel"/>
    <w:tmpl w:val="15BE7E1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B6E2AA1"/>
    <w:multiLevelType w:val="hybridMultilevel"/>
    <w:tmpl w:val="1CB2601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E9D5557"/>
    <w:multiLevelType w:val="multilevel"/>
    <w:tmpl w:val="A9ACD98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2" w15:restartNumberingAfterBreak="0">
    <w:nsid w:val="3FE903CB"/>
    <w:multiLevelType w:val="hybridMultilevel"/>
    <w:tmpl w:val="7E60C3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33455"/>
    <w:multiLevelType w:val="hybridMultilevel"/>
    <w:tmpl w:val="2D5C6F5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73142"/>
    <w:multiLevelType w:val="hybridMultilevel"/>
    <w:tmpl w:val="3F3C695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D3896"/>
    <w:multiLevelType w:val="hybridMultilevel"/>
    <w:tmpl w:val="EB6AD0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57906"/>
    <w:multiLevelType w:val="hybridMultilevel"/>
    <w:tmpl w:val="0B5E60C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54D1B"/>
    <w:multiLevelType w:val="hybridMultilevel"/>
    <w:tmpl w:val="226277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8A1ACD"/>
    <w:multiLevelType w:val="hybridMultilevel"/>
    <w:tmpl w:val="F88A82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2E1BA4"/>
    <w:multiLevelType w:val="hybridMultilevel"/>
    <w:tmpl w:val="457C06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92BF8"/>
    <w:multiLevelType w:val="hybridMultilevel"/>
    <w:tmpl w:val="06A8B3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A244FA"/>
    <w:multiLevelType w:val="hybridMultilevel"/>
    <w:tmpl w:val="AC8630B8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D9A5897"/>
    <w:multiLevelType w:val="hybridMultilevel"/>
    <w:tmpl w:val="E152C11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0"/>
  </w:num>
  <w:num w:numId="3">
    <w:abstractNumId w:val="19"/>
  </w:num>
  <w:num w:numId="4">
    <w:abstractNumId w:val="21"/>
  </w:num>
  <w:num w:numId="5">
    <w:abstractNumId w:val="8"/>
  </w:num>
  <w:num w:numId="6">
    <w:abstractNumId w:val="9"/>
  </w:num>
  <w:num w:numId="7">
    <w:abstractNumId w:val="10"/>
  </w:num>
  <w:num w:numId="8">
    <w:abstractNumId w:val="7"/>
  </w:num>
  <w:num w:numId="9">
    <w:abstractNumId w:val="13"/>
  </w:num>
  <w:num w:numId="10">
    <w:abstractNumId w:val="6"/>
  </w:num>
  <w:num w:numId="11">
    <w:abstractNumId w:val="11"/>
  </w:num>
  <w:num w:numId="12">
    <w:abstractNumId w:val="12"/>
  </w:num>
  <w:num w:numId="13">
    <w:abstractNumId w:val="14"/>
  </w:num>
  <w:num w:numId="14">
    <w:abstractNumId w:val="18"/>
  </w:num>
  <w:num w:numId="15">
    <w:abstractNumId w:val="5"/>
  </w:num>
  <w:num w:numId="16">
    <w:abstractNumId w:val="15"/>
  </w:num>
  <w:num w:numId="17">
    <w:abstractNumId w:val="16"/>
  </w:num>
  <w:num w:numId="18">
    <w:abstractNumId w:val="17"/>
  </w:num>
  <w:num w:numId="1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C7"/>
    <w:rsid w:val="00002C6B"/>
    <w:rsid w:val="000030C0"/>
    <w:rsid w:val="000052D9"/>
    <w:rsid w:val="00005B8B"/>
    <w:rsid w:val="000065D1"/>
    <w:rsid w:val="00006F86"/>
    <w:rsid w:val="00010E95"/>
    <w:rsid w:val="00011D83"/>
    <w:rsid w:val="0001231A"/>
    <w:rsid w:val="000128A0"/>
    <w:rsid w:val="000149BE"/>
    <w:rsid w:val="00015955"/>
    <w:rsid w:val="0001737C"/>
    <w:rsid w:val="000177B7"/>
    <w:rsid w:val="000209D7"/>
    <w:rsid w:val="0002194B"/>
    <w:rsid w:val="00021A8C"/>
    <w:rsid w:val="00023295"/>
    <w:rsid w:val="0002335D"/>
    <w:rsid w:val="00023706"/>
    <w:rsid w:val="00025485"/>
    <w:rsid w:val="00027375"/>
    <w:rsid w:val="0003034E"/>
    <w:rsid w:val="0003079A"/>
    <w:rsid w:val="000353AE"/>
    <w:rsid w:val="00035620"/>
    <w:rsid w:val="00035853"/>
    <w:rsid w:val="00035930"/>
    <w:rsid w:val="00036697"/>
    <w:rsid w:val="0003685A"/>
    <w:rsid w:val="00037B65"/>
    <w:rsid w:val="00040BF7"/>
    <w:rsid w:val="00040DF0"/>
    <w:rsid w:val="000443A4"/>
    <w:rsid w:val="000446A1"/>
    <w:rsid w:val="00047339"/>
    <w:rsid w:val="0004736D"/>
    <w:rsid w:val="00047B97"/>
    <w:rsid w:val="0005017A"/>
    <w:rsid w:val="000501F6"/>
    <w:rsid w:val="00050E26"/>
    <w:rsid w:val="00051A82"/>
    <w:rsid w:val="00052F20"/>
    <w:rsid w:val="00054A9C"/>
    <w:rsid w:val="000553B2"/>
    <w:rsid w:val="00055425"/>
    <w:rsid w:val="0005594C"/>
    <w:rsid w:val="000605AD"/>
    <w:rsid w:val="00062749"/>
    <w:rsid w:val="00062A88"/>
    <w:rsid w:val="00063C0C"/>
    <w:rsid w:val="00063DF1"/>
    <w:rsid w:val="000647B0"/>
    <w:rsid w:val="0006587B"/>
    <w:rsid w:val="00066109"/>
    <w:rsid w:val="000673C8"/>
    <w:rsid w:val="0006799E"/>
    <w:rsid w:val="00073CC0"/>
    <w:rsid w:val="00074196"/>
    <w:rsid w:val="000748C3"/>
    <w:rsid w:val="00074DDD"/>
    <w:rsid w:val="00075E1D"/>
    <w:rsid w:val="000775B9"/>
    <w:rsid w:val="000800E4"/>
    <w:rsid w:val="00080188"/>
    <w:rsid w:val="00081120"/>
    <w:rsid w:val="00082379"/>
    <w:rsid w:val="0008251E"/>
    <w:rsid w:val="00083863"/>
    <w:rsid w:val="00084E89"/>
    <w:rsid w:val="00085010"/>
    <w:rsid w:val="0008611D"/>
    <w:rsid w:val="00087EF0"/>
    <w:rsid w:val="00090FE6"/>
    <w:rsid w:val="00092D46"/>
    <w:rsid w:val="00092DE8"/>
    <w:rsid w:val="00093D89"/>
    <w:rsid w:val="000943E2"/>
    <w:rsid w:val="00095284"/>
    <w:rsid w:val="00096D0B"/>
    <w:rsid w:val="000A0FCA"/>
    <w:rsid w:val="000A396C"/>
    <w:rsid w:val="000A3DE7"/>
    <w:rsid w:val="000A4662"/>
    <w:rsid w:val="000A542C"/>
    <w:rsid w:val="000A5E9E"/>
    <w:rsid w:val="000A6F08"/>
    <w:rsid w:val="000A794A"/>
    <w:rsid w:val="000B0989"/>
    <w:rsid w:val="000B3452"/>
    <w:rsid w:val="000B484D"/>
    <w:rsid w:val="000B5471"/>
    <w:rsid w:val="000C01A6"/>
    <w:rsid w:val="000C06A8"/>
    <w:rsid w:val="000C2209"/>
    <w:rsid w:val="000C38C1"/>
    <w:rsid w:val="000C3A24"/>
    <w:rsid w:val="000C463C"/>
    <w:rsid w:val="000C48D2"/>
    <w:rsid w:val="000C49C3"/>
    <w:rsid w:val="000C4B81"/>
    <w:rsid w:val="000D043C"/>
    <w:rsid w:val="000D0CE8"/>
    <w:rsid w:val="000D1501"/>
    <w:rsid w:val="000D2E61"/>
    <w:rsid w:val="000D2F50"/>
    <w:rsid w:val="000D31C9"/>
    <w:rsid w:val="000D3240"/>
    <w:rsid w:val="000D4108"/>
    <w:rsid w:val="000D5EE8"/>
    <w:rsid w:val="000D61BE"/>
    <w:rsid w:val="000D794D"/>
    <w:rsid w:val="000D7AF9"/>
    <w:rsid w:val="000E0043"/>
    <w:rsid w:val="000E320E"/>
    <w:rsid w:val="000E37DC"/>
    <w:rsid w:val="000E4340"/>
    <w:rsid w:val="000E4A42"/>
    <w:rsid w:val="000E4C65"/>
    <w:rsid w:val="000E5036"/>
    <w:rsid w:val="000E56B1"/>
    <w:rsid w:val="000E6754"/>
    <w:rsid w:val="000E6F62"/>
    <w:rsid w:val="000E7089"/>
    <w:rsid w:val="000E7326"/>
    <w:rsid w:val="000F1A92"/>
    <w:rsid w:val="000F25E4"/>
    <w:rsid w:val="000F3541"/>
    <w:rsid w:val="000F408B"/>
    <w:rsid w:val="000F4A2C"/>
    <w:rsid w:val="000F69E8"/>
    <w:rsid w:val="000F6E09"/>
    <w:rsid w:val="000F77DF"/>
    <w:rsid w:val="001002E9"/>
    <w:rsid w:val="0010036B"/>
    <w:rsid w:val="00102206"/>
    <w:rsid w:val="001027E1"/>
    <w:rsid w:val="00103B37"/>
    <w:rsid w:val="00103C12"/>
    <w:rsid w:val="001046C2"/>
    <w:rsid w:val="00104B0B"/>
    <w:rsid w:val="00110998"/>
    <w:rsid w:val="00110D99"/>
    <w:rsid w:val="001115DC"/>
    <w:rsid w:val="001122EC"/>
    <w:rsid w:val="00113AD5"/>
    <w:rsid w:val="0011424C"/>
    <w:rsid w:val="00114909"/>
    <w:rsid w:val="00114FC1"/>
    <w:rsid w:val="00117D3C"/>
    <w:rsid w:val="001204DC"/>
    <w:rsid w:val="0012281C"/>
    <w:rsid w:val="00124E0A"/>
    <w:rsid w:val="00126759"/>
    <w:rsid w:val="00130709"/>
    <w:rsid w:val="00132158"/>
    <w:rsid w:val="001323FB"/>
    <w:rsid w:val="001324EB"/>
    <w:rsid w:val="0013415F"/>
    <w:rsid w:val="00135452"/>
    <w:rsid w:val="00135E39"/>
    <w:rsid w:val="001360C4"/>
    <w:rsid w:val="0013778A"/>
    <w:rsid w:val="00140017"/>
    <w:rsid w:val="00140417"/>
    <w:rsid w:val="00140899"/>
    <w:rsid w:val="001410DC"/>
    <w:rsid w:val="00141353"/>
    <w:rsid w:val="0014343D"/>
    <w:rsid w:val="00143565"/>
    <w:rsid w:val="001438C5"/>
    <w:rsid w:val="00143F62"/>
    <w:rsid w:val="00143F72"/>
    <w:rsid w:val="00143F86"/>
    <w:rsid w:val="0014490F"/>
    <w:rsid w:val="001455A0"/>
    <w:rsid w:val="00146D64"/>
    <w:rsid w:val="0014709E"/>
    <w:rsid w:val="00150E50"/>
    <w:rsid w:val="00151891"/>
    <w:rsid w:val="0015225E"/>
    <w:rsid w:val="00152E14"/>
    <w:rsid w:val="00153B9A"/>
    <w:rsid w:val="00153F5C"/>
    <w:rsid w:val="00155259"/>
    <w:rsid w:val="0015725B"/>
    <w:rsid w:val="00157F09"/>
    <w:rsid w:val="00160892"/>
    <w:rsid w:val="0016090E"/>
    <w:rsid w:val="001617D4"/>
    <w:rsid w:val="0016218E"/>
    <w:rsid w:val="00162D4A"/>
    <w:rsid w:val="001631DF"/>
    <w:rsid w:val="00163B5F"/>
    <w:rsid w:val="00165CDE"/>
    <w:rsid w:val="001666D5"/>
    <w:rsid w:val="00166BF3"/>
    <w:rsid w:val="00167EFA"/>
    <w:rsid w:val="001728D5"/>
    <w:rsid w:val="00173336"/>
    <w:rsid w:val="001749AD"/>
    <w:rsid w:val="00175377"/>
    <w:rsid w:val="00175D2E"/>
    <w:rsid w:val="001762D7"/>
    <w:rsid w:val="00176929"/>
    <w:rsid w:val="00177016"/>
    <w:rsid w:val="00177BFE"/>
    <w:rsid w:val="00180FD5"/>
    <w:rsid w:val="00181DB5"/>
    <w:rsid w:val="00182878"/>
    <w:rsid w:val="00183140"/>
    <w:rsid w:val="001845B2"/>
    <w:rsid w:val="00184E8B"/>
    <w:rsid w:val="00184F7F"/>
    <w:rsid w:val="00187A6D"/>
    <w:rsid w:val="00190D63"/>
    <w:rsid w:val="00191091"/>
    <w:rsid w:val="0019135F"/>
    <w:rsid w:val="00191D32"/>
    <w:rsid w:val="00193CD2"/>
    <w:rsid w:val="00194291"/>
    <w:rsid w:val="001951BE"/>
    <w:rsid w:val="00195584"/>
    <w:rsid w:val="0019568B"/>
    <w:rsid w:val="0019575B"/>
    <w:rsid w:val="00196343"/>
    <w:rsid w:val="001974C9"/>
    <w:rsid w:val="001A0165"/>
    <w:rsid w:val="001A1550"/>
    <w:rsid w:val="001A26AC"/>
    <w:rsid w:val="001B6ABC"/>
    <w:rsid w:val="001B7A4B"/>
    <w:rsid w:val="001C1375"/>
    <w:rsid w:val="001C3171"/>
    <w:rsid w:val="001C4A2A"/>
    <w:rsid w:val="001C6156"/>
    <w:rsid w:val="001C63BB"/>
    <w:rsid w:val="001C7E55"/>
    <w:rsid w:val="001D197F"/>
    <w:rsid w:val="001D1FB5"/>
    <w:rsid w:val="001D294C"/>
    <w:rsid w:val="001D491F"/>
    <w:rsid w:val="001D56B7"/>
    <w:rsid w:val="001D6128"/>
    <w:rsid w:val="001D6407"/>
    <w:rsid w:val="001D6759"/>
    <w:rsid w:val="001D6E37"/>
    <w:rsid w:val="001E20A8"/>
    <w:rsid w:val="001E6E9E"/>
    <w:rsid w:val="001E6FD4"/>
    <w:rsid w:val="001E7049"/>
    <w:rsid w:val="001E7910"/>
    <w:rsid w:val="001F036F"/>
    <w:rsid w:val="001F0433"/>
    <w:rsid w:val="001F04B5"/>
    <w:rsid w:val="001F1DC1"/>
    <w:rsid w:val="001F38B5"/>
    <w:rsid w:val="001F450B"/>
    <w:rsid w:val="001F5099"/>
    <w:rsid w:val="001F5967"/>
    <w:rsid w:val="001F6C46"/>
    <w:rsid w:val="002000BA"/>
    <w:rsid w:val="00200CB9"/>
    <w:rsid w:val="00203CC5"/>
    <w:rsid w:val="00204B32"/>
    <w:rsid w:val="00204F21"/>
    <w:rsid w:val="00205F58"/>
    <w:rsid w:val="00214C4D"/>
    <w:rsid w:val="0021508E"/>
    <w:rsid w:val="00215983"/>
    <w:rsid w:val="00215C1A"/>
    <w:rsid w:val="00216D39"/>
    <w:rsid w:val="00217FA3"/>
    <w:rsid w:val="00220403"/>
    <w:rsid w:val="00220793"/>
    <w:rsid w:val="00220CD6"/>
    <w:rsid w:val="00222755"/>
    <w:rsid w:val="00223BC7"/>
    <w:rsid w:val="00225499"/>
    <w:rsid w:val="0022602F"/>
    <w:rsid w:val="00227E23"/>
    <w:rsid w:val="00231117"/>
    <w:rsid w:val="002325C0"/>
    <w:rsid w:val="00234B23"/>
    <w:rsid w:val="00235596"/>
    <w:rsid w:val="0023567B"/>
    <w:rsid w:val="00236C92"/>
    <w:rsid w:val="00236DCB"/>
    <w:rsid w:val="00240050"/>
    <w:rsid w:val="00240103"/>
    <w:rsid w:val="0024020F"/>
    <w:rsid w:val="0024059E"/>
    <w:rsid w:val="002406EF"/>
    <w:rsid w:val="00241620"/>
    <w:rsid w:val="00243250"/>
    <w:rsid w:val="0024355B"/>
    <w:rsid w:val="002438B7"/>
    <w:rsid w:val="002447EB"/>
    <w:rsid w:val="0024492F"/>
    <w:rsid w:val="00244D96"/>
    <w:rsid w:val="00247462"/>
    <w:rsid w:val="00247FD2"/>
    <w:rsid w:val="002511D0"/>
    <w:rsid w:val="002512C1"/>
    <w:rsid w:val="002513E8"/>
    <w:rsid w:val="00251805"/>
    <w:rsid w:val="00253201"/>
    <w:rsid w:val="00253F8E"/>
    <w:rsid w:val="00255283"/>
    <w:rsid w:val="0025593F"/>
    <w:rsid w:val="002574F2"/>
    <w:rsid w:val="002609BF"/>
    <w:rsid w:val="00261456"/>
    <w:rsid w:val="002616F3"/>
    <w:rsid w:val="002618ED"/>
    <w:rsid w:val="00262740"/>
    <w:rsid w:val="00263F57"/>
    <w:rsid w:val="002655F4"/>
    <w:rsid w:val="00266280"/>
    <w:rsid w:val="00266331"/>
    <w:rsid w:val="002675F9"/>
    <w:rsid w:val="0026784B"/>
    <w:rsid w:val="002700E2"/>
    <w:rsid w:val="00270163"/>
    <w:rsid w:val="00270F1D"/>
    <w:rsid w:val="00271318"/>
    <w:rsid w:val="002721C7"/>
    <w:rsid w:val="00274521"/>
    <w:rsid w:val="00275563"/>
    <w:rsid w:val="0027571E"/>
    <w:rsid w:val="002757B9"/>
    <w:rsid w:val="00276FB1"/>
    <w:rsid w:val="00277CF5"/>
    <w:rsid w:val="002816FA"/>
    <w:rsid w:val="00281B5E"/>
    <w:rsid w:val="0028362E"/>
    <w:rsid w:val="00287AC0"/>
    <w:rsid w:val="00291AF2"/>
    <w:rsid w:val="00291CAD"/>
    <w:rsid w:val="00291CFB"/>
    <w:rsid w:val="0029207C"/>
    <w:rsid w:val="00294285"/>
    <w:rsid w:val="00295DDE"/>
    <w:rsid w:val="00296E47"/>
    <w:rsid w:val="002A016F"/>
    <w:rsid w:val="002A557F"/>
    <w:rsid w:val="002A560D"/>
    <w:rsid w:val="002A5896"/>
    <w:rsid w:val="002A78C8"/>
    <w:rsid w:val="002A79C7"/>
    <w:rsid w:val="002A7F65"/>
    <w:rsid w:val="002B16BE"/>
    <w:rsid w:val="002B2600"/>
    <w:rsid w:val="002B2D63"/>
    <w:rsid w:val="002B2F57"/>
    <w:rsid w:val="002B4A6D"/>
    <w:rsid w:val="002B4E36"/>
    <w:rsid w:val="002B577D"/>
    <w:rsid w:val="002B5EBF"/>
    <w:rsid w:val="002B6DA9"/>
    <w:rsid w:val="002B706A"/>
    <w:rsid w:val="002B7748"/>
    <w:rsid w:val="002B79BA"/>
    <w:rsid w:val="002C17E6"/>
    <w:rsid w:val="002C4B5A"/>
    <w:rsid w:val="002C5880"/>
    <w:rsid w:val="002C7428"/>
    <w:rsid w:val="002C7EE7"/>
    <w:rsid w:val="002D08F4"/>
    <w:rsid w:val="002D2D59"/>
    <w:rsid w:val="002D36BA"/>
    <w:rsid w:val="002D47D5"/>
    <w:rsid w:val="002D7E6A"/>
    <w:rsid w:val="002E01A6"/>
    <w:rsid w:val="002E1211"/>
    <w:rsid w:val="002E1AC1"/>
    <w:rsid w:val="002E3586"/>
    <w:rsid w:val="002E4D5C"/>
    <w:rsid w:val="002E5176"/>
    <w:rsid w:val="002E6BFC"/>
    <w:rsid w:val="002E7944"/>
    <w:rsid w:val="002F02B8"/>
    <w:rsid w:val="002F0988"/>
    <w:rsid w:val="002F09E4"/>
    <w:rsid w:val="002F0F2E"/>
    <w:rsid w:val="002F12BC"/>
    <w:rsid w:val="002F1949"/>
    <w:rsid w:val="002F3940"/>
    <w:rsid w:val="002F4B23"/>
    <w:rsid w:val="003004BA"/>
    <w:rsid w:val="00300931"/>
    <w:rsid w:val="0030109E"/>
    <w:rsid w:val="00301FC4"/>
    <w:rsid w:val="00302C9D"/>
    <w:rsid w:val="00303380"/>
    <w:rsid w:val="003041D2"/>
    <w:rsid w:val="00304EAF"/>
    <w:rsid w:val="003063B1"/>
    <w:rsid w:val="003067E6"/>
    <w:rsid w:val="00307646"/>
    <w:rsid w:val="00307727"/>
    <w:rsid w:val="00311793"/>
    <w:rsid w:val="0031356C"/>
    <w:rsid w:val="00313E4D"/>
    <w:rsid w:val="00314D6C"/>
    <w:rsid w:val="00315F6A"/>
    <w:rsid w:val="0031678C"/>
    <w:rsid w:val="00316818"/>
    <w:rsid w:val="0031754B"/>
    <w:rsid w:val="00321C38"/>
    <w:rsid w:val="00327011"/>
    <w:rsid w:val="00327C6B"/>
    <w:rsid w:val="003318B6"/>
    <w:rsid w:val="003321C8"/>
    <w:rsid w:val="00334062"/>
    <w:rsid w:val="00334FDB"/>
    <w:rsid w:val="00337084"/>
    <w:rsid w:val="003373D9"/>
    <w:rsid w:val="00337C46"/>
    <w:rsid w:val="00342447"/>
    <w:rsid w:val="00347585"/>
    <w:rsid w:val="00353817"/>
    <w:rsid w:val="00354540"/>
    <w:rsid w:val="00354793"/>
    <w:rsid w:val="00355B8B"/>
    <w:rsid w:val="00361E1D"/>
    <w:rsid w:val="00362D49"/>
    <w:rsid w:val="00362FD0"/>
    <w:rsid w:val="00365102"/>
    <w:rsid w:val="003652E3"/>
    <w:rsid w:val="00365722"/>
    <w:rsid w:val="003661BA"/>
    <w:rsid w:val="0036738B"/>
    <w:rsid w:val="003673B4"/>
    <w:rsid w:val="00367529"/>
    <w:rsid w:val="00370CBF"/>
    <w:rsid w:val="003756C1"/>
    <w:rsid w:val="003763B7"/>
    <w:rsid w:val="00376703"/>
    <w:rsid w:val="00376D6E"/>
    <w:rsid w:val="00377B8C"/>
    <w:rsid w:val="0038144F"/>
    <w:rsid w:val="00381D0C"/>
    <w:rsid w:val="00381DE6"/>
    <w:rsid w:val="003827CD"/>
    <w:rsid w:val="00383402"/>
    <w:rsid w:val="00383925"/>
    <w:rsid w:val="00384123"/>
    <w:rsid w:val="003851AB"/>
    <w:rsid w:val="003854B1"/>
    <w:rsid w:val="00385641"/>
    <w:rsid w:val="00386DAA"/>
    <w:rsid w:val="003875A9"/>
    <w:rsid w:val="00387ADA"/>
    <w:rsid w:val="00390D3A"/>
    <w:rsid w:val="00391690"/>
    <w:rsid w:val="00392099"/>
    <w:rsid w:val="003926B3"/>
    <w:rsid w:val="003954E7"/>
    <w:rsid w:val="003A44BE"/>
    <w:rsid w:val="003A684D"/>
    <w:rsid w:val="003A7A66"/>
    <w:rsid w:val="003B09A6"/>
    <w:rsid w:val="003B0F12"/>
    <w:rsid w:val="003B1504"/>
    <w:rsid w:val="003B2D3A"/>
    <w:rsid w:val="003B50CB"/>
    <w:rsid w:val="003B5559"/>
    <w:rsid w:val="003B594D"/>
    <w:rsid w:val="003B598C"/>
    <w:rsid w:val="003B5ADC"/>
    <w:rsid w:val="003B7535"/>
    <w:rsid w:val="003B7C4A"/>
    <w:rsid w:val="003C1470"/>
    <w:rsid w:val="003C1901"/>
    <w:rsid w:val="003C2DF8"/>
    <w:rsid w:val="003C35F3"/>
    <w:rsid w:val="003C3858"/>
    <w:rsid w:val="003C441F"/>
    <w:rsid w:val="003C534B"/>
    <w:rsid w:val="003C58DC"/>
    <w:rsid w:val="003C5CAF"/>
    <w:rsid w:val="003C67F5"/>
    <w:rsid w:val="003C6882"/>
    <w:rsid w:val="003C69A9"/>
    <w:rsid w:val="003C6A6C"/>
    <w:rsid w:val="003C754F"/>
    <w:rsid w:val="003D2457"/>
    <w:rsid w:val="003D2856"/>
    <w:rsid w:val="003D2CCC"/>
    <w:rsid w:val="003D2EE7"/>
    <w:rsid w:val="003D33B9"/>
    <w:rsid w:val="003D3C95"/>
    <w:rsid w:val="003D54D2"/>
    <w:rsid w:val="003D7D73"/>
    <w:rsid w:val="003E0322"/>
    <w:rsid w:val="003E12EA"/>
    <w:rsid w:val="003E2489"/>
    <w:rsid w:val="003E29F5"/>
    <w:rsid w:val="003E370E"/>
    <w:rsid w:val="003E4343"/>
    <w:rsid w:val="003E5457"/>
    <w:rsid w:val="003E5507"/>
    <w:rsid w:val="003E5E9F"/>
    <w:rsid w:val="003E623C"/>
    <w:rsid w:val="003F0F44"/>
    <w:rsid w:val="003F1A73"/>
    <w:rsid w:val="003F1AD4"/>
    <w:rsid w:val="003F2938"/>
    <w:rsid w:val="003F4B78"/>
    <w:rsid w:val="003F4F11"/>
    <w:rsid w:val="003F597D"/>
    <w:rsid w:val="00400EAD"/>
    <w:rsid w:val="00402372"/>
    <w:rsid w:val="004028D1"/>
    <w:rsid w:val="00403A50"/>
    <w:rsid w:val="00404013"/>
    <w:rsid w:val="00405F29"/>
    <w:rsid w:val="0041078D"/>
    <w:rsid w:val="00410941"/>
    <w:rsid w:val="00411B8D"/>
    <w:rsid w:val="004125AA"/>
    <w:rsid w:val="00416EF8"/>
    <w:rsid w:val="00417523"/>
    <w:rsid w:val="00420D03"/>
    <w:rsid w:val="00421E19"/>
    <w:rsid w:val="0042793F"/>
    <w:rsid w:val="004301C6"/>
    <w:rsid w:val="00431378"/>
    <w:rsid w:val="00431699"/>
    <w:rsid w:val="004317FC"/>
    <w:rsid w:val="00436B6C"/>
    <w:rsid w:val="00440151"/>
    <w:rsid w:val="004429EC"/>
    <w:rsid w:val="004429F3"/>
    <w:rsid w:val="00442A94"/>
    <w:rsid w:val="004436E3"/>
    <w:rsid w:val="00444283"/>
    <w:rsid w:val="00445347"/>
    <w:rsid w:val="00446312"/>
    <w:rsid w:val="004479DA"/>
    <w:rsid w:val="00447C65"/>
    <w:rsid w:val="00452962"/>
    <w:rsid w:val="0045370C"/>
    <w:rsid w:val="00453E4C"/>
    <w:rsid w:val="00454EB3"/>
    <w:rsid w:val="00455C0C"/>
    <w:rsid w:val="00455C6B"/>
    <w:rsid w:val="0045694A"/>
    <w:rsid w:val="00460074"/>
    <w:rsid w:val="00460C1A"/>
    <w:rsid w:val="0046222F"/>
    <w:rsid w:val="0046245B"/>
    <w:rsid w:val="00462509"/>
    <w:rsid w:val="00462B26"/>
    <w:rsid w:val="0046355D"/>
    <w:rsid w:val="00465B2C"/>
    <w:rsid w:val="004675A8"/>
    <w:rsid w:val="00470E69"/>
    <w:rsid w:val="0047133A"/>
    <w:rsid w:val="00474B52"/>
    <w:rsid w:val="00474DFD"/>
    <w:rsid w:val="00474ED2"/>
    <w:rsid w:val="00480111"/>
    <w:rsid w:val="004822DA"/>
    <w:rsid w:val="004828CB"/>
    <w:rsid w:val="00485448"/>
    <w:rsid w:val="00485D56"/>
    <w:rsid w:val="00487B2C"/>
    <w:rsid w:val="00487B69"/>
    <w:rsid w:val="00490EE5"/>
    <w:rsid w:val="00491E52"/>
    <w:rsid w:val="004929EE"/>
    <w:rsid w:val="00492F62"/>
    <w:rsid w:val="00493B8D"/>
    <w:rsid w:val="004946AB"/>
    <w:rsid w:val="00494BF2"/>
    <w:rsid w:val="00494BFF"/>
    <w:rsid w:val="00495564"/>
    <w:rsid w:val="004958DB"/>
    <w:rsid w:val="004A04E1"/>
    <w:rsid w:val="004A3CDF"/>
    <w:rsid w:val="004A400D"/>
    <w:rsid w:val="004A7F07"/>
    <w:rsid w:val="004B0AE2"/>
    <w:rsid w:val="004B1CDD"/>
    <w:rsid w:val="004B2DF5"/>
    <w:rsid w:val="004B3782"/>
    <w:rsid w:val="004B4B1C"/>
    <w:rsid w:val="004C11C3"/>
    <w:rsid w:val="004C55D4"/>
    <w:rsid w:val="004C6407"/>
    <w:rsid w:val="004D4CDF"/>
    <w:rsid w:val="004D57E0"/>
    <w:rsid w:val="004D6481"/>
    <w:rsid w:val="004E1258"/>
    <w:rsid w:val="004E2F38"/>
    <w:rsid w:val="004E4AC9"/>
    <w:rsid w:val="004E524D"/>
    <w:rsid w:val="004E5946"/>
    <w:rsid w:val="004E7302"/>
    <w:rsid w:val="004F16B0"/>
    <w:rsid w:val="004F192F"/>
    <w:rsid w:val="004F2CC1"/>
    <w:rsid w:val="004F4021"/>
    <w:rsid w:val="004F54A6"/>
    <w:rsid w:val="004F6275"/>
    <w:rsid w:val="004F7D1D"/>
    <w:rsid w:val="00501C87"/>
    <w:rsid w:val="00502E0D"/>
    <w:rsid w:val="00504A15"/>
    <w:rsid w:val="00504EC4"/>
    <w:rsid w:val="005053C1"/>
    <w:rsid w:val="00505DE2"/>
    <w:rsid w:val="00507FB7"/>
    <w:rsid w:val="00513AB1"/>
    <w:rsid w:val="00515BD3"/>
    <w:rsid w:val="00516108"/>
    <w:rsid w:val="005172B1"/>
    <w:rsid w:val="005221A3"/>
    <w:rsid w:val="00524BF6"/>
    <w:rsid w:val="00525222"/>
    <w:rsid w:val="005259EA"/>
    <w:rsid w:val="00525F84"/>
    <w:rsid w:val="00526FDE"/>
    <w:rsid w:val="0053009B"/>
    <w:rsid w:val="005300B5"/>
    <w:rsid w:val="00530A34"/>
    <w:rsid w:val="00532EBB"/>
    <w:rsid w:val="00533811"/>
    <w:rsid w:val="00535086"/>
    <w:rsid w:val="0053657A"/>
    <w:rsid w:val="005427B5"/>
    <w:rsid w:val="00543228"/>
    <w:rsid w:val="00546ECA"/>
    <w:rsid w:val="005478ED"/>
    <w:rsid w:val="00547EB7"/>
    <w:rsid w:val="005505D0"/>
    <w:rsid w:val="00550A41"/>
    <w:rsid w:val="00551006"/>
    <w:rsid w:val="0055138F"/>
    <w:rsid w:val="00552EB3"/>
    <w:rsid w:val="0055319E"/>
    <w:rsid w:val="00554FCA"/>
    <w:rsid w:val="00556A33"/>
    <w:rsid w:val="00557C21"/>
    <w:rsid w:val="00560778"/>
    <w:rsid w:val="005624D4"/>
    <w:rsid w:val="00563644"/>
    <w:rsid w:val="00563C5A"/>
    <w:rsid w:val="00565335"/>
    <w:rsid w:val="00566B34"/>
    <w:rsid w:val="00567C4D"/>
    <w:rsid w:val="005701A0"/>
    <w:rsid w:val="00570D10"/>
    <w:rsid w:val="0057169E"/>
    <w:rsid w:val="00571EA0"/>
    <w:rsid w:val="00573142"/>
    <w:rsid w:val="005745CC"/>
    <w:rsid w:val="0057571C"/>
    <w:rsid w:val="005769CB"/>
    <w:rsid w:val="00576D18"/>
    <w:rsid w:val="00577B67"/>
    <w:rsid w:val="00583588"/>
    <w:rsid w:val="005871D6"/>
    <w:rsid w:val="00587EEB"/>
    <w:rsid w:val="0059116E"/>
    <w:rsid w:val="005921E7"/>
    <w:rsid w:val="0059259C"/>
    <w:rsid w:val="00592A98"/>
    <w:rsid w:val="00592EED"/>
    <w:rsid w:val="005935C3"/>
    <w:rsid w:val="00596841"/>
    <w:rsid w:val="00596FEC"/>
    <w:rsid w:val="005A0BFF"/>
    <w:rsid w:val="005A14E1"/>
    <w:rsid w:val="005A3473"/>
    <w:rsid w:val="005A3CDC"/>
    <w:rsid w:val="005A3FF5"/>
    <w:rsid w:val="005B0946"/>
    <w:rsid w:val="005B24D0"/>
    <w:rsid w:val="005B4B7E"/>
    <w:rsid w:val="005B712E"/>
    <w:rsid w:val="005C1F88"/>
    <w:rsid w:val="005C2227"/>
    <w:rsid w:val="005C2D09"/>
    <w:rsid w:val="005C3141"/>
    <w:rsid w:val="005C3DEA"/>
    <w:rsid w:val="005C74DB"/>
    <w:rsid w:val="005C7A90"/>
    <w:rsid w:val="005D0409"/>
    <w:rsid w:val="005D10A7"/>
    <w:rsid w:val="005D2C92"/>
    <w:rsid w:val="005D60EC"/>
    <w:rsid w:val="005D6785"/>
    <w:rsid w:val="005D72FA"/>
    <w:rsid w:val="005E08C0"/>
    <w:rsid w:val="005E1DF7"/>
    <w:rsid w:val="005E20B8"/>
    <w:rsid w:val="005E242D"/>
    <w:rsid w:val="005E49E8"/>
    <w:rsid w:val="005E527C"/>
    <w:rsid w:val="005E5729"/>
    <w:rsid w:val="005E5F6A"/>
    <w:rsid w:val="005E6785"/>
    <w:rsid w:val="005E7830"/>
    <w:rsid w:val="005F109D"/>
    <w:rsid w:val="005F15A0"/>
    <w:rsid w:val="005F17D7"/>
    <w:rsid w:val="005F22F2"/>
    <w:rsid w:val="005F3702"/>
    <w:rsid w:val="005F4220"/>
    <w:rsid w:val="005F4F7D"/>
    <w:rsid w:val="005F5032"/>
    <w:rsid w:val="005F5F1A"/>
    <w:rsid w:val="00600CE4"/>
    <w:rsid w:val="00601B6C"/>
    <w:rsid w:val="00602C6F"/>
    <w:rsid w:val="00605B45"/>
    <w:rsid w:val="006062B4"/>
    <w:rsid w:val="006072BD"/>
    <w:rsid w:val="00607CBC"/>
    <w:rsid w:val="00607D68"/>
    <w:rsid w:val="00611BFE"/>
    <w:rsid w:val="006146B7"/>
    <w:rsid w:val="006153F0"/>
    <w:rsid w:val="006155EB"/>
    <w:rsid w:val="00615C54"/>
    <w:rsid w:val="00615EA2"/>
    <w:rsid w:val="0061607D"/>
    <w:rsid w:val="0061764E"/>
    <w:rsid w:val="00620685"/>
    <w:rsid w:val="00621785"/>
    <w:rsid w:val="006228C5"/>
    <w:rsid w:val="00625E6D"/>
    <w:rsid w:val="00631D6A"/>
    <w:rsid w:val="00632DC6"/>
    <w:rsid w:val="006339FB"/>
    <w:rsid w:val="00633BEE"/>
    <w:rsid w:val="006343A1"/>
    <w:rsid w:val="006365B6"/>
    <w:rsid w:val="00637841"/>
    <w:rsid w:val="00637FE5"/>
    <w:rsid w:val="0064017F"/>
    <w:rsid w:val="00641155"/>
    <w:rsid w:val="006422F2"/>
    <w:rsid w:val="006436D4"/>
    <w:rsid w:val="00643A54"/>
    <w:rsid w:val="00643CDD"/>
    <w:rsid w:val="006450F8"/>
    <w:rsid w:val="006456FE"/>
    <w:rsid w:val="00645761"/>
    <w:rsid w:val="006462D4"/>
    <w:rsid w:val="00646691"/>
    <w:rsid w:val="00646DBA"/>
    <w:rsid w:val="0066122A"/>
    <w:rsid w:val="00663B7B"/>
    <w:rsid w:val="0066529A"/>
    <w:rsid w:val="0067055B"/>
    <w:rsid w:val="006711D8"/>
    <w:rsid w:val="00671538"/>
    <w:rsid w:val="00672801"/>
    <w:rsid w:val="0067337E"/>
    <w:rsid w:val="006737FB"/>
    <w:rsid w:val="00673F8A"/>
    <w:rsid w:val="00675772"/>
    <w:rsid w:val="00676518"/>
    <w:rsid w:val="006765C6"/>
    <w:rsid w:val="00676606"/>
    <w:rsid w:val="00680206"/>
    <w:rsid w:val="00682743"/>
    <w:rsid w:val="006843F5"/>
    <w:rsid w:val="00687C1F"/>
    <w:rsid w:val="006908FE"/>
    <w:rsid w:val="00690F3A"/>
    <w:rsid w:val="006918AC"/>
    <w:rsid w:val="00691CD6"/>
    <w:rsid w:val="0069205C"/>
    <w:rsid w:val="006925B3"/>
    <w:rsid w:val="00697215"/>
    <w:rsid w:val="00697467"/>
    <w:rsid w:val="00697947"/>
    <w:rsid w:val="00697A4B"/>
    <w:rsid w:val="00697AFB"/>
    <w:rsid w:val="006A0557"/>
    <w:rsid w:val="006A1041"/>
    <w:rsid w:val="006A13BD"/>
    <w:rsid w:val="006A4485"/>
    <w:rsid w:val="006A62B0"/>
    <w:rsid w:val="006A69A2"/>
    <w:rsid w:val="006A796B"/>
    <w:rsid w:val="006B0F14"/>
    <w:rsid w:val="006B1155"/>
    <w:rsid w:val="006B1595"/>
    <w:rsid w:val="006B1E09"/>
    <w:rsid w:val="006B1F45"/>
    <w:rsid w:val="006B2244"/>
    <w:rsid w:val="006B5E3D"/>
    <w:rsid w:val="006B7700"/>
    <w:rsid w:val="006C099E"/>
    <w:rsid w:val="006C0ED4"/>
    <w:rsid w:val="006C2967"/>
    <w:rsid w:val="006C3A85"/>
    <w:rsid w:val="006C4ED4"/>
    <w:rsid w:val="006C5203"/>
    <w:rsid w:val="006C6152"/>
    <w:rsid w:val="006C65CB"/>
    <w:rsid w:val="006C69AA"/>
    <w:rsid w:val="006C6B12"/>
    <w:rsid w:val="006C740D"/>
    <w:rsid w:val="006D004D"/>
    <w:rsid w:val="006D010D"/>
    <w:rsid w:val="006D0381"/>
    <w:rsid w:val="006D0A77"/>
    <w:rsid w:val="006D280A"/>
    <w:rsid w:val="006D34DE"/>
    <w:rsid w:val="006D40B5"/>
    <w:rsid w:val="006D636F"/>
    <w:rsid w:val="006D63F5"/>
    <w:rsid w:val="006D6C02"/>
    <w:rsid w:val="006E0788"/>
    <w:rsid w:val="006E08B5"/>
    <w:rsid w:val="006E1C80"/>
    <w:rsid w:val="006E2266"/>
    <w:rsid w:val="006E2F46"/>
    <w:rsid w:val="006E38FB"/>
    <w:rsid w:val="006E462E"/>
    <w:rsid w:val="006E6B88"/>
    <w:rsid w:val="006E6F9B"/>
    <w:rsid w:val="006F0DBF"/>
    <w:rsid w:val="006F384B"/>
    <w:rsid w:val="006F3FD8"/>
    <w:rsid w:val="006F40CD"/>
    <w:rsid w:val="006F6A30"/>
    <w:rsid w:val="006F7B34"/>
    <w:rsid w:val="00700F3F"/>
    <w:rsid w:val="00701C81"/>
    <w:rsid w:val="00702CCD"/>
    <w:rsid w:val="0070320E"/>
    <w:rsid w:val="007035BA"/>
    <w:rsid w:val="00703AC1"/>
    <w:rsid w:val="00703AF6"/>
    <w:rsid w:val="007040CC"/>
    <w:rsid w:val="00704A3C"/>
    <w:rsid w:val="007110FF"/>
    <w:rsid w:val="00711DE2"/>
    <w:rsid w:val="007131E8"/>
    <w:rsid w:val="007146A2"/>
    <w:rsid w:val="00715654"/>
    <w:rsid w:val="00716FD4"/>
    <w:rsid w:val="00720351"/>
    <w:rsid w:val="00720AAE"/>
    <w:rsid w:val="00720F6F"/>
    <w:rsid w:val="00721429"/>
    <w:rsid w:val="00721D3F"/>
    <w:rsid w:val="0072290B"/>
    <w:rsid w:val="007242F2"/>
    <w:rsid w:val="0072436B"/>
    <w:rsid w:val="00730464"/>
    <w:rsid w:val="007361DB"/>
    <w:rsid w:val="00737926"/>
    <w:rsid w:val="00741802"/>
    <w:rsid w:val="00742178"/>
    <w:rsid w:val="0074255F"/>
    <w:rsid w:val="00742F40"/>
    <w:rsid w:val="00744890"/>
    <w:rsid w:val="00744D40"/>
    <w:rsid w:val="0074585B"/>
    <w:rsid w:val="0074615C"/>
    <w:rsid w:val="0074623C"/>
    <w:rsid w:val="007465B2"/>
    <w:rsid w:val="00747540"/>
    <w:rsid w:val="00747A34"/>
    <w:rsid w:val="00750414"/>
    <w:rsid w:val="00750C18"/>
    <w:rsid w:val="00752B38"/>
    <w:rsid w:val="00755136"/>
    <w:rsid w:val="00755C5C"/>
    <w:rsid w:val="007563B8"/>
    <w:rsid w:val="007579FB"/>
    <w:rsid w:val="00757CF4"/>
    <w:rsid w:val="00760A95"/>
    <w:rsid w:val="007633D8"/>
    <w:rsid w:val="00763FED"/>
    <w:rsid w:val="007647CA"/>
    <w:rsid w:val="00764C50"/>
    <w:rsid w:val="007650C4"/>
    <w:rsid w:val="007650D7"/>
    <w:rsid w:val="00766213"/>
    <w:rsid w:val="0077299B"/>
    <w:rsid w:val="00773368"/>
    <w:rsid w:val="00774204"/>
    <w:rsid w:val="00774DAE"/>
    <w:rsid w:val="00777730"/>
    <w:rsid w:val="00780F81"/>
    <w:rsid w:val="00781858"/>
    <w:rsid w:val="00783255"/>
    <w:rsid w:val="00784314"/>
    <w:rsid w:val="00784511"/>
    <w:rsid w:val="00784FDA"/>
    <w:rsid w:val="007854A1"/>
    <w:rsid w:val="00786784"/>
    <w:rsid w:val="00786E39"/>
    <w:rsid w:val="00786F78"/>
    <w:rsid w:val="00787F6A"/>
    <w:rsid w:val="00790872"/>
    <w:rsid w:val="007908E4"/>
    <w:rsid w:val="00790C10"/>
    <w:rsid w:val="00791822"/>
    <w:rsid w:val="00793A33"/>
    <w:rsid w:val="00795417"/>
    <w:rsid w:val="00795550"/>
    <w:rsid w:val="0079676A"/>
    <w:rsid w:val="00796E41"/>
    <w:rsid w:val="007A00B0"/>
    <w:rsid w:val="007A08B8"/>
    <w:rsid w:val="007A0C6F"/>
    <w:rsid w:val="007A334E"/>
    <w:rsid w:val="007A37D4"/>
    <w:rsid w:val="007A5131"/>
    <w:rsid w:val="007A7890"/>
    <w:rsid w:val="007B0EFC"/>
    <w:rsid w:val="007B25D0"/>
    <w:rsid w:val="007B2D2D"/>
    <w:rsid w:val="007B31CF"/>
    <w:rsid w:val="007B35A3"/>
    <w:rsid w:val="007B6E5D"/>
    <w:rsid w:val="007B70D6"/>
    <w:rsid w:val="007B7509"/>
    <w:rsid w:val="007C03E9"/>
    <w:rsid w:val="007C0A9C"/>
    <w:rsid w:val="007C441F"/>
    <w:rsid w:val="007C4563"/>
    <w:rsid w:val="007C5433"/>
    <w:rsid w:val="007C72E8"/>
    <w:rsid w:val="007D044C"/>
    <w:rsid w:val="007D0B1D"/>
    <w:rsid w:val="007D101C"/>
    <w:rsid w:val="007D10A8"/>
    <w:rsid w:val="007D3C58"/>
    <w:rsid w:val="007D4467"/>
    <w:rsid w:val="007D5B1A"/>
    <w:rsid w:val="007D6DE2"/>
    <w:rsid w:val="007D7B4D"/>
    <w:rsid w:val="007D7D44"/>
    <w:rsid w:val="007D7EE0"/>
    <w:rsid w:val="007E0260"/>
    <w:rsid w:val="007E090F"/>
    <w:rsid w:val="007E0B64"/>
    <w:rsid w:val="007E0BF4"/>
    <w:rsid w:val="007E12CC"/>
    <w:rsid w:val="007E2834"/>
    <w:rsid w:val="007E2968"/>
    <w:rsid w:val="007E2AF3"/>
    <w:rsid w:val="007E38E3"/>
    <w:rsid w:val="007E434D"/>
    <w:rsid w:val="007E5B97"/>
    <w:rsid w:val="007E6E9F"/>
    <w:rsid w:val="007E7008"/>
    <w:rsid w:val="007E71D7"/>
    <w:rsid w:val="007F05A3"/>
    <w:rsid w:val="007F1A9E"/>
    <w:rsid w:val="007F234A"/>
    <w:rsid w:val="007F3D86"/>
    <w:rsid w:val="007F6623"/>
    <w:rsid w:val="007F77CB"/>
    <w:rsid w:val="008010C8"/>
    <w:rsid w:val="00801769"/>
    <w:rsid w:val="00805A27"/>
    <w:rsid w:val="0080680B"/>
    <w:rsid w:val="00807C2B"/>
    <w:rsid w:val="008105FA"/>
    <w:rsid w:val="00811434"/>
    <w:rsid w:val="0081154E"/>
    <w:rsid w:val="00811932"/>
    <w:rsid w:val="00811B6E"/>
    <w:rsid w:val="008121F2"/>
    <w:rsid w:val="008138B9"/>
    <w:rsid w:val="00815708"/>
    <w:rsid w:val="0081634C"/>
    <w:rsid w:val="00816994"/>
    <w:rsid w:val="00817768"/>
    <w:rsid w:val="0082282E"/>
    <w:rsid w:val="00822F18"/>
    <w:rsid w:val="008251CC"/>
    <w:rsid w:val="00825D2D"/>
    <w:rsid w:val="0082606A"/>
    <w:rsid w:val="008342D8"/>
    <w:rsid w:val="00834556"/>
    <w:rsid w:val="0083480D"/>
    <w:rsid w:val="00834D1A"/>
    <w:rsid w:val="00835647"/>
    <w:rsid w:val="008365C4"/>
    <w:rsid w:val="0083666B"/>
    <w:rsid w:val="00840C00"/>
    <w:rsid w:val="00840EE0"/>
    <w:rsid w:val="00843442"/>
    <w:rsid w:val="00843D1F"/>
    <w:rsid w:val="008446FF"/>
    <w:rsid w:val="00844BFF"/>
    <w:rsid w:val="008455FB"/>
    <w:rsid w:val="00846509"/>
    <w:rsid w:val="00847881"/>
    <w:rsid w:val="0084799A"/>
    <w:rsid w:val="008508EC"/>
    <w:rsid w:val="00850C93"/>
    <w:rsid w:val="0085105A"/>
    <w:rsid w:val="008525C6"/>
    <w:rsid w:val="00852C87"/>
    <w:rsid w:val="00853F10"/>
    <w:rsid w:val="00854BB5"/>
    <w:rsid w:val="00854E6E"/>
    <w:rsid w:val="00856832"/>
    <w:rsid w:val="008573EE"/>
    <w:rsid w:val="00857818"/>
    <w:rsid w:val="00860C6B"/>
    <w:rsid w:val="00861F64"/>
    <w:rsid w:val="00863402"/>
    <w:rsid w:val="00863474"/>
    <w:rsid w:val="00865683"/>
    <w:rsid w:val="0086571B"/>
    <w:rsid w:val="00865856"/>
    <w:rsid w:val="00865CD6"/>
    <w:rsid w:val="008676BA"/>
    <w:rsid w:val="00867D02"/>
    <w:rsid w:val="00867EC0"/>
    <w:rsid w:val="00867FA2"/>
    <w:rsid w:val="00870607"/>
    <w:rsid w:val="0087220A"/>
    <w:rsid w:val="00876A96"/>
    <w:rsid w:val="008805BC"/>
    <w:rsid w:val="008805D0"/>
    <w:rsid w:val="00880950"/>
    <w:rsid w:val="008820DC"/>
    <w:rsid w:val="0088224D"/>
    <w:rsid w:val="00882A17"/>
    <w:rsid w:val="00883B7E"/>
    <w:rsid w:val="008840E0"/>
    <w:rsid w:val="00884AA6"/>
    <w:rsid w:val="00885D19"/>
    <w:rsid w:val="00886F54"/>
    <w:rsid w:val="0088753A"/>
    <w:rsid w:val="008931B0"/>
    <w:rsid w:val="00893933"/>
    <w:rsid w:val="0089569F"/>
    <w:rsid w:val="00897111"/>
    <w:rsid w:val="0089724F"/>
    <w:rsid w:val="008974C7"/>
    <w:rsid w:val="008A1C93"/>
    <w:rsid w:val="008A471B"/>
    <w:rsid w:val="008A56A7"/>
    <w:rsid w:val="008A78AA"/>
    <w:rsid w:val="008B0131"/>
    <w:rsid w:val="008B155B"/>
    <w:rsid w:val="008B1A82"/>
    <w:rsid w:val="008B2C53"/>
    <w:rsid w:val="008B36A8"/>
    <w:rsid w:val="008B3966"/>
    <w:rsid w:val="008B51D1"/>
    <w:rsid w:val="008B54CC"/>
    <w:rsid w:val="008B6A2F"/>
    <w:rsid w:val="008B71DC"/>
    <w:rsid w:val="008C1099"/>
    <w:rsid w:val="008C20A8"/>
    <w:rsid w:val="008C462A"/>
    <w:rsid w:val="008C6C23"/>
    <w:rsid w:val="008C7206"/>
    <w:rsid w:val="008C7A6A"/>
    <w:rsid w:val="008D132A"/>
    <w:rsid w:val="008D473F"/>
    <w:rsid w:val="008D5CCA"/>
    <w:rsid w:val="008D6342"/>
    <w:rsid w:val="008E3534"/>
    <w:rsid w:val="008E4594"/>
    <w:rsid w:val="008E4BD5"/>
    <w:rsid w:val="008E6637"/>
    <w:rsid w:val="008E7957"/>
    <w:rsid w:val="008E7EC6"/>
    <w:rsid w:val="008F2BD0"/>
    <w:rsid w:val="008F30F3"/>
    <w:rsid w:val="008F3646"/>
    <w:rsid w:val="008F4930"/>
    <w:rsid w:val="008F70BB"/>
    <w:rsid w:val="008F71E4"/>
    <w:rsid w:val="008F7509"/>
    <w:rsid w:val="008F753B"/>
    <w:rsid w:val="0090286B"/>
    <w:rsid w:val="00904339"/>
    <w:rsid w:val="00904967"/>
    <w:rsid w:val="00904D8E"/>
    <w:rsid w:val="009056DD"/>
    <w:rsid w:val="00906BFD"/>
    <w:rsid w:val="009075E4"/>
    <w:rsid w:val="00911B8D"/>
    <w:rsid w:val="00912A0F"/>
    <w:rsid w:val="009133CD"/>
    <w:rsid w:val="00913D61"/>
    <w:rsid w:val="00914A7F"/>
    <w:rsid w:val="009150CC"/>
    <w:rsid w:val="0091557D"/>
    <w:rsid w:val="00915902"/>
    <w:rsid w:val="00915961"/>
    <w:rsid w:val="009201D3"/>
    <w:rsid w:val="00921753"/>
    <w:rsid w:val="00921939"/>
    <w:rsid w:val="00922791"/>
    <w:rsid w:val="00923D4B"/>
    <w:rsid w:val="00926C60"/>
    <w:rsid w:val="00927B2D"/>
    <w:rsid w:val="00927C0A"/>
    <w:rsid w:val="00927EB9"/>
    <w:rsid w:val="0093015E"/>
    <w:rsid w:val="0093025E"/>
    <w:rsid w:val="00932E59"/>
    <w:rsid w:val="00934B8C"/>
    <w:rsid w:val="009353C3"/>
    <w:rsid w:val="00935923"/>
    <w:rsid w:val="00935A8B"/>
    <w:rsid w:val="00936598"/>
    <w:rsid w:val="00937716"/>
    <w:rsid w:val="00937DDF"/>
    <w:rsid w:val="00940CB7"/>
    <w:rsid w:val="00941438"/>
    <w:rsid w:val="00941CF1"/>
    <w:rsid w:val="00942116"/>
    <w:rsid w:val="0094373C"/>
    <w:rsid w:val="00943D64"/>
    <w:rsid w:val="00943E48"/>
    <w:rsid w:val="00945D08"/>
    <w:rsid w:val="009467C1"/>
    <w:rsid w:val="00946D76"/>
    <w:rsid w:val="00946F33"/>
    <w:rsid w:val="0095107E"/>
    <w:rsid w:val="0095240C"/>
    <w:rsid w:val="00953220"/>
    <w:rsid w:val="00953A38"/>
    <w:rsid w:val="00953D0F"/>
    <w:rsid w:val="00954A9F"/>
    <w:rsid w:val="009554B5"/>
    <w:rsid w:val="00957DFA"/>
    <w:rsid w:val="00962C2A"/>
    <w:rsid w:val="0096365E"/>
    <w:rsid w:val="0096554F"/>
    <w:rsid w:val="0096657D"/>
    <w:rsid w:val="009665BF"/>
    <w:rsid w:val="009673CF"/>
    <w:rsid w:val="009727E7"/>
    <w:rsid w:val="00972A23"/>
    <w:rsid w:val="0097452A"/>
    <w:rsid w:val="00974C1D"/>
    <w:rsid w:val="00975B29"/>
    <w:rsid w:val="009761FA"/>
    <w:rsid w:val="00977BBB"/>
    <w:rsid w:val="0098091F"/>
    <w:rsid w:val="00982985"/>
    <w:rsid w:val="0098348C"/>
    <w:rsid w:val="00983EE9"/>
    <w:rsid w:val="009841F2"/>
    <w:rsid w:val="00984F78"/>
    <w:rsid w:val="0098541D"/>
    <w:rsid w:val="00985AF4"/>
    <w:rsid w:val="009860C8"/>
    <w:rsid w:val="009862D6"/>
    <w:rsid w:val="009863B9"/>
    <w:rsid w:val="00986865"/>
    <w:rsid w:val="00990A9F"/>
    <w:rsid w:val="00990D0E"/>
    <w:rsid w:val="00990D3F"/>
    <w:rsid w:val="0099365E"/>
    <w:rsid w:val="00994666"/>
    <w:rsid w:val="00995065"/>
    <w:rsid w:val="00996D41"/>
    <w:rsid w:val="009973B0"/>
    <w:rsid w:val="009A00DB"/>
    <w:rsid w:val="009A27F3"/>
    <w:rsid w:val="009A3549"/>
    <w:rsid w:val="009A6CB2"/>
    <w:rsid w:val="009A7C8E"/>
    <w:rsid w:val="009B2689"/>
    <w:rsid w:val="009B277D"/>
    <w:rsid w:val="009B3BB2"/>
    <w:rsid w:val="009C05E8"/>
    <w:rsid w:val="009C1C03"/>
    <w:rsid w:val="009C24C4"/>
    <w:rsid w:val="009C2710"/>
    <w:rsid w:val="009C4B66"/>
    <w:rsid w:val="009C63BE"/>
    <w:rsid w:val="009C650F"/>
    <w:rsid w:val="009D055C"/>
    <w:rsid w:val="009D099E"/>
    <w:rsid w:val="009D1456"/>
    <w:rsid w:val="009D169E"/>
    <w:rsid w:val="009D4395"/>
    <w:rsid w:val="009D5989"/>
    <w:rsid w:val="009D5FCB"/>
    <w:rsid w:val="009D6A2A"/>
    <w:rsid w:val="009D6C33"/>
    <w:rsid w:val="009D7009"/>
    <w:rsid w:val="009D7575"/>
    <w:rsid w:val="009E0105"/>
    <w:rsid w:val="009E1863"/>
    <w:rsid w:val="009E1C4F"/>
    <w:rsid w:val="009E3B4F"/>
    <w:rsid w:val="009E41CC"/>
    <w:rsid w:val="009E4B86"/>
    <w:rsid w:val="009E4DA0"/>
    <w:rsid w:val="009E5B9A"/>
    <w:rsid w:val="009E5CFC"/>
    <w:rsid w:val="009E60FC"/>
    <w:rsid w:val="009E6D0D"/>
    <w:rsid w:val="009E7819"/>
    <w:rsid w:val="009E78EE"/>
    <w:rsid w:val="009F1083"/>
    <w:rsid w:val="009F3913"/>
    <w:rsid w:val="009F3C34"/>
    <w:rsid w:val="009F3E3E"/>
    <w:rsid w:val="009F5C3E"/>
    <w:rsid w:val="009F5E47"/>
    <w:rsid w:val="009F5F48"/>
    <w:rsid w:val="009F6632"/>
    <w:rsid w:val="00A012A4"/>
    <w:rsid w:val="00A016F6"/>
    <w:rsid w:val="00A01F13"/>
    <w:rsid w:val="00A0256A"/>
    <w:rsid w:val="00A0290A"/>
    <w:rsid w:val="00A03820"/>
    <w:rsid w:val="00A03C3E"/>
    <w:rsid w:val="00A041F2"/>
    <w:rsid w:val="00A0428E"/>
    <w:rsid w:val="00A0625F"/>
    <w:rsid w:val="00A06F33"/>
    <w:rsid w:val="00A07EE2"/>
    <w:rsid w:val="00A11791"/>
    <w:rsid w:val="00A11B57"/>
    <w:rsid w:val="00A11BA0"/>
    <w:rsid w:val="00A12598"/>
    <w:rsid w:val="00A1337E"/>
    <w:rsid w:val="00A135CB"/>
    <w:rsid w:val="00A17E87"/>
    <w:rsid w:val="00A20F62"/>
    <w:rsid w:val="00A21A44"/>
    <w:rsid w:val="00A23F76"/>
    <w:rsid w:val="00A26A8C"/>
    <w:rsid w:val="00A27154"/>
    <w:rsid w:val="00A279E3"/>
    <w:rsid w:val="00A300B7"/>
    <w:rsid w:val="00A30AD1"/>
    <w:rsid w:val="00A30B0B"/>
    <w:rsid w:val="00A3207C"/>
    <w:rsid w:val="00A32D60"/>
    <w:rsid w:val="00A341E7"/>
    <w:rsid w:val="00A344DF"/>
    <w:rsid w:val="00A34B88"/>
    <w:rsid w:val="00A4208E"/>
    <w:rsid w:val="00A425D3"/>
    <w:rsid w:val="00A43173"/>
    <w:rsid w:val="00A432B1"/>
    <w:rsid w:val="00A43C5B"/>
    <w:rsid w:val="00A43DCD"/>
    <w:rsid w:val="00A43DCF"/>
    <w:rsid w:val="00A45994"/>
    <w:rsid w:val="00A45EF7"/>
    <w:rsid w:val="00A46517"/>
    <w:rsid w:val="00A47C83"/>
    <w:rsid w:val="00A51442"/>
    <w:rsid w:val="00A531CB"/>
    <w:rsid w:val="00A533D7"/>
    <w:rsid w:val="00A535F4"/>
    <w:rsid w:val="00A53EE2"/>
    <w:rsid w:val="00A55221"/>
    <w:rsid w:val="00A555A4"/>
    <w:rsid w:val="00A55A0C"/>
    <w:rsid w:val="00A608C0"/>
    <w:rsid w:val="00A60F6B"/>
    <w:rsid w:val="00A617B6"/>
    <w:rsid w:val="00A65E7C"/>
    <w:rsid w:val="00A66B4A"/>
    <w:rsid w:val="00A67C6C"/>
    <w:rsid w:val="00A70063"/>
    <w:rsid w:val="00A715C9"/>
    <w:rsid w:val="00A71B30"/>
    <w:rsid w:val="00A73C95"/>
    <w:rsid w:val="00A74181"/>
    <w:rsid w:val="00A74B4E"/>
    <w:rsid w:val="00A75CA9"/>
    <w:rsid w:val="00A760F3"/>
    <w:rsid w:val="00A807C6"/>
    <w:rsid w:val="00A80919"/>
    <w:rsid w:val="00A84921"/>
    <w:rsid w:val="00A84C5A"/>
    <w:rsid w:val="00A8527F"/>
    <w:rsid w:val="00A87AEF"/>
    <w:rsid w:val="00A87CDF"/>
    <w:rsid w:val="00A9128F"/>
    <w:rsid w:val="00A949FC"/>
    <w:rsid w:val="00A95D2B"/>
    <w:rsid w:val="00A9601D"/>
    <w:rsid w:val="00AA3046"/>
    <w:rsid w:val="00AA381A"/>
    <w:rsid w:val="00AA4A7A"/>
    <w:rsid w:val="00AA4D7C"/>
    <w:rsid w:val="00AA519F"/>
    <w:rsid w:val="00AA5F42"/>
    <w:rsid w:val="00AB08F2"/>
    <w:rsid w:val="00AB0905"/>
    <w:rsid w:val="00AB17E8"/>
    <w:rsid w:val="00AB24E8"/>
    <w:rsid w:val="00AB2C94"/>
    <w:rsid w:val="00AB38EA"/>
    <w:rsid w:val="00AB3969"/>
    <w:rsid w:val="00AB3FBA"/>
    <w:rsid w:val="00AB5241"/>
    <w:rsid w:val="00AB59DB"/>
    <w:rsid w:val="00AB6795"/>
    <w:rsid w:val="00AB682E"/>
    <w:rsid w:val="00AB6BA6"/>
    <w:rsid w:val="00AC0EB9"/>
    <w:rsid w:val="00AC0F3F"/>
    <w:rsid w:val="00AC175A"/>
    <w:rsid w:val="00AC24EA"/>
    <w:rsid w:val="00AC30D8"/>
    <w:rsid w:val="00AC49A8"/>
    <w:rsid w:val="00AC49AC"/>
    <w:rsid w:val="00AC54DF"/>
    <w:rsid w:val="00AC59DF"/>
    <w:rsid w:val="00AC67B9"/>
    <w:rsid w:val="00AC7782"/>
    <w:rsid w:val="00AC7D20"/>
    <w:rsid w:val="00AD15A6"/>
    <w:rsid w:val="00AD1A2A"/>
    <w:rsid w:val="00AD4324"/>
    <w:rsid w:val="00AD484A"/>
    <w:rsid w:val="00AD57E5"/>
    <w:rsid w:val="00AE0534"/>
    <w:rsid w:val="00AE4073"/>
    <w:rsid w:val="00AE5F02"/>
    <w:rsid w:val="00AE6A7A"/>
    <w:rsid w:val="00AF00A3"/>
    <w:rsid w:val="00AF5A40"/>
    <w:rsid w:val="00AF72B0"/>
    <w:rsid w:val="00B01113"/>
    <w:rsid w:val="00B022B1"/>
    <w:rsid w:val="00B02409"/>
    <w:rsid w:val="00B024CB"/>
    <w:rsid w:val="00B033A8"/>
    <w:rsid w:val="00B041E1"/>
    <w:rsid w:val="00B0478D"/>
    <w:rsid w:val="00B04C05"/>
    <w:rsid w:val="00B071FC"/>
    <w:rsid w:val="00B102A1"/>
    <w:rsid w:val="00B1070E"/>
    <w:rsid w:val="00B10CEF"/>
    <w:rsid w:val="00B14961"/>
    <w:rsid w:val="00B15174"/>
    <w:rsid w:val="00B15785"/>
    <w:rsid w:val="00B159A5"/>
    <w:rsid w:val="00B17B70"/>
    <w:rsid w:val="00B22376"/>
    <w:rsid w:val="00B228E4"/>
    <w:rsid w:val="00B244A5"/>
    <w:rsid w:val="00B27215"/>
    <w:rsid w:val="00B33F6D"/>
    <w:rsid w:val="00B34B87"/>
    <w:rsid w:val="00B34C45"/>
    <w:rsid w:val="00B36718"/>
    <w:rsid w:val="00B3758F"/>
    <w:rsid w:val="00B40CE6"/>
    <w:rsid w:val="00B41F94"/>
    <w:rsid w:val="00B440BC"/>
    <w:rsid w:val="00B4483A"/>
    <w:rsid w:val="00B4486A"/>
    <w:rsid w:val="00B50F7B"/>
    <w:rsid w:val="00B51A2E"/>
    <w:rsid w:val="00B52469"/>
    <w:rsid w:val="00B52758"/>
    <w:rsid w:val="00B5297E"/>
    <w:rsid w:val="00B530F9"/>
    <w:rsid w:val="00B53DAE"/>
    <w:rsid w:val="00B54008"/>
    <w:rsid w:val="00B55694"/>
    <w:rsid w:val="00B55BA9"/>
    <w:rsid w:val="00B55D4E"/>
    <w:rsid w:val="00B56D3D"/>
    <w:rsid w:val="00B61302"/>
    <w:rsid w:val="00B6155C"/>
    <w:rsid w:val="00B63735"/>
    <w:rsid w:val="00B64360"/>
    <w:rsid w:val="00B64DD6"/>
    <w:rsid w:val="00B66A12"/>
    <w:rsid w:val="00B66E16"/>
    <w:rsid w:val="00B7018E"/>
    <w:rsid w:val="00B7052D"/>
    <w:rsid w:val="00B70550"/>
    <w:rsid w:val="00B706B9"/>
    <w:rsid w:val="00B71A2F"/>
    <w:rsid w:val="00B72734"/>
    <w:rsid w:val="00B740A1"/>
    <w:rsid w:val="00B761FB"/>
    <w:rsid w:val="00B765F2"/>
    <w:rsid w:val="00B76C71"/>
    <w:rsid w:val="00B80F27"/>
    <w:rsid w:val="00B81CA2"/>
    <w:rsid w:val="00B81FB0"/>
    <w:rsid w:val="00B82C5C"/>
    <w:rsid w:val="00B832DB"/>
    <w:rsid w:val="00B8625C"/>
    <w:rsid w:val="00B87353"/>
    <w:rsid w:val="00B8735A"/>
    <w:rsid w:val="00B9015A"/>
    <w:rsid w:val="00B9145B"/>
    <w:rsid w:val="00B9198B"/>
    <w:rsid w:val="00B940E0"/>
    <w:rsid w:val="00B94394"/>
    <w:rsid w:val="00B95192"/>
    <w:rsid w:val="00B9617E"/>
    <w:rsid w:val="00B96F66"/>
    <w:rsid w:val="00B97316"/>
    <w:rsid w:val="00B977DD"/>
    <w:rsid w:val="00BA07D6"/>
    <w:rsid w:val="00BA0DA7"/>
    <w:rsid w:val="00BA3477"/>
    <w:rsid w:val="00BA3934"/>
    <w:rsid w:val="00BA412F"/>
    <w:rsid w:val="00BA4213"/>
    <w:rsid w:val="00BA4F26"/>
    <w:rsid w:val="00BA68D8"/>
    <w:rsid w:val="00BA7396"/>
    <w:rsid w:val="00BA7C83"/>
    <w:rsid w:val="00BB00A6"/>
    <w:rsid w:val="00BB00AF"/>
    <w:rsid w:val="00BB06C3"/>
    <w:rsid w:val="00BB0DC8"/>
    <w:rsid w:val="00BB1962"/>
    <w:rsid w:val="00BB1FE0"/>
    <w:rsid w:val="00BB3D9F"/>
    <w:rsid w:val="00BB3E37"/>
    <w:rsid w:val="00BB43C7"/>
    <w:rsid w:val="00BB47BA"/>
    <w:rsid w:val="00BB56C9"/>
    <w:rsid w:val="00BB57BA"/>
    <w:rsid w:val="00BB68B5"/>
    <w:rsid w:val="00BC0C96"/>
    <w:rsid w:val="00BC220B"/>
    <w:rsid w:val="00BC45CA"/>
    <w:rsid w:val="00BC5EBA"/>
    <w:rsid w:val="00BC5F8C"/>
    <w:rsid w:val="00BC6916"/>
    <w:rsid w:val="00BD327E"/>
    <w:rsid w:val="00BD6F90"/>
    <w:rsid w:val="00BE0B0B"/>
    <w:rsid w:val="00BE16AC"/>
    <w:rsid w:val="00BE1833"/>
    <w:rsid w:val="00BE1B97"/>
    <w:rsid w:val="00BE30A7"/>
    <w:rsid w:val="00BE3DF3"/>
    <w:rsid w:val="00BE450A"/>
    <w:rsid w:val="00BE4C65"/>
    <w:rsid w:val="00BE4EAF"/>
    <w:rsid w:val="00BE57AF"/>
    <w:rsid w:val="00BE6BC8"/>
    <w:rsid w:val="00BF212F"/>
    <w:rsid w:val="00BF34A0"/>
    <w:rsid w:val="00BF4028"/>
    <w:rsid w:val="00BF4BF8"/>
    <w:rsid w:val="00BF570D"/>
    <w:rsid w:val="00BF7732"/>
    <w:rsid w:val="00BF7A44"/>
    <w:rsid w:val="00C000BF"/>
    <w:rsid w:val="00C024F4"/>
    <w:rsid w:val="00C03739"/>
    <w:rsid w:val="00C03A76"/>
    <w:rsid w:val="00C07651"/>
    <w:rsid w:val="00C10377"/>
    <w:rsid w:val="00C11217"/>
    <w:rsid w:val="00C14624"/>
    <w:rsid w:val="00C14995"/>
    <w:rsid w:val="00C168F2"/>
    <w:rsid w:val="00C17184"/>
    <w:rsid w:val="00C17644"/>
    <w:rsid w:val="00C17941"/>
    <w:rsid w:val="00C20828"/>
    <w:rsid w:val="00C21089"/>
    <w:rsid w:val="00C211A5"/>
    <w:rsid w:val="00C24700"/>
    <w:rsid w:val="00C24B60"/>
    <w:rsid w:val="00C27712"/>
    <w:rsid w:val="00C30D02"/>
    <w:rsid w:val="00C31B12"/>
    <w:rsid w:val="00C322B6"/>
    <w:rsid w:val="00C3413A"/>
    <w:rsid w:val="00C34999"/>
    <w:rsid w:val="00C34F0A"/>
    <w:rsid w:val="00C375C5"/>
    <w:rsid w:val="00C40212"/>
    <w:rsid w:val="00C41227"/>
    <w:rsid w:val="00C4392D"/>
    <w:rsid w:val="00C44B7A"/>
    <w:rsid w:val="00C45C7A"/>
    <w:rsid w:val="00C4623D"/>
    <w:rsid w:val="00C46709"/>
    <w:rsid w:val="00C47226"/>
    <w:rsid w:val="00C47BAF"/>
    <w:rsid w:val="00C47C1F"/>
    <w:rsid w:val="00C50525"/>
    <w:rsid w:val="00C524B1"/>
    <w:rsid w:val="00C525A3"/>
    <w:rsid w:val="00C53F60"/>
    <w:rsid w:val="00C54619"/>
    <w:rsid w:val="00C56CE9"/>
    <w:rsid w:val="00C56F70"/>
    <w:rsid w:val="00C57D04"/>
    <w:rsid w:val="00C63A0A"/>
    <w:rsid w:val="00C63BAF"/>
    <w:rsid w:val="00C63D8C"/>
    <w:rsid w:val="00C64080"/>
    <w:rsid w:val="00C64395"/>
    <w:rsid w:val="00C6543B"/>
    <w:rsid w:val="00C6655E"/>
    <w:rsid w:val="00C66A09"/>
    <w:rsid w:val="00C67CF0"/>
    <w:rsid w:val="00C70685"/>
    <w:rsid w:val="00C710A9"/>
    <w:rsid w:val="00C718C8"/>
    <w:rsid w:val="00C71DD6"/>
    <w:rsid w:val="00C7234A"/>
    <w:rsid w:val="00C73C44"/>
    <w:rsid w:val="00C752AB"/>
    <w:rsid w:val="00C775CE"/>
    <w:rsid w:val="00C77AEE"/>
    <w:rsid w:val="00C8088D"/>
    <w:rsid w:val="00C8161A"/>
    <w:rsid w:val="00C8192F"/>
    <w:rsid w:val="00C828C3"/>
    <w:rsid w:val="00C82A91"/>
    <w:rsid w:val="00C831F2"/>
    <w:rsid w:val="00C835EE"/>
    <w:rsid w:val="00C83D00"/>
    <w:rsid w:val="00C8464F"/>
    <w:rsid w:val="00C865A1"/>
    <w:rsid w:val="00C87DD4"/>
    <w:rsid w:val="00C90DFD"/>
    <w:rsid w:val="00C90EF2"/>
    <w:rsid w:val="00C912E0"/>
    <w:rsid w:val="00C91C27"/>
    <w:rsid w:val="00C929C2"/>
    <w:rsid w:val="00C93272"/>
    <w:rsid w:val="00C94166"/>
    <w:rsid w:val="00C958FF"/>
    <w:rsid w:val="00C95EC8"/>
    <w:rsid w:val="00C96C7A"/>
    <w:rsid w:val="00CA01D1"/>
    <w:rsid w:val="00CA10CA"/>
    <w:rsid w:val="00CA24D9"/>
    <w:rsid w:val="00CA2523"/>
    <w:rsid w:val="00CA33AD"/>
    <w:rsid w:val="00CA4B44"/>
    <w:rsid w:val="00CA595C"/>
    <w:rsid w:val="00CA66E3"/>
    <w:rsid w:val="00CA6C0E"/>
    <w:rsid w:val="00CA735A"/>
    <w:rsid w:val="00CA7F2F"/>
    <w:rsid w:val="00CB066E"/>
    <w:rsid w:val="00CB081E"/>
    <w:rsid w:val="00CB229F"/>
    <w:rsid w:val="00CB2F2D"/>
    <w:rsid w:val="00CB3C21"/>
    <w:rsid w:val="00CB4998"/>
    <w:rsid w:val="00CB4C79"/>
    <w:rsid w:val="00CB7311"/>
    <w:rsid w:val="00CB7821"/>
    <w:rsid w:val="00CC17B7"/>
    <w:rsid w:val="00CC461F"/>
    <w:rsid w:val="00CC6153"/>
    <w:rsid w:val="00CC75C8"/>
    <w:rsid w:val="00CD13C2"/>
    <w:rsid w:val="00CD1AB0"/>
    <w:rsid w:val="00CD24F4"/>
    <w:rsid w:val="00CD29DC"/>
    <w:rsid w:val="00CD6947"/>
    <w:rsid w:val="00CD6A46"/>
    <w:rsid w:val="00CD6ED5"/>
    <w:rsid w:val="00CE0ADB"/>
    <w:rsid w:val="00CE0BA8"/>
    <w:rsid w:val="00CE3A92"/>
    <w:rsid w:val="00CE3E5F"/>
    <w:rsid w:val="00CE5523"/>
    <w:rsid w:val="00CE5DE4"/>
    <w:rsid w:val="00CE714D"/>
    <w:rsid w:val="00CE7C84"/>
    <w:rsid w:val="00CF0023"/>
    <w:rsid w:val="00CF1512"/>
    <w:rsid w:val="00CF1AA2"/>
    <w:rsid w:val="00CF27BF"/>
    <w:rsid w:val="00CF37C1"/>
    <w:rsid w:val="00CF412A"/>
    <w:rsid w:val="00CF4A0B"/>
    <w:rsid w:val="00CF5617"/>
    <w:rsid w:val="00CF6A97"/>
    <w:rsid w:val="00CF7BAB"/>
    <w:rsid w:val="00D01093"/>
    <w:rsid w:val="00D018E0"/>
    <w:rsid w:val="00D01C18"/>
    <w:rsid w:val="00D01E93"/>
    <w:rsid w:val="00D02B4F"/>
    <w:rsid w:val="00D046B7"/>
    <w:rsid w:val="00D0657C"/>
    <w:rsid w:val="00D10BF9"/>
    <w:rsid w:val="00D117FF"/>
    <w:rsid w:val="00D118CD"/>
    <w:rsid w:val="00D13990"/>
    <w:rsid w:val="00D14F0B"/>
    <w:rsid w:val="00D15791"/>
    <w:rsid w:val="00D22AA5"/>
    <w:rsid w:val="00D24938"/>
    <w:rsid w:val="00D24DC8"/>
    <w:rsid w:val="00D24F10"/>
    <w:rsid w:val="00D25267"/>
    <w:rsid w:val="00D26602"/>
    <w:rsid w:val="00D304A7"/>
    <w:rsid w:val="00D310BF"/>
    <w:rsid w:val="00D31771"/>
    <w:rsid w:val="00D31B05"/>
    <w:rsid w:val="00D3449C"/>
    <w:rsid w:val="00D34B00"/>
    <w:rsid w:val="00D36C6A"/>
    <w:rsid w:val="00D36D94"/>
    <w:rsid w:val="00D370E4"/>
    <w:rsid w:val="00D3752E"/>
    <w:rsid w:val="00D40FBC"/>
    <w:rsid w:val="00D440BC"/>
    <w:rsid w:val="00D452A3"/>
    <w:rsid w:val="00D47AC3"/>
    <w:rsid w:val="00D5176F"/>
    <w:rsid w:val="00D51D9F"/>
    <w:rsid w:val="00D54651"/>
    <w:rsid w:val="00D54C39"/>
    <w:rsid w:val="00D55527"/>
    <w:rsid w:val="00D563FB"/>
    <w:rsid w:val="00D57043"/>
    <w:rsid w:val="00D62834"/>
    <w:rsid w:val="00D62CFB"/>
    <w:rsid w:val="00D649CE"/>
    <w:rsid w:val="00D65682"/>
    <w:rsid w:val="00D65BAF"/>
    <w:rsid w:val="00D65D23"/>
    <w:rsid w:val="00D662CE"/>
    <w:rsid w:val="00D66601"/>
    <w:rsid w:val="00D66B60"/>
    <w:rsid w:val="00D71EE6"/>
    <w:rsid w:val="00D73812"/>
    <w:rsid w:val="00D738B8"/>
    <w:rsid w:val="00D7596A"/>
    <w:rsid w:val="00D76457"/>
    <w:rsid w:val="00D7698F"/>
    <w:rsid w:val="00D81BF5"/>
    <w:rsid w:val="00D83576"/>
    <w:rsid w:val="00D849E7"/>
    <w:rsid w:val="00D84CD5"/>
    <w:rsid w:val="00D9142B"/>
    <w:rsid w:val="00D92DA3"/>
    <w:rsid w:val="00D96996"/>
    <w:rsid w:val="00D96C29"/>
    <w:rsid w:val="00D97107"/>
    <w:rsid w:val="00D973A5"/>
    <w:rsid w:val="00D97C6A"/>
    <w:rsid w:val="00DA09BA"/>
    <w:rsid w:val="00DA169B"/>
    <w:rsid w:val="00DA1B13"/>
    <w:rsid w:val="00DA3712"/>
    <w:rsid w:val="00DA3810"/>
    <w:rsid w:val="00DA3F2F"/>
    <w:rsid w:val="00DA427B"/>
    <w:rsid w:val="00DA434C"/>
    <w:rsid w:val="00DA5A68"/>
    <w:rsid w:val="00DA6370"/>
    <w:rsid w:val="00DB2152"/>
    <w:rsid w:val="00DB2BC4"/>
    <w:rsid w:val="00DB34B1"/>
    <w:rsid w:val="00DB3613"/>
    <w:rsid w:val="00DB41DF"/>
    <w:rsid w:val="00DB527B"/>
    <w:rsid w:val="00DB5933"/>
    <w:rsid w:val="00DB6521"/>
    <w:rsid w:val="00DB6873"/>
    <w:rsid w:val="00DC0C8F"/>
    <w:rsid w:val="00DC0DB7"/>
    <w:rsid w:val="00DC1435"/>
    <w:rsid w:val="00DC386E"/>
    <w:rsid w:val="00DD1740"/>
    <w:rsid w:val="00DD1FC8"/>
    <w:rsid w:val="00DD245B"/>
    <w:rsid w:val="00DD2B24"/>
    <w:rsid w:val="00DD36A7"/>
    <w:rsid w:val="00DD3C86"/>
    <w:rsid w:val="00DD3F10"/>
    <w:rsid w:val="00DD432B"/>
    <w:rsid w:val="00DD485A"/>
    <w:rsid w:val="00DD7418"/>
    <w:rsid w:val="00DE25C2"/>
    <w:rsid w:val="00DE2E2B"/>
    <w:rsid w:val="00DE4A7C"/>
    <w:rsid w:val="00DE63F9"/>
    <w:rsid w:val="00DE7083"/>
    <w:rsid w:val="00DE778D"/>
    <w:rsid w:val="00DF1821"/>
    <w:rsid w:val="00DF1CC1"/>
    <w:rsid w:val="00DF673B"/>
    <w:rsid w:val="00DF7FB0"/>
    <w:rsid w:val="00E00E50"/>
    <w:rsid w:val="00E00F5F"/>
    <w:rsid w:val="00E015DB"/>
    <w:rsid w:val="00E0174B"/>
    <w:rsid w:val="00E0397D"/>
    <w:rsid w:val="00E04B87"/>
    <w:rsid w:val="00E0603A"/>
    <w:rsid w:val="00E073A8"/>
    <w:rsid w:val="00E122AA"/>
    <w:rsid w:val="00E13A8D"/>
    <w:rsid w:val="00E14498"/>
    <w:rsid w:val="00E14B41"/>
    <w:rsid w:val="00E16163"/>
    <w:rsid w:val="00E163CA"/>
    <w:rsid w:val="00E220B6"/>
    <w:rsid w:val="00E24DF4"/>
    <w:rsid w:val="00E25388"/>
    <w:rsid w:val="00E304B1"/>
    <w:rsid w:val="00E3340C"/>
    <w:rsid w:val="00E407D2"/>
    <w:rsid w:val="00E42B50"/>
    <w:rsid w:val="00E456BB"/>
    <w:rsid w:val="00E45E76"/>
    <w:rsid w:val="00E469D2"/>
    <w:rsid w:val="00E46FBD"/>
    <w:rsid w:val="00E52565"/>
    <w:rsid w:val="00E535D8"/>
    <w:rsid w:val="00E537C6"/>
    <w:rsid w:val="00E56A3C"/>
    <w:rsid w:val="00E61DBA"/>
    <w:rsid w:val="00E64AFF"/>
    <w:rsid w:val="00E64EE6"/>
    <w:rsid w:val="00E64FB9"/>
    <w:rsid w:val="00E6500B"/>
    <w:rsid w:val="00E67C49"/>
    <w:rsid w:val="00E70849"/>
    <w:rsid w:val="00E7227C"/>
    <w:rsid w:val="00E73809"/>
    <w:rsid w:val="00E754E1"/>
    <w:rsid w:val="00E76CF8"/>
    <w:rsid w:val="00E77377"/>
    <w:rsid w:val="00E8098B"/>
    <w:rsid w:val="00E80F40"/>
    <w:rsid w:val="00E80F81"/>
    <w:rsid w:val="00E81D47"/>
    <w:rsid w:val="00E82A1E"/>
    <w:rsid w:val="00E839B2"/>
    <w:rsid w:val="00E83C5F"/>
    <w:rsid w:val="00E84047"/>
    <w:rsid w:val="00E841EF"/>
    <w:rsid w:val="00E8428B"/>
    <w:rsid w:val="00E843E3"/>
    <w:rsid w:val="00E84D20"/>
    <w:rsid w:val="00E9296D"/>
    <w:rsid w:val="00E935A1"/>
    <w:rsid w:val="00E9361F"/>
    <w:rsid w:val="00EA1917"/>
    <w:rsid w:val="00EA1946"/>
    <w:rsid w:val="00EA35FE"/>
    <w:rsid w:val="00EA4273"/>
    <w:rsid w:val="00EA54F5"/>
    <w:rsid w:val="00EA5F36"/>
    <w:rsid w:val="00EA643E"/>
    <w:rsid w:val="00EA6637"/>
    <w:rsid w:val="00EA6EB4"/>
    <w:rsid w:val="00EB0443"/>
    <w:rsid w:val="00EB0818"/>
    <w:rsid w:val="00EB1BCE"/>
    <w:rsid w:val="00EB393D"/>
    <w:rsid w:val="00EB3969"/>
    <w:rsid w:val="00EB5639"/>
    <w:rsid w:val="00EB5CCB"/>
    <w:rsid w:val="00EB60E7"/>
    <w:rsid w:val="00EB6AE0"/>
    <w:rsid w:val="00EB6C93"/>
    <w:rsid w:val="00EB736A"/>
    <w:rsid w:val="00EB7521"/>
    <w:rsid w:val="00EB7FBD"/>
    <w:rsid w:val="00EC1510"/>
    <w:rsid w:val="00EC3C11"/>
    <w:rsid w:val="00EC486F"/>
    <w:rsid w:val="00EC4F53"/>
    <w:rsid w:val="00EC56D8"/>
    <w:rsid w:val="00EC6480"/>
    <w:rsid w:val="00EC664C"/>
    <w:rsid w:val="00EC676F"/>
    <w:rsid w:val="00EC6B09"/>
    <w:rsid w:val="00EC7324"/>
    <w:rsid w:val="00EC7AFD"/>
    <w:rsid w:val="00ED07E2"/>
    <w:rsid w:val="00ED2351"/>
    <w:rsid w:val="00ED53A8"/>
    <w:rsid w:val="00ED67BA"/>
    <w:rsid w:val="00ED6AFA"/>
    <w:rsid w:val="00ED6C89"/>
    <w:rsid w:val="00EE2251"/>
    <w:rsid w:val="00EE2431"/>
    <w:rsid w:val="00EE35B9"/>
    <w:rsid w:val="00EE36A4"/>
    <w:rsid w:val="00EE3870"/>
    <w:rsid w:val="00EE401B"/>
    <w:rsid w:val="00EE6992"/>
    <w:rsid w:val="00EE7475"/>
    <w:rsid w:val="00EE7DE2"/>
    <w:rsid w:val="00EF043E"/>
    <w:rsid w:val="00EF20F7"/>
    <w:rsid w:val="00EF4E0F"/>
    <w:rsid w:val="00EF68B3"/>
    <w:rsid w:val="00EF6970"/>
    <w:rsid w:val="00EF7043"/>
    <w:rsid w:val="00F0181B"/>
    <w:rsid w:val="00F053AA"/>
    <w:rsid w:val="00F0731B"/>
    <w:rsid w:val="00F07CAA"/>
    <w:rsid w:val="00F13074"/>
    <w:rsid w:val="00F135F5"/>
    <w:rsid w:val="00F14935"/>
    <w:rsid w:val="00F15A4E"/>
    <w:rsid w:val="00F15E6C"/>
    <w:rsid w:val="00F1636B"/>
    <w:rsid w:val="00F16A93"/>
    <w:rsid w:val="00F1726D"/>
    <w:rsid w:val="00F202A9"/>
    <w:rsid w:val="00F214B2"/>
    <w:rsid w:val="00F22227"/>
    <w:rsid w:val="00F22F1A"/>
    <w:rsid w:val="00F23B51"/>
    <w:rsid w:val="00F23C42"/>
    <w:rsid w:val="00F27384"/>
    <w:rsid w:val="00F31984"/>
    <w:rsid w:val="00F31E23"/>
    <w:rsid w:val="00F32523"/>
    <w:rsid w:val="00F32F84"/>
    <w:rsid w:val="00F3332A"/>
    <w:rsid w:val="00F347EB"/>
    <w:rsid w:val="00F35F40"/>
    <w:rsid w:val="00F3650E"/>
    <w:rsid w:val="00F36DCB"/>
    <w:rsid w:val="00F41A2C"/>
    <w:rsid w:val="00F444F1"/>
    <w:rsid w:val="00F44525"/>
    <w:rsid w:val="00F44937"/>
    <w:rsid w:val="00F45445"/>
    <w:rsid w:val="00F4630E"/>
    <w:rsid w:val="00F468E7"/>
    <w:rsid w:val="00F5038E"/>
    <w:rsid w:val="00F5118F"/>
    <w:rsid w:val="00F51CB2"/>
    <w:rsid w:val="00F51CE8"/>
    <w:rsid w:val="00F522CD"/>
    <w:rsid w:val="00F52756"/>
    <w:rsid w:val="00F53A17"/>
    <w:rsid w:val="00F63A31"/>
    <w:rsid w:val="00F64331"/>
    <w:rsid w:val="00F66064"/>
    <w:rsid w:val="00F67A9D"/>
    <w:rsid w:val="00F70AF4"/>
    <w:rsid w:val="00F7139F"/>
    <w:rsid w:val="00F7283A"/>
    <w:rsid w:val="00F729B9"/>
    <w:rsid w:val="00F72AF4"/>
    <w:rsid w:val="00F72C2B"/>
    <w:rsid w:val="00F72F35"/>
    <w:rsid w:val="00F744CE"/>
    <w:rsid w:val="00F74E4A"/>
    <w:rsid w:val="00F75B32"/>
    <w:rsid w:val="00F7680B"/>
    <w:rsid w:val="00F775DC"/>
    <w:rsid w:val="00F80194"/>
    <w:rsid w:val="00F81246"/>
    <w:rsid w:val="00F8681E"/>
    <w:rsid w:val="00F91B95"/>
    <w:rsid w:val="00F9353F"/>
    <w:rsid w:val="00F956EA"/>
    <w:rsid w:val="00FA0144"/>
    <w:rsid w:val="00FA0CB8"/>
    <w:rsid w:val="00FA0E30"/>
    <w:rsid w:val="00FA1038"/>
    <w:rsid w:val="00FA1735"/>
    <w:rsid w:val="00FA1F9C"/>
    <w:rsid w:val="00FA660B"/>
    <w:rsid w:val="00FA663C"/>
    <w:rsid w:val="00FA6869"/>
    <w:rsid w:val="00FA721B"/>
    <w:rsid w:val="00FA7A87"/>
    <w:rsid w:val="00FB00AF"/>
    <w:rsid w:val="00FB11E8"/>
    <w:rsid w:val="00FB19EC"/>
    <w:rsid w:val="00FB246A"/>
    <w:rsid w:val="00FB2F51"/>
    <w:rsid w:val="00FB394F"/>
    <w:rsid w:val="00FB460D"/>
    <w:rsid w:val="00FB4EF1"/>
    <w:rsid w:val="00FB5743"/>
    <w:rsid w:val="00FB5CDE"/>
    <w:rsid w:val="00FB6F15"/>
    <w:rsid w:val="00FB7BCA"/>
    <w:rsid w:val="00FC09D2"/>
    <w:rsid w:val="00FC1C3D"/>
    <w:rsid w:val="00FC53E6"/>
    <w:rsid w:val="00FC5923"/>
    <w:rsid w:val="00FC59D9"/>
    <w:rsid w:val="00FC5EF2"/>
    <w:rsid w:val="00FC6423"/>
    <w:rsid w:val="00FD084C"/>
    <w:rsid w:val="00FD099C"/>
    <w:rsid w:val="00FD12DC"/>
    <w:rsid w:val="00FD140B"/>
    <w:rsid w:val="00FD23CE"/>
    <w:rsid w:val="00FD436E"/>
    <w:rsid w:val="00FD439F"/>
    <w:rsid w:val="00FD5481"/>
    <w:rsid w:val="00FD5E89"/>
    <w:rsid w:val="00FD620F"/>
    <w:rsid w:val="00FD6995"/>
    <w:rsid w:val="00FD71E9"/>
    <w:rsid w:val="00FE047B"/>
    <w:rsid w:val="00FE10F8"/>
    <w:rsid w:val="00FE1505"/>
    <w:rsid w:val="00FE2976"/>
    <w:rsid w:val="00FE35D7"/>
    <w:rsid w:val="00FE46F5"/>
    <w:rsid w:val="00FE7625"/>
    <w:rsid w:val="00FE7B4C"/>
    <w:rsid w:val="00FF1086"/>
    <w:rsid w:val="00FF136D"/>
    <w:rsid w:val="00FF2EF7"/>
    <w:rsid w:val="00FF396C"/>
    <w:rsid w:val="00FF43E1"/>
    <w:rsid w:val="00FF47AF"/>
    <w:rsid w:val="00FF4CD1"/>
    <w:rsid w:val="00FF5C82"/>
    <w:rsid w:val="00FF6885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D7030B"/>
  <w14:defaultImageDpi w14:val="0"/>
  <w15:docId w15:val="{CF249C27-8390-414C-9960-A7D73D66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63402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/>
      <w:sz w:val="16"/>
    </w:rPr>
  </w:style>
  <w:style w:type="character" w:customStyle="1" w:styleId="PisMrk">
    <w:name w:val="Päis Märk"/>
    <w:rPr>
      <w:sz w:val="22"/>
    </w:rPr>
  </w:style>
  <w:style w:type="character" w:customStyle="1" w:styleId="JalusMrk">
    <w:name w:val="Jalus Märk"/>
    <w:rPr>
      <w:sz w:val="22"/>
    </w:rPr>
  </w:style>
  <w:style w:type="character" w:customStyle="1" w:styleId="KehatekstMrk">
    <w:name w:val="Kehatekst Märk"/>
    <w:rPr>
      <w:rFonts w:ascii="Times New Roman" w:hAnsi="Times New Roman"/>
      <w:sz w:val="24"/>
    </w:rPr>
  </w:style>
  <w:style w:type="character" w:customStyle="1" w:styleId="NumberingSymbols">
    <w:name w:val="Numbering Symbols"/>
  </w:style>
  <w:style w:type="character" w:styleId="Tugev">
    <w:name w:val="Strong"/>
    <w:basedOn w:val="Liguvaikefont"/>
    <w:uiPriority w:val="22"/>
    <w:qFormat/>
    <w:rPr>
      <w:b/>
    </w:rPr>
  </w:style>
  <w:style w:type="character" w:customStyle="1" w:styleId="TiitelMrk">
    <w:name w:val="Tiitel Märk"/>
    <w:rPr>
      <w:b/>
      <w:sz w:val="24"/>
    </w:rPr>
  </w:style>
  <w:style w:type="character" w:styleId="Hperlink">
    <w:name w:val="Hyperlink"/>
    <w:basedOn w:val="Liguvaikefont"/>
    <w:uiPriority w:val="99"/>
    <w:rPr>
      <w:color w:val="3E7528"/>
      <w:u w:val="none"/>
    </w:rPr>
  </w:style>
  <w:style w:type="character" w:customStyle="1" w:styleId="Kommentaariviide1">
    <w:name w:val="Kommentaari viide1"/>
    <w:rPr>
      <w:sz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</w:rPr>
  </w:style>
  <w:style w:type="character" w:customStyle="1" w:styleId="Bullets">
    <w:name w:val="Bullets"/>
    <w:rPr>
      <w:rFonts w:ascii="OpenSymbol" w:eastAsia="Times New Roman" w:hAnsi="OpenSymbol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link w:val="KehatekstMrk1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KehatekstMrk1">
    <w:name w:val="Kehatekst Märk1"/>
    <w:basedOn w:val="Liguvaikefont"/>
    <w:link w:val="Kehatekst"/>
    <w:uiPriority w:val="99"/>
    <w:semiHidden/>
    <w:rPr>
      <w:rFonts w:ascii="Calibri" w:hAnsi="Calibri"/>
      <w:sz w:val="22"/>
      <w:szCs w:val="22"/>
      <w:lang w:eastAsia="ar-SA"/>
    </w:rPr>
  </w:style>
  <w:style w:type="paragraph" w:styleId="Loend">
    <w:name w:val="List"/>
    <w:basedOn w:val="Kehatekst"/>
    <w:uiPriority w:val="99"/>
    <w:rPr>
      <w:rFonts w:cs="Mangal"/>
    </w:rPr>
  </w:style>
  <w:style w:type="paragraph" w:customStyle="1" w:styleId="Caption2">
    <w:name w:val="Caption2"/>
    <w:basedOn w:val="Normaalla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link w:val="JutumullitekstMrk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1">
    <w:name w:val="Jutumullitekst Märk1"/>
    <w:basedOn w:val="Liguvaikefont"/>
    <w:link w:val="Jutumullitekst"/>
    <w:uiPriority w:val="99"/>
    <w:semiHidden/>
    <w:rPr>
      <w:rFonts w:ascii="Segoe UI" w:hAnsi="Segoe UI" w:cs="Segoe UI"/>
      <w:sz w:val="18"/>
      <w:szCs w:val="18"/>
      <w:lang w:eastAsia="ar-SA"/>
    </w:rPr>
  </w:style>
  <w:style w:type="paragraph" w:styleId="Pis">
    <w:name w:val="header"/>
    <w:basedOn w:val="Normaallaad"/>
    <w:link w:val="PisMrk1"/>
    <w:uiPriority w:val="99"/>
    <w:pPr>
      <w:tabs>
        <w:tab w:val="center" w:pos="4513"/>
        <w:tab w:val="right" w:pos="9026"/>
      </w:tabs>
    </w:pPr>
  </w:style>
  <w:style w:type="character" w:customStyle="1" w:styleId="PisMrk1">
    <w:name w:val="Päis Märk1"/>
    <w:basedOn w:val="Liguvaikefont"/>
    <w:link w:val="Pis"/>
    <w:uiPriority w:val="99"/>
    <w:semiHidden/>
    <w:rPr>
      <w:rFonts w:ascii="Calibri" w:hAnsi="Calibri"/>
      <w:sz w:val="22"/>
      <w:szCs w:val="22"/>
      <w:lang w:eastAsia="ar-SA"/>
    </w:rPr>
  </w:style>
  <w:style w:type="paragraph" w:styleId="Jalus">
    <w:name w:val="footer"/>
    <w:basedOn w:val="Normaallaad"/>
    <w:link w:val="JalusMrk1"/>
    <w:uiPriority w:val="99"/>
    <w:pPr>
      <w:tabs>
        <w:tab w:val="center" w:pos="4513"/>
        <w:tab w:val="right" w:pos="9026"/>
      </w:tabs>
    </w:pPr>
  </w:style>
  <w:style w:type="character" w:customStyle="1" w:styleId="JalusMrk1">
    <w:name w:val="Jalus Märk1"/>
    <w:basedOn w:val="Liguvaikefont"/>
    <w:link w:val="Jalus"/>
    <w:uiPriority w:val="99"/>
    <w:semiHidden/>
    <w:rPr>
      <w:rFonts w:ascii="Calibri" w:hAnsi="Calibri"/>
      <w:sz w:val="22"/>
      <w:szCs w:val="22"/>
      <w:lang w:eastAsia="ar-SA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lapealkiri">
    <w:name w:val="Subtitle"/>
    <w:basedOn w:val="Heading"/>
    <w:next w:val="Kehatekst"/>
    <w:link w:val="AlapealkiriMrk"/>
    <w:uiPriority w:val="11"/>
    <w:qFormat/>
    <w:pPr>
      <w:jc w:val="center"/>
    </w:pPr>
    <w:rPr>
      <w:i/>
      <w:iCs/>
    </w:rPr>
  </w:style>
  <w:style w:type="character" w:customStyle="1" w:styleId="AlapealkiriMrk">
    <w:name w:val="Alapealkiri Märk"/>
    <w:basedOn w:val="Liguvaikefont"/>
    <w:link w:val="Alapealkiri"/>
    <w:uiPriority w:val="11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kst">
    <w:name w:val="annotation text"/>
    <w:basedOn w:val="Normaallaad"/>
    <w:link w:val="KommentaaritekstMrk1"/>
    <w:uiPriority w:val="99"/>
    <w:semiHidden/>
    <w:unhideWhenUsed/>
    <w:rPr>
      <w:sz w:val="20"/>
      <w:szCs w:val="20"/>
    </w:rPr>
  </w:style>
  <w:style w:type="character" w:customStyle="1" w:styleId="KommentaaritekstMrk1">
    <w:name w:val="Kommentaari tekst Märk1"/>
    <w:basedOn w:val="Liguvaikefont"/>
    <w:link w:val="Kommentaaritekst"/>
    <w:uiPriority w:val="99"/>
    <w:semiHidden/>
    <w:rPr>
      <w:rFonts w:ascii="Calibri" w:hAnsi="Calibri"/>
      <w:lang w:eastAsia="ar-SA"/>
    </w:rPr>
  </w:style>
  <w:style w:type="paragraph" w:styleId="Kommentaariteema">
    <w:name w:val="annotation subject"/>
    <w:basedOn w:val="Kommentaaritekst1"/>
    <w:next w:val="Kommentaaritekst1"/>
    <w:link w:val="KommentaariteemaMrk1"/>
    <w:uiPriority w:val="99"/>
    <w:rPr>
      <w:b/>
      <w:bCs/>
    </w:rPr>
  </w:style>
  <w:style w:type="character" w:customStyle="1" w:styleId="KommentaariteemaMrk1">
    <w:name w:val="Kommentaari teema Märk1"/>
    <w:basedOn w:val="KommentaaritekstMrk1"/>
    <w:link w:val="Kommentaariteema"/>
    <w:uiPriority w:val="99"/>
    <w:semiHidden/>
    <w:rPr>
      <w:rFonts w:ascii="Calibri" w:hAnsi="Calibri"/>
      <w:b/>
      <w:bCs/>
      <w:lang w:eastAsia="ar-SA"/>
    </w:rPr>
  </w:style>
  <w:style w:type="paragraph" w:styleId="Normaallaadveeb">
    <w:name w:val="Normal (Web)"/>
    <w:basedOn w:val="Normaallaad"/>
    <w:uiPriority w:val="99"/>
    <w:semiHidden/>
    <w:unhideWhenUsed/>
    <w:qFormat/>
    <w:rsid w:val="002A78C8"/>
    <w:pPr>
      <w:suppressAutoHyphens w:val="0"/>
      <w:spacing w:beforeAutospacing="1" w:after="160" w:afterAutospacing="1" w:line="240" w:lineRule="auto"/>
    </w:pPr>
    <w:rPr>
      <w:rFonts w:ascii="Times New Roman" w:hAnsi="Times New Roman"/>
      <w:color w:val="00000A"/>
      <w:sz w:val="24"/>
      <w:szCs w:val="24"/>
      <w:lang w:eastAsia="et-EE"/>
    </w:rPr>
  </w:style>
  <w:style w:type="table" w:styleId="Kontuurtabel">
    <w:name w:val="Table Grid"/>
    <w:basedOn w:val="Normaaltabel"/>
    <w:uiPriority w:val="39"/>
    <w:rsid w:val="00F27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854E6E"/>
    <w:pPr>
      <w:ind w:left="708"/>
    </w:pPr>
  </w:style>
  <w:style w:type="character" w:styleId="Vaevumrgatavrhutus">
    <w:name w:val="Subtle Emphasis"/>
    <w:basedOn w:val="Liguvaikefont"/>
    <w:uiPriority w:val="19"/>
    <w:qFormat/>
    <w:rsid w:val="00B6436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41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2E078-4784-42DB-88E8-DCF7AE1E0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1067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protokoll</vt:lpstr>
    </vt:vector>
  </TitlesOfParts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dc:description/>
  <cp:lastModifiedBy>Helena Tiivel</cp:lastModifiedBy>
  <cp:revision>2</cp:revision>
  <cp:lastPrinted>2014-02-21T09:39:00Z</cp:lastPrinted>
  <dcterms:created xsi:type="dcterms:W3CDTF">2021-12-15T14:12:00Z</dcterms:created>
  <dcterms:modified xsi:type="dcterms:W3CDTF">2021-12-15T14:12:00Z</dcterms:modified>
</cp:coreProperties>
</file>