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365B" w:rsidRPr="00765C73" w:rsidRDefault="004A0399" w:rsidP="0038365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bookmarkStart w:id="0" w:name="_GoBack"/>
      <w:bookmarkEnd w:id="0"/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5B" w:rsidRPr="00765C73" w:rsidRDefault="0038365B" w:rsidP="003836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765C73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A9162C" w:rsidRPr="00765C73" w:rsidRDefault="0038365B" w:rsidP="009B3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BC3E93">
        <w:rPr>
          <w:rFonts w:ascii="Times New Roman" w:hAnsi="Times New Roman"/>
          <w:sz w:val="24"/>
          <w:szCs w:val="24"/>
        </w:rPr>
        <w:t>7. detsember</w:t>
      </w:r>
      <w:r w:rsidR="00A2492A">
        <w:rPr>
          <w:rFonts w:ascii="Times New Roman" w:hAnsi="Times New Roman"/>
          <w:sz w:val="24"/>
          <w:szCs w:val="24"/>
        </w:rPr>
        <w:t xml:space="preserve"> </w:t>
      </w:r>
      <w:r w:rsidR="00C3778B">
        <w:rPr>
          <w:rFonts w:ascii="Times New Roman" w:hAnsi="Times New Roman"/>
          <w:sz w:val="24"/>
          <w:szCs w:val="24"/>
        </w:rPr>
        <w:t>2021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2162A1">
        <w:rPr>
          <w:rFonts w:ascii="Times New Roman" w:hAnsi="Times New Roman"/>
          <w:sz w:val="24"/>
          <w:szCs w:val="24"/>
        </w:rPr>
        <w:t>21/1</w:t>
      </w:r>
    </w:p>
    <w:p w:rsidR="0038365B" w:rsidRDefault="0038365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550021">
        <w:rPr>
          <w:rFonts w:ascii="Times New Roman" w:hAnsi="Times New Roman"/>
          <w:sz w:val="24"/>
          <w:szCs w:val="24"/>
        </w:rPr>
        <w:t xml:space="preserve"> </w:t>
      </w:r>
      <w:r w:rsidR="00783112">
        <w:rPr>
          <w:rFonts w:ascii="Times New Roman" w:hAnsi="Times New Roman"/>
          <w:sz w:val="24"/>
          <w:szCs w:val="24"/>
        </w:rPr>
        <w:t>17.49</w:t>
      </w:r>
    </w:p>
    <w:p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>
        <w:rPr>
          <w:rFonts w:ascii="Times New Roman" w:hAnsi="Times New Roman"/>
          <w:bCs/>
          <w:sz w:val="24"/>
          <w:szCs w:val="24"/>
        </w:rPr>
        <w:t>Risto Kaljurand</w:t>
      </w:r>
    </w:p>
    <w:p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5D09FF">
        <w:rPr>
          <w:rFonts w:ascii="Times New Roman" w:hAnsi="Times New Roman"/>
          <w:bCs/>
          <w:sz w:val="24"/>
          <w:szCs w:val="24"/>
        </w:rPr>
        <w:t>Helena Tiivel</w:t>
      </w:r>
    </w:p>
    <w:p w:rsidR="00D76F88" w:rsidRPr="00B57D7D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>Võtsid osa liikmed:</w:t>
      </w:r>
      <w:r w:rsidRPr="00447378">
        <w:rPr>
          <w:rFonts w:ascii="Times New Roman" w:hAnsi="Times New Roman"/>
          <w:bCs/>
          <w:sz w:val="24"/>
          <w:szCs w:val="24"/>
        </w:rPr>
        <w:t xml:space="preserve"> </w:t>
      </w:r>
      <w:r w:rsidR="008E6134" w:rsidRPr="00CE5741">
        <w:rPr>
          <w:rFonts w:ascii="Times New Roman" w:hAnsi="Times New Roman"/>
          <w:bCs/>
          <w:sz w:val="24"/>
          <w:szCs w:val="24"/>
        </w:rPr>
        <w:t>Andres Alver,</w:t>
      </w:r>
      <w:r w:rsidR="008E61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E6134" w:rsidRPr="00CE5741">
        <w:rPr>
          <w:rFonts w:ascii="Times New Roman" w:hAnsi="Times New Roman"/>
          <w:bCs/>
          <w:sz w:val="24"/>
          <w:szCs w:val="24"/>
        </w:rPr>
        <w:t>Ketrin</w:t>
      </w:r>
      <w:proofErr w:type="spellEnd"/>
      <w:r w:rsidR="008E6134" w:rsidRPr="00CE57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E6134" w:rsidRPr="00CE5741">
        <w:rPr>
          <w:rFonts w:ascii="Times New Roman" w:hAnsi="Times New Roman"/>
          <w:bCs/>
          <w:sz w:val="24"/>
          <w:szCs w:val="24"/>
        </w:rPr>
        <w:t>Hiet</w:t>
      </w:r>
      <w:proofErr w:type="spellEnd"/>
      <w:r w:rsidR="008E6134" w:rsidRPr="00CE5741">
        <w:rPr>
          <w:rFonts w:ascii="Times New Roman" w:hAnsi="Times New Roman"/>
          <w:bCs/>
          <w:sz w:val="24"/>
          <w:szCs w:val="24"/>
        </w:rPr>
        <w:t>,</w:t>
      </w:r>
      <w:r w:rsidR="008E6134">
        <w:rPr>
          <w:rFonts w:ascii="Times New Roman" w:hAnsi="Times New Roman"/>
          <w:bCs/>
          <w:sz w:val="24"/>
          <w:szCs w:val="24"/>
        </w:rPr>
        <w:t xml:space="preserve"> </w:t>
      </w:r>
      <w:r w:rsidR="008E6134" w:rsidRPr="00CE5741">
        <w:rPr>
          <w:rFonts w:ascii="Times New Roman" w:hAnsi="Times New Roman"/>
          <w:bCs/>
          <w:sz w:val="24"/>
          <w:szCs w:val="24"/>
        </w:rPr>
        <w:t>Risto Kaljurand,</w:t>
      </w:r>
      <w:r w:rsidR="008E6134">
        <w:rPr>
          <w:rFonts w:ascii="Times New Roman" w:hAnsi="Times New Roman"/>
          <w:bCs/>
          <w:sz w:val="24"/>
          <w:szCs w:val="24"/>
        </w:rPr>
        <w:t xml:space="preserve"> </w:t>
      </w:r>
      <w:r w:rsidR="008E6134" w:rsidRPr="00CE5741">
        <w:rPr>
          <w:rFonts w:ascii="Times New Roman" w:hAnsi="Times New Roman"/>
          <w:bCs/>
          <w:sz w:val="24"/>
          <w:szCs w:val="24"/>
        </w:rPr>
        <w:t xml:space="preserve">Margus </w:t>
      </w:r>
      <w:proofErr w:type="spellStart"/>
      <w:r w:rsidR="008E6134" w:rsidRPr="00CE5741">
        <w:rPr>
          <w:rFonts w:ascii="Times New Roman" w:hAnsi="Times New Roman"/>
          <w:bCs/>
          <w:sz w:val="24"/>
          <w:szCs w:val="24"/>
        </w:rPr>
        <w:t>Keerutaja</w:t>
      </w:r>
      <w:proofErr w:type="spellEnd"/>
      <w:r w:rsidR="008E6134" w:rsidRPr="00CE5741">
        <w:rPr>
          <w:rFonts w:ascii="Times New Roman" w:hAnsi="Times New Roman"/>
          <w:bCs/>
          <w:sz w:val="24"/>
          <w:szCs w:val="24"/>
        </w:rPr>
        <w:t>,</w:t>
      </w:r>
      <w:r w:rsidR="008E6134">
        <w:rPr>
          <w:rFonts w:ascii="Times New Roman" w:hAnsi="Times New Roman"/>
          <w:bCs/>
          <w:sz w:val="24"/>
          <w:szCs w:val="24"/>
        </w:rPr>
        <w:t xml:space="preserve"> </w:t>
      </w:r>
      <w:r w:rsidR="008E6134" w:rsidRPr="00CE5741">
        <w:rPr>
          <w:rFonts w:ascii="Times New Roman" w:hAnsi="Times New Roman"/>
          <w:bCs/>
          <w:sz w:val="24"/>
          <w:szCs w:val="24"/>
        </w:rPr>
        <w:t>Kaido Kivisild,</w:t>
      </w:r>
      <w:r w:rsidR="008E6134">
        <w:rPr>
          <w:rFonts w:ascii="Times New Roman" w:hAnsi="Times New Roman"/>
          <w:bCs/>
          <w:sz w:val="24"/>
          <w:szCs w:val="24"/>
        </w:rPr>
        <w:t xml:space="preserve"> </w:t>
      </w:r>
      <w:r w:rsidR="008E6134" w:rsidRPr="00CE5741">
        <w:rPr>
          <w:rFonts w:ascii="Times New Roman" w:hAnsi="Times New Roman"/>
          <w:bCs/>
          <w:sz w:val="24"/>
          <w:szCs w:val="24"/>
        </w:rPr>
        <w:t>Kristina Libe</w:t>
      </w:r>
      <w:r w:rsidR="008E6134">
        <w:rPr>
          <w:rFonts w:ascii="Times New Roman" w:hAnsi="Times New Roman"/>
          <w:bCs/>
          <w:sz w:val="24"/>
          <w:szCs w:val="24"/>
        </w:rPr>
        <w:t xml:space="preserve">, </w:t>
      </w:r>
      <w:r w:rsidR="008E6134" w:rsidRPr="00CE5741">
        <w:rPr>
          <w:rFonts w:ascii="Times New Roman" w:hAnsi="Times New Roman"/>
          <w:bCs/>
          <w:sz w:val="24"/>
          <w:szCs w:val="24"/>
        </w:rPr>
        <w:t xml:space="preserve">Peedu Põld, Urmas Suik, Valli </w:t>
      </w:r>
      <w:proofErr w:type="spellStart"/>
      <w:r w:rsidR="008E6134" w:rsidRPr="00CE5741">
        <w:rPr>
          <w:rFonts w:ascii="Times New Roman" w:hAnsi="Times New Roman"/>
          <w:bCs/>
          <w:sz w:val="24"/>
          <w:szCs w:val="24"/>
        </w:rPr>
        <w:t>Veigel</w:t>
      </w:r>
      <w:proofErr w:type="spellEnd"/>
    </w:p>
    <w:p w:rsidR="00285217" w:rsidRPr="00675852" w:rsidRDefault="002C2CCF" w:rsidP="002852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285217">
        <w:rPr>
          <w:rFonts w:ascii="Times New Roman" w:hAnsi="Times New Roman"/>
          <w:bCs/>
          <w:sz w:val="24"/>
          <w:szCs w:val="24"/>
        </w:rPr>
        <w:t xml:space="preserve">: </w:t>
      </w:r>
      <w:r w:rsidR="004A2E3F">
        <w:rPr>
          <w:rFonts w:ascii="Times New Roman" w:hAnsi="Times New Roman"/>
          <w:bCs/>
          <w:sz w:val="24"/>
          <w:szCs w:val="24"/>
        </w:rPr>
        <w:t xml:space="preserve">Mati </w:t>
      </w:r>
      <w:proofErr w:type="spellStart"/>
      <w:r w:rsidR="004A2E3F">
        <w:rPr>
          <w:rFonts w:ascii="Times New Roman" w:hAnsi="Times New Roman"/>
          <w:bCs/>
          <w:sz w:val="24"/>
          <w:szCs w:val="24"/>
        </w:rPr>
        <w:t>Tuuksam</w:t>
      </w:r>
      <w:proofErr w:type="spellEnd"/>
      <w:r w:rsidR="00CE5741">
        <w:rPr>
          <w:rFonts w:ascii="Times New Roman" w:hAnsi="Times New Roman"/>
          <w:bCs/>
          <w:sz w:val="24"/>
          <w:szCs w:val="24"/>
        </w:rPr>
        <w:t xml:space="preserve"> (vabakuulaja)</w:t>
      </w:r>
      <w:r w:rsidR="004A2E3F">
        <w:rPr>
          <w:rFonts w:ascii="Times New Roman" w:hAnsi="Times New Roman"/>
          <w:bCs/>
          <w:sz w:val="24"/>
          <w:szCs w:val="24"/>
        </w:rPr>
        <w:t xml:space="preserve">, Viktor </w:t>
      </w:r>
      <w:proofErr w:type="spellStart"/>
      <w:r w:rsidR="004A2E3F">
        <w:rPr>
          <w:rFonts w:ascii="Times New Roman" w:hAnsi="Times New Roman"/>
          <w:bCs/>
          <w:sz w:val="24"/>
          <w:szCs w:val="24"/>
        </w:rPr>
        <w:t>Naanuri</w:t>
      </w:r>
      <w:proofErr w:type="spellEnd"/>
      <w:r w:rsidR="00CE5741">
        <w:rPr>
          <w:rFonts w:ascii="Times New Roman" w:hAnsi="Times New Roman"/>
          <w:bCs/>
          <w:sz w:val="24"/>
          <w:szCs w:val="24"/>
        </w:rPr>
        <w:t xml:space="preserve"> (Marge Laiõunpuu asendusliige)</w:t>
      </w:r>
      <w:r w:rsidR="004A2E3F">
        <w:rPr>
          <w:rFonts w:ascii="Times New Roman" w:hAnsi="Times New Roman"/>
          <w:bCs/>
          <w:sz w:val="24"/>
          <w:szCs w:val="24"/>
        </w:rPr>
        <w:t>, Kadri Kallast</w:t>
      </w:r>
      <w:r w:rsidR="00CE5741">
        <w:rPr>
          <w:rFonts w:ascii="Times New Roman" w:hAnsi="Times New Roman"/>
          <w:bCs/>
          <w:sz w:val="24"/>
          <w:szCs w:val="24"/>
        </w:rPr>
        <w:t xml:space="preserve"> (vabakuulaja)</w:t>
      </w:r>
      <w:r w:rsidR="004A2E3F">
        <w:rPr>
          <w:rFonts w:ascii="Times New Roman" w:hAnsi="Times New Roman"/>
          <w:bCs/>
          <w:sz w:val="24"/>
          <w:szCs w:val="24"/>
        </w:rPr>
        <w:t>, Aivar</w:t>
      </w:r>
      <w:r w:rsidR="00CE5741">
        <w:rPr>
          <w:rFonts w:ascii="Times New Roman" w:hAnsi="Times New Roman"/>
          <w:bCs/>
          <w:sz w:val="24"/>
          <w:szCs w:val="24"/>
        </w:rPr>
        <w:t xml:space="preserve"> Kaljusaar (vabakuulaja)</w:t>
      </w:r>
      <w:r w:rsidR="004A2E3F">
        <w:rPr>
          <w:rFonts w:ascii="Times New Roman" w:hAnsi="Times New Roman"/>
          <w:bCs/>
          <w:sz w:val="24"/>
          <w:szCs w:val="24"/>
        </w:rPr>
        <w:t>, Tiina Kütt</w:t>
      </w:r>
      <w:r w:rsidR="00CE5741">
        <w:rPr>
          <w:rFonts w:ascii="Times New Roman" w:hAnsi="Times New Roman"/>
          <w:bCs/>
          <w:sz w:val="24"/>
          <w:szCs w:val="24"/>
        </w:rPr>
        <w:t xml:space="preserve"> (vabakuulaja)</w:t>
      </w:r>
      <w:r w:rsidR="004A2E3F">
        <w:rPr>
          <w:rFonts w:ascii="Times New Roman" w:hAnsi="Times New Roman"/>
          <w:bCs/>
          <w:sz w:val="24"/>
          <w:szCs w:val="24"/>
        </w:rPr>
        <w:t xml:space="preserve">, </w:t>
      </w:r>
      <w:r w:rsidR="00FB3B03">
        <w:rPr>
          <w:rFonts w:ascii="Times New Roman" w:hAnsi="Times New Roman"/>
          <w:bCs/>
          <w:sz w:val="24"/>
          <w:szCs w:val="24"/>
        </w:rPr>
        <w:t>Kaidi Braun</w:t>
      </w:r>
      <w:r w:rsidR="00CE5741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CE5741">
        <w:rPr>
          <w:rFonts w:ascii="Times New Roman" w:hAnsi="Times New Roman"/>
          <w:bCs/>
          <w:sz w:val="24"/>
          <w:szCs w:val="24"/>
        </w:rPr>
        <w:t>Hedli</w:t>
      </w:r>
      <w:proofErr w:type="spellEnd"/>
      <w:r w:rsidR="00CE57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5741">
        <w:rPr>
          <w:rFonts w:ascii="Times New Roman" w:hAnsi="Times New Roman"/>
          <w:bCs/>
          <w:sz w:val="24"/>
          <w:szCs w:val="24"/>
        </w:rPr>
        <w:t>Kivilaan</w:t>
      </w:r>
      <w:proofErr w:type="spellEnd"/>
      <w:r w:rsidR="00CE5741">
        <w:rPr>
          <w:rFonts w:ascii="Times New Roman" w:hAnsi="Times New Roman"/>
          <w:bCs/>
          <w:sz w:val="24"/>
          <w:szCs w:val="24"/>
        </w:rPr>
        <w:t xml:space="preserve"> asendusliige)</w:t>
      </w:r>
    </w:p>
    <w:p w:rsidR="00D76F88" w:rsidRPr="002E6C66" w:rsidRDefault="00027E40" w:rsidP="00CE574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Puudus</w:t>
      </w:r>
      <w:r w:rsidR="00693109">
        <w:rPr>
          <w:rFonts w:ascii="Times New Roman" w:hAnsi="Times New Roman"/>
          <w:b/>
          <w:sz w:val="24"/>
          <w:szCs w:val="24"/>
        </w:rPr>
        <w:t>id</w:t>
      </w:r>
      <w:r w:rsidR="00D76F88" w:rsidRPr="00B13CC4">
        <w:rPr>
          <w:rFonts w:ascii="Times New Roman" w:hAnsi="Times New Roman"/>
          <w:b/>
          <w:sz w:val="24"/>
          <w:szCs w:val="24"/>
        </w:rPr>
        <w:t>:</w:t>
      </w:r>
      <w:r w:rsidR="002E6C66">
        <w:rPr>
          <w:rFonts w:ascii="Times New Roman" w:hAnsi="Times New Roman"/>
          <w:b/>
          <w:sz w:val="24"/>
          <w:szCs w:val="24"/>
        </w:rPr>
        <w:t xml:space="preserve"> </w:t>
      </w:r>
      <w:r w:rsidR="00CE5741">
        <w:rPr>
          <w:rFonts w:ascii="Times New Roman" w:hAnsi="Times New Roman"/>
          <w:bCs/>
          <w:sz w:val="24"/>
          <w:szCs w:val="24"/>
        </w:rPr>
        <w:t xml:space="preserve">Rein </w:t>
      </w:r>
      <w:proofErr w:type="spellStart"/>
      <w:r w:rsidR="00CE5741">
        <w:rPr>
          <w:rFonts w:ascii="Times New Roman" w:hAnsi="Times New Roman"/>
          <w:bCs/>
          <w:sz w:val="24"/>
          <w:szCs w:val="24"/>
        </w:rPr>
        <w:t>Kessler</w:t>
      </w:r>
      <w:proofErr w:type="spellEnd"/>
      <w:r w:rsidR="00CE5741">
        <w:rPr>
          <w:rFonts w:ascii="Times New Roman" w:hAnsi="Times New Roman"/>
          <w:bCs/>
          <w:sz w:val="24"/>
          <w:szCs w:val="24"/>
        </w:rPr>
        <w:t>,</w:t>
      </w:r>
      <w:r w:rsidR="00CE5741" w:rsidRPr="00CE57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5741">
        <w:rPr>
          <w:rFonts w:ascii="Times New Roman" w:hAnsi="Times New Roman"/>
          <w:bCs/>
          <w:sz w:val="24"/>
          <w:szCs w:val="24"/>
        </w:rPr>
        <w:t>Hedli</w:t>
      </w:r>
      <w:proofErr w:type="spellEnd"/>
      <w:r w:rsidR="00CE57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5741">
        <w:rPr>
          <w:rFonts w:ascii="Times New Roman" w:hAnsi="Times New Roman"/>
          <w:bCs/>
          <w:sz w:val="24"/>
          <w:szCs w:val="24"/>
        </w:rPr>
        <w:t>Kivilaan</w:t>
      </w:r>
      <w:proofErr w:type="spellEnd"/>
      <w:r w:rsidR="00CE5741">
        <w:rPr>
          <w:rFonts w:ascii="Times New Roman" w:hAnsi="Times New Roman"/>
          <w:bCs/>
          <w:sz w:val="24"/>
          <w:szCs w:val="24"/>
        </w:rPr>
        <w:t>,</w:t>
      </w:r>
      <w:r w:rsidR="00CE5741" w:rsidRPr="00CE5741">
        <w:rPr>
          <w:rFonts w:ascii="Times New Roman" w:hAnsi="Times New Roman"/>
          <w:bCs/>
          <w:sz w:val="24"/>
          <w:szCs w:val="24"/>
        </w:rPr>
        <w:t xml:space="preserve"> </w:t>
      </w:r>
      <w:r w:rsidR="00CE5741">
        <w:rPr>
          <w:rFonts w:ascii="Times New Roman" w:hAnsi="Times New Roman"/>
          <w:bCs/>
          <w:sz w:val="24"/>
          <w:szCs w:val="24"/>
        </w:rPr>
        <w:t>Marge Laiõunpuu</w:t>
      </w:r>
    </w:p>
    <w:p w:rsidR="00D76F8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3CC4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5201B5">
        <w:rPr>
          <w:rFonts w:ascii="Times New Roman" w:hAnsi="Times New Roman"/>
          <w:bCs/>
          <w:sz w:val="24"/>
          <w:szCs w:val="24"/>
        </w:rPr>
        <w:t xml:space="preserve"> </w:t>
      </w:r>
      <w:r w:rsidR="00F24CD1" w:rsidRPr="00675852">
        <w:rPr>
          <w:rFonts w:ascii="Times New Roman" w:hAnsi="Times New Roman"/>
          <w:bCs/>
          <w:sz w:val="24"/>
          <w:szCs w:val="24"/>
        </w:rPr>
        <w:t xml:space="preserve">rahandusameti juhataja Marika Aaso, </w:t>
      </w:r>
      <w:r w:rsidR="004A2E3F">
        <w:rPr>
          <w:rFonts w:ascii="Times New Roman" w:hAnsi="Times New Roman"/>
          <w:bCs/>
          <w:sz w:val="24"/>
          <w:szCs w:val="24"/>
        </w:rPr>
        <w:t>linnaarengu peasp</w:t>
      </w:r>
      <w:r w:rsidR="00FB3B03">
        <w:rPr>
          <w:rFonts w:ascii="Times New Roman" w:hAnsi="Times New Roman"/>
          <w:bCs/>
          <w:sz w:val="24"/>
          <w:szCs w:val="24"/>
        </w:rPr>
        <w:t>etsialist Reet Alev, a</w:t>
      </w:r>
      <w:r w:rsidR="008E6134">
        <w:rPr>
          <w:rFonts w:ascii="Times New Roman" w:hAnsi="Times New Roman"/>
          <w:bCs/>
          <w:sz w:val="24"/>
          <w:szCs w:val="24"/>
        </w:rPr>
        <w:t xml:space="preserve">bilinnapea Kristjan Mändmaa, </w:t>
      </w:r>
      <w:r w:rsidR="00FB3B03">
        <w:rPr>
          <w:rFonts w:ascii="Times New Roman" w:hAnsi="Times New Roman"/>
          <w:bCs/>
          <w:sz w:val="24"/>
          <w:szCs w:val="24"/>
        </w:rPr>
        <w:t xml:space="preserve">abilinnapea Kalvi Märtin, </w:t>
      </w:r>
      <w:r w:rsidR="00693109" w:rsidRPr="00675852">
        <w:rPr>
          <w:rFonts w:ascii="Times New Roman" w:hAnsi="Times New Roman"/>
          <w:bCs/>
          <w:sz w:val="24"/>
          <w:szCs w:val="24"/>
        </w:rPr>
        <w:t>linnapea Madis Timpson</w:t>
      </w:r>
    </w:p>
    <w:p w:rsidR="00EC2BD6" w:rsidRDefault="00EC2BD6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6134" w:rsidRDefault="008E6134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84111" w:rsidRDefault="00C84111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363B" w:rsidRDefault="00447378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:rsidR="00447378" w:rsidRDefault="00447378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2BD6" w:rsidRPr="00765C73" w:rsidRDefault="00EC2BD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E6134">
        <w:rPr>
          <w:rFonts w:ascii="Times New Roman" w:hAnsi="Times New Roman"/>
          <w:sz w:val="24"/>
          <w:szCs w:val="24"/>
        </w:rPr>
        <w:t>Liikmetega tutvumine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E6134">
        <w:rPr>
          <w:rFonts w:ascii="Times New Roman" w:hAnsi="Times New Roman"/>
          <w:sz w:val="24"/>
          <w:szCs w:val="24"/>
        </w:rPr>
        <w:t>Viljandi linna 2022. aasta eelarve kinnitamine, I lugemine (2021/27)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E6134">
        <w:rPr>
          <w:rFonts w:ascii="Times New Roman" w:hAnsi="Times New Roman"/>
          <w:sz w:val="24"/>
          <w:szCs w:val="24"/>
        </w:rPr>
        <w:t>2022. aasta kaasava eelarve tulemuste kinnitamine (2021/20)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E6134">
        <w:rPr>
          <w:rFonts w:ascii="Times New Roman" w:hAnsi="Times New Roman"/>
          <w:sz w:val="24"/>
          <w:szCs w:val="24"/>
        </w:rPr>
        <w:t>Eluruumi alaliste kulude piirmäärad toimetulekutoetuse arvestamisel (2021/21)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E6134">
        <w:rPr>
          <w:rFonts w:ascii="Times New Roman" w:hAnsi="Times New Roman"/>
          <w:sz w:val="24"/>
          <w:szCs w:val="24"/>
        </w:rPr>
        <w:t>Hoonestusõigusega koormatud kinnistu Oru tn 8 // 8a võõrandamine (2021/22)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E6134">
        <w:rPr>
          <w:rFonts w:ascii="Times New Roman" w:hAnsi="Times New Roman"/>
          <w:sz w:val="24"/>
          <w:szCs w:val="24"/>
        </w:rPr>
        <w:t>Hoonestusõigusega koormatud kinnistu Kirsi põik 3 võõrandamine (2021/23)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E6134">
        <w:rPr>
          <w:rFonts w:ascii="Times New Roman" w:hAnsi="Times New Roman"/>
          <w:sz w:val="24"/>
          <w:szCs w:val="24"/>
        </w:rPr>
        <w:t>Hoonestusõigusega koormatud kinnistu Vaikuse tn 30 võõrandamine (2021/24)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E6134">
        <w:rPr>
          <w:rFonts w:ascii="Times New Roman" w:hAnsi="Times New Roman"/>
          <w:sz w:val="24"/>
          <w:szCs w:val="24"/>
        </w:rPr>
        <w:t>Maamaksu määrade kehtestamine (2021/26)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E6134">
        <w:rPr>
          <w:rFonts w:ascii="Times New Roman" w:hAnsi="Times New Roman"/>
          <w:sz w:val="24"/>
          <w:szCs w:val="24"/>
        </w:rPr>
        <w:t>Restaureerimistoetuste ja -preemiate määramise kord (2021/28)</w:t>
      </w:r>
    </w:p>
    <w:p w:rsidR="004A0399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E6134">
        <w:rPr>
          <w:rFonts w:ascii="Times New Roman" w:hAnsi="Times New Roman"/>
          <w:sz w:val="24"/>
          <w:szCs w:val="24"/>
        </w:rPr>
        <w:t>2022. a töögraafiku kinnitamine</w:t>
      </w:r>
    </w:p>
    <w:p w:rsidR="00681BE3" w:rsidRDefault="00681BE3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134" w:rsidRDefault="008E6134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:rsidR="008E6134" w:rsidRDefault="008E6134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 xml:space="preserve">Liikmetega tutvumine </w:t>
      </w:r>
    </w:p>
    <w:p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8E6134" w:rsidRDefault="008E6134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134">
        <w:rPr>
          <w:rFonts w:ascii="Times New Roman" w:hAnsi="Times New Roman"/>
          <w:sz w:val="24"/>
          <w:szCs w:val="24"/>
        </w:rPr>
        <w:t>Koosolekul osalejad tutvustasid end.</w:t>
      </w:r>
    </w:p>
    <w:p w:rsidR="00FB3B03" w:rsidRPr="008E6134" w:rsidRDefault="00FB3B03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08C" w:rsidRPr="00765C73" w:rsidRDefault="003C608C" w:rsidP="003C60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8E6134" w:rsidRDefault="008E6134" w:rsidP="005C51C9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Viljandi linna 2022. aasta eelarve kinnitamine, I lugemine (2021/27)</w:t>
      </w:r>
    </w:p>
    <w:p w:rsidR="005C51C9" w:rsidRPr="00405EBE" w:rsidRDefault="005C51C9" w:rsidP="005C51C9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134">
        <w:rPr>
          <w:rFonts w:ascii="Times New Roman" w:hAnsi="Times New Roman"/>
          <w:sz w:val="24"/>
          <w:szCs w:val="24"/>
        </w:rPr>
        <w:t>M. Timpson ja M. Aaso andsid ülevaate eelnõust, mille eesmärk on kinnitada Viljandi linna 2022. aasta eelarve kogumahuga 32 447 015 eurot.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OTSUSTATI:</w:t>
      </w:r>
    </w:p>
    <w:p w:rsidR="00F24CD1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134">
        <w:rPr>
          <w:rFonts w:ascii="Times New Roman" w:hAnsi="Times New Roman"/>
          <w:sz w:val="24"/>
          <w:szCs w:val="24"/>
        </w:rPr>
        <w:t>Toetada eelnõu „Viljandi linna 2022. aasta eelarve kinnitamine“ I lugemise saatmist volikokku.</w:t>
      </w:r>
    </w:p>
    <w:p w:rsidR="006B6A5B" w:rsidRDefault="006B6A5B" w:rsidP="005D09F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840" w:rsidRDefault="00E52840" w:rsidP="00B57D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D7D" w:rsidRDefault="002871A9" w:rsidP="00B57D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8E6134" w:rsidRDefault="008E6134" w:rsidP="001309A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2022. aasta kaasava eelarve tulemuste kinnitamine (2021/20)</w:t>
      </w:r>
    </w:p>
    <w:p w:rsidR="005711E4" w:rsidRDefault="00B57D7D" w:rsidP="001309A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E636F0" w:rsidRDefault="008E6134" w:rsidP="001309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Timpson ja R. Alev andsid ülevaate eelnõust, mille </w:t>
      </w:r>
      <w:r w:rsidRPr="008E6134">
        <w:rPr>
          <w:rFonts w:ascii="Times New Roman" w:hAnsi="Times New Roman"/>
          <w:sz w:val="24"/>
          <w:szCs w:val="24"/>
        </w:rPr>
        <w:t>eesmärk on volikogu poolt kinnitada kaasava eelarve linnaelanike hääletuse tulemused ning määrata 2022. aastal elluviimisele kuuluv idee.</w:t>
      </w:r>
    </w:p>
    <w:p w:rsidR="008B349F" w:rsidRPr="001309AC" w:rsidRDefault="008B349F" w:rsidP="001309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D7D" w:rsidRPr="00671538" w:rsidRDefault="00B57D7D" w:rsidP="00B57D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7E5584" w:rsidRDefault="008E613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8E6134">
        <w:rPr>
          <w:rFonts w:ascii="Times New Roman" w:hAnsi="Times New Roman"/>
          <w:sz w:val="24"/>
          <w:szCs w:val="24"/>
        </w:rPr>
        <w:t>2022. aasta kaasava eelarve tulemuste kinnitamine (2021/20)</w:t>
      </w:r>
      <w:r>
        <w:rPr>
          <w:rFonts w:ascii="Times New Roman" w:hAnsi="Times New Roman"/>
          <w:sz w:val="24"/>
          <w:szCs w:val="24"/>
        </w:rPr>
        <w:t>“.</w:t>
      </w:r>
    </w:p>
    <w:p w:rsidR="002C2CCF" w:rsidRDefault="002C2CCF" w:rsidP="002C2C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134" w:rsidRDefault="008E6134" w:rsidP="002C2C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2CCF" w:rsidRDefault="002C2CCF" w:rsidP="002C2C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:rsidR="002C2CCF" w:rsidRDefault="008E613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Eluruumi alaliste kulude piirmäärad toimetulekutoetuse arvestamisel (2021/21)</w:t>
      </w:r>
    </w:p>
    <w:p w:rsidR="002C2CCF" w:rsidRDefault="002C2CCF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2D6009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Mändmaa </w:t>
      </w:r>
      <w:r w:rsidR="008D05D2">
        <w:rPr>
          <w:rFonts w:ascii="Times New Roman" w:hAnsi="Times New Roman"/>
          <w:sz w:val="24"/>
          <w:szCs w:val="24"/>
        </w:rPr>
        <w:t>ja K. Märtin andsid</w:t>
      </w:r>
      <w:r>
        <w:rPr>
          <w:rFonts w:ascii="Times New Roman" w:hAnsi="Times New Roman"/>
          <w:sz w:val="24"/>
          <w:szCs w:val="24"/>
        </w:rPr>
        <w:t xml:space="preserve"> ülevaate eelnõust, mille </w:t>
      </w:r>
      <w:r w:rsidRPr="008E6134">
        <w:rPr>
          <w:rFonts w:ascii="Times New Roman" w:hAnsi="Times New Roman"/>
          <w:sz w:val="24"/>
          <w:szCs w:val="24"/>
        </w:rPr>
        <w:t>eesmärk on tagada riigi poolt kehtestatud toimetulekupiir toimetulekutoetuse taotlejatele.</w:t>
      </w:r>
    </w:p>
    <w:p w:rsidR="008E6134" w:rsidRP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CCF" w:rsidRPr="00671538" w:rsidRDefault="002C2CCF" w:rsidP="002C2C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8E6134" w:rsidRDefault="008E613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8E6134">
        <w:rPr>
          <w:rFonts w:ascii="Times New Roman" w:hAnsi="Times New Roman"/>
          <w:sz w:val="24"/>
          <w:szCs w:val="24"/>
        </w:rPr>
        <w:t>Eluruumi alaliste kulude piirmäärad toimetulekutoetuse arvestamisel (2021/21)</w:t>
      </w:r>
      <w:r>
        <w:rPr>
          <w:rFonts w:ascii="Times New Roman" w:hAnsi="Times New Roman"/>
          <w:sz w:val="24"/>
          <w:szCs w:val="24"/>
        </w:rPr>
        <w:t>“.</w:t>
      </w:r>
    </w:p>
    <w:p w:rsidR="008E6134" w:rsidRDefault="008E613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Default="008E613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Hoonestusõigusega koormatud kinnistu Oru tn 8 // 8a võõrandamine (2021/22)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8E6134" w:rsidRDefault="008D05D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13617E">
        <w:rPr>
          <w:rFonts w:ascii="Times New Roman" w:hAnsi="Times New Roman"/>
          <w:sz w:val="24"/>
          <w:szCs w:val="24"/>
        </w:rPr>
        <w:t xml:space="preserve"> andis ülevaate eelnõust, mille eesmärk on v</w:t>
      </w:r>
      <w:r w:rsidR="0013617E" w:rsidRPr="0013617E">
        <w:rPr>
          <w:rFonts w:ascii="Times New Roman" w:hAnsi="Times New Roman"/>
          <w:sz w:val="24"/>
          <w:szCs w:val="24"/>
        </w:rPr>
        <w:t xml:space="preserve">õõrandada hoonestusõigusega koormatud kinnistu Oru tn 8//8a koos selle oluliste koostisosade ja päraldistega ning kõigi õiguste ja kohustustega </w:t>
      </w:r>
      <w:proofErr w:type="spellStart"/>
      <w:r w:rsidR="0013617E" w:rsidRPr="0013617E">
        <w:rPr>
          <w:rFonts w:ascii="Times New Roman" w:hAnsi="Times New Roman"/>
          <w:sz w:val="24"/>
          <w:szCs w:val="24"/>
        </w:rPr>
        <w:t>hoonestajale</w:t>
      </w:r>
      <w:proofErr w:type="spellEnd"/>
      <w:r w:rsidR="0013617E" w:rsidRPr="0013617E">
        <w:rPr>
          <w:rFonts w:ascii="Times New Roman" w:hAnsi="Times New Roman"/>
          <w:sz w:val="24"/>
          <w:szCs w:val="24"/>
        </w:rPr>
        <w:t xml:space="preserve"> Indrek Sepale.</w:t>
      </w:r>
    </w:p>
    <w:p w:rsidR="0013617E" w:rsidRPr="005711E4" w:rsidRDefault="0013617E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Pr="00671538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2C2CCF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13617E">
        <w:rPr>
          <w:rFonts w:ascii="Times New Roman" w:hAnsi="Times New Roman"/>
          <w:sz w:val="24"/>
          <w:szCs w:val="24"/>
        </w:rPr>
        <w:t>Hoonestusõigusega koormatud kinnistu Oru tn 8 // 8a võõrandamine (2021/22)</w:t>
      </w:r>
      <w:r>
        <w:rPr>
          <w:rFonts w:ascii="Times New Roman" w:hAnsi="Times New Roman"/>
          <w:sz w:val="24"/>
          <w:szCs w:val="24"/>
        </w:rPr>
        <w:t>“.</w:t>
      </w:r>
    </w:p>
    <w:p w:rsidR="0013617E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17E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Hoonestusõigusega koormatud kinnistu Kirsi põik 3 võõrandamine (2021/23)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8E6134" w:rsidRDefault="008D05D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13617E">
        <w:rPr>
          <w:rFonts w:ascii="Times New Roman" w:hAnsi="Times New Roman"/>
          <w:sz w:val="24"/>
          <w:szCs w:val="24"/>
        </w:rPr>
        <w:t xml:space="preserve"> andis ülevaate eelnõust, mille eesmärk on v</w:t>
      </w:r>
      <w:r w:rsidR="0013617E" w:rsidRPr="0013617E">
        <w:rPr>
          <w:rFonts w:ascii="Times New Roman" w:hAnsi="Times New Roman"/>
          <w:sz w:val="24"/>
          <w:szCs w:val="24"/>
        </w:rPr>
        <w:t>õõrandada hoonestusõigusega koormatud</w:t>
      </w:r>
      <w:r w:rsidR="0013617E">
        <w:rPr>
          <w:rFonts w:ascii="Times New Roman" w:hAnsi="Times New Roman"/>
          <w:sz w:val="24"/>
          <w:szCs w:val="24"/>
        </w:rPr>
        <w:t xml:space="preserve"> kinnistu Kirsi põik 3</w:t>
      </w:r>
      <w:r w:rsidR="0013617E" w:rsidRPr="0013617E">
        <w:rPr>
          <w:rFonts w:ascii="Times New Roman" w:hAnsi="Times New Roman"/>
          <w:sz w:val="24"/>
          <w:szCs w:val="24"/>
        </w:rPr>
        <w:t xml:space="preserve"> koos selle oluliste koostisosade ja päraldistega ning kõigi õiguste ja kohustustega </w:t>
      </w:r>
      <w:proofErr w:type="spellStart"/>
      <w:r w:rsidR="0013617E" w:rsidRPr="0013617E">
        <w:rPr>
          <w:rFonts w:ascii="Times New Roman" w:hAnsi="Times New Roman"/>
          <w:sz w:val="24"/>
          <w:szCs w:val="24"/>
        </w:rPr>
        <w:t>hoonestajale</w:t>
      </w:r>
      <w:proofErr w:type="spellEnd"/>
      <w:r w:rsidR="0013617E" w:rsidRPr="0013617E">
        <w:rPr>
          <w:rFonts w:ascii="Times New Roman" w:hAnsi="Times New Roman"/>
          <w:sz w:val="24"/>
          <w:szCs w:val="24"/>
        </w:rPr>
        <w:t xml:space="preserve"> Urve </w:t>
      </w:r>
      <w:proofErr w:type="spellStart"/>
      <w:r w:rsidR="0013617E" w:rsidRPr="0013617E">
        <w:rPr>
          <w:rFonts w:ascii="Times New Roman" w:hAnsi="Times New Roman"/>
          <w:sz w:val="24"/>
          <w:szCs w:val="24"/>
        </w:rPr>
        <w:t>Smittile</w:t>
      </w:r>
      <w:proofErr w:type="spellEnd"/>
      <w:r w:rsidR="0013617E" w:rsidRPr="0013617E">
        <w:rPr>
          <w:rFonts w:ascii="Times New Roman" w:hAnsi="Times New Roman"/>
          <w:sz w:val="24"/>
          <w:szCs w:val="24"/>
        </w:rPr>
        <w:t>.</w:t>
      </w:r>
    </w:p>
    <w:p w:rsidR="0013617E" w:rsidRPr="005711E4" w:rsidRDefault="0013617E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Pr="00671538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8E6134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13617E">
        <w:rPr>
          <w:rFonts w:ascii="Times New Roman" w:hAnsi="Times New Roman"/>
          <w:sz w:val="24"/>
          <w:szCs w:val="24"/>
        </w:rPr>
        <w:t>Hoonestusõigusega koormatud kinnistu Kirsi põik 3 võõrandamine (2021/23)</w:t>
      </w:r>
      <w:r>
        <w:rPr>
          <w:rFonts w:ascii="Times New Roman" w:hAnsi="Times New Roman"/>
          <w:sz w:val="24"/>
          <w:szCs w:val="24"/>
        </w:rPr>
        <w:t>“.</w:t>
      </w:r>
    </w:p>
    <w:p w:rsidR="0013617E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17E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7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Hoonestusõigusega koormatud kinnistu Vaikuse tn 30 võõrandamine (2021/24)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8E6134" w:rsidRDefault="008D05D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13617E">
        <w:rPr>
          <w:rFonts w:ascii="Times New Roman" w:hAnsi="Times New Roman"/>
          <w:sz w:val="24"/>
          <w:szCs w:val="24"/>
        </w:rPr>
        <w:t xml:space="preserve"> andis ülevaate eelnõust, mille eesmärk on v</w:t>
      </w:r>
      <w:r w:rsidR="0013617E" w:rsidRPr="0013617E">
        <w:rPr>
          <w:rFonts w:ascii="Times New Roman" w:hAnsi="Times New Roman"/>
          <w:sz w:val="24"/>
          <w:szCs w:val="24"/>
        </w:rPr>
        <w:t>õõrandada hoonestusõigusega k</w:t>
      </w:r>
      <w:r w:rsidR="00CE5741">
        <w:rPr>
          <w:rFonts w:ascii="Times New Roman" w:hAnsi="Times New Roman"/>
          <w:sz w:val="24"/>
          <w:szCs w:val="24"/>
        </w:rPr>
        <w:t>oormatud kinnistu Vaikuse tn 30</w:t>
      </w:r>
      <w:r w:rsidR="0013617E" w:rsidRPr="0013617E">
        <w:rPr>
          <w:rFonts w:ascii="Times New Roman" w:hAnsi="Times New Roman"/>
          <w:sz w:val="24"/>
          <w:szCs w:val="24"/>
        </w:rPr>
        <w:t xml:space="preserve"> koos selle oluliste koostisosade ja päraldistega ning kõigi õiguste ja kohustustega </w:t>
      </w:r>
      <w:proofErr w:type="spellStart"/>
      <w:r w:rsidR="0013617E" w:rsidRPr="0013617E">
        <w:rPr>
          <w:rFonts w:ascii="Times New Roman" w:hAnsi="Times New Roman"/>
          <w:sz w:val="24"/>
          <w:szCs w:val="24"/>
        </w:rPr>
        <w:t>hoonestajale</w:t>
      </w:r>
      <w:proofErr w:type="spellEnd"/>
      <w:r w:rsidR="0013617E" w:rsidRPr="0013617E">
        <w:rPr>
          <w:rFonts w:ascii="Times New Roman" w:hAnsi="Times New Roman"/>
          <w:sz w:val="24"/>
          <w:szCs w:val="24"/>
        </w:rPr>
        <w:t xml:space="preserve"> Siim </w:t>
      </w:r>
      <w:proofErr w:type="spellStart"/>
      <w:r w:rsidR="0013617E" w:rsidRPr="0013617E">
        <w:rPr>
          <w:rFonts w:ascii="Times New Roman" w:hAnsi="Times New Roman"/>
          <w:sz w:val="24"/>
          <w:szCs w:val="24"/>
        </w:rPr>
        <w:t>Söödorile</w:t>
      </w:r>
      <w:proofErr w:type="spellEnd"/>
      <w:r w:rsidR="0013617E" w:rsidRPr="0013617E">
        <w:rPr>
          <w:rFonts w:ascii="Times New Roman" w:hAnsi="Times New Roman"/>
          <w:sz w:val="24"/>
          <w:szCs w:val="24"/>
        </w:rPr>
        <w:t>.</w:t>
      </w:r>
    </w:p>
    <w:p w:rsidR="0013617E" w:rsidRPr="005711E4" w:rsidRDefault="0013617E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Pr="00671538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8E6134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13617E">
        <w:rPr>
          <w:rFonts w:ascii="Times New Roman" w:hAnsi="Times New Roman"/>
          <w:sz w:val="24"/>
          <w:szCs w:val="24"/>
        </w:rPr>
        <w:t>Hoonestusõigusega koormatud kinnistu Vaikuse tn 30 võõrandamine (2021/24)</w:t>
      </w:r>
      <w:r>
        <w:rPr>
          <w:rFonts w:ascii="Times New Roman" w:hAnsi="Times New Roman"/>
          <w:sz w:val="24"/>
          <w:szCs w:val="24"/>
        </w:rPr>
        <w:t>“.</w:t>
      </w:r>
    </w:p>
    <w:p w:rsidR="0013617E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17E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8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Maamaksu määrade kehtestamine (2021/26)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8E6134" w:rsidRDefault="008D05D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13617E">
        <w:rPr>
          <w:rFonts w:ascii="Times New Roman" w:hAnsi="Times New Roman"/>
          <w:sz w:val="24"/>
          <w:szCs w:val="24"/>
        </w:rPr>
        <w:t xml:space="preserve"> andis ülevaate eelnõust, mille eesmär</w:t>
      </w:r>
      <w:r w:rsidR="00054D6B">
        <w:rPr>
          <w:rFonts w:ascii="Times New Roman" w:hAnsi="Times New Roman"/>
          <w:sz w:val="24"/>
          <w:szCs w:val="24"/>
        </w:rPr>
        <w:t>k</w:t>
      </w:r>
      <w:r w:rsidR="0013617E">
        <w:rPr>
          <w:rFonts w:ascii="Times New Roman" w:hAnsi="Times New Roman"/>
          <w:sz w:val="24"/>
          <w:szCs w:val="24"/>
        </w:rPr>
        <w:t xml:space="preserve"> on </w:t>
      </w:r>
      <w:r w:rsidR="00054D6B" w:rsidRPr="00054D6B">
        <w:rPr>
          <w:rFonts w:ascii="Times New Roman" w:hAnsi="Times New Roman"/>
          <w:sz w:val="24"/>
          <w:szCs w:val="24"/>
        </w:rPr>
        <w:t>Viljandi linnas 2022. aastaks maksumäärade kehtestamine.</w:t>
      </w:r>
    </w:p>
    <w:p w:rsidR="00054D6B" w:rsidRPr="005711E4" w:rsidRDefault="00054D6B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Pr="00671538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8E6134" w:rsidRDefault="00054D6B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054D6B">
        <w:rPr>
          <w:rFonts w:ascii="Times New Roman" w:hAnsi="Times New Roman"/>
          <w:sz w:val="24"/>
          <w:szCs w:val="24"/>
        </w:rPr>
        <w:t>Maamaksu määrade kehtestamine (2021/26)</w:t>
      </w:r>
      <w:r>
        <w:rPr>
          <w:rFonts w:ascii="Times New Roman" w:hAnsi="Times New Roman"/>
          <w:sz w:val="24"/>
          <w:szCs w:val="24"/>
        </w:rPr>
        <w:t>“.</w:t>
      </w:r>
    </w:p>
    <w:p w:rsidR="00054D6B" w:rsidRDefault="00054D6B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D6B" w:rsidRDefault="00054D6B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9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Restaureerimistoetuste ja -preemiate määramise kord (2021/28)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8E6134" w:rsidRDefault="008D05D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054D6B">
        <w:rPr>
          <w:rFonts w:ascii="Times New Roman" w:hAnsi="Times New Roman"/>
          <w:sz w:val="24"/>
          <w:szCs w:val="24"/>
        </w:rPr>
        <w:t xml:space="preserve"> andis ülevaate eelnõust, mille eesmärk on </w:t>
      </w:r>
      <w:r w:rsidR="00054D6B" w:rsidRPr="00054D6B">
        <w:rPr>
          <w:rFonts w:ascii="Times New Roman" w:hAnsi="Times New Roman"/>
          <w:sz w:val="24"/>
          <w:szCs w:val="24"/>
        </w:rPr>
        <w:t>restaureerimistoetuste ja -preemiate andmise uue korra kehtestamine.</w:t>
      </w:r>
    </w:p>
    <w:p w:rsidR="00054D6B" w:rsidRPr="005711E4" w:rsidRDefault="00054D6B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Pr="00671538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8E6134" w:rsidRDefault="00054D6B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054D6B">
        <w:rPr>
          <w:rFonts w:ascii="Times New Roman" w:hAnsi="Times New Roman"/>
          <w:sz w:val="24"/>
          <w:szCs w:val="24"/>
        </w:rPr>
        <w:t>Restaureerimistoetuste ja -preemiate määramise kord (2021/28)</w:t>
      </w:r>
      <w:r>
        <w:rPr>
          <w:rFonts w:ascii="Times New Roman" w:hAnsi="Times New Roman"/>
          <w:sz w:val="24"/>
          <w:szCs w:val="24"/>
        </w:rPr>
        <w:t>“.</w:t>
      </w:r>
    </w:p>
    <w:p w:rsidR="00054D6B" w:rsidRDefault="00054D6B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D6B" w:rsidRDefault="00054D6B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10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 xml:space="preserve">2022. a töögraafiku kinnitamine 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8E6134" w:rsidRPr="008E6134" w:rsidRDefault="008E6134" w:rsidP="008E6134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8E6134">
        <w:rPr>
          <w:rFonts w:ascii="Times New Roman" w:hAnsi="Times New Roman"/>
          <w:sz w:val="24"/>
          <w:szCs w:val="24"/>
          <w:lang w:eastAsia="et-EE"/>
        </w:rPr>
        <w:t xml:space="preserve">Komisjon vaatas üle 2022. aasta töögraafiku (lisa 1). </w:t>
      </w:r>
    </w:p>
    <w:p w:rsidR="008E6134" w:rsidRPr="008E6134" w:rsidRDefault="008E6134" w:rsidP="008E6134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8E6134" w:rsidRPr="008E6134" w:rsidRDefault="008E6134" w:rsidP="008E6134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et-EE"/>
        </w:rPr>
      </w:pPr>
      <w:r w:rsidRPr="008E6134">
        <w:rPr>
          <w:rFonts w:ascii="Times New Roman" w:hAnsi="Times New Roman"/>
          <w:b/>
          <w:sz w:val="24"/>
          <w:szCs w:val="24"/>
          <w:lang w:eastAsia="et-EE"/>
        </w:rPr>
        <w:t>OTSUSTATI:</w:t>
      </w:r>
    </w:p>
    <w:p w:rsidR="008E6134" w:rsidRPr="008E6134" w:rsidRDefault="008E6134" w:rsidP="008E6134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8E6134">
        <w:rPr>
          <w:rFonts w:ascii="Times New Roman" w:hAnsi="Times New Roman"/>
          <w:sz w:val="24"/>
          <w:szCs w:val="24"/>
          <w:lang w:eastAsia="et-EE"/>
        </w:rPr>
        <w:t>Komisjoni kinnitas töögraafiku esitatud kujul.</w:t>
      </w:r>
    </w:p>
    <w:p w:rsidR="008E6134" w:rsidRDefault="008E613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Default="008E613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3112E1">
        <w:rPr>
          <w:rFonts w:ascii="Times New Roman" w:hAnsi="Times New Roman"/>
          <w:sz w:val="24"/>
          <w:szCs w:val="24"/>
        </w:rPr>
        <w:t xml:space="preserve">    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5D09FF">
        <w:rPr>
          <w:rFonts w:ascii="Times New Roman" w:hAnsi="Times New Roman"/>
          <w:sz w:val="24"/>
          <w:szCs w:val="24"/>
        </w:rPr>
        <w:t>Helena Tiivel</w:t>
      </w:r>
    </w:p>
    <w:p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29"/>
  </w:num>
  <w:num w:numId="9">
    <w:abstractNumId w:val="24"/>
  </w:num>
  <w:num w:numId="10">
    <w:abstractNumId w:val="8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9"/>
  </w:num>
  <w:num w:numId="16">
    <w:abstractNumId w:val="26"/>
  </w:num>
  <w:num w:numId="17">
    <w:abstractNumId w:val="30"/>
  </w:num>
  <w:num w:numId="18">
    <w:abstractNumId w:val="25"/>
  </w:num>
  <w:num w:numId="19">
    <w:abstractNumId w:val="11"/>
  </w:num>
  <w:num w:numId="20">
    <w:abstractNumId w:val="6"/>
  </w:num>
  <w:num w:numId="21">
    <w:abstractNumId w:val="5"/>
  </w:num>
  <w:num w:numId="22">
    <w:abstractNumId w:val="20"/>
  </w:num>
  <w:num w:numId="23">
    <w:abstractNumId w:val="14"/>
  </w:num>
  <w:num w:numId="24">
    <w:abstractNumId w:val="4"/>
  </w:num>
  <w:num w:numId="25">
    <w:abstractNumId w:val="22"/>
  </w:num>
  <w:num w:numId="26">
    <w:abstractNumId w:val="12"/>
  </w:num>
  <w:num w:numId="27">
    <w:abstractNumId w:val="27"/>
  </w:num>
  <w:num w:numId="28">
    <w:abstractNumId w:val="1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4A9C"/>
    <w:rsid w:val="00004C3A"/>
    <w:rsid w:val="00005E1F"/>
    <w:rsid w:val="00007205"/>
    <w:rsid w:val="00007725"/>
    <w:rsid w:val="000077E4"/>
    <w:rsid w:val="00011F42"/>
    <w:rsid w:val="0001259A"/>
    <w:rsid w:val="00012F22"/>
    <w:rsid w:val="00016EE6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4F7"/>
    <w:rsid w:val="00027E40"/>
    <w:rsid w:val="00032505"/>
    <w:rsid w:val="00032852"/>
    <w:rsid w:val="00033491"/>
    <w:rsid w:val="00033572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C28"/>
    <w:rsid w:val="000A0886"/>
    <w:rsid w:val="000A124F"/>
    <w:rsid w:val="000A2623"/>
    <w:rsid w:val="000A33BF"/>
    <w:rsid w:val="000A6FFA"/>
    <w:rsid w:val="000B2B31"/>
    <w:rsid w:val="000B35B7"/>
    <w:rsid w:val="000B5F89"/>
    <w:rsid w:val="000B60C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4B06"/>
    <w:rsid w:val="00115AAB"/>
    <w:rsid w:val="00116523"/>
    <w:rsid w:val="001170A7"/>
    <w:rsid w:val="00117851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61F0C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EC2"/>
    <w:rsid w:val="001A5107"/>
    <w:rsid w:val="001A5206"/>
    <w:rsid w:val="001A5B2C"/>
    <w:rsid w:val="001A635A"/>
    <w:rsid w:val="001A6CB3"/>
    <w:rsid w:val="001B3341"/>
    <w:rsid w:val="001B6B35"/>
    <w:rsid w:val="001B6E52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C7"/>
    <w:rsid w:val="001D49F9"/>
    <w:rsid w:val="001D4AD8"/>
    <w:rsid w:val="001D5E5B"/>
    <w:rsid w:val="001D6A8A"/>
    <w:rsid w:val="001D6ABE"/>
    <w:rsid w:val="001D6CDA"/>
    <w:rsid w:val="001E0752"/>
    <w:rsid w:val="001E1765"/>
    <w:rsid w:val="001E248D"/>
    <w:rsid w:val="001E2BD9"/>
    <w:rsid w:val="001E3235"/>
    <w:rsid w:val="001E4DEE"/>
    <w:rsid w:val="001E5325"/>
    <w:rsid w:val="001E780B"/>
    <w:rsid w:val="001E7FDB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201A1C"/>
    <w:rsid w:val="00201DB0"/>
    <w:rsid w:val="00202A5F"/>
    <w:rsid w:val="0020349E"/>
    <w:rsid w:val="002046F8"/>
    <w:rsid w:val="00205CB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23EC"/>
    <w:rsid w:val="00225F06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135B"/>
    <w:rsid w:val="002519AE"/>
    <w:rsid w:val="00251AFE"/>
    <w:rsid w:val="00253E57"/>
    <w:rsid w:val="00256AF0"/>
    <w:rsid w:val="0026047C"/>
    <w:rsid w:val="0026213C"/>
    <w:rsid w:val="00262720"/>
    <w:rsid w:val="002639C5"/>
    <w:rsid w:val="0026747D"/>
    <w:rsid w:val="002708EB"/>
    <w:rsid w:val="00271C63"/>
    <w:rsid w:val="00271FA5"/>
    <w:rsid w:val="00272259"/>
    <w:rsid w:val="0027508B"/>
    <w:rsid w:val="0027508D"/>
    <w:rsid w:val="00277157"/>
    <w:rsid w:val="0027766B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1F59"/>
    <w:rsid w:val="00293327"/>
    <w:rsid w:val="00295385"/>
    <w:rsid w:val="0029540F"/>
    <w:rsid w:val="00297093"/>
    <w:rsid w:val="002A0763"/>
    <w:rsid w:val="002A180F"/>
    <w:rsid w:val="002A339D"/>
    <w:rsid w:val="002A67D4"/>
    <w:rsid w:val="002B1036"/>
    <w:rsid w:val="002B3032"/>
    <w:rsid w:val="002B33AE"/>
    <w:rsid w:val="002B362B"/>
    <w:rsid w:val="002B3D6C"/>
    <w:rsid w:val="002B426A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5122"/>
    <w:rsid w:val="002D5757"/>
    <w:rsid w:val="002D6009"/>
    <w:rsid w:val="002D62D2"/>
    <w:rsid w:val="002D66D9"/>
    <w:rsid w:val="002D7136"/>
    <w:rsid w:val="002D7A1E"/>
    <w:rsid w:val="002E0289"/>
    <w:rsid w:val="002E25F2"/>
    <w:rsid w:val="002E34CE"/>
    <w:rsid w:val="002E3F1D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12E1"/>
    <w:rsid w:val="00311621"/>
    <w:rsid w:val="003120A5"/>
    <w:rsid w:val="0031265F"/>
    <w:rsid w:val="003131B9"/>
    <w:rsid w:val="003133E8"/>
    <w:rsid w:val="003135E1"/>
    <w:rsid w:val="00314B45"/>
    <w:rsid w:val="00316C60"/>
    <w:rsid w:val="00317897"/>
    <w:rsid w:val="00317ABE"/>
    <w:rsid w:val="00321050"/>
    <w:rsid w:val="00321383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7C2F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384E"/>
    <w:rsid w:val="003746C9"/>
    <w:rsid w:val="00374959"/>
    <w:rsid w:val="00374C41"/>
    <w:rsid w:val="00374DCC"/>
    <w:rsid w:val="0037525E"/>
    <w:rsid w:val="003801C7"/>
    <w:rsid w:val="00381D92"/>
    <w:rsid w:val="00382371"/>
    <w:rsid w:val="0038365B"/>
    <w:rsid w:val="00383C94"/>
    <w:rsid w:val="0038761E"/>
    <w:rsid w:val="0038779A"/>
    <w:rsid w:val="00394418"/>
    <w:rsid w:val="00396B09"/>
    <w:rsid w:val="003A085B"/>
    <w:rsid w:val="003A0A85"/>
    <w:rsid w:val="003A1782"/>
    <w:rsid w:val="003A1E1E"/>
    <w:rsid w:val="003A1FBF"/>
    <w:rsid w:val="003A2BC8"/>
    <w:rsid w:val="003A5077"/>
    <w:rsid w:val="003A56D1"/>
    <w:rsid w:val="003A6B37"/>
    <w:rsid w:val="003A7542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E5"/>
    <w:rsid w:val="003D70F6"/>
    <w:rsid w:val="003D7E18"/>
    <w:rsid w:val="003D7EB9"/>
    <w:rsid w:val="003D7FF6"/>
    <w:rsid w:val="003E0128"/>
    <w:rsid w:val="003E1556"/>
    <w:rsid w:val="003E1BDF"/>
    <w:rsid w:val="003E26FB"/>
    <w:rsid w:val="003E51DB"/>
    <w:rsid w:val="003E6321"/>
    <w:rsid w:val="003E749B"/>
    <w:rsid w:val="003F05FD"/>
    <w:rsid w:val="003F2C7A"/>
    <w:rsid w:val="003F386C"/>
    <w:rsid w:val="003F3B54"/>
    <w:rsid w:val="003F5854"/>
    <w:rsid w:val="003F738E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4FA0"/>
    <w:rsid w:val="004168ED"/>
    <w:rsid w:val="00417317"/>
    <w:rsid w:val="0042020E"/>
    <w:rsid w:val="00420E64"/>
    <w:rsid w:val="00423703"/>
    <w:rsid w:val="004243A5"/>
    <w:rsid w:val="00425097"/>
    <w:rsid w:val="00426123"/>
    <w:rsid w:val="00426129"/>
    <w:rsid w:val="00427117"/>
    <w:rsid w:val="0043090E"/>
    <w:rsid w:val="004317FD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DC"/>
    <w:rsid w:val="004511A7"/>
    <w:rsid w:val="00453289"/>
    <w:rsid w:val="00453F07"/>
    <w:rsid w:val="004545F4"/>
    <w:rsid w:val="004566C3"/>
    <w:rsid w:val="00461636"/>
    <w:rsid w:val="0046177C"/>
    <w:rsid w:val="00461DFB"/>
    <w:rsid w:val="00462BF7"/>
    <w:rsid w:val="004631D7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50A4"/>
    <w:rsid w:val="004B6EA6"/>
    <w:rsid w:val="004C0046"/>
    <w:rsid w:val="004C07DE"/>
    <w:rsid w:val="004C22D6"/>
    <w:rsid w:val="004C4E1F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2006"/>
    <w:rsid w:val="004F3B14"/>
    <w:rsid w:val="004F53E8"/>
    <w:rsid w:val="004F6051"/>
    <w:rsid w:val="004F6EDD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7D82"/>
    <w:rsid w:val="00517DF4"/>
    <w:rsid w:val="005201B5"/>
    <w:rsid w:val="00521088"/>
    <w:rsid w:val="00523A22"/>
    <w:rsid w:val="00523A57"/>
    <w:rsid w:val="00524595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50021"/>
    <w:rsid w:val="00550044"/>
    <w:rsid w:val="00550508"/>
    <w:rsid w:val="00550C0B"/>
    <w:rsid w:val="0055166D"/>
    <w:rsid w:val="005529A7"/>
    <w:rsid w:val="00554768"/>
    <w:rsid w:val="00555A84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156"/>
    <w:rsid w:val="00573C91"/>
    <w:rsid w:val="005741A0"/>
    <w:rsid w:val="00574476"/>
    <w:rsid w:val="0057458B"/>
    <w:rsid w:val="00580253"/>
    <w:rsid w:val="0058029A"/>
    <w:rsid w:val="0058355F"/>
    <w:rsid w:val="00583A19"/>
    <w:rsid w:val="00585800"/>
    <w:rsid w:val="00586118"/>
    <w:rsid w:val="005866E3"/>
    <w:rsid w:val="00586B31"/>
    <w:rsid w:val="00587EE2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2C28"/>
    <w:rsid w:val="005B3F1E"/>
    <w:rsid w:val="005B410D"/>
    <w:rsid w:val="005B4D49"/>
    <w:rsid w:val="005B5788"/>
    <w:rsid w:val="005B6BA5"/>
    <w:rsid w:val="005B7C2F"/>
    <w:rsid w:val="005C05C9"/>
    <w:rsid w:val="005C0C93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2008"/>
    <w:rsid w:val="00612634"/>
    <w:rsid w:val="0061285D"/>
    <w:rsid w:val="00616177"/>
    <w:rsid w:val="006164FF"/>
    <w:rsid w:val="00617CCA"/>
    <w:rsid w:val="00621AF7"/>
    <w:rsid w:val="006224DA"/>
    <w:rsid w:val="0062316C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29CB"/>
    <w:rsid w:val="00642A1E"/>
    <w:rsid w:val="00642D91"/>
    <w:rsid w:val="006440B0"/>
    <w:rsid w:val="006446C6"/>
    <w:rsid w:val="00644D45"/>
    <w:rsid w:val="006454AF"/>
    <w:rsid w:val="0064770D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6CE"/>
    <w:rsid w:val="00666251"/>
    <w:rsid w:val="00667790"/>
    <w:rsid w:val="006709F3"/>
    <w:rsid w:val="00671171"/>
    <w:rsid w:val="00671538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1460"/>
    <w:rsid w:val="006A2250"/>
    <w:rsid w:val="006A325F"/>
    <w:rsid w:val="006A380A"/>
    <w:rsid w:val="006A38EE"/>
    <w:rsid w:val="006A3AAD"/>
    <w:rsid w:val="006A6C06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BC1"/>
    <w:rsid w:val="007569F3"/>
    <w:rsid w:val="0076035E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988"/>
    <w:rsid w:val="00771EF2"/>
    <w:rsid w:val="0077497C"/>
    <w:rsid w:val="007756F5"/>
    <w:rsid w:val="00776E85"/>
    <w:rsid w:val="007802C2"/>
    <w:rsid w:val="0078118E"/>
    <w:rsid w:val="00781289"/>
    <w:rsid w:val="0078163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A2"/>
    <w:rsid w:val="007D67F8"/>
    <w:rsid w:val="007D73CE"/>
    <w:rsid w:val="007D7F28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7D6"/>
    <w:rsid w:val="008126F5"/>
    <w:rsid w:val="00813197"/>
    <w:rsid w:val="0081579A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D98"/>
    <w:rsid w:val="00844AFE"/>
    <w:rsid w:val="00844FC0"/>
    <w:rsid w:val="00845760"/>
    <w:rsid w:val="00846FE6"/>
    <w:rsid w:val="00847E7B"/>
    <w:rsid w:val="008502ED"/>
    <w:rsid w:val="00850411"/>
    <w:rsid w:val="00852506"/>
    <w:rsid w:val="008527D8"/>
    <w:rsid w:val="008547C7"/>
    <w:rsid w:val="00854E0F"/>
    <w:rsid w:val="00855166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C75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CD4"/>
    <w:rsid w:val="008B44C5"/>
    <w:rsid w:val="008B5845"/>
    <w:rsid w:val="008B5E36"/>
    <w:rsid w:val="008B7CF3"/>
    <w:rsid w:val="008C3190"/>
    <w:rsid w:val="008C412A"/>
    <w:rsid w:val="008C4CFA"/>
    <w:rsid w:val="008C6B9C"/>
    <w:rsid w:val="008C7117"/>
    <w:rsid w:val="008D05D2"/>
    <w:rsid w:val="008D104A"/>
    <w:rsid w:val="008D104C"/>
    <w:rsid w:val="008D1529"/>
    <w:rsid w:val="008D2AB0"/>
    <w:rsid w:val="008D55DF"/>
    <w:rsid w:val="008D58C8"/>
    <w:rsid w:val="008D5F80"/>
    <w:rsid w:val="008D6360"/>
    <w:rsid w:val="008E0D64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B50"/>
    <w:rsid w:val="00917F92"/>
    <w:rsid w:val="00923E7F"/>
    <w:rsid w:val="00924619"/>
    <w:rsid w:val="0092482C"/>
    <w:rsid w:val="00924C70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719"/>
    <w:rsid w:val="00944796"/>
    <w:rsid w:val="00944A2C"/>
    <w:rsid w:val="00946145"/>
    <w:rsid w:val="00946A79"/>
    <w:rsid w:val="00951087"/>
    <w:rsid w:val="00951252"/>
    <w:rsid w:val="00952AED"/>
    <w:rsid w:val="00952FB4"/>
    <w:rsid w:val="009533F8"/>
    <w:rsid w:val="00953652"/>
    <w:rsid w:val="00953EC5"/>
    <w:rsid w:val="0095496F"/>
    <w:rsid w:val="00955347"/>
    <w:rsid w:val="00955953"/>
    <w:rsid w:val="00955A94"/>
    <w:rsid w:val="00956DFA"/>
    <w:rsid w:val="0096246E"/>
    <w:rsid w:val="0096750F"/>
    <w:rsid w:val="00967E03"/>
    <w:rsid w:val="00971487"/>
    <w:rsid w:val="00971560"/>
    <w:rsid w:val="009739B3"/>
    <w:rsid w:val="0097400C"/>
    <w:rsid w:val="00974830"/>
    <w:rsid w:val="00976603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3A61"/>
    <w:rsid w:val="0099693A"/>
    <w:rsid w:val="00996D05"/>
    <w:rsid w:val="009A2392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3795"/>
    <w:rsid w:val="009B394A"/>
    <w:rsid w:val="009B3D39"/>
    <w:rsid w:val="009B5BE5"/>
    <w:rsid w:val="009B5D27"/>
    <w:rsid w:val="009B6029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73DD"/>
    <w:rsid w:val="009C7DAD"/>
    <w:rsid w:val="009D1A95"/>
    <w:rsid w:val="009D220C"/>
    <w:rsid w:val="009D2C1D"/>
    <w:rsid w:val="009D39F8"/>
    <w:rsid w:val="009D3F57"/>
    <w:rsid w:val="009D464D"/>
    <w:rsid w:val="009D4A5B"/>
    <w:rsid w:val="009D59A1"/>
    <w:rsid w:val="009D651C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114F"/>
    <w:rsid w:val="00A211E8"/>
    <w:rsid w:val="00A22014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1FC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708"/>
    <w:rsid w:val="00A9461F"/>
    <w:rsid w:val="00A94F1E"/>
    <w:rsid w:val="00A95F48"/>
    <w:rsid w:val="00A96C12"/>
    <w:rsid w:val="00A972B1"/>
    <w:rsid w:val="00AA21B2"/>
    <w:rsid w:val="00AA4C6D"/>
    <w:rsid w:val="00AA5C2B"/>
    <w:rsid w:val="00AA6A04"/>
    <w:rsid w:val="00AB0D3D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7DD9"/>
    <w:rsid w:val="00AD3AEE"/>
    <w:rsid w:val="00AD3C18"/>
    <w:rsid w:val="00AD4EE6"/>
    <w:rsid w:val="00AD5557"/>
    <w:rsid w:val="00AD58EC"/>
    <w:rsid w:val="00AD7CBD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9C2"/>
    <w:rsid w:val="00B047F2"/>
    <w:rsid w:val="00B04C7E"/>
    <w:rsid w:val="00B05F84"/>
    <w:rsid w:val="00B06415"/>
    <w:rsid w:val="00B073B7"/>
    <w:rsid w:val="00B07646"/>
    <w:rsid w:val="00B10716"/>
    <w:rsid w:val="00B11CE4"/>
    <w:rsid w:val="00B13301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73E6"/>
    <w:rsid w:val="00B278C7"/>
    <w:rsid w:val="00B311E5"/>
    <w:rsid w:val="00B312C6"/>
    <w:rsid w:val="00B31416"/>
    <w:rsid w:val="00B316E0"/>
    <w:rsid w:val="00B32B89"/>
    <w:rsid w:val="00B32E1D"/>
    <w:rsid w:val="00B36FC6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9099C"/>
    <w:rsid w:val="00B9117A"/>
    <w:rsid w:val="00B91264"/>
    <w:rsid w:val="00B91312"/>
    <w:rsid w:val="00B914B2"/>
    <w:rsid w:val="00B9160A"/>
    <w:rsid w:val="00B928A5"/>
    <w:rsid w:val="00B93256"/>
    <w:rsid w:val="00B94C0B"/>
    <w:rsid w:val="00B96689"/>
    <w:rsid w:val="00B96A6D"/>
    <w:rsid w:val="00BA03C8"/>
    <w:rsid w:val="00BA2F3A"/>
    <w:rsid w:val="00BA3317"/>
    <w:rsid w:val="00BA34C7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DDF"/>
    <w:rsid w:val="00BC3913"/>
    <w:rsid w:val="00BC3E93"/>
    <w:rsid w:val="00BC5970"/>
    <w:rsid w:val="00BC6AB3"/>
    <w:rsid w:val="00BC763C"/>
    <w:rsid w:val="00BC7B53"/>
    <w:rsid w:val="00BC7B59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7F6C"/>
    <w:rsid w:val="00BE2144"/>
    <w:rsid w:val="00BE457B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1033"/>
    <w:rsid w:val="00C2108C"/>
    <w:rsid w:val="00C213B6"/>
    <w:rsid w:val="00C226D8"/>
    <w:rsid w:val="00C233AA"/>
    <w:rsid w:val="00C24BE0"/>
    <w:rsid w:val="00C25C99"/>
    <w:rsid w:val="00C273C9"/>
    <w:rsid w:val="00C304C0"/>
    <w:rsid w:val="00C32378"/>
    <w:rsid w:val="00C35344"/>
    <w:rsid w:val="00C35855"/>
    <w:rsid w:val="00C36481"/>
    <w:rsid w:val="00C3778B"/>
    <w:rsid w:val="00C4064D"/>
    <w:rsid w:val="00C418E4"/>
    <w:rsid w:val="00C41FE2"/>
    <w:rsid w:val="00C42382"/>
    <w:rsid w:val="00C47D76"/>
    <w:rsid w:val="00C51DAD"/>
    <w:rsid w:val="00C53056"/>
    <w:rsid w:val="00C53715"/>
    <w:rsid w:val="00C5473A"/>
    <w:rsid w:val="00C54CC0"/>
    <w:rsid w:val="00C56E13"/>
    <w:rsid w:val="00C5794A"/>
    <w:rsid w:val="00C605E2"/>
    <w:rsid w:val="00C60D37"/>
    <w:rsid w:val="00C60FC6"/>
    <w:rsid w:val="00C6148E"/>
    <w:rsid w:val="00C616D9"/>
    <w:rsid w:val="00C660D1"/>
    <w:rsid w:val="00C7061F"/>
    <w:rsid w:val="00C711DF"/>
    <w:rsid w:val="00C71788"/>
    <w:rsid w:val="00C7248A"/>
    <w:rsid w:val="00C72710"/>
    <w:rsid w:val="00C727FB"/>
    <w:rsid w:val="00C72F20"/>
    <w:rsid w:val="00C73C3C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25E9"/>
    <w:rsid w:val="00CF55A7"/>
    <w:rsid w:val="00CF5C03"/>
    <w:rsid w:val="00CF5D4E"/>
    <w:rsid w:val="00CF67AA"/>
    <w:rsid w:val="00CF67DF"/>
    <w:rsid w:val="00CF7392"/>
    <w:rsid w:val="00D0031F"/>
    <w:rsid w:val="00D01E5B"/>
    <w:rsid w:val="00D045C8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B00"/>
    <w:rsid w:val="00D50D41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4B0E"/>
    <w:rsid w:val="00D853AD"/>
    <w:rsid w:val="00D8574F"/>
    <w:rsid w:val="00D85F02"/>
    <w:rsid w:val="00D873E3"/>
    <w:rsid w:val="00D877B8"/>
    <w:rsid w:val="00D87E94"/>
    <w:rsid w:val="00D920BF"/>
    <w:rsid w:val="00D93E15"/>
    <w:rsid w:val="00D9454F"/>
    <w:rsid w:val="00D94EB4"/>
    <w:rsid w:val="00D951E2"/>
    <w:rsid w:val="00D963B8"/>
    <w:rsid w:val="00D96EF3"/>
    <w:rsid w:val="00D96FE6"/>
    <w:rsid w:val="00D97985"/>
    <w:rsid w:val="00DA04E7"/>
    <w:rsid w:val="00DA0F30"/>
    <w:rsid w:val="00DA30CD"/>
    <w:rsid w:val="00DA339A"/>
    <w:rsid w:val="00DA3853"/>
    <w:rsid w:val="00DA3FF4"/>
    <w:rsid w:val="00DA4D4B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F18"/>
    <w:rsid w:val="00E10025"/>
    <w:rsid w:val="00E13437"/>
    <w:rsid w:val="00E1433A"/>
    <w:rsid w:val="00E15847"/>
    <w:rsid w:val="00E167E5"/>
    <w:rsid w:val="00E16FA4"/>
    <w:rsid w:val="00E17391"/>
    <w:rsid w:val="00E17BA2"/>
    <w:rsid w:val="00E17F5D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807"/>
    <w:rsid w:val="00E64B7D"/>
    <w:rsid w:val="00E74DC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668"/>
    <w:rsid w:val="00EA3255"/>
    <w:rsid w:val="00EA469F"/>
    <w:rsid w:val="00EA47F8"/>
    <w:rsid w:val="00EA48BC"/>
    <w:rsid w:val="00EA4AFA"/>
    <w:rsid w:val="00EA5111"/>
    <w:rsid w:val="00EA5C8A"/>
    <w:rsid w:val="00EA6A59"/>
    <w:rsid w:val="00EA6BD6"/>
    <w:rsid w:val="00EA7C2D"/>
    <w:rsid w:val="00EB1234"/>
    <w:rsid w:val="00EB346F"/>
    <w:rsid w:val="00EB4A87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75D9"/>
    <w:rsid w:val="00ED0000"/>
    <w:rsid w:val="00ED067F"/>
    <w:rsid w:val="00ED0E20"/>
    <w:rsid w:val="00ED134B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F00F6"/>
    <w:rsid w:val="00EF2B0A"/>
    <w:rsid w:val="00EF38DF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4CD1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41801"/>
    <w:rsid w:val="00F41E44"/>
    <w:rsid w:val="00F44248"/>
    <w:rsid w:val="00F516B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695"/>
    <w:rsid w:val="00F75037"/>
    <w:rsid w:val="00F804EB"/>
    <w:rsid w:val="00F8155B"/>
    <w:rsid w:val="00F81E3F"/>
    <w:rsid w:val="00F820BF"/>
    <w:rsid w:val="00F83DE0"/>
    <w:rsid w:val="00F84783"/>
    <w:rsid w:val="00F85A44"/>
    <w:rsid w:val="00F90ECE"/>
    <w:rsid w:val="00F917A8"/>
    <w:rsid w:val="00F9302C"/>
    <w:rsid w:val="00F9347F"/>
    <w:rsid w:val="00F95586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59AD"/>
    <w:rsid w:val="00FC5B3E"/>
    <w:rsid w:val="00FC66A0"/>
    <w:rsid w:val="00FC6BCD"/>
    <w:rsid w:val="00FC737F"/>
    <w:rsid w:val="00FC7D20"/>
    <w:rsid w:val="00FD28E1"/>
    <w:rsid w:val="00FD31A3"/>
    <w:rsid w:val="00FD43D2"/>
    <w:rsid w:val="00FE0AA1"/>
    <w:rsid w:val="00FE144E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8FAAB0-88DA-4F97-A426-0A72D73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57D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3A54-06DE-4F98-A5B7-73DB45A8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Helena Tiivel</cp:lastModifiedBy>
  <cp:revision>2</cp:revision>
  <cp:lastPrinted>2015-01-20T14:24:00Z</cp:lastPrinted>
  <dcterms:created xsi:type="dcterms:W3CDTF">2021-12-15T14:13:00Z</dcterms:created>
  <dcterms:modified xsi:type="dcterms:W3CDTF">2021-12-15T14:13:00Z</dcterms:modified>
</cp:coreProperties>
</file>