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E4EF733" w14:textId="77777777" w:rsidR="005F4F7D" w:rsidRPr="0019204C" w:rsidRDefault="00104B0B" w:rsidP="00011D4C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19204C">
        <w:rPr>
          <w:rFonts w:ascii="Times New Roman" w:hAnsi="Times New Roman"/>
          <w:b/>
          <w:noProof/>
          <w:sz w:val="24"/>
          <w:szCs w:val="24"/>
          <w:lang w:eastAsia="et-EE"/>
        </w:rPr>
        <w:drawing>
          <wp:inline distT="0" distB="0" distL="0" distR="0" wp14:anchorId="54A728C9" wp14:editId="2BD48C06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E4128" w14:textId="77777777" w:rsidR="005F4F7D" w:rsidRPr="0019204C" w:rsidRDefault="005F4F7D" w:rsidP="00011D4C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9204C">
        <w:rPr>
          <w:rFonts w:ascii="Times New Roman" w:hAnsi="Times New Roman"/>
          <w:b/>
          <w:sz w:val="24"/>
          <w:szCs w:val="24"/>
          <w:lang w:eastAsia="en-US"/>
        </w:rPr>
        <w:t>V I L J A N D I  L I N N</w:t>
      </w:r>
    </w:p>
    <w:p w14:paraId="7EC68F5E" w14:textId="77777777" w:rsidR="00FB2F51" w:rsidRPr="0019204C" w:rsidRDefault="005F4F7D" w:rsidP="00011D4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9204C">
        <w:rPr>
          <w:rFonts w:ascii="Times New Roman" w:hAnsi="Times New Roman"/>
          <w:b/>
          <w:sz w:val="24"/>
          <w:szCs w:val="24"/>
          <w:lang w:eastAsia="en-US"/>
        </w:rPr>
        <w:t>LINNAVOLIKOGU</w:t>
      </w:r>
    </w:p>
    <w:p w14:paraId="1485DEC6" w14:textId="77777777" w:rsidR="00B70809" w:rsidRPr="0019204C" w:rsidRDefault="00B70809" w:rsidP="00011D4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490655" w14:textId="77777777" w:rsidR="009E41E5" w:rsidRPr="0019204C" w:rsidRDefault="009E41E5" w:rsidP="00011D4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0D2877" w14:textId="2A5662B7" w:rsidR="00D31771" w:rsidRPr="0019204C" w:rsidRDefault="00557C21" w:rsidP="00011D4C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204C">
        <w:rPr>
          <w:rFonts w:ascii="Times New Roman" w:hAnsi="Times New Roman"/>
          <w:b/>
          <w:sz w:val="24"/>
          <w:szCs w:val="24"/>
        </w:rPr>
        <w:t>HARIDUSKOMISJONI</w:t>
      </w:r>
    </w:p>
    <w:p w14:paraId="2DD65198" w14:textId="77777777" w:rsidR="00700F3F" w:rsidRPr="0019204C" w:rsidRDefault="00700F3F" w:rsidP="00011D4C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204C">
        <w:rPr>
          <w:rFonts w:ascii="Times New Roman" w:hAnsi="Times New Roman"/>
          <w:b/>
          <w:sz w:val="24"/>
          <w:szCs w:val="24"/>
        </w:rPr>
        <w:t>KOOSOLEKU PROTOKOLL</w:t>
      </w:r>
    </w:p>
    <w:p w14:paraId="3C590122" w14:textId="77777777" w:rsidR="007418A4" w:rsidRPr="0019204C" w:rsidRDefault="007418A4" w:rsidP="00011D4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7A814D" w14:textId="76445071" w:rsidR="00700F3F" w:rsidRPr="0019204C" w:rsidRDefault="00F4630E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</w:rPr>
        <w:t xml:space="preserve">Viljandi </w:t>
      </w:r>
      <w:r w:rsidRPr="0019204C">
        <w:rPr>
          <w:rFonts w:ascii="Times New Roman" w:hAnsi="Times New Roman"/>
          <w:sz w:val="24"/>
          <w:szCs w:val="24"/>
        </w:rPr>
        <w:tab/>
      </w:r>
      <w:r w:rsidRPr="0019204C">
        <w:rPr>
          <w:rFonts w:ascii="Times New Roman" w:hAnsi="Times New Roman"/>
          <w:sz w:val="24"/>
          <w:szCs w:val="24"/>
        </w:rPr>
        <w:tab/>
      </w:r>
      <w:r w:rsidRPr="0019204C">
        <w:rPr>
          <w:rFonts w:ascii="Times New Roman" w:hAnsi="Times New Roman"/>
          <w:sz w:val="24"/>
          <w:szCs w:val="24"/>
        </w:rPr>
        <w:tab/>
      </w:r>
      <w:r w:rsidRPr="0019204C">
        <w:rPr>
          <w:rFonts w:ascii="Times New Roman" w:hAnsi="Times New Roman"/>
          <w:sz w:val="24"/>
          <w:szCs w:val="24"/>
        </w:rPr>
        <w:tab/>
      </w:r>
      <w:r w:rsidRPr="0019204C">
        <w:rPr>
          <w:rFonts w:ascii="Times New Roman" w:hAnsi="Times New Roman"/>
          <w:sz w:val="24"/>
          <w:szCs w:val="24"/>
        </w:rPr>
        <w:tab/>
      </w:r>
      <w:r w:rsidRPr="0019204C">
        <w:rPr>
          <w:rFonts w:ascii="Times New Roman" w:hAnsi="Times New Roman"/>
          <w:sz w:val="24"/>
          <w:szCs w:val="24"/>
        </w:rPr>
        <w:tab/>
      </w:r>
      <w:r w:rsidRPr="0019204C">
        <w:rPr>
          <w:rFonts w:ascii="Times New Roman" w:hAnsi="Times New Roman"/>
          <w:sz w:val="24"/>
          <w:szCs w:val="24"/>
        </w:rPr>
        <w:tab/>
      </w:r>
      <w:r w:rsidRPr="0019204C">
        <w:rPr>
          <w:rFonts w:ascii="Times New Roman" w:hAnsi="Times New Roman"/>
          <w:sz w:val="24"/>
          <w:szCs w:val="24"/>
        </w:rPr>
        <w:tab/>
      </w:r>
      <w:r w:rsidR="00315944">
        <w:rPr>
          <w:rFonts w:ascii="Times New Roman" w:hAnsi="Times New Roman"/>
          <w:sz w:val="24"/>
          <w:szCs w:val="24"/>
        </w:rPr>
        <w:t>17</w:t>
      </w:r>
      <w:r w:rsidR="000D1F8C" w:rsidRPr="0019204C">
        <w:rPr>
          <w:rFonts w:ascii="Times New Roman" w:hAnsi="Times New Roman"/>
          <w:sz w:val="24"/>
          <w:szCs w:val="24"/>
        </w:rPr>
        <w:t xml:space="preserve">. </w:t>
      </w:r>
      <w:r w:rsidR="00315944">
        <w:rPr>
          <w:rFonts w:ascii="Times New Roman" w:hAnsi="Times New Roman"/>
          <w:sz w:val="24"/>
          <w:szCs w:val="24"/>
        </w:rPr>
        <w:t>aprill</w:t>
      </w:r>
      <w:r w:rsidR="00867DEF" w:rsidRPr="0019204C">
        <w:rPr>
          <w:rFonts w:ascii="Times New Roman" w:hAnsi="Times New Roman"/>
          <w:sz w:val="24"/>
          <w:szCs w:val="24"/>
        </w:rPr>
        <w:t xml:space="preserve"> </w:t>
      </w:r>
      <w:r w:rsidR="00511FA8" w:rsidRPr="0019204C">
        <w:rPr>
          <w:rFonts w:ascii="Times New Roman" w:hAnsi="Times New Roman"/>
          <w:sz w:val="24"/>
          <w:szCs w:val="24"/>
        </w:rPr>
        <w:t>2023</w:t>
      </w:r>
      <w:r w:rsidR="00547EB7" w:rsidRPr="0019204C">
        <w:rPr>
          <w:rFonts w:ascii="Times New Roman" w:hAnsi="Times New Roman"/>
          <w:sz w:val="24"/>
          <w:szCs w:val="24"/>
        </w:rPr>
        <w:t xml:space="preserve"> nr </w:t>
      </w:r>
      <w:r w:rsidR="00610E3B" w:rsidRPr="0019204C">
        <w:rPr>
          <w:rFonts w:ascii="Times New Roman" w:hAnsi="Times New Roman"/>
          <w:sz w:val="24"/>
          <w:szCs w:val="24"/>
        </w:rPr>
        <w:t>1-9/23</w:t>
      </w:r>
      <w:r w:rsidR="00315944">
        <w:rPr>
          <w:rFonts w:ascii="Times New Roman" w:hAnsi="Times New Roman"/>
          <w:sz w:val="24"/>
          <w:szCs w:val="24"/>
        </w:rPr>
        <w:t>/16</w:t>
      </w:r>
    </w:p>
    <w:p w14:paraId="61BF46BB" w14:textId="77777777" w:rsidR="00124E0A" w:rsidRPr="0019204C" w:rsidRDefault="00124E0A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95306" w14:textId="5B9F7FC1" w:rsidR="00700F3F" w:rsidRPr="0019204C" w:rsidRDefault="00700F3F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</w:rPr>
        <w:t>A</w:t>
      </w:r>
      <w:r w:rsidR="00D01C18" w:rsidRPr="0019204C">
        <w:rPr>
          <w:rFonts w:ascii="Times New Roman" w:hAnsi="Times New Roman"/>
          <w:sz w:val="24"/>
          <w:szCs w:val="24"/>
        </w:rPr>
        <w:t>lgus kell</w:t>
      </w:r>
      <w:r w:rsidR="008840E0" w:rsidRPr="0019204C">
        <w:rPr>
          <w:rFonts w:ascii="Times New Roman" w:hAnsi="Times New Roman"/>
          <w:sz w:val="24"/>
          <w:szCs w:val="24"/>
        </w:rPr>
        <w:t xml:space="preserve"> 16.0</w:t>
      </w:r>
      <w:r w:rsidR="00CB7311" w:rsidRPr="0019204C">
        <w:rPr>
          <w:rFonts w:ascii="Times New Roman" w:hAnsi="Times New Roman"/>
          <w:sz w:val="24"/>
          <w:szCs w:val="24"/>
        </w:rPr>
        <w:t>0</w:t>
      </w:r>
      <w:r w:rsidR="0031784D" w:rsidRPr="0019204C">
        <w:rPr>
          <w:rFonts w:ascii="Times New Roman" w:hAnsi="Times New Roman"/>
          <w:sz w:val="24"/>
          <w:szCs w:val="24"/>
        </w:rPr>
        <w:t xml:space="preserve">, lõpp kell </w:t>
      </w:r>
      <w:r w:rsidR="00497BAC">
        <w:rPr>
          <w:rFonts w:ascii="Times New Roman" w:hAnsi="Times New Roman"/>
          <w:sz w:val="24"/>
          <w:szCs w:val="24"/>
        </w:rPr>
        <w:t>17.12</w:t>
      </w:r>
    </w:p>
    <w:p w14:paraId="6821CB1F" w14:textId="77777777" w:rsidR="00B7524D" w:rsidRPr="0019204C" w:rsidRDefault="00B7524D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2E75A9" w14:textId="7251C17E" w:rsidR="005F4F7D" w:rsidRPr="0019204C" w:rsidRDefault="005F4F7D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b/>
          <w:bCs/>
          <w:sz w:val="24"/>
          <w:szCs w:val="24"/>
        </w:rPr>
        <w:t>Koosolekut juhatas</w:t>
      </w:r>
      <w:r w:rsidR="00315944">
        <w:rPr>
          <w:rFonts w:ascii="Times New Roman" w:hAnsi="Times New Roman"/>
          <w:b/>
          <w:bCs/>
          <w:sz w:val="24"/>
          <w:szCs w:val="24"/>
        </w:rPr>
        <w:t>:</w:t>
      </w:r>
      <w:r w:rsidR="00F74E4A" w:rsidRPr="001920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2023C">
        <w:rPr>
          <w:rFonts w:ascii="Times New Roman" w:hAnsi="Times New Roman"/>
          <w:bCs/>
          <w:sz w:val="24"/>
          <w:szCs w:val="24"/>
        </w:rPr>
        <w:t>Juhan-Mart Salumäe</w:t>
      </w:r>
      <w:bookmarkStart w:id="0" w:name="_GoBack"/>
      <w:bookmarkEnd w:id="0"/>
    </w:p>
    <w:p w14:paraId="70239F88" w14:textId="3D1835E4" w:rsidR="00B7524D" w:rsidRPr="0019204C" w:rsidRDefault="00B7524D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204C">
        <w:rPr>
          <w:rFonts w:ascii="Times New Roman" w:hAnsi="Times New Roman"/>
          <w:b/>
          <w:sz w:val="24"/>
          <w:szCs w:val="24"/>
        </w:rPr>
        <w:t>Protokollis</w:t>
      </w:r>
      <w:r w:rsidRPr="0019204C">
        <w:rPr>
          <w:rFonts w:ascii="Times New Roman" w:hAnsi="Times New Roman"/>
          <w:sz w:val="24"/>
          <w:szCs w:val="24"/>
        </w:rPr>
        <w:t xml:space="preserve"> </w:t>
      </w:r>
      <w:r w:rsidR="00BC1495" w:rsidRPr="0019204C">
        <w:rPr>
          <w:rFonts w:ascii="Times New Roman" w:hAnsi="Times New Roman"/>
          <w:sz w:val="24"/>
          <w:szCs w:val="24"/>
        </w:rPr>
        <w:t>Kristi Kroon</w:t>
      </w:r>
    </w:p>
    <w:p w14:paraId="0764D37A" w14:textId="72327B0E" w:rsidR="004F4021" w:rsidRPr="0019204C" w:rsidRDefault="004F4021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9204C">
        <w:rPr>
          <w:rFonts w:ascii="Times New Roman" w:hAnsi="Times New Roman"/>
          <w:b/>
          <w:bCs/>
          <w:sz w:val="24"/>
          <w:szCs w:val="24"/>
        </w:rPr>
        <w:t>Võtsid osa liikmed</w:t>
      </w:r>
      <w:r w:rsidR="006072BD" w:rsidRPr="0019204C">
        <w:rPr>
          <w:rFonts w:ascii="Times New Roman" w:hAnsi="Times New Roman"/>
          <w:b/>
          <w:bCs/>
          <w:sz w:val="24"/>
          <w:szCs w:val="24"/>
        </w:rPr>
        <w:t>:</w:t>
      </w:r>
      <w:r w:rsidR="00AF3897" w:rsidRPr="001920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F5F2C" w:rsidRPr="0019204C">
        <w:rPr>
          <w:rFonts w:ascii="Times New Roman" w:hAnsi="Times New Roman"/>
          <w:bCs/>
          <w:sz w:val="24"/>
          <w:szCs w:val="24"/>
        </w:rPr>
        <w:t xml:space="preserve">Marje Aavik, </w:t>
      </w:r>
      <w:r w:rsidR="00BC1495" w:rsidRPr="0019204C">
        <w:rPr>
          <w:rFonts w:ascii="Times New Roman" w:hAnsi="Times New Roman"/>
          <w:bCs/>
          <w:sz w:val="24"/>
          <w:szCs w:val="24"/>
        </w:rPr>
        <w:t>Kati Kivija</w:t>
      </w:r>
      <w:r w:rsidR="00315944">
        <w:rPr>
          <w:rFonts w:ascii="Times New Roman" w:hAnsi="Times New Roman"/>
          <w:bCs/>
          <w:sz w:val="24"/>
          <w:szCs w:val="24"/>
        </w:rPr>
        <w:t xml:space="preserve"> (Teamsis)</w:t>
      </w:r>
      <w:r w:rsidR="00BC1495" w:rsidRPr="0019204C">
        <w:rPr>
          <w:rFonts w:ascii="Times New Roman" w:hAnsi="Times New Roman"/>
          <w:bCs/>
          <w:sz w:val="24"/>
          <w:szCs w:val="24"/>
        </w:rPr>
        <w:t xml:space="preserve">, </w:t>
      </w:r>
      <w:r w:rsidR="00F929DB">
        <w:rPr>
          <w:rFonts w:ascii="Times New Roman" w:hAnsi="Times New Roman"/>
          <w:bCs/>
          <w:sz w:val="24"/>
          <w:szCs w:val="24"/>
        </w:rPr>
        <w:t xml:space="preserve">Griseldis Künnapuu, </w:t>
      </w:r>
      <w:r w:rsidR="00BC1495" w:rsidRPr="0019204C">
        <w:rPr>
          <w:rFonts w:ascii="Times New Roman" w:hAnsi="Times New Roman"/>
          <w:bCs/>
          <w:sz w:val="24"/>
          <w:szCs w:val="24"/>
        </w:rPr>
        <w:t xml:space="preserve">Harri Künnapuu, </w:t>
      </w:r>
      <w:r w:rsidR="00F66014" w:rsidRPr="0019204C">
        <w:rPr>
          <w:rFonts w:ascii="Times New Roman" w:hAnsi="Times New Roman"/>
          <w:bCs/>
          <w:sz w:val="24"/>
          <w:szCs w:val="24"/>
        </w:rPr>
        <w:t>Allan </w:t>
      </w:r>
      <w:r w:rsidR="002F5419" w:rsidRPr="0019204C">
        <w:rPr>
          <w:rFonts w:ascii="Times New Roman" w:hAnsi="Times New Roman"/>
          <w:bCs/>
          <w:sz w:val="24"/>
          <w:szCs w:val="24"/>
        </w:rPr>
        <w:t>Praats,</w:t>
      </w:r>
      <w:r w:rsidR="005E20FF" w:rsidRPr="0019204C">
        <w:rPr>
          <w:rFonts w:ascii="Times New Roman" w:hAnsi="Times New Roman"/>
          <w:bCs/>
          <w:sz w:val="24"/>
          <w:szCs w:val="24"/>
        </w:rPr>
        <w:t xml:space="preserve"> </w:t>
      </w:r>
      <w:r w:rsidR="00DC71AD" w:rsidRPr="0019204C">
        <w:rPr>
          <w:rFonts w:ascii="Times New Roman" w:hAnsi="Times New Roman"/>
          <w:bCs/>
          <w:sz w:val="24"/>
          <w:szCs w:val="24"/>
        </w:rPr>
        <w:t xml:space="preserve">Priit Pramann, </w:t>
      </w:r>
      <w:r w:rsidR="00E90888" w:rsidRPr="0019204C">
        <w:rPr>
          <w:rFonts w:ascii="Times New Roman" w:hAnsi="Times New Roman"/>
          <w:sz w:val="24"/>
          <w:szCs w:val="24"/>
        </w:rPr>
        <w:t>Jaak </w:t>
      </w:r>
      <w:r w:rsidR="000D1F8C" w:rsidRPr="0019204C">
        <w:rPr>
          <w:rFonts w:ascii="Times New Roman" w:hAnsi="Times New Roman"/>
          <w:sz w:val="24"/>
          <w:szCs w:val="24"/>
        </w:rPr>
        <w:t>Pihlak</w:t>
      </w:r>
      <w:r w:rsidR="006565BF">
        <w:rPr>
          <w:rFonts w:ascii="Times New Roman" w:hAnsi="Times New Roman"/>
          <w:sz w:val="24"/>
          <w:szCs w:val="24"/>
        </w:rPr>
        <w:t xml:space="preserve"> (Teamsis)</w:t>
      </w:r>
      <w:r w:rsidR="00B708A3" w:rsidRPr="0019204C">
        <w:rPr>
          <w:rFonts w:ascii="Times New Roman" w:hAnsi="Times New Roman"/>
          <w:sz w:val="24"/>
          <w:szCs w:val="24"/>
        </w:rPr>
        <w:t>,</w:t>
      </w:r>
      <w:r w:rsidR="00B708A3" w:rsidRPr="0019204C">
        <w:rPr>
          <w:rFonts w:ascii="Times New Roman" w:hAnsi="Times New Roman"/>
          <w:bCs/>
          <w:sz w:val="24"/>
          <w:szCs w:val="24"/>
        </w:rPr>
        <w:t xml:space="preserve"> </w:t>
      </w:r>
      <w:r w:rsidR="009E41E5" w:rsidRPr="0019204C">
        <w:rPr>
          <w:rFonts w:ascii="Times New Roman" w:hAnsi="Times New Roman"/>
          <w:bCs/>
          <w:sz w:val="24"/>
          <w:szCs w:val="24"/>
        </w:rPr>
        <w:t>Juhan</w:t>
      </w:r>
      <w:r w:rsidR="009E41E5" w:rsidRPr="0019204C">
        <w:rPr>
          <w:rFonts w:ascii="Times New Roman" w:hAnsi="Times New Roman"/>
          <w:bCs/>
          <w:sz w:val="24"/>
          <w:szCs w:val="24"/>
        </w:rPr>
        <w:noBreakHyphen/>
      </w:r>
      <w:r w:rsidR="00175A8F" w:rsidRPr="0019204C">
        <w:rPr>
          <w:rFonts w:ascii="Times New Roman" w:hAnsi="Times New Roman"/>
          <w:bCs/>
          <w:sz w:val="24"/>
          <w:szCs w:val="24"/>
        </w:rPr>
        <w:t>Mart Salumäe,</w:t>
      </w:r>
      <w:r w:rsidR="00BC1495" w:rsidRPr="0019204C">
        <w:rPr>
          <w:rFonts w:ascii="Times New Roman" w:hAnsi="Times New Roman"/>
          <w:bCs/>
          <w:sz w:val="24"/>
          <w:szCs w:val="24"/>
        </w:rPr>
        <w:t xml:space="preserve"> Külli Salumäe, </w:t>
      </w:r>
      <w:r w:rsidR="00511FA8" w:rsidRPr="0019204C">
        <w:rPr>
          <w:rFonts w:ascii="Times New Roman" w:hAnsi="Times New Roman"/>
          <w:bCs/>
          <w:sz w:val="24"/>
          <w:szCs w:val="24"/>
        </w:rPr>
        <w:t xml:space="preserve">Lii Susi, </w:t>
      </w:r>
      <w:r w:rsidR="00C30ECE" w:rsidRPr="0019204C">
        <w:rPr>
          <w:rFonts w:ascii="Times New Roman" w:hAnsi="Times New Roman"/>
          <w:bCs/>
          <w:sz w:val="24"/>
          <w:szCs w:val="24"/>
        </w:rPr>
        <w:t>Margit </w:t>
      </w:r>
      <w:r w:rsidR="00DB5933" w:rsidRPr="0019204C">
        <w:rPr>
          <w:rFonts w:ascii="Times New Roman" w:hAnsi="Times New Roman"/>
          <w:bCs/>
          <w:sz w:val="24"/>
          <w:szCs w:val="24"/>
        </w:rPr>
        <w:t>Suurmets</w:t>
      </w:r>
      <w:r w:rsidR="00315944">
        <w:rPr>
          <w:rFonts w:ascii="Times New Roman" w:hAnsi="Times New Roman"/>
          <w:bCs/>
          <w:sz w:val="24"/>
          <w:szCs w:val="24"/>
        </w:rPr>
        <w:t xml:space="preserve"> (Teamsis)</w:t>
      </w:r>
    </w:p>
    <w:p w14:paraId="17672367" w14:textId="6676E76D" w:rsidR="00AF3897" w:rsidRPr="0019204C" w:rsidRDefault="000D1F8C" w:rsidP="0019204C">
      <w:pPr>
        <w:widowControl w:val="0"/>
        <w:tabs>
          <w:tab w:val="left" w:pos="255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19204C">
        <w:rPr>
          <w:rFonts w:ascii="Times New Roman" w:hAnsi="Times New Roman"/>
          <w:b/>
          <w:bCs/>
          <w:sz w:val="24"/>
          <w:szCs w:val="24"/>
        </w:rPr>
        <w:t>Puudu</w:t>
      </w:r>
      <w:r w:rsidR="009F5059" w:rsidRPr="0019204C">
        <w:rPr>
          <w:rFonts w:ascii="Times New Roman" w:hAnsi="Times New Roman"/>
          <w:b/>
          <w:bCs/>
          <w:sz w:val="24"/>
          <w:szCs w:val="24"/>
        </w:rPr>
        <w:t>s</w:t>
      </w:r>
      <w:r w:rsidR="003E5F64" w:rsidRPr="0019204C">
        <w:rPr>
          <w:rFonts w:ascii="Times New Roman" w:hAnsi="Times New Roman"/>
          <w:b/>
          <w:bCs/>
          <w:sz w:val="24"/>
          <w:szCs w:val="24"/>
        </w:rPr>
        <w:t>:</w:t>
      </w:r>
      <w:r w:rsidRPr="0019204C">
        <w:rPr>
          <w:rFonts w:ascii="Times New Roman" w:hAnsi="Times New Roman"/>
          <w:bCs/>
          <w:sz w:val="24"/>
          <w:szCs w:val="24"/>
        </w:rPr>
        <w:t xml:space="preserve"> </w:t>
      </w:r>
      <w:r w:rsidR="00BC1495" w:rsidRPr="0019204C">
        <w:rPr>
          <w:rFonts w:ascii="Times New Roman" w:hAnsi="Times New Roman"/>
          <w:bCs/>
          <w:sz w:val="24"/>
          <w:szCs w:val="24"/>
        </w:rPr>
        <w:t>Margit Kirss</w:t>
      </w:r>
      <w:r w:rsidR="006565BF" w:rsidRPr="006565BF">
        <w:rPr>
          <w:rFonts w:ascii="Times New Roman" w:hAnsi="Times New Roman"/>
          <w:bCs/>
          <w:sz w:val="24"/>
          <w:szCs w:val="24"/>
        </w:rPr>
        <w:t xml:space="preserve"> </w:t>
      </w:r>
    </w:p>
    <w:p w14:paraId="39FB39A5" w14:textId="2F7F07A7" w:rsidR="002F5419" w:rsidRPr="0019204C" w:rsidRDefault="00E55DCC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204C">
        <w:rPr>
          <w:rFonts w:ascii="Times New Roman" w:hAnsi="Times New Roman"/>
          <w:b/>
          <w:bCs/>
          <w:sz w:val="24"/>
          <w:szCs w:val="24"/>
        </w:rPr>
        <w:t>V</w:t>
      </w:r>
      <w:r w:rsidR="00771C15" w:rsidRPr="0019204C">
        <w:rPr>
          <w:rFonts w:ascii="Times New Roman" w:hAnsi="Times New Roman"/>
          <w:b/>
          <w:bCs/>
          <w:sz w:val="24"/>
          <w:szCs w:val="24"/>
        </w:rPr>
        <w:t>õttis osa asendus</w:t>
      </w:r>
      <w:r w:rsidR="000D1F8C" w:rsidRPr="0019204C">
        <w:rPr>
          <w:rFonts w:ascii="Times New Roman" w:hAnsi="Times New Roman"/>
          <w:b/>
          <w:bCs/>
          <w:sz w:val="24"/>
          <w:szCs w:val="24"/>
        </w:rPr>
        <w:t>liikmed</w:t>
      </w:r>
      <w:r w:rsidR="00AB604A" w:rsidRPr="0019204C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833DFA" w:rsidRPr="00833DFA">
        <w:rPr>
          <w:rFonts w:ascii="Times New Roman" w:hAnsi="Times New Roman"/>
          <w:bCs/>
          <w:sz w:val="24"/>
          <w:szCs w:val="24"/>
        </w:rPr>
        <w:t>Raul Kukk (Teamsis)</w:t>
      </w:r>
    </w:p>
    <w:p w14:paraId="5CD5370D" w14:textId="2E394959" w:rsidR="00C30ECE" w:rsidRPr="0019204C" w:rsidRDefault="004F4021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b/>
          <w:bCs/>
          <w:sz w:val="24"/>
          <w:szCs w:val="24"/>
        </w:rPr>
        <w:t>Koosolekul viibisid:</w:t>
      </w:r>
      <w:r w:rsidR="00827775" w:rsidRPr="001920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65BF">
        <w:rPr>
          <w:rFonts w:ascii="Times New Roman" w:hAnsi="Times New Roman"/>
          <w:bCs/>
          <w:sz w:val="24"/>
          <w:szCs w:val="24"/>
        </w:rPr>
        <w:t xml:space="preserve">Taibukate teaduskooli juht Mari Järve, </w:t>
      </w:r>
      <w:r w:rsidR="00F929DB">
        <w:rPr>
          <w:rFonts w:ascii="Times New Roman" w:hAnsi="Times New Roman"/>
          <w:bCs/>
          <w:sz w:val="24"/>
          <w:szCs w:val="24"/>
        </w:rPr>
        <w:t xml:space="preserve">MTÜ </w:t>
      </w:r>
      <w:r w:rsidR="00F929DB" w:rsidRPr="00F929DB">
        <w:rPr>
          <w:rFonts w:ascii="Times New Roman" w:hAnsi="Times New Roman"/>
          <w:bCs/>
          <w:sz w:val="24"/>
          <w:szCs w:val="24"/>
        </w:rPr>
        <w:t>Viljandi Tulevikujalgpalli Klubi</w:t>
      </w:r>
      <w:r w:rsidR="00F929DB">
        <w:rPr>
          <w:rFonts w:ascii="Times New Roman" w:hAnsi="Times New Roman"/>
          <w:bCs/>
          <w:sz w:val="24"/>
          <w:szCs w:val="24"/>
        </w:rPr>
        <w:t xml:space="preserve"> liige Rihard Reimaa, </w:t>
      </w:r>
      <w:r w:rsidR="00E75544">
        <w:rPr>
          <w:rFonts w:ascii="Times New Roman" w:hAnsi="Times New Roman"/>
          <w:bCs/>
          <w:sz w:val="24"/>
          <w:szCs w:val="24"/>
        </w:rPr>
        <w:t xml:space="preserve">abilinnapea </w:t>
      </w:r>
      <w:r w:rsidR="009F5059" w:rsidRPr="0019204C">
        <w:rPr>
          <w:rFonts w:ascii="Times New Roman" w:hAnsi="Times New Roman"/>
          <w:bCs/>
          <w:sz w:val="24"/>
          <w:szCs w:val="24"/>
        </w:rPr>
        <w:t>Tonio Tamra</w:t>
      </w:r>
      <w:r w:rsidR="00F929DB">
        <w:rPr>
          <w:rFonts w:ascii="Times New Roman" w:hAnsi="Times New Roman"/>
          <w:bCs/>
          <w:sz w:val="24"/>
          <w:szCs w:val="24"/>
        </w:rPr>
        <w:t xml:space="preserve">, linnapea Madis Timpson </w:t>
      </w:r>
      <w:r w:rsidR="006565BF">
        <w:rPr>
          <w:rFonts w:ascii="Times New Roman" w:hAnsi="Times New Roman"/>
          <w:bCs/>
          <w:sz w:val="24"/>
          <w:szCs w:val="24"/>
        </w:rPr>
        <w:t>MTÜ</w:t>
      </w:r>
      <w:r w:rsidR="00F929DB">
        <w:rPr>
          <w:rFonts w:ascii="Times New Roman" w:hAnsi="Times New Roman"/>
          <w:bCs/>
          <w:sz w:val="24"/>
          <w:szCs w:val="24"/>
        </w:rPr>
        <w:t xml:space="preserve"> </w:t>
      </w:r>
      <w:r w:rsidR="00F929DB" w:rsidRPr="00F929DB">
        <w:rPr>
          <w:rFonts w:ascii="Times New Roman" w:hAnsi="Times New Roman"/>
          <w:bCs/>
          <w:sz w:val="24"/>
          <w:szCs w:val="24"/>
        </w:rPr>
        <w:t>Viljandi Tulevikujalgpalli Klubi</w:t>
      </w:r>
      <w:r w:rsidR="006565BF">
        <w:rPr>
          <w:rFonts w:ascii="Times New Roman" w:hAnsi="Times New Roman"/>
          <w:bCs/>
          <w:sz w:val="24"/>
          <w:szCs w:val="24"/>
        </w:rPr>
        <w:t xml:space="preserve"> juhatuse liige </w:t>
      </w:r>
      <w:r w:rsidR="00833DFA">
        <w:rPr>
          <w:rFonts w:ascii="Times New Roman" w:hAnsi="Times New Roman"/>
          <w:bCs/>
          <w:sz w:val="24"/>
          <w:szCs w:val="24"/>
        </w:rPr>
        <w:t>Rain Tölpus</w:t>
      </w:r>
    </w:p>
    <w:p w14:paraId="0FFA39CD" w14:textId="77777777" w:rsidR="000D1F8C" w:rsidRDefault="000D1F8C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7D3866" w14:textId="77777777" w:rsidR="00F929DB" w:rsidRPr="0019204C" w:rsidRDefault="00F929DB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ADD8DE" w14:textId="77777777" w:rsidR="004F4021" w:rsidRPr="0019204C" w:rsidRDefault="004F4021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9204C">
        <w:rPr>
          <w:rFonts w:ascii="Times New Roman" w:hAnsi="Times New Roman"/>
          <w:bCs/>
          <w:sz w:val="24"/>
          <w:szCs w:val="24"/>
        </w:rPr>
        <w:t xml:space="preserve">Koosolek toimus </w:t>
      </w:r>
      <w:r w:rsidR="00FB19EC" w:rsidRPr="0019204C">
        <w:rPr>
          <w:rFonts w:ascii="Times New Roman" w:hAnsi="Times New Roman"/>
          <w:bCs/>
          <w:sz w:val="24"/>
          <w:szCs w:val="24"/>
        </w:rPr>
        <w:t xml:space="preserve">füüsiliselt raekojas ja elektrooniliselt </w:t>
      </w:r>
      <w:r w:rsidRPr="0019204C">
        <w:rPr>
          <w:rFonts w:ascii="Times New Roman" w:hAnsi="Times New Roman"/>
          <w:bCs/>
          <w:sz w:val="24"/>
          <w:szCs w:val="24"/>
        </w:rPr>
        <w:t>Microsoft Teamsi vahendusel.</w:t>
      </w:r>
    </w:p>
    <w:p w14:paraId="7A65B31B" w14:textId="77777777" w:rsidR="0083480D" w:rsidRPr="0019204C" w:rsidRDefault="0083480D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9519C2" w14:textId="404C404D" w:rsidR="006843F5" w:rsidRPr="0019204C" w:rsidRDefault="00F35F40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9204C">
        <w:rPr>
          <w:rFonts w:ascii="Times New Roman" w:hAnsi="Times New Roman"/>
          <w:bCs/>
          <w:sz w:val="24"/>
          <w:szCs w:val="24"/>
        </w:rPr>
        <w:t>Komisjon kinnitas päevakorra</w:t>
      </w:r>
      <w:r w:rsidR="00511FA8" w:rsidRPr="0019204C">
        <w:rPr>
          <w:rFonts w:ascii="Times New Roman" w:hAnsi="Times New Roman"/>
          <w:bCs/>
          <w:sz w:val="24"/>
          <w:szCs w:val="24"/>
        </w:rPr>
        <w:t>.</w:t>
      </w:r>
    </w:p>
    <w:p w14:paraId="3509E033" w14:textId="77777777" w:rsidR="00D7596A" w:rsidRPr="0019204C" w:rsidRDefault="00D7596A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EACB42" w14:textId="77777777" w:rsidR="007C5433" w:rsidRPr="0019204C" w:rsidRDefault="00255283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9204C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3531E052" w14:textId="04EDB023" w:rsidR="0041058A" w:rsidRPr="0019204C" w:rsidRDefault="000D1F8C" w:rsidP="001920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19204C">
        <w:rPr>
          <w:rFonts w:ascii="Times New Roman" w:hAnsi="Times New Roman"/>
          <w:sz w:val="24"/>
          <w:szCs w:val="24"/>
        </w:rPr>
        <w:t xml:space="preserve">1. </w:t>
      </w:r>
      <w:r w:rsidR="00F929DB">
        <w:rPr>
          <w:rFonts w:ascii="Times New Roman" w:hAnsi="Times New Roman"/>
          <w:sz w:val="24"/>
          <w:szCs w:val="24"/>
        </w:rPr>
        <w:t>Viljandi Tulevikuj</w:t>
      </w:r>
      <w:r w:rsidR="00315944" w:rsidRPr="00315944">
        <w:rPr>
          <w:rFonts w:ascii="Times New Roman" w:hAnsi="Times New Roman"/>
          <w:sz w:val="24"/>
          <w:szCs w:val="24"/>
        </w:rPr>
        <w:t>algpalli</w:t>
      </w:r>
      <w:r w:rsidR="00F929DB">
        <w:rPr>
          <w:rFonts w:ascii="Times New Roman" w:hAnsi="Times New Roman"/>
          <w:sz w:val="24"/>
          <w:szCs w:val="24"/>
        </w:rPr>
        <w:t xml:space="preserve"> K</w:t>
      </w:r>
      <w:r w:rsidR="00315944" w:rsidRPr="00315944">
        <w:rPr>
          <w:rFonts w:ascii="Times New Roman" w:hAnsi="Times New Roman"/>
          <w:sz w:val="24"/>
          <w:szCs w:val="24"/>
        </w:rPr>
        <w:t>lubi tegevuse tutvustus</w:t>
      </w:r>
    </w:p>
    <w:p w14:paraId="6C8EA2D9" w14:textId="54EF4B9F" w:rsidR="00061EA2" w:rsidRDefault="0041058A" w:rsidP="00315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</w:rPr>
        <w:t xml:space="preserve">2. </w:t>
      </w:r>
      <w:r w:rsidR="00315944" w:rsidRPr="00315944">
        <w:rPr>
          <w:rFonts w:ascii="Times New Roman" w:hAnsi="Times New Roman"/>
          <w:sz w:val="24"/>
          <w:szCs w:val="24"/>
        </w:rPr>
        <w:t>Viljandi Taibukate teaduskooli tegevuse tutvustus</w:t>
      </w:r>
    </w:p>
    <w:p w14:paraId="5FA9CBBF" w14:textId="175BBB6C" w:rsidR="000D1F8C" w:rsidRPr="0019204C" w:rsidRDefault="000D1F8C" w:rsidP="0019204C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09FD6E" w14:textId="77777777" w:rsidR="00511FA8" w:rsidRPr="0019204C" w:rsidRDefault="00511FA8" w:rsidP="0019204C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850719" w14:textId="6AFACC51" w:rsidR="006843F5" w:rsidRPr="0019204C" w:rsidRDefault="006843F5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204C">
        <w:rPr>
          <w:rFonts w:ascii="Times New Roman" w:hAnsi="Times New Roman"/>
          <w:b/>
          <w:sz w:val="24"/>
          <w:szCs w:val="24"/>
        </w:rPr>
        <w:t>PÄEVAKORRAPUNKT NR 1</w:t>
      </w:r>
    </w:p>
    <w:p w14:paraId="2DFD9201" w14:textId="1840844F" w:rsidR="00315944" w:rsidRDefault="00315944" w:rsidP="00315944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15944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15944">
        <w:rPr>
          <w:rFonts w:ascii="Times New Roman" w:hAnsi="Times New Roman"/>
          <w:b/>
          <w:sz w:val="24"/>
          <w:szCs w:val="24"/>
        </w:rPr>
        <w:t>Viljandi Tulevik</w:t>
      </w:r>
      <w:r w:rsidR="00F929DB">
        <w:rPr>
          <w:rFonts w:ascii="Times New Roman" w:hAnsi="Times New Roman"/>
          <w:b/>
          <w:sz w:val="24"/>
          <w:szCs w:val="24"/>
        </w:rPr>
        <w:t>uj</w:t>
      </w:r>
      <w:r w:rsidR="00833DFA">
        <w:rPr>
          <w:rFonts w:ascii="Times New Roman" w:hAnsi="Times New Roman"/>
          <w:b/>
          <w:sz w:val="24"/>
          <w:szCs w:val="24"/>
        </w:rPr>
        <w:t>algpalliklubi</w:t>
      </w:r>
      <w:r w:rsidRPr="00315944">
        <w:rPr>
          <w:rFonts w:ascii="Times New Roman" w:hAnsi="Times New Roman"/>
          <w:b/>
          <w:sz w:val="24"/>
          <w:szCs w:val="24"/>
        </w:rPr>
        <w:t xml:space="preserve"> tegevuse tutvustus </w:t>
      </w:r>
    </w:p>
    <w:p w14:paraId="208B9A8E" w14:textId="0D202382" w:rsidR="00822BFC" w:rsidRPr="004D4CAE" w:rsidRDefault="004D4CAE" w:rsidP="00822BF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4CAE">
        <w:rPr>
          <w:rFonts w:ascii="Times New Roman" w:hAnsi="Times New Roman"/>
          <w:b/>
          <w:sz w:val="24"/>
          <w:szCs w:val="24"/>
        </w:rPr>
        <w:t>KUULATI:</w:t>
      </w:r>
    </w:p>
    <w:p w14:paraId="24FEDD50" w14:textId="2BE9750D" w:rsidR="004D4CAE" w:rsidRDefault="004D4CAE" w:rsidP="004D4C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Tölpus – MTÜ juhatuse liige 11 aastat. </w:t>
      </w:r>
    </w:p>
    <w:p w14:paraId="1DCC51F8" w14:textId="424A3F93" w:rsidR="002C3E39" w:rsidRDefault="004D4CAE" w:rsidP="00822BF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Tutvustas jalgpallimängu treenimise võimalusi Viljandi linnas. Klubis </w:t>
      </w:r>
      <w:r w:rsidR="00F929DB">
        <w:rPr>
          <w:rFonts w:ascii="Times New Roman" w:hAnsi="Times New Roman"/>
          <w:sz w:val="24"/>
          <w:szCs w:val="24"/>
        </w:rPr>
        <w:t>on 12 treeningrühma ja</w:t>
      </w:r>
      <w:r>
        <w:rPr>
          <w:rFonts w:ascii="Times New Roman" w:hAnsi="Times New Roman"/>
          <w:sz w:val="24"/>
          <w:szCs w:val="24"/>
        </w:rPr>
        <w:t xml:space="preserve"> 8 treenerit, lisaks abilisi. </w:t>
      </w:r>
      <w:r w:rsidR="00F327FB">
        <w:rPr>
          <w:rFonts w:ascii="Times New Roman" w:hAnsi="Times New Roman"/>
          <w:sz w:val="24"/>
          <w:szCs w:val="24"/>
        </w:rPr>
        <w:t xml:space="preserve">Kõik treenerid on kutsega. </w:t>
      </w:r>
      <w:r>
        <w:rPr>
          <w:rFonts w:ascii="Times New Roman" w:hAnsi="Times New Roman"/>
          <w:sz w:val="24"/>
          <w:szCs w:val="24"/>
        </w:rPr>
        <w:t xml:space="preserve">Klubil on oma füsioterapeut. Klubi teeb koostööd Viljandi Tuleviku maadlusklubiga, et mitmekesistada treeninguid. </w:t>
      </w:r>
    </w:p>
    <w:p w14:paraId="7035C01F" w14:textId="311744F5" w:rsidR="002C3E39" w:rsidRDefault="00F327FB" w:rsidP="00822BF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Oleme uhked, sest</w:t>
      </w:r>
      <w:r w:rsidR="00C6387F">
        <w:rPr>
          <w:rFonts w:ascii="Times New Roman" w:hAnsi="Times New Roman"/>
          <w:sz w:val="24"/>
          <w:szCs w:val="24"/>
        </w:rPr>
        <w:t xml:space="preserve"> 2022</w:t>
      </w:r>
      <w:r>
        <w:rPr>
          <w:rFonts w:ascii="Times New Roman" w:hAnsi="Times New Roman"/>
          <w:sz w:val="24"/>
          <w:szCs w:val="24"/>
        </w:rPr>
        <w:t>.a</w:t>
      </w:r>
      <w:r w:rsidR="00C6387F">
        <w:rPr>
          <w:rFonts w:ascii="Times New Roman" w:hAnsi="Times New Roman"/>
          <w:sz w:val="24"/>
          <w:szCs w:val="24"/>
        </w:rPr>
        <w:t xml:space="preserve"> hooajal valiti Eesti 3 parimat jalgpallurit meie jalgpalliklubi liikmete hulgast. </w:t>
      </w:r>
    </w:p>
    <w:p w14:paraId="006D0015" w14:textId="77777777" w:rsidR="000A1EB7" w:rsidRDefault="000A1EB7" w:rsidP="00822BF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887FE0" w14:textId="42959B20" w:rsidR="000A1EB7" w:rsidRDefault="000A1EB7" w:rsidP="00822BF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Toimus arutelu, külalistele esitati küsimusi.</w:t>
      </w:r>
    </w:p>
    <w:p w14:paraId="448622D4" w14:textId="77777777" w:rsidR="002C5201" w:rsidRPr="0019204C" w:rsidRDefault="002C5201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16CD2E" w14:textId="77777777" w:rsidR="00C57397" w:rsidRPr="0019204C" w:rsidRDefault="00C57397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204C">
        <w:rPr>
          <w:rFonts w:ascii="Times New Roman" w:hAnsi="Times New Roman"/>
          <w:b/>
          <w:sz w:val="24"/>
          <w:szCs w:val="24"/>
        </w:rPr>
        <w:t>OTSUSTATI:</w:t>
      </w:r>
    </w:p>
    <w:p w14:paraId="2EDF8525" w14:textId="4C82ECD7" w:rsidR="00B7524D" w:rsidRPr="0019204C" w:rsidRDefault="00315944" w:rsidP="0019204C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 võeti teadmiseks.</w:t>
      </w:r>
    </w:p>
    <w:p w14:paraId="59BE6EEF" w14:textId="77777777" w:rsidR="00F70867" w:rsidRPr="0019204C" w:rsidRDefault="00F70867" w:rsidP="0019204C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1DE2CE" w14:textId="77777777" w:rsidR="00DC70DD" w:rsidRDefault="00DC70DD" w:rsidP="0019204C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BD2B71" w14:textId="77777777" w:rsidR="00F327FB" w:rsidRDefault="00F327FB" w:rsidP="0019204C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8386FFB" w14:textId="77777777" w:rsidR="00F327FB" w:rsidRPr="0019204C" w:rsidRDefault="00F327FB" w:rsidP="0019204C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C002FB" w14:textId="77777777" w:rsidR="00C57397" w:rsidRPr="0019204C" w:rsidRDefault="00C57397" w:rsidP="0019204C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19204C">
        <w:rPr>
          <w:rFonts w:ascii="Times New Roman" w:hAnsi="Times New Roman"/>
          <w:b/>
          <w:sz w:val="24"/>
          <w:szCs w:val="24"/>
          <w:lang w:eastAsia="et-EE"/>
        </w:rPr>
        <w:t>PÄEVAKORRAPUNKT NR 2</w:t>
      </w:r>
    </w:p>
    <w:p w14:paraId="10EA0CFA" w14:textId="1CD7E1DC" w:rsidR="009D031C" w:rsidRPr="00315944" w:rsidRDefault="00315944" w:rsidP="0019204C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315944">
        <w:rPr>
          <w:rFonts w:ascii="Times New Roman" w:hAnsi="Times New Roman"/>
          <w:b/>
          <w:sz w:val="24"/>
          <w:szCs w:val="24"/>
          <w:lang w:eastAsia="et-EE"/>
        </w:rPr>
        <w:t>2. Viljandi Taibukate teaduskooli tegevuse tutvustus</w:t>
      </w:r>
    </w:p>
    <w:p w14:paraId="61DD7E94" w14:textId="57CC9459" w:rsidR="009D031C" w:rsidRDefault="009903DB" w:rsidP="0019204C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>
        <w:rPr>
          <w:rFonts w:ascii="Times New Roman" w:hAnsi="Times New Roman"/>
          <w:b/>
          <w:sz w:val="24"/>
          <w:szCs w:val="24"/>
          <w:lang w:eastAsia="et-EE"/>
        </w:rPr>
        <w:t>KUULATI:</w:t>
      </w:r>
    </w:p>
    <w:p w14:paraId="5E6405DA" w14:textId="415EF5C1" w:rsidR="009903DB" w:rsidRDefault="009903DB" w:rsidP="0019204C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9903DB">
        <w:rPr>
          <w:rFonts w:ascii="Times New Roman" w:hAnsi="Times New Roman"/>
          <w:sz w:val="24"/>
          <w:szCs w:val="24"/>
          <w:lang w:eastAsia="et-EE"/>
        </w:rPr>
        <w:t xml:space="preserve">M. Järve </w:t>
      </w:r>
      <w:r>
        <w:rPr>
          <w:rFonts w:ascii="Times New Roman" w:hAnsi="Times New Roman"/>
          <w:sz w:val="24"/>
          <w:szCs w:val="24"/>
          <w:lang w:eastAsia="et-EE"/>
        </w:rPr>
        <w:t>–</w:t>
      </w:r>
      <w:r w:rsidRPr="009903DB">
        <w:rPr>
          <w:rFonts w:ascii="Times New Roman" w:hAnsi="Times New Roman"/>
          <w:sz w:val="24"/>
          <w:szCs w:val="24"/>
          <w:lang w:eastAsia="et-EE"/>
        </w:rPr>
        <w:t xml:space="preserve"> </w:t>
      </w:r>
      <w:r>
        <w:rPr>
          <w:rFonts w:ascii="Times New Roman" w:hAnsi="Times New Roman"/>
          <w:sz w:val="24"/>
          <w:szCs w:val="24"/>
          <w:lang w:eastAsia="et-EE"/>
        </w:rPr>
        <w:t xml:space="preserve">tutvustas Viljandi Taibukate teaduskooli tegemisi. </w:t>
      </w:r>
      <w:r w:rsidR="00975634">
        <w:rPr>
          <w:rFonts w:ascii="Times New Roman" w:hAnsi="Times New Roman"/>
          <w:sz w:val="24"/>
          <w:szCs w:val="24"/>
          <w:lang w:eastAsia="et-EE"/>
        </w:rPr>
        <w:t>Teaduskooli peamine e</w:t>
      </w:r>
      <w:r>
        <w:rPr>
          <w:rFonts w:ascii="Times New Roman" w:hAnsi="Times New Roman"/>
          <w:sz w:val="24"/>
          <w:szCs w:val="24"/>
          <w:lang w:eastAsia="et-EE"/>
        </w:rPr>
        <w:t>esmärk on, et lapsed jõuaksid teaduse juurde</w:t>
      </w:r>
      <w:r w:rsidR="00975634">
        <w:rPr>
          <w:rFonts w:ascii="Times New Roman" w:hAnsi="Times New Roman"/>
          <w:sz w:val="24"/>
          <w:szCs w:val="24"/>
          <w:lang w:eastAsia="et-EE"/>
        </w:rPr>
        <w:t>, mis esmapilgul tundub vähem atraktiivne</w:t>
      </w:r>
      <w:r>
        <w:rPr>
          <w:rFonts w:ascii="Times New Roman" w:hAnsi="Times New Roman"/>
          <w:sz w:val="24"/>
          <w:szCs w:val="24"/>
          <w:lang w:eastAsia="et-EE"/>
        </w:rPr>
        <w:t xml:space="preserve">. Teaduskoolis käib 20 õpilast. Teaduskoolil on </w:t>
      </w:r>
      <w:r w:rsidR="00B06F47">
        <w:rPr>
          <w:rFonts w:ascii="Times New Roman" w:hAnsi="Times New Roman"/>
          <w:sz w:val="24"/>
          <w:szCs w:val="24"/>
          <w:lang w:eastAsia="et-EE"/>
        </w:rPr>
        <w:t>ligikaudu</w:t>
      </w:r>
      <w:r>
        <w:rPr>
          <w:rFonts w:ascii="Times New Roman" w:hAnsi="Times New Roman"/>
          <w:sz w:val="24"/>
          <w:szCs w:val="24"/>
          <w:lang w:eastAsia="et-EE"/>
        </w:rPr>
        <w:t xml:space="preserve"> 15 õpetajat. Selleks, et õpilasi juurde meelitada</w:t>
      </w:r>
      <w:r w:rsidR="00B06F47">
        <w:rPr>
          <w:rFonts w:ascii="Times New Roman" w:hAnsi="Times New Roman"/>
          <w:sz w:val="24"/>
          <w:szCs w:val="24"/>
          <w:lang w:eastAsia="et-EE"/>
        </w:rPr>
        <w:t>,</w:t>
      </w:r>
      <w:r>
        <w:rPr>
          <w:rFonts w:ascii="Times New Roman" w:hAnsi="Times New Roman"/>
          <w:sz w:val="24"/>
          <w:szCs w:val="24"/>
          <w:lang w:eastAsia="et-EE"/>
        </w:rPr>
        <w:t xml:space="preserve"> on teaduskool</w:t>
      </w:r>
      <w:r w:rsidR="000A1EB7">
        <w:rPr>
          <w:rFonts w:ascii="Times New Roman" w:hAnsi="Times New Roman"/>
          <w:sz w:val="24"/>
          <w:szCs w:val="24"/>
          <w:lang w:eastAsia="et-EE"/>
        </w:rPr>
        <w:t>il plaan muutuda</w:t>
      </w:r>
      <w:r>
        <w:rPr>
          <w:rFonts w:ascii="Times New Roman" w:hAnsi="Times New Roman"/>
          <w:sz w:val="24"/>
          <w:szCs w:val="24"/>
          <w:lang w:eastAsia="et-EE"/>
        </w:rPr>
        <w:t xml:space="preserve"> huvikooliks. </w:t>
      </w:r>
      <w:r w:rsidR="00EF3CC8">
        <w:rPr>
          <w:rFonts w:ascii="Times New Roman" w:hAnsi="Times New Roman"/>
          <w:sz w:val="24"/>
          <w:szCs w:val="24"/>
          <w:lang w:eastAsia="et-EE"/>
        </w:rPr>
        <w:t xml:space="preserve">Õpe toimub Jakobsoni koolis ja Viljandi linna ning maakonna lasteaedades. Lasteaedades on </w:t>
      </w:r>
      <w:r w:rsidR="00B06F47">
        <w:rPr>
          <w:rFonts w:ascii="Times New Roman" w:hAnsi="Times New Roman"/>
          <w:sz w:val="24"/>
          <w:szCs w:val="24"/>
          <w:lang w:eastAsia="et-EE"/>
        </w:rPr>
        <w:t>ligikaudu</w:t>
      </w:r>
      <w:r w:rsidR="00EF3CC8">
        <w:rPr>
          <w:rFonts w:ascii="Times New Roman" w:hAnsi="Times New Roman"/>
          <w:sz w:val="24"/>
          <w:szCs w:val="24"/>
          <w:lang w:eastAsia="et-EE"/>
        </w:rPr>
        <w:t xml:space="preserve"> 50 õpilast. </w:t>
      </w:r>
    </w:p>
    <w:p w14:paraId="33A73171" w14:textId="3A4524F4" w:rsidR="00EF3CC8" w:rsidRPr="009903DB" w:rsidRDefault="000A1EB7" w:rsidP="0019204C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Teaduskoolil on u</w:t>
      </w:r>
      <w:r w:rsidR="00EF3CC8">
        <w:rPr>
          <w:rFonts w:ascii="Times New Roman" w:hAnsi="Times New Roman"/>
          <w:sz w:val="24"/>
          <w:szCs w:val="24"/>
          <w:lang w:eastAsia="et-EE"/>
        </w:rPr>
        <w:t xml:space="preserve">us </w:t>
      </w:r>
      <w:r>
        <w:rPr>
          <w:rFonts w:ascii="Times New Roman" w:hAnsi="Times New Roman"/>
          <w:sz w:val="24"/>
          <w:szCs w:val="24"/>
          <w:lang w:eastAsia="et-EE"/>
        </w:rPr>
        <w:t>õpivorm nimega</w:t>
      </w:r>
      <w:r w:rsidR="00EF3CC8">
        <w:rPr>
          <w:rFonts w:ascii="Times New Roman" w:hAnsi="Times New Roman"/>
          <w:sz w:val="24"/>
          <w:szCs w:val="24"/>
          <w:lang w:eastAsia="et-EE"/>
        </w:rPr>
        <w:t xml:space="preserve"> õppelabor, kus toimuvad loodusainete praktikumid</w:t>
      </w:r>
      <w:r>
        <w:rPr>
          <w:rFonts w:ascii="Times New Roman" w:hAnsi="Times New Roman"/>
          <w:sz w:val="24"/>
          <w:szCs w:val="24"/>
          <w:lang w:eastAsia="et-EE"/>
        </w:rPr>
        <w:t xml:space="preserve">. Osa </w:t>
      </w:r>
      <w:r w:rsidR="00F327FB">
        <w:rPr>
          <w:rFonts w:ascii="Times New Roman" w:hAnsi="Times New Roman"/>
          <w:sz w:val="24"/>
          <w:szCs w:val="24"/>
          <w:lang w:eastAsia="et-EE"/>
        </w:rPr>
        <w:t xml:space="preserve">saavad </w:t>
      </w:r>
      <w:r>
        <w:rPr>
          <w:rFonts w:ascii="Times New Roman" w:hAnsi="Times New Roman"/>
          <w:sz w:val="24"/>
          <w:szCs w:val="24"/>
          <w:lang w:eastAsia="et-EE"/>
        </w:rPr>
        <w:t xml:space="preserve">võtta </w:t>
      </w:r>
      <w:r w:rsidR="00F327FB">
        <w:rPr>
          <w:rFonts w:ascii="Times New Roman" w:hAnsi="Times New Roman"/>
          <w:sz w:val="24"/>
          <w:szCs w:val="24"/>
          <w:lang w:eastAsia="et-EE"/>
        </w:rPr>
        <w:t>kokkuleppe alusel ka teiste haridusasutuste õpilased</w:t>
      </w:r>
      <w:r w:rsidR="00EF3CC8">
        <w:rPr>
          <w:rFonts w:ascii="Times New Roman" w:hAnsi="Times New Roman"/>
          <w:sz w:val="24"/>
          <w:szCs w:val="24"/>
          <w:lang w:eastAsia="et-EE"/>
        </w:rPr>
        <w:t xml:space="preserve">. </w:t>
      </w:r>
      <w:r w:rsidR="00975634">
        <w:rPr>
          <w:rFonts w:ascii="Times New Roman" w:hAnsi="Times New Roman"/>
          <w:sz w:val="24"/>
          <w:szCs w:val="24"/>
          <w:lang w:eastAsia="et-EE"/>
        </w:rPr>
        <w:t xml:space="preserve">Ruum on sisustatud erinevat sorti </w:t>
      </w:r>
      <w:r>
        <w:rPr>
          <w:rFonts w:ascii="Times New Roman" w:hAnsi="Times New Roman"/>
          <w:sz w:val="24"/>
          <w:szCs w:val="24"/>
          <w:lang w:eastAsia="et-EE"/>
        </w:rPr>
        <w:t xml:space="preserve">praktilise </w:t>
      </w:r>
      <w:r w:rsidR="00975634">
        <w:rPr>
          <w:rFonts w:ascii="Times New Roman" w:hAnsi="Times New Roman"/>
          <w:sz w:val="24"/>
          <w:szCs w:val="24"/>
          <w:lang w:eastAsia="et-EE"/>
        </w:rPr>
        <w:t xml:space="preserve">labori tehnikaga. </w:t>
      </w:r>
      <w:r w:rsidR="00EF3CC8">
        <w:rPr>
          <w:rFonts w:ascii="Times New Roman" w:hAnsi="Times New Roman"/>
          <w:sz w:val="24"/>
          <w:szCs w:val="24"/>
          <w:lang w:eastAsia="et-EE"/>
        </w:rPr>
        <w:t xml:space="preserve">Laboris õpib ca 490 õpilast. </w:t>
      </w:r>
    </w:p>
    <w:p w14:paraId="67D9C186" w14:textId="77777777" w:rsidR="00315944" w:rsidRDefault="00315944" w:rsidP="0019204C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</w:p>
    <w:p w14:paraId="09A7689B" w14:textId="782D94C4" w:rsidR="000A1EB7" w:rsidRPr="000A1EB7" w:rsidRDefault="000A1EB7" w:rsidP="0019204C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0A1EB7">
        <w:rPr>
          <w:rFonts w:ascii="Times New Roman" w:hAnsi="Times New Roman"/>
          <w:sz w:val="24"/>
          <w:szCs w:val="24"/>
          <w:lang w:eastAsia="et-EE"/>
        </w:rPr>
        <w:t>Toimus arutelu, külalisele esitati küsimusi.</w:t>
      </w:r>
    </w:p>
    <w:p w14:paraId="07B12296" w14:textId="77777777" w:rsidR="000A1EB7" w:rsidRPr="0019204C" w:rsidRDefault="000A1EB7" w:rsidP="0019204C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</w:p>
    <w:p w14:paraId="1CF6CD4B" w14:textId="77777777" w:rsidR="00315944" w:rsidRPr="0019204C" w:rsidRDefault="00315944" w:rsidP="0031594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204C">
        <w:rPr>
          <w:rFonts w:ascii="Times New Roman" w:hAnsi="Times New Roman"/>
          <w:b/>
          <w:sz w:val="24"/>
          <w:szCs w:val="24"/>
        </w:rPr>
        <w:t>OTSUSTATI:</w:t>
      </w:r>
    </w:p>
    <w:p w14:paraId="432E720A" w14:textId="77777777" w:rsidR="00315944" w:rsidRPr="0019204C" w:rsidRDefault="00315944" w:rsidP="00315944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 võeti teadmiseks.</w:t>
      </w:r>
    </w:p>
    <w:p w14:paraId="7B64061B" w14:textId="77777777" w:rsidR="00FD315D" w:rsidRPr="0019204C" w:rsidRDefault="00FD315D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DC31F5" w14:textId="77777777" w:rsidR="00B146D8" w:rsidRDefault="00B146D8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897898" w14:textId="312186F0" w:rsidR="00B146D8" w:rsidRPr="00B146D8" w:rsidRDefault="00B146D8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46D8">
        <w:rPr>
          <w:rFonts w:ascii="Times New Roman" w:hAnsi="Times New Roman"/>
          <w:b/>
          <w:sz w:val="24"/>
          <w:szCs w:val="24"/>
        </w:rPr>
        <w:t>INFO</w:t>
      </w:r>
    </w:p>
    <w:p w14:paraId="10CDEE91" w14:textId="25C26BE0" w:rsidR="003662D1" w:rsidRDefault="000A1EB7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J.-M. Salumäe – ka edaspidi on plaanis külla kutsuda komisjoni koosolekutele huvikoole ja erahuviühinguid end tutvustama. </w:t>
      </w:r>
    </w:p>
    <w:p w14:paraId="44E7A577" w14:textId="4745DAEF" w:rsidR="003523ED" w:rsidRPr="0019204C" w:rsidRDefault="00B146D8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Järgmine har</w:t>
      </w:r>
      <w:r w:rsidR="00315944">
        <w:rPr>
          <w:rFonts w:ascii="Times New Roman" w:hAnsi="Times New Roman"/>
          <w:sz w:val="24"/>
          <w:szCs w:val="24"/>
        </w:rPr>
        <w:t>iduskomisjoni koosolek toimub 15</w:t>
      </w:r>
      <w:r>
        <w:rPr>
          <w:rFonts w:ascii="Times New Roman" w:hAnsi="Times New Roman"/>
          <w:sz w:val="24"/>
          <w:szCs w:val="24"/>
        </w:rPr>
        <w:t>.</w:t>
      </w:r>
      <w:r w:rsidR="00315944">
        <w:rPr>
          <w:rFonts w:ascii="Times New Roman" w:hAnsi="Times New Roman"/>
          <w:sz w:val="24"/>
          <w:szCs w:val="24"/>
        </w:rPr>
        <w:t>mail</w:t>
      </w:r>
      <w:r>
        <w:rPr>
          <w:rFonts w:ascii="Times New Roman" w:hAnsi="Times New Roman"/>
          <w:sz w:val="24"/>
          <w:szCs w:val="24"/>
        </w:rPr>
        <w:t xml:space="preserve"> 2023.</w:t>
      </w:r>
    </w:p>
    <w:p w14:paraId="13162B70" w14:textId="77777777" w:rsidR="003523ED" w:rsidRPr="0019204C" w:rsidRDefault="003523ED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C2CAB5" w14:textId="77777777" w:rsidR="00A37117" w:rsidRPr="0019204C" w:rsidRDefault="00A37117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61C6CD" w14:textId="77777777" w:rsidR="00FD315D" w:rsidRPr="0019204C" w:rsidRDefault="00FD315D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A334AD" w14:textId="77777777" w:rsidR="00700F3F" w:rsidRPr="0019204C" w:rsidRDefault="00A279E3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</w:rPr>
        <w:t>(allkirjastatud digitaalselt)</w:t>
      </w:r>
      <w:r w:rsidR="00700F3F" w:rsidRPr="0019204C">
        <w:rPr>
          <w:rFonts w:ascii="Times New Roman" w:hAnsi="Times New Roman"/>
          <w:sz w:val="24"/>
          <w:szCs w:val="24"/>
        </w:rPr>
        <w:tab/>
      </w:r>
      <w:r w:rsidR="00700F3F" w:rsidRPr="0019204C">
        <w:rPr>
          <w:rFonts w:ascii="Times New Roman" w:hAnsi="Times New Roman"/>
          <w:sz w:val="24"/>
          <w:szCs w:val="24"/>
        </w:rPr>
        <w:tab/>
      </w:r>
      <w:r w:rsidR="00700F3F" w:rsidRPr="0019204C">
        <w:rPr>
          <w:rFonts w:ascii="Times New Roman" w:hAnsi="Times New Roman"/>
          <w:sz w:val="24"/>
          <w:szCs w:val="24"/>
        </w:rPr>
        <w:tab/>
      </w:r>
      <w:r w:rsidR="00700F3F" w:rsidRPr="0019204C">
        <w:rPr>
          <w:rFonts w:ascii="Times New Roman" w:hAnsi="Times New Roman"/>
          <w:sz w:val="24"/>
          <w:szCs w:val="24"/>
        </w:rPr>
        <w:tab/>
      </w:r>
      <w:r w:rsidR="009F5E47" w:rsidRPr="0019204C">
        <w:rPr>
          <w:rFonts w:ascii="Times New Roman" w:hAnsi="Times New Roman"/>
          <w:sz w:val="24"/>
          <w:szCs w:val="24"/>
        </w:rPr>
        <w:tab/>
      </w:r>
      <w:r w:rsidR="00BB00A6" w:rsidRPr="0019204C">
        <w:rPr>
          <w:rFonts w:ascii="Times New Roman" w:hAnsi="Times New Roman"/>
          <w:sz w:val="24"/>
          <w:szCs w:val="24"/>
        </w:rPr>
        <w:t>(allkirjastatud digitaals</w:t>
      </w:r>
      <w:r w:rsidRPr="0019204C">
        <w:rPr>
          <w:rFonts w:ascii="Times New Roman" w:hAnsi="Times New Roman"/>
          <w:sz w:val="24"/>
          <w:szCs w:val="24"/>
        </w:rPr>
        <w:t>elt)</w:t>
      </w:r>
    </w:p>
    <w:p w14:paraId="0428798A" w14:textId="47E3E81F" w:rsidR="00700F3F" w:rsidRPr="0019204C" w:rsidRDefault="00F47B56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</w:rPr>
        <w:t>Juhan-Mart Salumäe</w:t>
      </w:r>
      <w:r w:rsidR="00ED62E4" w:rsidRPr="0019204C">
        <w:rPr>
          <w:rFonts w:ascii="Times New Roman" w:hAnsi="Times New Roman"/>
          <w:sz w:val="24"/>
          <w:szCs w:val="24"/>
        </w:rPr>
        <w:tab/>
      </w:r>
      <w:r w:rsidR="00FD71E9" w:rsidRPr="0019204C">
        <w:rPr>
          <w:rFonts w:ascii="Times New Roman" w:hAnsi="Times New Roman"/>
          <w:sz w:val="24"/>
          <w:szCs w:val="24"/>
        </w:rPr>
        <w:tab/>
      </w:r>
      <w:r w:rsidR="00693E75" w:rsidRPr="0019204C">
        <w:rPr>
          <w:rFonts w:ascii="Times New Roman" w:hAnsi="Times New Roman"/>
          <w:sz w:val="24"/>
          <w:szCs w:val="24"/>
        </w:rPr>
        <w:tab/>
      </w:r>
      <w:r w:rsidR="007418A4" w:rsidRPr="0019204C">
        <w:rPr>
          <w:rFonts w:ascii="Times New Roman" w:hAnsi="Times New Roman"/>
          <w:sz w:val="24"/>
          <w:szCs w:val="24"/>
        </w:rPr>
        <w:tab/>
      </w:r>
      <w:r w:rsidR="007418A4" w:rsidRPr="0019204C">
        <w:rPr>
          <w:rFonts w:ascii="Times New Roman" w:hAnsi="Times New Roman"/>
          <w:sz w:val="24"/>
          <w:szCs w:val="24"/>
        </w:rPr>
        <w:tab/>
      </w:r>
      <w:r w:rsidR="00693E75" w:rsidRPr="0019204C">
        <w:rPr>
          <w:rFonts w:ascii="Times New Roman" w:hAnsi="Times New Roman"/>
          <w:sz w:val="24"/>
          <w:szCs w:val="24"/>
        </w:rPr>
        <w:tab/>
      </w:r>
      <w:r w:rsidR="008E54CC" w:rsidRPr="0019204C">
        <w:rPr>
          <w:rFonts w:ascii="Times New Roman" w:hAnsi="Times New Roman"/>
          <w:sz w:val="24"/>
          <w:szCs w:val="24"/>
        </w:rPr>
        <w:t>Kristi Kroon</w:t>
      </w:r>
    </w:p>
    <w:p w14:paraId="635737CD" w14:textId="69EB463A" w:rsidR="00267A5D" w:rsidRPr="0019204C" w:rsidRDefault="007E7008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</w:rPr>
        <w:t>k</w:t>
      </w:r>
      <w:r w:rsidR="00700F3F" w:rsidRPr="0019204C">
        <w:rPr>
          <w:rFonts w:ascii="Times New Roman" w:hAnsi="Times New Roman"/>
          <w:sz w:val="24"/>
          <w:szCs w:val="24"/>
        </w:rPr>
        <w:t>o</w:t>
      </w:r>
      <w:r w:rsidR="009F5E47" w:rsidRPr="0019204C">
        <w:rPr>
          <w:rFonts w:ascii="Times New Roman" w:hAnsi="Times New Roman"/>
          <w:sz w:val="24"/>
          <w:szCs w:val="24"/>
        </w:rPr>
        <w:t>osoleku juhataja</w:t>
      </w:r>
      <w:r w:rsidR="009F5E47" w:rsidRPr="0019204C">
        <w:rPr>
          <w:rFonts w:ascii="Times New Roman" w:hAnsi="Times New Roman"/>
          <w:sz w:val="24"/>
          <w:szCs w:val="24"/>
        </w:rPr>
        <w:tab/>
      </w:r>
      <w:r w:rsidR="009F5E47" w:rsidRPr="0019204C">
        <w:rPr>
          <w:rFonts w:ascii="Times New Roman" w:hAnsi="Times New Roman"/>
          <w:sz w:val="24"/>
          <w:szCs w:val="24"/>
        </w:rPr>
        <w:tab/>
      </w:r>
      <w:r w:rsidR="009F5E47" w:rsidRPr="0019204C">
        <w:rPr>
          <w:rFonts w:ascii="Times New Roman" w:hAnsi="Times New Roman"/>
          <w:sz w:val="24"/>
          <w:szCs w:val="24"/>
        </w:rPr>
        <w:tab/>
      </w:r>
      <w:r w:rsidR="009F5E47" w:rsidRPr="0019204C">
        <w:rPr>
          <w:rFonts w:ascii="Times New Roman" w:hAnsi="Times New Roman"/>
          <w:sz w:val="24"/>
          <w:szCs w:val="24"/>
        </w:rPr>
        <w:tab/>
      </w:r>
      <w:r w:rsidR="009F5E47" w:rsidRPr="0019204C">
        <w:rPr>
          <w:rFonts w:ascii="Times New Roman" w:hAnsi="Times New Roman"/>
          <w:sz w:val="24"/>
          <w:szCs w:val="24"/>
        </w:rPr>
        <w:tab/>
      </w:r>
      <w:r w:rsidR="009F5E47" w:rsidRPr="0019204C">
        <w:rPr>
          <w:rFonts w:ascii="Times New Roman" w:hAnsi="Times New Roman"/>
          <w:sz w:val="24"/>
          <w:szCs w:val="24"/>
        </w:rPr>
        <w:tab/>
      </w:r>
      <w:r w:rsidRPr="0019204C">
        <w:rPr>
          <w:rFonts w:ascii="Times New Roman" w:hAnsi="Times New Roman"/>
          <w:sz w:val="24"/>
          <w:szCs w:val="24"/>
        </w:rPr>
        <w:t>p</w:t>
      </w:r>
      <w:r w:rsidR="00700F3F" w:rsidRPr="0019204C">
        <w:rPr>
          <w:rFonts w:ascii="Times New Roman" w:hAnsi="Times New Roman"/>
          <w:sz w:val="24"/>
          <w:szCs w:val="24"/>
        </w:rPr>
        <w:t>rotokollija</w:t>
      </w:r>
    </w:p>
    <w:sectPr w:rsidR="00267A5D" w:rsidRPr="0019204C" w:rsidSect="004109B4">
      <w:pgSz w:w="12240" w:h="15840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0BF59" w14:textId="77777777" w:rsidR="00726294" w:rsidRDefault="00726294" w:rsidP="00AA4022">
      <w:pPr>
        <w:spacing w:after="0" w:line="240" w:lineRule="auto"/>
      </w:pPr>
      <w:r>
        <w:separator/>
      </w:r>
    </w:p>
  </w:endnote>
  <w:endnote w:type="continuationSeparator" w:id="0">
    <w:p w14:paraId="6CB7D8EE" w14:textId="77777777" w:rsidR="00726294" w:rsidRDefault="00726294" w:rsidP="00AA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4CF7C" w14:textId="77777777" w:rsidR="00726294" w:rsidRDefault="00726294" w:rsidP="00AA4022">
      <w:pPr>
        <w:spacing w:after="0" w:line="240" w:lineRule="auto"/>
      </w:pPr>
      <w:r>
        <w:separator/>
      </w:r>
    </w:p>
  </w:footnote>
  <w:footnote w:type="continuationSeparator" w:id="0">
    <w:p w14:paraId="0571954D" w14:textId="77777777" w:rsidR="00726294" w:rsidRDefault="00726294" w:rsidP="00AA4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79E6809"/>
    <w:multiLevelType w:val="hybridMultilevel"/>
    <w:tmpl w:val="F3AA6DB0"/>
    <w:lvl w:ilvl="0" w:tplc="74429F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F2E5D"/>
    <w:multiLevelType w:val="hybridMultilevel"/>
    <w:tmpl w:val="8924A4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73B80"/>
    <w:multiLevelType w:val="hybridMultilevel"/>
    <w:tmpl w:val="E4B44F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81BC8"/>
    <w:multiLevelType w:val="multilevel"/>
    <w:tmpl w:val="C7AED0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1B304422"/>
    <w:multiLevelType w:val="hybridMultilevel"/>
    <w:tmpl w:val="2BEC7D0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83339D"/>
    <w:multiLevelType w:val="hybridMultilevel"/>
    <w:tmpl w:val="116819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D5609"/>
    <w:multiLevelType w:val="hybridMultilevel"/>
    <w:tmpl w:val="5B8EE8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458A1"/>
    <w:multiLevelType w:val="hybridMultilevel"/>
    <w:tmpl w:val="BD2249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13937"/>
    <w:multiLevelType w:val="hybridMultilevel"/>
    <w:tmpl w:val="448AE06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4915FA"/>
    <w:multiLevelType w:val="hybridMultilevel"/>
    <w:tmpl w:val="15BE7E1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4A3795"/>
    <w:multiLevelType w:val="hybridMultilevel"/>
    <w:tmpl w:val="F156FB3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4E864">
      <w:numFmt w:val="bullet"/>
      <w:lvlText w:val="·"/>
      <w:lvlJc w:val="left"/>
      <w:pPr>
        <w:ind w:left="1725" w:hanging="645"/>
      </w:pPr>
      <w:rPr>
        <w:rFonts w:ascii="Times New Roman" w:eastAsiaTheme="minorHAnsi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E2AA1"/>
    <w:multiLevelType w:val="hybridMultilevel"/>
    <w:tmpl w:val="1CB2601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9D5557"/>
    <w:multiLevelType w:val="multilevel"/>
    <w:tmpl w:val="A9ACD9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7" w15:restartNumberingAfterBreak="0">
    <w:nsid w:val="3FE903CB"/>
    <w:multiLevelType w:val="hybridMultilevel"/>
    <w:tmpl w:val="7E60C3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04CE6"/>
    <w:multiLevelType w:val="hybridMultilevel"/>
    <w:tmpl w:val="B10235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33455"/>
    <w:multiLevelType w:val="hybridMultilevel"/>
    <w:tmpl w:val="2D5C6F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73142"/>
    <w:multiLevelType w:val="hybridMultilevel"/>
    <w:tmpl w:val="3F3C69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D3896"/>
    <w:multiLevelType w:val="hybridMultilevel"/>
    <w:tmpl w:val="EB6AD0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57906"/>
    <w:multiLevelType w:val="hybridMultilevel"/>
    <w:tmpl w:val="0B5E60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475B8"/>
    <w:multiLevelType w:val="hybridMultilevel"/>
    <w:tmpl w:val="BA000D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54D1B"/>
    <w:multiLevelType w:val="hybridMultilevel"/>
    <w:tmpl w:val="226277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A1ACD"/>
    <w:multiLevelType w:val="hybridMultilevel"/>
    <w:tmpl w:val="F88A82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E1BA4"/>
    <w:multiLevelType w:val="hybridMultilevel"/>
    <w:tmpl w:val="457C06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A1CD0"/>
    <w:multiLevelType w:val="hybridMultilevel"/>
    <w:tmpl w:val="461AC40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492BF8"/>
    <w:multiLevelType w:val="hybridMultilevel"/>
    <w:tmpl w:val="06A8B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93587"/>
    <w:multiLevelType w:val="hybridMultilevel"/>
    <w:tmpl w:val="619864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244FA"/>
    <w:multiLevelType w:val="hybridMultilevel"/>
    <w:tmpl w:val="AC8630B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D9A5897"/>
    <w:multiLevelType w:val="hybridMultilevel"/>
    <w:tmpl w:val="E152C11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E0B4CF1"/>
    <w:multiLevelType w:val="hybridMultilevel"/>
    <w:tmpl w:val="43BCD6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26"/>
  </w:num>
  <w:num w:numId="4">
    <w:abstractNumId w:val="30"/>
  </w:num>
  <w:num w:numId="5">
    <w:abstractNumId w:val="12"/>
  </w:num>
  <w:num w:numId="6">
    <w:abstractNumId w:val="13"/>
  </w:num>
  <w:num w:numId="7">
    <w:abstractNumId w:val="15"/>
  </w:num>
  <w:num w:numId="8">
    <w:abstractNumId w:val="8"/>
  </w:num>
  <w:num w:numId="9">
    <w:abstractNumId w:val="19"/>
  </w:num>
  <w:num w:numId="10">
    <w:abstractNumId w:val="7"/>
  </w:num>
  <w:num w:numId="11">
    <w:abstractNumId w:val="16"/>
  </w:num>
  <w:num w:numId="12">
    <w:abstractNumId w:val="17"/>
  </w:num>
  <w:num w:numId="13">
    <w:abstractNumId w:val="20"/>
  </w:num>
  <w:num w:numId="14">
    <w:abstractNumId w:val="25"/>
  </w:num>
  <w:num w:numId="15">
    <w:abstractNumId w:val="6"/>
  </w:num>
  <w:num w:numId="16">
    <w:abstractNumId w:val="21"/>
  </w:num>
  <w:num w:numId="17">
    <w:abstractNumId w:val="22"/>
  </w:num>
  <w:num w:numId="18">
    <w:abstractNumId w:val="24"/>
  </w:num>
  <w:num w:numId="19">
    <w:abstractNumId w:val="5"/>
  </w:num>
  <w:num w:numId="20">
    <w:abstractNumId w:val="9"/>
  </w:num>
  <w:num w:numId="21">
    <w:abstractNumId w:val="18"/>
  </w:num>
  <w:num w:numId="22">
    <w:abstractNumId w:val="32"/>
  </w:num>
  <w:num w:numId="23">
    <w:abstractNumId w:val="11"/>
  </w:num>
  <w:num w:numId="24">
    <w:abstractNumId w:val="10"/>
  </w:num>
  <w:num w:numId="25">
    <w:abstractNumId w:val="29"/>
  </w:num>
  <w:num w:numId="26">
    <w:abstractNumId w:val="14"/>
  </w:num>
  <w:num w:numId="27">
    <w:abstractNumId w:val="23"/>
  </w:num>
  <w:num w:numId="28">
    <w:abstractNumId w:val="27"/>
  </w:num>
  <w:num w:numId="2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C7"/>
    <w:rsid w:val="00002C6B"/>
    <w:rsid w:val="000030C0"/>
    <w:rsid w:val="000052D9"/>
    <w:rsid w:val="00005886"/>
    <w:rsid w:val="00005B8B"/>
    <w:rsid w:val="000065D1"/>
    <w:rsid w:val="00006F86"/>
    <w:rsid w:val="00010E95"/>
    <w:rsid w:val="00011D4C"/>
    <w:rsid w:val="00011D4F"/>
    <w:rsid w:val="00011D83"/>
    <w:rsid w:val="0001231A"/>
    <w:rsid w:val="000128A0"/>
    <w:rsid w:val="000149BE"/>
    <w:rsid w:val="00015955"/>
    <w:rsid w:val="00016152"/>
    <w:rsid w:val="0001737C"/>
    <w:rsid w:val="000177B7"/>
    <w:rsid w:val="000209D7"/>
    <w:rsid w:val="0002194B"/>
    <w:rsid w:val="00021A8C"/>
    <w:rsid w:val="00023295"/>
    <w:rsid w:val="0002335D"/>
    <w:rsid w:val="00023706"/>
    <w:rsid w:val="000244E3"/>
    <w:rsid w:val="00025485"/>
    <w:rsid w:val="00027375"/>
    <w:rsid w:val="0003034E"/>
    <w:rsid w:val="0003079A"/>
    <w:rsid w:val="00032413"/>
    <w:rsid w:val="000353AE"/>
    <w:rsid w:val="00035620"/>
    <w:rsid w:val="00035853"/>
    <w:rsid w:val="00035930"/>
    <w:rsid w:val="000365BD"/>
    <w:rsid w:val="00036697"/>
    <w:rsid w:val="0003685A"/>
    <w:rsid w:val="00037B65"/>
    <w:rsid w:val="00040BF7"/>
    <w:rsid w:val="00040DF0"/>
    <w:rsid w:val="00041725"/>
    <w:rsid w:val="000443A4"/>
    <w:rsid w:val="000446A1"/>
    <w:rsid w:val="00047339"/>
    <w:rsid w:val="0004736D"/>
    <w:rsid w:val="00047B97"/>
    <w:rsid w:val="0005017A"/>
    <w:rsid w:val="000501F6"/>
    <w:rsid w:val="00050E26"/>
    <w:rsid w:val="00051A82"/>
    <w:rsid w:val="00052F20"/>
    <w:rsid w:val="0005403E"/>
    <w:rsid w:val="00054A9C"/>
    <w:rsid w:val="000553B2"/>
    <w:rsid w:val="00055425"/>
    <w:rsid w:val="0005594C"/>
    <w:rsid w:val="000559D7"/>
    <w:rsid w:val="000605AD"/>
    <w:rsid w:val="00061EA2"/>
    <w:rsid w:val="00062749"/>
    <w:rsid w:val="00062A88"/>
    <w:rsid w:val="00063C0C"/>
    <w:rsid w:val="00063DF1"/>
    <w:rsid w:val="000647B0"/>
    <w:rsid w:val="0006587B"/>
    <w:rsid w:val="00066109"/>
    <w:rsid w:val="000673C8"/>
    <w:rsid w:val="0006799E"/>
    <w:rsid w:val="00071C49"/>
    <w:rsid w:val="00073CC0"/>
    <w:rsid w:val="00074196"/>
    <w:rsid w:val="000748C3"/>
    <w:rsid w:val="00074DDD"/>
    <w:rsid w:val="00075E1D"/>
    <w:rsid w:val="000775B9"/>
    <w:rsid w:val="000800E4"/>
    <w:rsid w:val="00080188"/>
    <w:rsid w:val="00080AA6"/>
    <w:rsid w:val="00081120"/>
    <w:rsid w:val="00082379"/>
    <w:rsid w:val="0008251E"/>
    <w:rsid w:val="00083863"/>
    <w:rsid w:val="00084E89"/>
    <w:rsid w:val="00085010"/>
    <w:rsid w:val="00085143"/>
    <w:rsid w:val="0008611D"/>
    <w:rsid w:val="00087EF0"/>
    <w:rsid w:val="000909C7"/>
    <w:rsid w:val="00090FE6"/>
    <w:rsid w:val="00092D46"/>
    <w:rsid w:val="00092DE8"/>
    <w:rsid w:val="00093D89"/>
    <w:rsid w:val="0009431F"/>
    <w:rsid w:val="000943E2"/>
    <w:rsid w:val="00095284"/>
    <w:rsid w:val="0009650A"/>
    <w:rsid w:val="00096D0B"/>
    <w:rsid w:val="000A0FCA"/>
    <w:rsid w:val="000A1EB7"/>
    <w:rsid w:val="000A396C"/>
    <w:rsid w:val="000A3DE7"/>
    <w:rsid w:val="000A4662"/>
    <w:rsid w:val="000A542C"/>
    <w:rsid w:val="000A5AE6"/>
    <w:rsid w:val="000A5E9E"/>
    <w:rsid w:val="000A6F08"/>
    <w:rsid w:val="000A794A"/>
    <w:rsid w:val="000B0989"/>
    <w:rsid w:val="000B3452"/>
    <w:rsid w:val="000B435E"/>
    <w:rsid w:val="000B484D"/>
    <w:rsid w:val="000B4D88"/>
    <w:rsid w:val="000B5060"/>
    <w:rsid w:val="000B5471"/>
    <w:rsid w:val="000B73D6"/>
    <w:rsid w:val="000C01A6"/>
    <w:rsid w:val="000C06A8"/>
    <w:rsid w:val="000C2209"/>
    <w:rsid w:val="000C249C"/>
    <w:rsid w:val="000C38C1"/>
    <w:rsid w:val="000C3A24"/>
    <w:rsid w:val="000C463C"/>
    <w:rsid w:val="000C48D2"/>
    <w:rsid w:val="000C49C3"/>
    <w:rsid w:val="000C4B81"/>
    <w:rsid w:val="000D030F"/>
    <w:rsid w:val="000D043C"/>
    <w:rsid w:val="000D0CE8"/>
    <w:rsid w:val="000D1501"/>
    <w:rsid w:val="000D1F8C"/>
    <w:rsid w:val="000D2404"/>
    <w:rsid w:val="000D2780"/>
    <w:rsid w:val="000D2E61"/>
    <w:rsid w:val="000D2F50"/>
    <w:rsid w:val="000D31C9"/>
    <w:rsid w:val="000D3240"/>
    <w:rsid w:val="000D3F37"/>
    <w:rsid w:val="000D4108"/>
    <w:rsid w:val="000D50D0"/>
    <w:rsid w:val="000D5EE8"/>
    <w:rsid w:val="000D61BE"/>
    <w:rsid w:val="000D794D"/>
    <w:rsid w:val="000D7AF9"/>
    <w:rsid w:val="000E0043"/>
    <w:rsid w:val="000E0211"/>
    <w:rsid w:val="000E1D45"/>
    <w:rsid w:val="000E320E"/>
    <w:rsid w:val="000E37DC"/>
    <w:rsid w:val="000E4340"/>
    <w:rsid w:val="000E4A42"/>
    <w:rsid w:val="000E4C65"/>
    <w:rsid w:val="000E5036"/>
    <w:rsid w:val="000E56B1"/>
    <w:rsid w:val="000E604D"/>
    <w:rsid w:val="000E6754"/>
    <w:rsid w:val="000E6F62"/>
    <w:rsid w:val="000E7089"/>
    <w:rsid w:val="000E7326"/>
    <w:rsid w:val="000E770C"/>
    <w:rsid w:val="000F0DAA"/>
    <w:rsid w:val="000F1A92"/>
    <w:rsid w:val="000F25E4"/>
    <w:rsid w:val="000F3541"/>
    <w:rsid w:val="000F408B"/>
    <w:rsid w:val="000F4A2C"/>
    <w:rsid w:val="000F5A12"/>
    <w:rsid w:val="000F69E8"/>
    <w:rsid w:val="000F6E09"/>
    <w:rsid w:val="000F77DF"/>
    <w:rsid w:val="00100146"/>
    <w:rsid w:val="001002E9"/>
    <w:rsid w:val="0010036B"/>
    <w:rsid w:val="001005AB"/>
    <w:rsid w:val="00102206"/>
    <w:rsid w:val="001027E1"/>
    <w:rsid w:val="001038DD"/>
    <w:rsid w:val="00103B37"/>
    <w:rsid w:val="00103C12"/>
    <w:rsid w:val="001046C2"/>
    <w:rsid w:val="00104B0B"/>
    <w:rsid w:val="00106C9E"/>
    <w:rsid w:val="0011017D"/>
    <w:rsid w:val="00110998"/>
    <w:rsid w:val="00110D99"/>
    <w:rsid w:val="001115DC"/>
    <w:rsid w:val="001122EC"/>
    <w:rsid w:val="00112471"/>
    <w:rsid w:val="00113AD5"/>
    <w:rsid w:val="0011424C"/>
    <w:rsid w:val="001144E4"/>
    <w:rsid w:val="00114909"/>
    <w:rsid w:val="00114FC1"/>
    <w:rsid w:val="00117D3C"/>
    <w:rsid w:val="001204DC"/>
    <w:rsid w:val="0012281C"/>
    <w:rsid w:val="001246BC"/>
    <w:rsid w:val="00124E0A"/>
    <w:rsid w:val="00126759"/>
    <w:rsid w:val="00130709"/>
    <w:rsid w:val="00132158"/>
    <w:rsid w:val="001323FB"/>
    <w:rsid w:val="001324EB"/>
    <w:rsid w:val="0013415F"/>
    <w:rsid w:val="00135452"/>
    <w:rsid w:val="00135E39"/>
    <w:rsid w:val="001360C4"/>
    <w:rsid w:val="0013778A"/>
    <w:rsid w:val="00140017"/>
    <w:rsid w:val="00140417"/>
    <w:rsid w:val="00140899"/>
    <w:rsid w:val="001410DC"/>
    <w:rsid w:val="00141353"/>
    <w:rsid w:val="00143328"/>
    <w:rsid w:val="0014343D"/>
    <w:rsid w:val="00143565"/>
    <w:rsid w:val="001438C5"/>
    <w:rsid w:val="00143F62"/>
    <w:rsid w:val="00143F72"/>
    <w:rsid w:val="00143F86"/>
    <w:rsid w:val="0014490F"/>
    <w:rsid w:val="001455A0"/>
    <w:rsid w:val="00146D64"/>
    <w:rsid w:val="0014709E"/>
    <w:rsid w:val="00150E50"/>
    <w:rsid w:val="00151891"/>
    <w:rsid w:val="0015225E"/>
    <w:rsid w:val="00152E14"/>
    <w:rsid w:val="00153B9A"/>
    <w:rsid w:val="00153F5C"/>
    <w:rsid w:val="00155259"/>
    <w:rsid w:val="0015725B"/>
    <w:rsid w:val="00157F09"/>
    <w:rsid w:val="00160892"/>
    <w:rsid w:val="0016090E"/>
    <w:rsid w:val="00160C4A"/>
    <w:rsid w:val="001617D4"/>
    <w:rsid w:val="0016218E"/>
    <w:rsid w:val="00162D4A"/>
    <w:rsid w:val="001631DF"/>
    <w:rsid w:val="00163B5F"/>
    <w:rsid w:val="00165CDE"/>
    <w:rsid w:val="001666D5"/>
    <w:rsid w:val="00166BF3"/>
    <w:rsid w:val="00167EFA"/>
    <w:rsid w:val="00170C8F"/>
    <w:rsid w:val="001728D5"/>
    <w:rsid w:val="00173336"/>
    <w:rsid w:val="001749AD"/>
    <w:rsid w:val="00174A2A"/>
    <w:rsid w:val="00174E57"/>
    <w:rsid w:val="00175377"/>
    <w:rsid w:val="00175A8F"/>
    <w:rsid w:val="00175D2E"/>
    <w:rsid w:val="001762D7"/>
    <w:rsid w:val="00176848"/>
    <w:rsid w:val="00176929"/>
    <w:rsid w:val="00177016"/>
    <w:rsid w:val="00177BFE"/>
    <w:rsid w:val="001805F3"/>
    <w:rsid w:val="00180FD5"/>
    <w:rsid w:val="00181DB5"/>
    <w:rsid w:val="00182878"/>
    <w:rsid w:val="00182E80"/>
    <w:rsid w:val="00183140"/>
    <w:rsid w:val="001845B2"/>
    <w:rsid w:val="00184E8B"/>
    <w:rsid w:val="00184F7F"/>
    <w:rsid w:val="00187A6D"/>
    <w:rsid w:val="00190D63"/>
    <w:rsid w:val="00191091"/>
    <w:rsid w:val="0019135F"/>
    <w:rsid w:val="00191D32"/>
    <w:rsid w:val="0019204C"/>
    <w:rsid w:val="00192611"/>
    <w:rsid w:val="00193CD2"/>
    <w:rsid w:val="00194291"/>
    <w:rsid w:val="001951BE"/>
    <w:rsid w:val="00195584"/>
    <w:rsid w:val="0019568B"/>
    <w:rsid w:val="0019575B"/>
    <w:rsid w:val="00196343"/>
    <w:rsid w:val="001974C9"/>
    <w:rsid w:val="001A0165"/>
    <w:rsid w:val="001A1550"/>
    <w:rsid w:val="001A170F"/>
    <w:rsid w:val="001A26AC"/>
    <w:rsid w:val="001A448F"/>
    <w:rsid w:val="001A6575"/>
    <w:rsid w:val="001A75B4"/>
    <w:rsid w:val="001B4FC4"/>
    <w:rsid w:val="001B596C"/>
    <w:rsid w:val="001B6ABC"/>
    <w:rsid w:val="001B7A4B"/>
    <w:rsid w:val="001C1375"/>
    <w:rsid w:val="001C200D"/>
    <w:rsid w:val="001C3171"/>
    <w:rsid w:val="001C3683"/>
    <w:rsid w:val="001C4A2A"/>
    <w:rsid w:val="001C4DAA"/>
    <w:rsid w:val="001C6156"/>
    <w:rsid w:val="001C63BB"/>
    <w:rsid w:val="001C7E55"/>
    <w:rsid w:val="001D197F"/>
    <w:rsid w:val="001D1FB5"/>
    <w:rsid w:val="001D294C"/>
    <w:rsid w:val="001D4237"/>
    <w:rsid w:val="001D491F"/>
    <w:rsid w:val="001D56B7"/>
    <w:rsid w:val="001D6128"/>
    <w:rsid w:val="001D6407"/>
    <w:rsid w:val="001D6759"/>
    <w:rsid w:val="001D6E37"/>
    <w:rsid w:val="001E003C"/>
    <w:rsid w:val="001E20A8"/>
    <w:rsid w:val="001E6E9E"/>
    <w:rsid w:val="001E6FD4"/>
    <w:rsid w:val="001E7049"/>
    <w:rsid w:val="001E7910"/>
    <w:rsid w:val="001F036F"/>
    <w:rsid w:val="001F0433"/>
    <w:rsid w:val="001F04B5"/>
    <w:rsid w:val="001F1DC1"/>
    <w:rsid w:val="001F38B5"/>
    <w:rsid w:val="001F450B"/>
    <w:rsid w:val="001F5099"/>
    <w:rsid w:val="001F5967"/>
    <w:rsid w:val="001F5F2C"/>
    <w:rsid w:val="001F6C46"/>
    <w:rsid w:val="001F729C"/>
    <w:rsid w:val="002000BA"/>
    <w:rsid w:val="00200CB9"/>
    <w:rsid w:val="00203CC5"/>
    <w:rsid w:val="00204B32"/>
    <w:rsid w:val="00204F21"/>
    <w:rsid w:val="00205F58"/>
    <w:rsid w:val="00214C4D"/>
    <w:rsid w:val="0021508E"/>
    <w:rsid w:val="00215983"/>
    <w:rsid w:val="00215C1A"/>
    <w:rsid w:val="00216D39"/>
    <w:rsid w:val="00217FA3"/>
    <w:rsid w:val="00220403"/>
    <w:rsid w:val="00220450"/>
    <w:rsid w:val="00220793"/>
    <w:rsid w:val="00220CD6"/>
    <w:rsid w:val="00222755"/>
    <w:rsid w:val="00223BC7"/>
    <w:rsid w:val="00225499"/>
    <w:rsid w:val="0022602F"/>
    <w:rsid w:val="00227E23"/>
    <w:rsid w:val="00230458"/>
    <w:rsid w:val="002306AA"/>
    <w:rsid w:val="00231117"/>
    <w:rsid w:val="00231548"/>
    <w:rsid w:val="002325C0"/>
    <w:rsid w:val="00234B23"/>
    <w:rsid w:val="00235596"/>
    <w:rsid w:val="0023567B"/>
    <w:rsid w:val="00236C92"/>
    <w:rsid w:val="00236DCB"/>
    <w:rsid w:val="00240050"/>
    <w:rsid w:val="00240103"/>
    <w:rsid w:val="0024020F"/>
    <w:rsid w:val="0024059E"/>
    <w:rsid w:val="002406EF"/>
    <w:rsid w:val="00241620"/>
    <w:rsid w:val="00242628"/>
    <w:rsid w:val="00243250"/>
    <w:rsid w:val="0024355B"/>
    <w:rsid w:val="002438B7"/>
    <w:rsid w:val="002445C6"/>
    <w:rsid w:val="002447EB"/>
    <w:rsid w:val="0024492F"/>
    <w:rsid w:val="00244D96"/>
    <w:rsid w:val="0024690E"/>
    <w:rsid w:val="00247462"/>
    <w:rsid w:val="00247FD2"/>
    <w:rsid w:val="00251118"/>
    <w:rsid w:val="002511D0"/>
    <w:rsid w:val="002512C1"/>
    <w:rsid w:val="002513E8"/>
    <w:rsid w:val="00251805"/>
    <w:rsid w:val="00253201"/>
    <w:rsid w:val="00253F8E"/>
    <w:rsid w:val="002548CC"/>
    <w:rsid w:val="00254FD2"/>
    <w:rsid w:val="00255283"/>
    <w:rsid w:val="0025593F"/>
    <w:rsid w:val="002568A3"/>
    <w:rsid w:val="002574F2"/>
    <w:rsid w:val="002609BF"/>
    <w:rsid w:val="00261456"/>
    <w:rsid w:val="002616F3"/>
    <w:rsid w:val="002618ED"/>
    <w:rsid w:val="00262740"/>
    <w:rsid w:val="00263F57"/>
    <w:rsid w:val="002655F4"/>
    <w:rsid w:val="00266280"/>
    <w:rsid w:val="00266331"/>
    <w:rsid w:val="002675F9"/>
    <w:rsid w:val="0026784B"/>
    <w:rsid w:val="00267A5D"/>
    <w:rsid w:val="002700E2"/>
    <w:rsid w:val="00270163"/>
    <w:rsid w:val="00270F1D"/>
    <w:rsid w:val="00271318"/>
    <w:rsid w:val="002721C7"/>
    <w:rsid w:val="00273F7A"/>
    <w:rsid w:val="00274521"/>
    <w:rsid w:val="00275563"/>
    <w:rsid w:val="0027571E"/>
    <w:rsid w:val="002757B9"/>
    <w:rsid w:val="00276FB1"/>
    <w:rsid w:val="00277CF5"/>
    <w:rsid w:val="002816FA"/>
    <w:rsid w:val="00281B5E"/>
    <w:rsid w:val="00282C43"/>
    <w:rsid w:val="0028362E"/>
    <w:rsid w:val="00287AC0"/>
    <w:rsid w:val="00291AF2"/>
    <w:rsid w:val="00291CAD"/>
    <w:rsid w:val="00291CFB"/>
    <w:rsid w:val="0029207C"/>
    <w:rsid w:val="002931B2"/>
    <w:rsid w:val="00294285"/>
    <w:rsid w:val="00295DDE"/>
    <w:rsid w:val="00296E47"/>
    <w:rsid w:val="002A016F"/>
    <w:rsid w:val="002A557F"/>
    <w:rsid w:val="002A560D"/>
    <w:rsid w:val="002A5896"/>
    <w:rsid w:val="002A78C8"/>
    <w:rsid w:val="002A79C7"/>
    <w:rsid w:val="002A7F65"/>
    <w:rsid w:val="002B16BE"/>
    <w:rsid w:val="002B1D92"/>
    <w:rsid w:val="002B2600"/>
    <w:rsid w:val="002B2D63"/>
    <w:rsid w:val="002B2F57"/>
    <w:rsid w:val="002B4A6D"/>
    <w:rsid w:val="002B4E36"/>
    <w:rsid w:val="002B577D"/>
    <w:rsid w:val="002B5EBF"/>
    <w:rsid w:val="002B6DA9"/>
    <w:rsid w:val="002B706A"/>
    <w:rsid w:val="002B7748"/>
    <w:rsid w:val="002B79BA"/>
    <w:rsid w:val="002C02F0"/>
    <w:rsid w:val="002C17E6"/>
    <w:rsid w:val="002C1C88"/>
    <w:rsid w:val="002C1F0C"/>
    <w:rsid w:val="002C32CF"/>
    <w:rsid w:val="002C3E39"/>
    <w:rsid w:val="002C4B5A"/>
    <w:rsid w:val="002C5201"/>
    <w:rsid w:val="002C5880"/>
    <w:rsid w:val="002C7428"/>
    <w:rsid w:val="002C7EE7"/>
    <w:rsid w:val="002D08F4"/>
    <w:rsid w:val="002D2D59"/>
    <w:rsid w:val="002D36BA"/>
    <w:rsid w:val="002D47D5"/>
    <w:rsid w:val="002D7E6A"/>
    <w:rsid w:val="002E01A6"/>
    <w:rsid w:val="002E1211"/>
    <w:rsid w:val="002E1AC1"/>
    <w:rsid w:val="002E3586"/>
    <w:rsid w:val="002E3ADD"/>
    <w:rsid w:val="002E4D5C"/>
    <w:rsid w:val="002E5176"/>
    <w:rsid w:val="002E6BFC"/>
    <w:rsid w:val="002E7944"/>
    <w:rsid w:val="002F02B8"/>
    <w:rsid w:val="002F0988"/>
    <w:rsid w:val="002F09E4"/>
    <w:rsid w:val="002F0F2E"/>
    <w:rsid w:val="002F1248"/>
    <w:rsid w:val="002F12BC"/>
    <w:rsid w:val="002F13F7"/>
    <w:rsid w:val="002F1949"/>
    <w:rsid w:val="002F3940"/>
    <w:rsid w:val="002F4B23"/>
    <w:rsid w:val="002F5419"/>
    <w:rsid w:val="003002DB"/>
    <w:rsid w:val="003004BA"/>
    <w:rsid w:val="00300931"/>
    <w:rsid w:val="0030109E"/>
    <w:rsid w:val="00301FC4"/>
    <w:rsid w:val="00302C9D"/>
    <w:rsid w:val="00303380"/>
    <w:rsid w:val="003041D2"/>
    <w:rsid w:val="00304EAF"/>
    <w:rsid w:val="00306052"/>
    <w:rsid w:val="003063B1"/>
    <w:rsid w:val="003067E6"/>
    <w:rsid w:val="00307646"/>
    <w:rsid w:val="00307727"/>
    <w:rsid w:val="00311793"/>
    <w:rsid w:val="0031306A"/>
    <w:rsid w:val="0031356C"/>
    <w:rsid w:val="00313E4D"/>
    <w:rsid w:val="00314D6C"/>
    <w:rsid w:val="00315944"/>
    <w:rsid w:val="00315F6A"/>
    <w:rsid w:val="0031678C"/>
    <w:rsid w:val="00316818"/>
    <w:rsid w:val="0031754B"/>
    <w:rsid w:val="0031784D"/>
    <w:rsid w:val="00321C38"/>
    <w:rsid w:val="00327011"/>
    <w:rsid w:val="00327C6B"/>
    <w:rsid w:val="003318B6"/>
    <w:rsid w:val="003321C8"/>
    <w:rsid w:val="00334062"/>
    <w:rsid w:val="00334FDB"/>
    <w:rsid w:val="00337084"/>
    <w:rsid w:val="003373D9"/>
    <w:rsid w:val="00337C46"/>
    <w:rsid w:val="00341458"/>
    <w:rsid w:val="00342447"/>
    <w:rsid w:val="003433AE"/>
    <w:rsid w:val="0034460A"/>
    <w:rsid w:val="003457D8"/>
    <w:rsid w:val="00347494"/>
    <w:rsid w:val="00347585"/>
    <w:rsid w:val="00351173"/>
    <w:rsid w:val="003523ED"/>
    <w:rsid w:val="00353817"/>
    <w:rsid w:val="00354540"/>
    <w:rsid w:val="00354793"/>
    <w:rsid w:val="00355B8B"/>
    <w:rsid w:val="00361E1D"/>
    <w:rsid w:val="00362D49"/>
    <w:rsid w:val="00362FD0"/>
    <w:rsid w:val="00365102"/>
    <w:rsid w:val="003652E3"/>
    <w:rsid w:val="00365722"/>
    <w:rsid w:val="003661BA"/>
    <w:rsid w:val="003662D1"/>
    <w:rsid w:val="0036738B"/>
    <w:rsid w:val="003673B4"/>
    <w:rsid w:val="00367529"/>
    <w:rsid w:val="00370286"/>
    <w:rsid w:val="00370CBF"/>
    <w:rsid w:val="00371545"/>
    <w:rsid w:val="003756C1"/>
    <w:rsid w:val="003763B7"/>
    <w:rsid w:val="00376703"/>
    <w:rsid w:val="00376D6E"/>
    <w:rsid w:val="003779FC"/>
    <w:rsid w:val="00377B8C"/>
    <w:rsid w:val="00380CF4"/>
    <w:rsid w:val="0038144F"/>
    <w:rsid w:val="003817D5"/>
    <w:rsid w:val="00381D0C"/>
    <w:rsid w:val="00381DE6"/>
    <w:rsid w:val="003827CD"/>
    <w:rsid w:val="00383402"/>
    <w:rsid w:val="00383925"/>
    <w:rsid w:val="00384123"/>
    <w:rsid w:val="003851AB"/>
    <w:rsid w:val="003854B1"/>
    <w:rsid w:val="00385641"/>
    <w:rsid w:val="00386DAA"/>
    <w:rsid w:val="003875A9"/>
    <w:rsid w:val="00387ADA"/>
    <w:rsid w:val="00390D3A"/>
    <w:rsid w:val="00391690"/>
    <w:rsid w:val="00391E29"/>
    <w:rsid w:val="00392099"/>
    <w:rsid w:val="003926B3"/>
    <w:rsid w:val="003954E7"/>
    <w:rsid w:val="00395CAB"/>
    <w:rsid w:val="00396EF7"/>
    <w:rsid w:val="003A44BE"/>
    <w:rsid w:val="003A5080"/>
    <w:rsid w:val="003A684D"/>
    <w:rsid w:val="003A7A66"/>
    <w:rsid w:val="003B09A6"/>
    <w:rsid w:val="003B0F12"/>
    <w:rsid w:val="003B1504"/>
    <w:rsid w:val="003B2D3A"/>
    <w:rsid w:val="003B4073"/>
    <w:rsid w:val="003B50CB"/>
    <w:rsid w:val="003B5559"/>
    <w:rsid w:val="003B594D"/>
    <w:rsid w:val="003B598C"/>
    <w:rsid w:val="003B5ADC"/>
    <w:rsid w:val="003B687C"/>
    <w:rsid w:val="003B7535"/>
    <w:rsid w:val="003B7C4A"/>
    <w:rsid w:val="003C1470"/>
    <w:rsid w:val="003C1901"/>
    <w:rsid w:val="003C2DF8"/>
    <w:rsid w:val="003C35F3"/>
    <w:rsid w:val="003C3858"/>
    <w:rsid w:val="003C441F"/>
    <w:rsid w:val="003C534B"/>
    <w:rsid w:val="003C58DC"/>
    <w:rsid w:val="003C5CAF"/>
    <w:rsid w:val="003C67F5"/>
    <w:rsid w:val="003C6882"/>
    <w:rsid w:val="003C69A9"/>
    <w:rsid w:val="003C6A6C"/>
    <w:rsid w:val="003C702D"/>
    <w:rsid w:val="003C754F"/>
    <w:rsid w:val="003D2457"/>
    <w:rsid w:val="003D2856"/>
    <w:rsid w:val="003D2CCC"/>
    <w:rsid w:val="003D2EE7"/>
    <w:rsid w:val="003D33B9"/>
    <w:rsid w:val="003D3C95"/>
    <w:rsid w:val="003D54D2"/>
    <w:rsid w:val="003D64A4"/>
    <w:rsid w:val="003D7D73"/>
    <w:rsid w:val="003E0322"/>
    <w:rsid w:val="003E12EA"/>
    <w:rsid w:val="003E2489"/>
    <w:rsid w:val="003E29F5"/>
    <w:rsid w:val="003E370E"/>
    <w:rsid w:val="003E4343"/>
    <w:rsid w:val="003E5457"/>
    <w:rsid w:val="003E5507"/>
    <w:rsid w:val="003E5E9F"/>
    <w:rsid w:val="003E5F64"/>
    <w:rsid w:val="003E623C"/>
    <w:rsid w:val="003F0F44"/>
    <w:rsid w:val="003F1A73"/>
    <w:rsid w:val="003F1AD4"/>
    <w:rsid w:val="003F2938"/>
    <w:rsid w:val="003F4B78"/>
    <w:rsid w:val="003F4F11"/>
    <w:rsid w:val="003F597D"/>
    <w:rsid w:val="00400EAD"/>
    <w:rsid w:val="00401B3D"/>
    <w:rsid w:val="00402372"/>
    <w:rsid w:val="004028D1"/>
    <w:rsid w:val="0040385D"/>
    <w:rsid w:val="00403A50"/>
    <w:rsid w:val="00403B6B"/>
    <w:rsid w:val="00404013"/>
    <w:rsid w:val="00405F29"/>
    <w:rsid w:val="004061B7"/>
    <w:rsid w:val="0041058A"/>
    <w:rsid w:val="0041078D"/>
    <w:rsid w:val="00410941"/>
    <w:rsid w:val="004109B4"/>
    <w:rsid w:val="00411B8D"/>
    <w:rsid w:val="004125AA"/>
    <w:rsid w:val="00416EF8"/>
    <w:rsid w:val="00417523"/>
    <w:rsid w:val="00420D03"/>
    <w:rsid w:val="00420D92"/>
    <w:rsid w:val="00421E19"/>
    <w:rsid w:val="004233B9"/>
    <w:rsid w:val="0042793F"/>
    <w:rsid w:val="004301C6"/>
    <w:rsid w:val="00431378"/>
    <w:rsid w:val="00431699"/>
    <w:rsid w:val="004317FC"/>
    <w:rsid w:val="00433AE9"/>
    <w:rsid w:val="00436B6C"/>
    <w:rsid w:val="00440151"/>
    <w:rsid w:val="00440CD7"/>
    <w:rsid w:val="004429EC"/>
    <w:rsid w:val="004429F3"/>
    <w:rsid w:val="00442A94"/>
    <w:rsid w:val="004436E3"/>
    <w:rsid w:val="0044412A"/>
    <w:rsid w:val="00444283"/>
    <w:rsid w:val="00445347"/>
    <w:rsid w:val="00446312"/>
    <w:rsid w:val="004479DA"/>
    <w:rsid w:val="00447C65"/>
    <w:rsid w:val="00452962"/>
    <w:rsid w:val="0045370C"/>
    <w:rsid w:val="00453E4C"/>
    <w:rsid w:val="00454EB3"/>
    <w:rsid w:val="00455C0C"/>
    <w:rsid w:val="00455C6B"/>
    <w:rsid w:val="0045694A"/>
    <w:rsid w:val="00456AD1"/>
    <w:rsid w:val="00460074"/>
    <w:rsid w:val="00460113"/>
    <w:rsid w:val="00460B55"/>
    <w:rsid w:val="00460C1A"/>
    <w:rsid w:val="0046222F"/>
    <w:rsid w:val="0046245B"/>
    <w:rsid w:val="00462509"/>
    <w:rsid w:val="00462B26"/>
    <w:rsid w:val="0046355D"/>
    <w:rsid w:val="00465B2C"/>
    <w:rsid w:val="004675A8"/>
    <w:rsid w:val="00470E69"/>
    <w:rsid w:val="0047133A"/>
    <w:rsid w:val="00474B52"/>
    <w:rsid w:val="00474DFD"/>
    <w:rsid w:val="00474ED2"/>
    <w:rsid w:val="00475E08"/>
    <w:rsid w:val="00480111"/>
    <w:rsid w:val="0048161A"/>
    <w:rsid w:val="00481883"/>
    <w:rsid w:val="004822DA"/>
    <w:rsid w:val="004828CB"/>
    <w:rsid w:val="00485448"/>
    <w:rsid w:val="00485D56"/>
    <w:rsid w:val="00487B2C"/>
    <w:rsid w:val="00487B69"/>
    <w:rsid w:val="00490EE5"/>
    <w:rsid w:val="00491E52"/>
    <w:rsid w:val="004929EE"/>
    <w:rsid w:val="00492F62"/>
    <w:rsid w:val="00493B8D"/>
    <w:rsid w:val="004946AB"/>
    <w:rsid w:val="00494BF2"/>
    <w:rsid w:val="00494BFF"/>
    <w:rsid w:val="00495564"/>
    <w:rsid w:val="004958DB"/>
    <w:rsid w:val="00497BAC"/>
    <w:rsid w:val="004A04E1"/>
    <w:rsid w:val="004A3CDF"/>
    <w:rsid w:val="004A400D"/>
    <w:rsid w:val="004A6D82"/>
    <w:rsid w:val="004A7F07"/>
    <w:rsid w:val="004B0AE2"/>
    <w:rsid w:val="004B1CDD"/>
    <w:rsid w:val="004B2DAD"/>
    <w:rsid w:val="004B2DF5"/>
    <w:rsid w:val="004B3782"/>
    <w:rsid w:val="004B4B1C"/>
    <w:rsid w:val="004C0C11"/>
    <w:rsid w:val="004C11C3"/>
    <w:rsid w:val="004C47DB"/>
    <w:rsid w:val="004C55D4"/>
    <w:rsid w:val="004C6407"/>
    <w:rsid w:val="004D09B2"/>
    <w:rsid w:val="004D1ECF"/>
    <w:rsid w:val="004D3626"/>
    <w:rsid w:val="004D4CAE"/>
    <w:rsid w:val="004D4CDF"/>
    <w:rsid w:val="004D553D"/>
    <w:rsid w:val="004D57E0"/>
    <w:rsid w:val="004D6481"/>
    <w:rsid w:val="004E0C77"/>
    <w:rsid w:val="004E1258"/>
    <w:rsid w:val="004E1EBA"/>
    <w:rsid w:val="004E2F38"/>
    <w:rsid w:val="004E4AC9"/>
    <w:rsid w:val="004E524D"/>
    <w:rsid w:val="004E5946"/>
    <w:rsid w:val="004E7302"/>
    <w:rsid w:val="004F00E1"/>
    <w:rsid w:val="004F0E72"/>
    <w:rsid w:val="004F16B0"/>
    <w:rsid w:val="004F192F"/>
    <w:rsid w:val="004F2CC1"/>
    <w:rsid w:val="004F4021"/>
    <w:rsid w:val="004F54A6"/>
    <w:rsid w:val="004F6275"/>
    <w:rsid w:val="004F7D1D"/>
    <w:rsid w:val="00501C87"/>
    <w:rsid w:val="00502E0D"/>
    <w:rsid w:val="00504A15"/>
    <w:rsid w:val="00504EC4"/>
    <w:rsid w:val="005053C1"/>
    <w:rsid w:val="00505DE2"/>
    <w:rsid w:val="00507FB7"/>
    <w:rsid w:val="00511FA8"/>
    <w:rsid w:val="00512830"/>
    <w:rsid w:val="00513AB1"/>
    <w:rsid w:val="00515BD3"/>
    <w:rsid w:val="00516108"/>
    <w:rsid w:val="005172B1"/>
    <w:rsid w:val="005221A3"/>
    <w:rsid w:val="00524BF6"/>
    <w:rsid w:val="00524FD6"/>
    <w:rsid w:val="00525222"/>
    <w:rsid w:val="005259EA"/>
    <w:rsid w:val="00525F84"/>
    <w:rsid w:val="00526FDE"/>
    <w:rsid w:val="0053009B"/>
    <w:rsid w:val="005300B5"/>
    <w:rsid w:val="00530A34"/>
    <w:rsid w:val="00532EBB"/>
    <w:rsid w:val="005335AD"/>
    <w:rsid w:val="00533811"/>
    <w:rsid w:val="00535086"/>
    <w:rsid w:val="0053657A"/>
    <w:rsid w:val="00540D76"/>
    <w:rsid w:val="005427B5"/>
    <w:rsid w:val="00543228"/>
    <w:rsid w:val="005451BB"/>
    <w:rsid w:val="00546ECA"/>
    <w:rsid w:val="005478ED"/>
    <w:rsid w:val="00547EB7"/>
    <w:rsid w:val="005505D0"/>
    <w:rsid w:val="00550A41"/>
    <w:rsid w:val="00551006"/>
    <w:rsid w:val="0055138F"/>
    <w:rsid w:val="00552EB3"/>
    <w:rsid w:val="0055319E"/>
    <w:rsid w:val="00553F61"/>
    <w:rsid w:val="00554FCA"/>
    <w:rsid w:val="00556A33"/>
    <w:rsid w:val="00556DF7"/>
    <w:rsid w:val="00557003"/>
    <w:rsid w:val="00557C21"/>
    <w:rsid w:val="00560778"/>
    <w:rsid w:val="005624D4"/>
    <w:rsid w:val="00563644"/>
    <w:rsid w:val="00563C5A"/>
    <w:rsid w:val="00565335"/>
    <w:rsid w:val="00565393"/>
    <w:rsid w:val="00566B34"/>
    <w:rsid w:val="00567C4D"/>
    <w:rsid w:val="00567EFA"/>
    <w:rsid w:val="005701A0"/>
    <w:rsid w:val="00570D10"/>
    <w:rsid w:val="0057169E"/>
    <w:rsid w:val="00571EA0"/>
    <w:rsid w:val="00573142"/>
    <w:rsid w:val="005745CC"/>
    <w:rsid w:val="00574C91"/>
    <w:rsid w:val="0057571C"/>
    <w:rsid w:val="005769CB"/>
    <w:rsid w:val="00576D18"/>
    <w:rsid w:val="00577B67"/>
    <w:rsid w:val="005817E3"/>
    <w:rsid w:val="00583588"/>
    <w:rsid w:val="005871D6"/>
    <w:rsid w:val="00587EEB"/>
    <w:rsid w:val="0059116E"/>
    <w:rsid w:val="005921E7"/>
    <w:rsid w:val="0059259C"/>
    <w:rsid w:val="00592A98"/>
    <w:rsid w:val="00592EED"/>
    <w:rsid w:val="005935C3"/>
    <w:rsid w:val="00593A1D"/>
    <w:rsid w:val="00593BB2"/>
    <w:rsid w:val="00596841"/>
    <w:rsid w:val="00596FEC"/>
    <w:rsid w:val="005974EC"/>
    <w:rsid w:val="005A0BFF"/>
    <w:rsid w:val="005A14E1"/>
    <w:rsid w:val="005A3473"/>
    <w:rsid w:val="005A3CDC"/>
    <w:rsid w:val="005A3FF5"/>
    <w:rsid w:val="005B0946"/>
    <w:rsid w:val="005B0D45"/>
    <w:rsid w:val="005B24D0"/>
    <w:rsid w:val="005B4B7E"/>
    <w:rsid w:val="005B712E"/>
    <w:rsid w:val="005C04E9"/>
    <w:rsid w:val="005C1F88"/>
    <w:rsid w:val="005C2227"/>
    <w:rsid w:val="005C2D09"/>
    <w:rsid w:val="005C3141"/>
    <w:rsid w:val="005C37F1"/>
    <w:rsid w:val="005C3C24"/>
    <w:rsid w:val="005C3DEA"/>
    <w:rsid w:val="005C74DB"/>
    <w:rsid w:val="005C7A90"/>
    <w:rsid w:val="005D0409"/>
    <w:rsid w:val="005D10A7"/>
    <w:rsid w:val="005D2C92"/>
    <w:rsid w:val="005D38AD"/>
    <w:rsid w:val="005D60EC"/>
    <w:rsid w:val="005D6785"/>
    <w:rsid w:val="005D72FA"/>
    <w:rsid w:val="005E08C0"/>
    <w:rsid w:val="005E1DF7"/>
    <w:rsid w:val="005E20B8"/>
    <w:rsid w:val="005E20FF"/>
    <w:rsid w:val="005E242D"/>
    <w:rsid w:val="005E49E8"/>
    <w:rsid w:val="005E527C"/>
    <w:rsid w:val="005E5729"/>
    <w:rsid w:val="005E5F6A"/>
    <w:rsid w:val="005E6785"/>
    <w:rsid w:val="005E72C5"/>
    <w:rsid w:val="005E74C0"/>
    <w:rsid w:val="005E7830"/>
    <w:rsid w:val="005F109D"/>
    <w:rsid w:val="005F15A0"/>
    <w:rsid w:val="005F17D7"/>
    <w:rsid w:val="005F22F2"/>
    <w:rsid w:val="005F2ACC"/>
    <w:rsid w:val="005F3702"/>
    <w:rsid w:val="005F3A8A"/>
    <w:rsid w:val="005F4220"/>
    <w:rsid w:val="005F4A85"/>
    <w:rsid w:val="005F4F7D"/>
    <w:rsid w:val="005F5032"/>
    <w:rsid w:val="005F5F1A"/>
    <w:rsid w:val="00600CE4"/>
    <w:rsid w:val="00601B6C"/>
    <w:rsid w:val="0060261E"/>
    <w:rsid w:val="00602C6F"/>
    <w:rsid w:val="00605B45"/>
    <w:rsid w:val="006062B4"/>
    <w:rsid w:val="006072BD"/>
    <w:rsid w:val="00607CBC"/>
    <w:rsid w:val="00607D68"/>
    <w:rsid w:val="00610E3B"/>
    <w:rsid w:val="00611BFE"/>
    <w:rsid w:val="006146B7"/>
    <w:rsid w:val="006153F0"/>
    <w:rsid w:val="006155EB"/>
    <w:rsid w:val="00615C54"/>
    <w:rsid w:val="00615EA2"/>
    <w:rsid w:val="0061607D"/>
    <w:rsid w:val="0061764E"/>
    <w:rsid w:val="006176D4"/>
    <w:rsid w:val="00620685"/>
    <w:rsid w:val="00621785"/>
    <w:rsid w:val="006228C5"/>
    <w:rsid w:val="00625E6D"/>
    <w:rsid w:val="00631D6A"/>
    <w:rsid w:val="00632DC6"/>
    <w:rsid w:val="006339FB"/>
    <w:rsid w:val="00633BEE"/>
    <w:rsid w:val="006343A1"/>
    <w:rsid w:val="00635C54"/>
    <w:rsid w:val="0063628D"/>
    <w:rsid w:val="006365B6"/>
    <w:rsid w:val="00637841"/>
    <w:rsid w:val="00637FE5"/>
    <w:rsid w:val="0064017F"/>
    <w:rsid w:val="00641155"/>
    <w:rsid w:val="006422F2"/>
    <w:rsid w:val="006428A2"/>
    <w:rsid w:val="006436D4"/>
    <w:rsid w:val="006438BF"/>
    <w:rsid w:val="00643A54"/>
    <w:rsid w:val="00643CDD"/>
    <w:rsid w:val="006441DD"/>
    <w:rsid w:val="006450F8"/>
    <w:rsid w:val="006456FE"/>
    <w:rsid w:val="00645761"/>
    <w:rsid w:val="006462D4"/>
    <w:rsid w:val="00646691"/>
    <w:rsid w:val="00646DBA"/>
    <w:rsid w:val="00655952"/>
    <w:rsid w:val="006565BF"/>
    <w:rsid w:val="0066122A"/>
    <w:rsid w:val="00663B7B"/>
    <w:rsid w:val="00664396"/>
    <w:rsid w:val="0066529A"/>
    <w:rsid w:val="0067055B"/>
    <w:rsid w:val="00671189"/>
    <w:rsid w:val="006711D8"/>
    <w:rsid w:val="00671538"/>
    <w:rsid w:val="00672801"/>
    <w:rsid w:val="0067337E"/>
    <w:rsid w:val="006737FB"/>
    <w:rsid w:val="00673F8A"/>
    <w:rsid w:val="006743D4"/>
    <w:rsid w:val="00675772"/>
    <w:rsid w:val="00676518"/>
    <w:rsid w:val="006765C6"/>
    <w:rsid w:val="00676606"/>
    <w:rsid w:val="00680206"/>
    <w:rsid w:val="00681280"/>
    <w:rsid w:val="0068202A"/>
    <w:rsid w:val="00682739"/>
    <w:rsid w:val="00682743"/>
    <w:rsid w:val="006843F5"/>
    <w:rsid w:val="00686EB2"/>
    <w:rsid w:val="00687C1F"/>
    <w:rsid w:val="006908FE"/>
    <w:rsid w:val="00690F3A"/>
    <w:rsid w:val="006918AC"/>
    <w:rsid w:val="00691CD6"/>
    <w:rsid w:val="0069205C"/>
    <w:rsid w:val="006925B3"/>
    <w:rsid w:val="00693E75"/>
    <w:rsid w:val="00697215"/>
    <w:rsid w:val="00697467"/>
    <w:rsid w:val="00697947"/>
    <w:rsid w:val="00697A4B"/>
    <w:rsid w:val="00697AFB"/>
    <w:rsid w:val="006A0557"/>
    <w:rsid w:val="006A0A1E"/>
    <w:rsid w:val="006A1041"/>
    <w:rsid w:val="006A13BD"/>
    <w:rsid w:val="006A19A9"/>
    <w:rsid w:val="006A2EFA"/>
    <w:rsid w:val="006A4485"/>
    <w:rsid w:val="006A5B90"/>
    <w:rsid w:val="006A62B0"/>
    <w:rsid w:val="006A69A2"/>
    <w:rsid w:val="006A796B"/>
    <w:rsid w:val="006B0D73"/>
    <w:rsid w:val="006B0F14"/>
    <w:rsid w:val="006B1155"/>
    <w:rsid w:val="006B1595"/>
    <w:rsid w:val="006B1E09"/>
    <w:rsid w:val="006B1F45"/>
    <w:rsid w:val="006B2244"/>
    <w:rsid w:val="006B5E3D"/>
    <w:rsid w:val="006B635A"/>
    <w:rsid w:val="006B6B6B"/>
    <w:rsid w:val="006B7700"/>
    <w:rsid w:val="006C099E"/>
    <w:rsid w:val="006C0ED4"/>
    <w:rsid w:val="006C142D"/>
    <w:rsid w:val="006C2198"/>
    <w:rsid w:val="006C2967"/>
    <w:rsid w:val="006C3A85"/>
    <w:rsid w:val="006C4ED4"/>
    <w:rsid w:val="006C5203"/>
    <w:rsid w:val="006C6152"/>
    <w:rsid w:val="006C65CB"/>
    <w:rsid w:val="006C69AA"/>
    <w:rsid w:val="006C6B12"/>
    <w:rsid w:val="006C740D"/>
    <w:rsid w:val="006D004D"/>
    <w:rsid w:val="006D010D"/>
    <w:rsid w:val="006D0381"/>
    <w:rsid w:val="006D0A77"/>
    <w:rsid w:val="006D1DBA"/>
    <w:rsid w:val="006D280A"/>
    <w:rsid w:val="006D34DE"/>
    <w:rsid w:val="006D4012"/>
    <w:rsid w:val="006D40B5"/>
    <w:rsid w:val="006D47AF"/>
    <w:rsid w:val="006D524A"/>
    <w:rsid w:val="006D5424"/>
    <w:rsid w:val="006D636F"/>
    <w:rsid w:val="006D63F5"/>
    <w:rsid w:val="006D6C02"/>
    <w:rsid w:val="006E0788"/>
    <w:rsid w:val="006E08B5"/>
    <w:rsid w:val="006E1C80"/>
    <w:rsid w:val="006E2266"/>
    <w:rsid w:val="006E2F46"/>
    <w:rsid w:val="006E38FB"/>
    <w:rsid w:val="006E462E"/>
    <w:rsid w:val="006E56F1"/>
    <w:rsid w:val="006E6B88"/>
    <w:rsid w:val="006E6F9B"/>
    <w:rsid w:val="006F0DB4"/>
    <w:rsid w:val="006F0DBF"/>
    <w:rsid w:val="006F384B"/>
    <w:rsid w:val="006F3FD8"/>
    <w:rsid w:val="006F40CD"/>
    <w:rsid w:val="006F6A30"/>
    <w:rsid w:val="006F6EC9"/>
    <w:rsid w:val="006F7B34"/>
    <w:rsid w:val="00700F3F"/>
    <w:rsid w:val="00701C81"/>
    <w:rsid w:val="00702CCD"/>
    <w:rsid w:val="0070320E"/>
    <w:rsid w:val="007035BA"/>
    <w:rsid w:val="00703AC1"/>
    <w:rsid w:val="00703AF6"/>
    <w:rsid w:val="00703F1E"/>
    <w:rsid w:val="007040CC"/>
    <w:rsid w:val="007044C8"/>
    <w:rsid w:val="00704A3C"/>
    <w:rsid w:val="00705CC0"/>
    <w:rsid w:val="007110FF"/>
    <w:rsid w:val="00711DE2"/>
    <w:rsid w:val="007131E8"/>
    <w:rsid w:val="007146A2"/>
    <w:rsid w:val="00715654"/>
    <w:rsid w:val="00716FD4"/>
    <w:rsid w:val="0072023C"/>
    <w:rsid w:val="00720351"/>
    <w:rsid w:val="00720AAE"/>
    <w:rsid w:val="00720F6F"/>
    <w:rsid w:val="00721429"/>
    <w:rsid w:val="00721D3F"/>
    <w:rsid w:val="0072290B"/>
    <w:rsid w:val="007242F2"/>
    <w:rsid w:val="0072436B"/>
    <w:rsid w:val="00726294"/>
    <w:rsid w:val="00730464"/>
    <w:rsid w:val="007361DB"/>
    <w:rsid w:val="00737926"/>
    <w:rsid w:val="00741802"/>
    <w:rsid w:val="007418A4"/>
    <w:rsid w:val="00742178"/>
    <w:rsid w:val="0074255F"/>
    <w:rsid w:val="00742F40"/>
    <w:rsid w:val="0074366F"/>
    <w:rsid w:val="00744890"/>
    <w:rsid w:val="00744D40"/>
    <w:rsid w:val="0074559E"/>
    <w:rsid w:val="0074585B"/>
    <w:rsid w:val="0074615C"/>
    <w:rsid w:val="0074623C"/>
    <w:rsid w:val="007465B2"/>
    <w:rsid w:val="00747540"/>
    <w:rsid w:val="00747A34"/>
    <w:rsid w:val="00750414"/>
    <w:rsid w:val="00750C18"/>
    <w:rsid w:val="00752B32"/>
    <w:rsid w:val="00752B38"/>
    <w:rsid w:val="0075380A"/>
    <w:rsid w:val="00755136"/>
    <w:rsid w:val="00755B4B"/>
    <w:rsid w:val="00755C5C"/>
    <w:rsid w:val="00755E50"/>
    <w:rsid w:val="007563B8"/>
    <w:rsid w:val="00757035"/>
    <w:rsid w:val="007579FB"/>
    <w:rsid w:val="00757CF4"/>
    <w:rsid w:val="00760A95"/>
    <w:rsid w:val="007633D8"/>
    <w:rsid w:val="00763FC7"/>
    <w:rsid w:val="00763FED"/>
    <w:rsid w:val="007647CA"/>
    <w:rsid w:val="00764C50"/>
    <w:rsid w:val="007650C4"/>
    <w:rsid w:val="007650D7"/>
    <w:rsid w:val="00766213"/>
    <w:rsid w:val="00766984"/>
    <w:rsid w:val="00770246"/>
    <w:rsid w:val="00770562"/>
    <w:rsid w:val="00771C15"/>
    <w:rsid w:val="0077299B"/>
    <w:rsid w:val="00773368"/>
    <w:rsid w:val="00774204"/>
    <w:rsid w:val="00774DAE"/>
    <w:rsid w:val="00777730"/>
    <w:rsid w:val="00780F81"/>
    <w:rsid w:val="00781858"/>
    <w:rsid w:val="00783255"/>
    <w:rsid w:val="00784314"/>
    <w:rsid w:val="00784511"/>
    <w:rsid w:val="00784FDA"/>
    <w:rsid w:val="007854A1"/>
    <w:rsid w:val="007855A7"/>
    <w:rsid w:val="00786784"/>
    <w:rsid w:val="00786E39"/>
    <w:rsid w:val="00786F78"/>
    <w:rsid w:val="00787F6A"/>
    <w:rsid w:val="00790872"/>
    <w:rsid w:val="007908E4"/>
    <w:rsid w:val="00790C10"/>
    <w:rsid w:val="00791822"/>
    <w:rsid w:val="00791FD8"/>
    <w:rsid w:val="00793A33"/>
    <w:rsid w:val="00795417"/>
    <w:rsid w:val="00795550"/>
    <w:rsid w:val="0079676A"/>
    <w:rsid w:val="00796E41"/>
    <w:rsid w:val="0079734F"/>
    <w:rsid w:val="007A00B0"/>
    <w:rsid w:val="007A08B8"/>
    <w:rsid w:val="007A0C6F"/>
    <w:rsid w:val="007A334E"/>
    <w:rsid w:val="007A37D4"/>
    <w:rsid w:val="007A5131"/>
    <w:rsid w:val="007A7890"/>
    <w:rsid w:val="007B0EFC"/>
    <w:rsid w:val="007B25D0"/>
    <w:rsid w:val="007B2D2D"/>
    <w:rsid w:val="007B31CF"/>
    <w:rsid w:val="007B35A3"/>
    <w:rsid w:val="007B57DF"/>
    <w:rsid w:val="007B6E5D"/>
    <w:rsid w:val="007B70D6"/>
    <w:rsid w:val="007B7509"/>
    <w:rsid w:val="007C03E9"/>
    <w:rsid w:val="007C0A9C"/>
    <w:rsid w:val="007C14BF"/>
    <w:rsid w:val="007C441F"/>
    <w:rsid w:val="007C4563"/>
    <w:rsid w:val="007C46C0"/>
    <w:rsid w:val="007C5433"/>
    <w:rsid w:val="007C72E8"/>
    <w:rsid w:val="007D044C"/>
    <w:rsid w:val="007D0B1D"/>
    <w:rsid w:val="007D101C"/>
    <w:rsid w:val="007D10A8"/>
    <w:rsid w:val="007D3C58"/>
    <w:rsid w:val="007D4467"/>
    <w:rsid w:val="007D5B1A"/>
    <w:rsid w:val="007D6DE2"/>
    <w:rsid w:val="007D7B4D"/>
    <w:rsid w:val="007D7D44"/>
    <w:rsid w:val="007D7EE0"/>
    <w:rsid w:val="007E0260"/>
    <w:rsid w:val="007E090F"/>
    <w:rsid w:val="007E0B64"/>
    <w:rsid w:val="007E0BF4"/>
    <w:rsid w:val="007E0C36"/>
    <w:rsid w:val="007E12CC"/>
    <w:rsid w:val="007E2834"/>
    <w:rsid w:val="007E2968"/>
    <w:rsid w:val="007E2AF3"/>
    <w:rsid w:val="007E38E3"/>
    <w:rsid w:val="007E434D"/>
    <w:rsid w:val="007E5B97"/>
    <w:rsid w:val="007E6E9F"/>
    <w:rsid w:val="007E7008"/>
    <w:rsid w:val="007E71D7"/>
    <w:rsid w:val="007E7915"/>
    <w:rsid w:val="007F05A3"/>
    <w:rsid w:val="007F1A9E"/>
    <w:rsid w:val="007F234A"/>
    <w:rsid w:val="007F3D86"/>
    <w:rsid w:val="007F4E37"/>
    <w:rsid w:val="007F6623"/>
    <w:rsid w:val="007F77CB"/>
    <w:rsid w:val="008010C8"/>
    <w:rsid w:val="00801769"/>
    <w:rsid w:val="0080468A"/>
    <w:rsid w:val="00805A27"/>
    <w:rsid w:val="0080680B"/>
    <w:rsid w:val="00807C2B"/>
    <w:rsid w:val="008105FA"/>
    <w:rsid w:val="00811434"/>
    <w:rsid w:val="0081154E"/>
    <w:rsid w:val="00811932"/>
    <w:rsid w:val="00811B6E"/>
    <w:rsid w:val="008121F2"/>
    <w:rsid w:val="008138B9"/>
    <w:rsid w:val="00815708"/>
    <w:rsid w:val="0081634C"/>
    <w:rsid w:val="00816994"/>
    <w:rsid w:val="00817768"/>
    <w:rsid w:val="0082282E"/>
    <w:rsid w:val="00822BFC"/>
    <w:rsid w:val="00822F18"/>
    <w:rsid w:val="0082388C"/>
    <w:rsid w:val="008251CC"/>
    <w:rsid w:val="00825D2D"/>
    <w:rsid w:val="0082606A"/>
    <w:rsid w:val="0082622F"/>
    <w:rsid w:val="00827775"/>
    <w:rsid w:val="00833DFA"/>
    <w:rsid w:val="008342D8"/>
    <w:rsid w:val="00834556"/>
    <w:rsid w:val="0083480D"/>
    <w:rsid w:val="00834D1A"/>
    <w:rsid w:val="00835065"/>
    <w:rsid w:val="00835647"/>
    <w:rsid w:val="008365C4"/>
    <w:rsid w:val="0083666B"/>
    <w:rsid w:val="00840C00"/>
    <w:rsid w:val="00840EE0"/>
    <w:rsid w:val="00842EA4"/>
    <w:rsid w:val="00843442"/>
    <w:rsid w:val="00843D1F"/>
    <w:rsid w:val="008441A0"/>
    <w:rsid w:val="008446FF"/>
    <w:rsid w:val="00844BFF"/>
    <w:rsid w:val="008455FB"/>
    <w:rsid w:val="00846509"/>
    <w:rsid w:val="00847881"/>
    <w:rsid w:val="0084799A"/>
    <w:rsid w:val="008508EC"/>
    <w:rsid w:val="00850C93"/>
    <w:rsid w:val="0085105A"/>
    <w:rsid w:val="00851EB7"/>
    <w:rsid w:val="008525C6"/>
    <w:rsid w:val="00852C87"/>
    <w:rsid w:val="00853F10"/>
    <w:rsid w:val="00854BB5"/>
    <w:rsid w:val="00854E6E"/>
    <w:rsid w:val="00856452"/>
    <w:rsid w:val="00856832"/>
    <w:rsid w:val="008573EE"/>
    <w:rsid w:val="00857818"/>
    <w:rsid w:val="00860C6B"/>
    <w:rsid w:val="00861F64"/>
    <w:rsid w:val="00863402"/>
    <w:rsid w:val="00863474"/>
    <w:rsid w:val="00865683"/>
    <w:rsid w:val="0086571B"/>
    <w:rsid w:val="00865856"/>
    <w:rsid w:val="00865CD6"/>
    <w:rsid w:val="008667F8"/>
    <w:rsid w:val="008676BA"/>
    <w:rsid w:val="00867D02"/>
    <w:rsid w:val="00867DEF"/>
    <w:rsid w:val="00867EC0"/>
    <w:rsid w:val="00867FA2"/>
    <w:rsid w:val="00870607"/>
    <w:rsid w:val="008715FD"/>
    <w:rsid w:val="0087220A"/>
    <w:rsid w:val="00873302"/>
    <w:rsid w:val="00876A96"/>
    <w:rsid w:val="008771C1"/>
    <w:rsid w:val="008805BC"/>
    <w:rsid w:val="008805D0"/>
    <w:rsid w:val="00880950"/>
    <w:rsid w:val="008820DC"/>
    <w:rsid w:val="0088224D"/>
    <w:rsid w:val="00882A17"/>
    <w:rsid w:val="00883305"/>
    <w:rsid w:val="00883B7E"/>
    <w:rsid w:val="008840E0"/>
    <w:rsid w:val="00884AA6"/>
    <w:rsid w:val="00885D19"/>
    <w:rsid w:val="00886F54"/>
    <w:rsid w:val="00887092"/>
    <w:rsid w:val="0088753A"/>
    <w:rsid w:val="008931B0"/>
    <w:rsid w:val="00893933"/>
    <w:rsid w:val="00894D00"/>
    <w:rsid w:val="0089569F"/>
    <w:rsid w:val="00897111"/>
    <w:rsid w:val="0089724F"/>
    <w:rsid w:val="00897310"/>
    <w:rsid w:val="008974C7"/>
    <w:rsid w:val="008A1C93"/>
    <w:rsid w:val="008A2117"/>
    <w:rsid w:val="008A2777"/>
    <w:rsid w:val="008A471B"/>
    <w:rsid w:val="008A56A7"/>
    <w:rsid w:val="008A70F5"/>
    <w:rsid w:val="008A78AA"/>
    <w:rsid w:val="008B0131"/>
    <w:rsid w:val="008B155B"/>
    <w:rsid w:val="008B1A82"/>
    <w:rsid w:val="008B2C53"/>
    <w:rsid w:val="008B2E47"/>
    <w:rsid w:val="008B36A8"/>
    <w:rsid w:val="008B3966"/>
    <w:rsid w:val="008B48EA"/>
    <w:rsid w:val="008B51D1"/>
    <w:rsid w:val="008B54CC"/>
    <w:rsid w:val="008B58E8"/>
    <w:rsid w:val="008B6A2F"/>
    <w:rsid w:val="008B71DC"/>
    <w:rsid w:val="008B7AE8"/>
    <w:rsid w:val="008C0E53"/>
    <w:rsid w:val="008C1099"/>
    <w:rsid w:val="008C20A8"/>
    <w:rsid w:val="008C36E7"/>
    <w:rsid w:val="008C462A"/>
    <w:rsid w:val="008C6C23"/>
    <w:rsid w:val="008C7206"/>
    <w:rsid w:val="008C7A6A"/>
    <w:rsid w:val="008D041D"/>
    <w:rsid w:val="008D132A"/>
    <w:rsid w:val="008D1708"/>
    <w:rsid w:val="008D3A4C"/>
    <w:rsid w:val="008D473F"/>
    <w:rsid w:val="008D5CCA"/>
    <w:rsid w:val="008D6342"/>
    <w:rsid w:val="008E0A5E"/>
    <w:rsid w:val="008E144D"/>
    <w:rsid w:val="008E3534"/>
    <w:rsid w:val="008E4594"/>
    <w:rsid w:val="008E4BD5"/>
    <w:rsid w:val="008E54CC"/>
    <w:rsid w:val="008E6637"/>
    <w:rsid w:val="008E7957"/>
    <w:rsid w:val="008E7EC6"/>
    <w:rsid w:val="008F2BD0"/>
    <w:rsid w:val="008F30F3"/>
    <w:rsid w:val="008F3646"/>
    <w:rsid w:val="008F44E4"/>
    <w:rsid w:val="008F4930"/>
    <w:rsid w:val="008F5CC2"/>
    <w:rsid w:val="008F70BB"/>
    <w:rsid w:val="008F71E4"/>
    <w:rsid w:val="008F7509"/>
    <w:rsid w:val="008F753B"/>
    <w:rsid w:val="008F7841"/>
    <w:rsid w:val="008F7989"/>
    <w:rsid w:val="009011FE"/>
    <w:rsid w:val="0090286B"/>
    <w:rsid w:val="00904339"/>
    <w:rsid w:val="00904967"/>
    <w:rsid w:val="00904D8E"/>
    <w:rsid w:val="009050B8"/>
    <w:rsid w:val="009056DD"/>
    <w:rsid w:val="00906BFD"/>
    <w:rsid w:val="009075E4"/>
    <w:rsid w:val="00911B8D"/>
    <w:rsid w:val="00911BF7"/>
    <w:rsid w:val="00912A0F"/>
    <w:rsid w:val="009133CD"/>
    <w:rsid w:val="00913D61"/>
    <w:rsid w:val="00914A7F"/>
    <w:rsid w:val="009150CC"/>
    <w:rsid w:val="0091557D"/>
    <w:rsid w:val="00915902"/>
    <w:rsid w:val="00915961"/>
    <w:rsid w:val="009201D3"/>
    <w:rsid w:val="00921753"/>
    <w:rsid w:val="00921939"/>
    <w:rsid w:val="00922791"/>
    <w:rsid w:val="00923D4B"/>
    <w:rsid w:val="00925A01"/>
    <w:rsid w:val="00926C60"/>
    <w:rsid w:val="00927B2D"/>
    <w:rsid w:val="00927C0A"/>
    <w:rsid w:val="00927EB9"/>
    <w:rsid w:val="0093015E"/>
    <w:rsid w:val="0093025E"/>
    <w:rsid w:val="00930D31"/>
    <w:rsid w:val="00932E59"/>
    <w:rsid w:val="00934B8C"/>
    <w:rsid w:val="009353C3"/>
    <w:rsid w:val="00935923"/>
    <w:rsid w:val="00935A8B"/>
    <w:rsid w:val="00936598"/>
    <w:rsid w:val="00937199"/>
    <w:rsid w:val="00937716"/>
    <w:rsid w:val="00937DDF"/>
    <w:rsid w:val="00940CB7"/>
    <w:rsid w:val="00941438"/>
    <w:rsid w:val="00941CF1"/>
    <w:rsid w:val="00942116"/>
    <w:rsid w:val="0094373C"/>
    <w:rsid w:val="00943D64"/>
    <w:rsid w:val="00943E48"/>
    <w:rsid w:val="00945904"/>
    <w:rsid w:val="00945D08"/>
    <w:rsid w:val="009467C1"/>
    <w:rsid w:val="0094699E"/>
    <w:rsid w:val="00946D76"/>
    <w:rsid w:val="00946F33"/>
    <w:rsid w:val="0095107E"/>
    <w:rsid w:val="0095240C"/>
    <w:rsid w:val="00952C9B"/>
    <w:rsid w:val="00953220"/>
    <w:rsid w:val="00953A38"/>
    <w:rsid w:val="00953D0F"/>
    <w:rsid w:val="00954A9F"/>
    <w:rsid w:val="009554B5"/>
    <w:rsid w:val="00957DFA"/>
    <w:rsid w:val="00962C2A"/>
    <w:rsid w:val="0096365E"/>
    <w:rsid w:val="0096554F"/>
    <w:rsid w:val="0096657D"/>
    <w:rsid w:val="009665BF"/>
    <w:rsid w:val="009673CF"/>
    <w:rsid w:val="009727E7"/>
    <w:rsid w:val="00972A23"/>
    <w:rsid w:val="0097452A"/>
    <w:rsid w:val="00974C1D"/>
    <w:rsid w:val="00975634"/>
    <w:rsid w:val="00975B29"/>
    <w:rsid w:val="009761FA"/>
    <w:rsid w:val="00977BBB"/>
    <w:rsid w:val="0098091F"/>
    <w:rsid w:val="00982985"/>
    <w:rsid w:val="0098348C"/>
    <w:rsid w:val="00983EE9"/>
    <w:rsid w:val="009841F2"/>
    <w:rsid w:val="00984F78"/>
    <w:rsid w:val="0098541D"/>
    <w:rsid w:val="00985AF4"/>
    <w:rsid w:val="009860C8"/>
    <w:rsid w:val="009862D6"/>
    <w:rsid w:val="009863B9"/>
    <w:rsid w:val="009866E1"/>
    <w:rsid w:val="00986865"/>
    <w:rsid w:val="009903DB"/>
    <w:rsid w:val="00990A9F"/>
    <w:rsid w:val="00990D0E"/>
    <w:rsid w:val="00990D3F"/>
    <w:rsid w:val="0099365E"/>
    <w:rsid w:val="00994666"/>
    <w:rsid w:val="00995065"/>
    <w:rsid w:val="00995E47"/>
    <w:rsid w:val="00996D41"/>
    <w:rsid w:val="009973B0"/>
    <w:rsid w:val="009A00DB"/>
    <w:rsid w:val="009A27F3"/>
    <w:rsid w:val="009A3549"/>
    <w:rsid w:val="009A6CB2"/>
    <w:rsid w:val="009A7C8E"/>
    <w:rsid w:val="009B2689"/>
    <w:rsid w:val="009B277D"/>
    <w:rsid w:val="009B3BB2"/>
    <w:rsid w:val="009B5EC9"/>
    <w:rsid w:val="009C05E8"/>
    <w:rsid w:val="009C1C03"/>
    <w:rsid w:val="009C24C4"/>
    <w:rsid w:val="009C2710"/>
    <w:rsid w:val="009C2C0A"/>
    <w:rsid w:val="009C4B66"/>
    <w:rsid w:val="009C63BE"/>
    <w:rsid w:val="009C650F"/>
    <w:rsid w:val="009D031C"/>
    <w:rsid w:val="009D055C"/>
    <w:rsid w:val="009D099E"/>
    <w:rsid w:val="009D1456"/>
    <w:rsid w:val="009D169E"/>
    <w:rsid w:val="009D3F93"/>
    <w:rsid w:val="009D4395"/>
    <w:rsid w:val="009D5989"/>
    <w:rsid w:val="009D5FCB"/>
    <w:rsid w:val="009D6A2A"/>
    <w:rsid w:val="009D6C33"/>
    <w:rsid w:val="009D7009"/>
    <w:rsid w:val="009D7575"/>
    <w:rsid w:val="009E0105"/>
    <w:rsid w:val="009E1863"/>
    <w:rsid w:val="009E1C4F"/>
    <w:rsid w:val="009E3B4F"/>
    <w:rsid w:val="009E41CC"/>
    <w:rsid w:val="009E41E5"/>
    <w:rsid w:val="009E4B86"/>
    <w:rsid w:val="009E4DA0"/>
    <w:rsid w:val="009E5B9A"/>
    <w:rsid w:val="009E5CFC"/>
    <w:rsid w:val="009E60FC"/>
    <w:rsid w:val="009E6D0D"/>
    <w:rsid w:val="009E7819"/>
    <w:rsid w:val="009E78EE"/>
    <w:rsid w:val="009F1083"/>
    <w:rsid w:val="009F3913"/>
    <w:rsid w:val="009F3C34"/>
    <w:rsid w:val="009F3E3E"/>
    <w:rsid w:val="009F5059"/>
    <w:rsid w:val="009F5C3E"/>
    <w:rsid w:val="009F5E47"/>
    <w:rsid w:val="009F5F48"/>
    <w:rsid w:val="009F6632"/>
    <w:rsid w:val="009F7966"/>
    <w:rsid w:val="00A012A4"/>
    <w:rsid w:val="00A016F6"/>
    <w:rsid w:val="00A01F13"/>
    <w:rsid w:val="00A0256A"/>
    <w:rsid w:val="00A0290A"/>
    <w:rsid w:val="00A03820"/>
    <w:rsid w:val="00A03C3E"/>
    <w:rsid w:val="00A041F2"/>
    <w:rsid w:val="00A0428E"/>
    <w:rsid w:val="00A0625F"/>
    <w:rsid w:val="00A06F33"/>
    <w:rsid w:val="00A07EE2"/>
    <w:rsid w:val="00A11791"/>
    <w:rsid w:val="00A11B57"/>
    <w:rsid w:val="00A11BA0"/>
    <w:rsid w:val="00A12598"/>
    <w:rsid w:val="00A1337E"/>
    <w:rsid w:val="00A135CB"/>
    <w:rsid w:val="00A1719C"/>
    <w:rsid w:val="00A17E87"/>
    <w:rsid w:val="00A20F62"/>
    <w:rsid w:val="00A2186E"/>
    <w:rsid w:val="00A21A44"/>
    <w:rsid w:val="00A23F76"/>
    <w:rsid w:val="00A26A8C"/>
    <w:rsid w:val="00A27154"/>
    <w:rsid w:val="00A2776F"/>
    <w:rsid w:val="00A279E3"/>
    <w:rsid w:val="00A300B7"/>
    <w:rsid w:val="00A30AD1"/>
    <w:rsid w:val="00A30B0B"/>
    <w:rsid w:val="00A3207C"/>
    <w:rsid w:val="00A32D60"/>
    <w:rsid w:val="00A33FC1"/>
    <w:rsid w:val="00A341E7"/>
    <w:rsid w:val="00A344DF"/>
    <w:rsid w:val="00A34B88"/>
    <w:rsid w:val="00A37117"/>
    <w:rsid w:val="00A4208E"/>
    <w:rsid w:val="00A425D3"/>
    <w:rsid w:val="00A43173"/>
    <w:rsid w:val="00A432B1"/>
    <w:rsid w:val="00A43C5B"/>
    <w:rsid w:val="00A43DCD"/>
    <w:rsid w:val="00A43DCF"/>
    <w:rsid w:val="00A45994"/>
    <w:rsid w:val="00A45EF7"/>
    <w:rsid w:val="00A46517"/>
    <w:rsid w:val="00A46604"/>
    <w:rsid w:val="00A47C83"/>
    <w:rsid w:val="00A50E1A"/>
    <w:rsid w:val="00A51442"/>
    <w:rsid w:val="00A51D61"/>
    <w:rsid w:val="00A531CB"/>
    <w:rsid w:val="00A533D7"/>
    <w:rsid w:val="00A535F4"/>
    <w:rsid w:val="00A53EE2"/>
    <w:rsid w:val="00A548D1"/>
    <w:rsid w:val="00A55221"/>
    <w:rsid w:val="00A555A4"/>
    <w:rsid w:val="00A55A0C"/>
    <w:rsid w:val="00A5706F"/>
    <w:rsid w:val="00A575F0"/>
    <w:rsid w:val="00A578DF"/>
    <w:rsid w:val="00A608C0"/>
    <w:rsid w:val="00A60F6B"/>
    <w:rsid w:val="00A617B6"/>
    <w:rsid w:val="00A638A9"/>
    <w:rsid w:val="00A65C27"/>
    <w:rsid w:val="00A65E7C"/>
    <w:rsid w:val="00A66B4A"/>
    <w:rsid w:val="00A66E99"/>
    <w:rsid w:val="00A67C6C"/>
    <w:rsid w:val="00A70063"/>
    <w:rsid w:val="00A71229"/>
    <w:rsid w:val="00A715C9"/>
    <w:rsid w:val="00A71B30"/>
    <w:rsid w:val="00A71C2D"/>
    <w:rsid w:val="00A73C95"/>
    <w:rsid w:val="00A74181"/>
    <w:rsid w:val="00A74B4E"/>
    <w:rsid w:val="00A75B97"/>
    <w:rsid w:val="00A75CA9"/>
    <w:rsid w:val="00A760F3"/>
    <w:rsid w:val="00A76419"/>
    <w:rsid w:val="00A770A5"/>
    <w:rsid w:val="00A807C6"/>
    <w:rsid w:val="00A80919"/>
    <w:rsid w:val="00A84921"/>
    <w:rsid w:val="00A84C5A"/>
    <w:rsid w:val="00A8527F"/>
    <w:rsid w:val="00A87AEF"/>
    <w:rsid w:val="00A87CDF"/>
    <w:rsid w:val="00A90384"/>
    <w:rsid w:val="00A9128F"/>
    <w:rsid w:val="00A949FC"/>
    <w:rsid w:val="00A95D2B"/>
    <w:rsid w:val="00A9601D"/>
    <w:rsid w:val="00AA03DB"/>
    <w:rsid w:val="00AA3046"/>
    <w:rsid w:val="00AA381A"/>
    <w:rsid w:val="00AA4022"/>
    <w:rsid w:val="00AA4A7A"/>
    <w:rsid w:val="00AA4D7C"/>
    <w:rsid w:val="00AA519F"/>
    <w:rsid w:val="00AA58E4"/>
    <w:rsid w:val="00AA5F42"/>
    <w:rsid w:val="00AA621D"/>
    <w:rsid w:val="00AB08F2"/>
    <w:rsid w:val="00AB0905"/>
    <w:rsid w:val="00AB17E8"/>
    <w:rsid w:val="00AB24E8"/>
    <w:rsid w:val="00AB2C94"/>
    <w:rsid w:val="00AB38EA"/>
    <w:rsid w:val="00AB3969"/>
    <w:rsid w:val="00AB3FBA"/>
    <w:rsid w:val="00AB5241"/>
    <w:rsid w:val="00AB59DB"/>
    <w:rsid w:val="00AB604A"/>
    <w:rsid w:val="00AB6795"/>
    <w:rsid w:val="00AB682E"/>
    <w:rsid w:val="00AB6BA6"/>
    <w:rsid w:val="00AC0EB9"/>
    <w:rsid w:val="00AC0F3F"/>
    <w:rsid w:val="00AC175A"/>
    <w:rsid w:val="00AC24EA"/>
    <w:rsid w:val="00AC30D8"/>
    <w:rsid w:val="00AC49A8"/>
    <w:rsid w:val="00AC49AC"/>
    <w:rsid w:val="00AC54DF"/>
    <w:rsid w:val="00AC59DF"/>
    <w:rsid w:val="00AC67B9"/>
    <w:rsid w:val="00AC7782"/>
    <w:rsid w:val="00AC7D20"/>
    <w:rsid w:val="00AD15A6"/>
    <w:rsid w:val="00AD1A2A"/>
    <w:rsid w:val="00AD4324"/>
    <w:rsid w:val="00AD4761"/>
    <w:rsid w:val="00AD484A"/>
    <w:rsid w:val="00AD57E5"/>
    <w:rsid w:val="00AE0534"/>
    <w:rsid w:val="00AE4073"/>
    <w:rsid w:val="00AE5F02"/>
    <w:rsid w:val="00AE6A7A"/>
    <w:rsid w:val="00AE6FC8"/>
    <w:rsid w:val="00AF00A3"/>
    <w:rsid w:val="00AF069C"/>
    <w:rsid w:val="00AF0AA8"/>
    <w:rsid w:val="00AF106C"/>
    <w:rsid w:val="00AF3897"/>
    <w:rsid w:val="00AF5A40"/>
    <w:rsid w:val="00AF72B0"/>
    <w:rsid w:val="00AF76FB"/>
    <w:rsid w:val="00B00E64"/>
    <w:rsid w:val="00B01113"/>
    <w:rsid w:val="00B01DFE"/>
    <w:rsid w:val="00B022B1"/>
    <w:rsid w:val="00B02409"/>
    <w:rsid w:val="00B024CB"/>
    <w:rsid w:val="00B033A8"/>
    <w:rsid w:val="00B041E1"/>
    <w:rsid w:val="00B0478D"/>
    <w:rsid w:val="00B048A5"/>
    <w:rsid w:val="00B04C05"/>
    <w:rsid w:val="00B04EE1"/>
    <w:rsid w:val="00B06F47"/>
    <w:rsid w:val="00B071FC"/>
    <w:rsid w:val="00B074BF"/>
    <w:rsid w:val="00B102A1"/>
    <w:rsid w:val="00B1070E"/>
    <w:rsid w:val="00B10CEF"/>
    <w:rsid w:val="00B146D8"/>
    <w:rsid w:val="00B14961"/>
    <w:rsid w:val="00B15174"/>
    <w:rsid w:val="00B15785"/>
    <w:rsid w:val="00B159A5"/>
    <w:rsid w:val="00B17B70"/>
    <w:rsid w:val="00B20B8B"/>
    <w:rsid w:val="00B221C5"/>
    <w:rsid w:val="00B22376"/>
    <w:rsid w:val="00B228E4"/>
    <w:rsid w:val="00B22EA4"/>
    <w:rsid w:val="00B244A5"/>
    <w:rsid w:val="00B27215"/>
    <w:rsid w:val="00B27A3A"/>
    <w:rsid w:val="00B33F6D"/>
    <w:rsid w:val="00B34B87"/>
    <w:rsid w:val="00B34C45"/>
    <w:rsid w:val="00B36718"/>
    <w:rsid w:val="00B3758F"/>
    <w:rsid w:val="00B40CE6"/>
    <w:rsid w:val="00B41F94"/>
    <w:rsid w:val="00B440BC"/>
    <w:rsid w:val="00B4483A"/>
    <w:rsid w:val="00B4486A"/>
    <w:rsid w:val="00B50449"/>
    <w:rsid w:val="00B50F7B"/>
    <w:rsid w:val="00B51A2E"/>
    <w:rsid w:val="00B52469"/>
    <w:rsid w:val="00B52758"/>
    <w:rsid w:val="00B5297E"/>
    <w:rsid w:val="00B530F9"/>
    <w:rsid w:val="00B53DAE"/>
    <w:rsid w:val="00B54008"/>
    <w:rsid w:val="00B55602"/>
    <w:rsid w:val="00B55694"/>
    <w:rsid w:val="00B55BA9"/>
    <w:rsid w:val="00B55D4E"/>
    <w:rsid w:val="00B56D3D"/>
    <w:rsid w:val="00B61302"/>
    <w:rsid w:val="00B6155C"/>
    <w:rsid w:val="00B625E0"/>
    <w:rsid w:val="00B63735"/>
    <w:rsid w:val="00B64360"/>
    <w:rsid w:val="00B64DD6"/>
    <w:rsid w:val="00B66177"/>
    <w:rsid w:val="00B664E2"/>
    <w:rsid w:val="00B66A12"/>
    <w:rsid w:val="00B66E16"/>
    <w:rsid w:val="00B67D0F"/>
    <w:rsid w:val="00B7018E"/>
    <w:rsid w:val="00B7052D"/>
    <w:rsid w:val="00B70550"/>
    <w:rsid w:val="00B706B9"/>
    <w:rsid w:val="00B70809"/>
    <w:rsid w:val="00B708A3"/>
    <w:rsid w:val="00B71A2F"/>
    <w:rsid w:val="00B72734"/>
    <w:rsid w:val="00B740A1"/>
    <w:rsid w:val="00B7524D"/>
    <w:rsid w:val="00B761FB"/>
    <w:rsid w:val="00B765F2"/>
    <w:rsid w:val="00B76C71"/>
    <w:rsid w:val="00B80F27"/>
    <w:rsid w:val="00B81CA2"/>
    <w:rsid w:val="00B81FB0"/>
    <w:rsid w:val="00B82C5C"/>
    <w:rsid w:val="00B832DB"/>
    <w:rsid w:val="00B8625C"/>
    <w:rsid w:val="00B87353"/>
    <w:rsid w:val="00B8735A"/>
    <w:rsid w:val="00B9015A"/>
    <w:rsid w:val="00B90A61"/>
    <w:rsid w:val="00B9145B"/>
    <w:rsid w:val="00B9198B"/>
    <w:rsid w:val="00B92CB4"/>
    <w:rsid w:val="00B940E0"/>
    <w:rsid w:val="00B94394"/>
    <w:rsid w:val="00B94898"/>
    <w:rsid w:val="00B95192"/>
    <w:rsid w:val="00B9617E"/>
    <w:rsid w:val="00B96324"/>
    <w:rsid w:val="00B96F66"/>
    <w:rsid w:val="00B97316"/>
    <w:rsid w:val="00B977DD"/>
    <w:rsid w:val="00BA07D6"/>
    <w:rsid w:val="00BA0DA7"/>
    <w:rsid w:val="00BA278A"/>
    <w:rsid w:val="00BA3477"/>
    <w:rsid w:val="00BA3934"/>
    <w:rsid w:val="00BA412F"/>
    <w:rsid w:val="00BA4213"/>
    <w:rsid w:val="00BA4F26"/>
    <w:rsid w:val="00BA63DC"/>
    <w:rsid w:val="00BA68D8"/>
    <w:rsid w:val="00BA7396"/>
    <w:rsid w:val="00BA7C83"/>
    <w:rsid w:val="00BA7CC4"/>
    <w:rsid w:val="00BB00A6"/>
    <w:rsid w:val="00BB00AF"/>
    <w:rsid w:val="00BB06C3"/>
    <w:rsid w:val="00BB0DC8"/>
    <w:rsid w:val="00BB14DD"/>
    <w:rsid w:val="00BB1962"/>
    <w:rsid w:val="00BB1FE0"/>
    <w:rsid w:val="00BB22F9"/>
    <w:rsid w:val="00BB2516"/>
    <w:rsid w:val="00BB2D17"/>
    <w:rsid w:val="00BB34BF"/>
    <w:rsid w:val="00BB3D9F"/>
    <w:rsid w:val="00BB3E37"/>
    <w:rsid w:val="00BB43C7"/>
    <w:rsid w:val="00BB47BA"/>
    <w:rsid w:val="00BB56C9"/>
    <w:rsid w:val="00BB57BA"/>
    <w:rsid w:val="00BB68B5"/>
    <w:rsid w:val="00BC0384"/>
    <w:rsid w:val="00BC0C96"/>
    <w:rsid w:val="00BC0DA4"/>
    <w:rsid w:val="00BC1495"/>
    <w:rsid w:val="00BC220B"/>
    <w:rsid w:val="00BC45CA"/>
    <w:rsid w:val="00BC5EBA"/>
    <w:rsid w:val="00BC5F8C"/>
    <w:rsid w:val="00BC6916"/>
    <w:rsid w:val="00BD0381"/>
    <w:rsid w:val="00BD0FFF"/>
    <w:rsid w:val="00BD327E"/>
    <w:rsid w:val="00BD6F90"/>
    <w:rsid w:val="00BE0B0B"/>
    <w:rsid w:val="00BE16AC"/>
    <w:rsid w:val="00BE1833"/>
    <w:rsid w:val="00BE1B97"/>
    <w:rsid w:val="00BE30A7"/>
    <w:rsid w:val="00BE3DF3"/>
    <w:rsid w:val="00BE450A"/>
    <w:rsid w:val="00BE4C65"/>
    <w:rsid w:val="00BE4EAF"/>
    <w:rsid w:val="00BE57AF"/>
    <w:rsid w:val="00BE6BC8"/>
    <w:rsid w:val="00BF05DA"/>
    <w:rsid w:val="00BF1566"/>
    <w:rsid w:val="00BF212F"/>
    <w:rsid w:val="00BF34A0"/>
    <w:rsid w:val="00BF4028"/>
    <w:rsid w:val="00BF4BF8"/>
    <w:rsid w:val="00BF570D"/>
    <w:rsid w:val="00BF6438"/>
    <w:rsid w:val="00BF7732"/>
    <w:rsid w:val="00BF7A44"/>
    <w:rsid w:val="00C000BF"/>
    <w:rsid w:val="00C024F4"/>
    <w:rsid w:val="00C03739"/>
    <w:rsid w:val="00C03A76"/>
    <w:rsid w:val="00C0643A"/>
    <w:rsid w:val="00C07651"/>
    <w:rsid w:val="00C10377"/>
    <w:rsid w:val="00C11217"/>
    <w:rsid w:val="00C14624"/>
    <w:rsid w:val="00C14995"/>
    <w:rsid w:val="00C168F2"/>
    <w:rsid w:val="00C17184"/>
    <w:rsid w:val="00C17644"/>
    <w:rsid w:val="00C17941"/>
    <w:rsid w:val="00C20828"/>
    <w:rsid w:val="00C21089"/>
    <w:rsid w:val="00C211A5"/>
    <w:rsid w:val="00C2277C"/>
    <w:rsid w:val="00C24700"/>
    <w:rsid w:val="00C24B60"/>
    <w:rsid w:val="00C2686B"/>
    <w:rsid w:val="00C27712"/>
    <w:rsid w:val="00C30B25"/>
    <w:rsid w:val="00C30D02"/>
    <w:rsid w:val="00C30ECE"/>
    <w:rsid w:val="00C31B12"/>
    <w:rsid w:val="00C322B6"/>
    <w:rsid w:val="00C33E89"/>
    <w:rsid w:val="00C3413A"/>
    <w:rsid w:val="00C34999"/>
    <w:rsid w:val="00C34F0A"/>
    <w:rsid w:val="00C362FF"/>
    <w:rsid w:val="00C374EE"/>
    <w:rsid w:val="00C375C5"/>
    <w:rsid w:val="00C40212"/>
    <w:rsid w:val="00C41227"/>
    <w:rsid w:val="00C4392D"/>
    <w:rsid w:val="00C44B7A"/>
    <w:rsid w:val="00C45C7A"/>
    <w:rsid w:val="00C4623D"/>
    <w:rsid w:val="00C46709"/>
    <w:rsid w:val="00C47226"/>
    <w:rsid w:val="00C47BAF"/>
    <w:rsid w:val="00C47C1F"/>
    <w:rsid w:val="00C50525"/>
    <w:rsid w:val="00C509C1"/>
    <w:rsid w:val="00C51C11"/>
    <w:rsid w:val="00C524B1"/>
    <w:rsid w:val="00C525A3"/>
    <w:rsid w:val="00C53F60"/>
    <w:rsid w:val="00C5446D"/>
    <w:rsid w:val="00C54619"/>
    <w:rsid w:val="00C56CE9"/>
    <w:rsid w:val="00C56F70"/>
    <w:rsid w:val="00C57397"/>
    <w:rsid w:val="00C57D04"/>
    <w:rsid w:val="00C6387F"/>
    <w:rsid w:val="00C6397A"/>
    <w:rsid w:val="00C63A0A"/>
    <w:rsid w:val="00C63BAF"/>
    <w:rsid w:val="00C63D8C"/>
    <w:rsid w:val="00C64080"/>
    <w:rsid w:val="00C64395"/>
    <w:rsid w:val="00C65053"/>
    <w:rsid w:val="00C6543B"/>
    <w:rsid w:val="00C6655E"/>
    <w:rsid w:val="00C66A09"/>
    <w:rsid w:val="00C67CF0"/>
    <w:rsid w:val="00C70685"/>
    <w:rsid w:val="00C710A9"/>
    <w:rsid w:val="00C718C8"/>
    <w:rsid w:val="00C71DD6"/>
    <w:rsid w:val="00C7234A"/>
    <w:rsid w:val="00C73C44"/>
    <w:rsid w:val="00C7521A"/>
    <w:rsid w:val="00C752AB"/>
    <w:rsid w:val="00C76229"/>
    <w:rsid w:val="00C775CE"/>
    <w:rsid w:val="00C77AEE"/>
    <w:rsid w:val="00C8088D"/>
    <w:rsid w:val="00C80D4C"/>
    <w:rsid w:val="00C81421"/>
    <w:rsid w:val="00C8161A"/>
    <w:rsid w:val="00C8192F"/>
    <w:rsid w:val="00C828C3"/>
    <w:rsid w:val="00C82A91"/>
    <w:rsid w:val="00C831F2"/>
    <w:rsid w:val="00C835EE"/>
    <w:rsid w:val="00C83D00"/>
    <w:rsid w:val="00C8464F"/>
    <w:rsid w:val="00C865A1"/>
    <w:rsid w:val="00C87DD4"/>
    <w:rsid w:val="00C90DFD"/>
    <w:rsid w:val="00C90EF2"/>
    <w:rsid w:val="00C912E0"/>
    <w:rsid w:val="00C91C27"/>
    <w:rsid w:val="00C929C2"/>
    <w:rsid w:val="00C93272"/>
    <w:rsid w:val="00C93716"/>
    <w:rsid w:val="00C94166"/>
    <w:rsid w:val="00C958FF"/>
    <w:rsid w:val="00C95E62"/>
    <w:rsid w:val="00C95EC8"/>
    <w:rsid w:val="00C96C7A"/>
    <w:rsid w:val="00C97FA5"/>
    <w:rsid w:val="00CA01D1"/>
    <w:rsid w:val="00CA059F"/>
    <w:rsid w:val="00CA10CA"/>
    <w:rsid w:val="00CA24D9"/>
    <w:rsid w:val="00CA2523"/>
    <w:rsid w:val="00CA33AD"/>
    <w:rsid w:val="00CA4B44"/>
    <w:rsid w:val="00CA595C"/>
    <w:rsid w:val="00CA66E3"/>
    <w:rsid w:val="00CA6C0E"/>
    <w:rsid w:val="00CA735A"/>
    <w:rsid w:val="00CA7F2F"/>
    <w:rsid w:val="00CB066E"/>
    <w:rsid w:val="00CB081E"/>
    <w:rsid w:val="00CB0F43"/>
    <w:rsid w:val="00CB229F"/>
    <w:rsid w:val="00CB2F2D"/>
    <w:rsid w:val="00CB30B8"/>
    <w:rsid w:val="00CB3C21"/>
    <w:rsid w:val="00CB3EC9"/>
    <w:rsid w:val="00CB4998"/>
    <w:rsid w:val="00CB4C79"/>
    <w:rsid w:val="00CB4CC4"/>
    <w:rsid w:val="00CB7311"/>
    <w:rsid w:val="00CB7821"/>
    <w:rsid w:val="00CC17B7"/>
    <w:rsid w:val="00CC461F"/>
    <w:rsid w:val="00CC6153"/>
    <w:rsid w:val="00CC75C8"/>
    <w:rsid w:val="00CD13C2"/>
    <w:rsid w:val="00CD1AB0"/>
    <w:rsid w:val="00CD24F4"/>
    <w:rsid w:val="00CD29DC"/>
    <w:rsid w:val="00CD667A"/>
    <w:rsid w:val="00CD6891"/>
    <w:rsid w:val="00CD6947"/>
    <w:rsid w:val="00CD6A46"/>
    <w:rsid w:val="00CD6ED5"/>
    <w:rsid w:val="00CE0ADB"/>
    <w:rsid w:val="00CE0BA8"/>
    <w:rsid w:val="00CE3A92"/>
    <w:rsid w:val="00CE3E5F"/>
    <w:rsid w:val="00CE5523"/>
    <w:rsid w:val="00CE5DE4"/>
    <w:rsid w:val="00CE7C84"/>
    <w:rsid w:val="00CF0023"/>
    <w:rsid w:val="00CF021A"/>
    <w:rsid w:val="00CF1512"/>
    <w:rsid w:val="00CF1AA2"/>
    <w:rsid w:val="00CF27BF"/>
    <w:rsid w:val="00CF37C1"/>
    <w:rsid w:val="00CF412A"/>
    <w:rsid w:val="00CF4A0B"/>
    <w:rsid w:val="00CF5617"/>
    <w:rsid w:val="00CF6A97"/>
    <w:rsid w:val="00CF7BAB"/>
    <w:rsid w:val="00D0077C"/>
    <w:rsid w:val="00D01093"/>
    <w:rsid w:val="00D018E0"/>
    <w:rsid w:val="00D01C18"/>
    <w:rsid w:val="00D01E93"/>
    <w:rsid w:val="00D02B4F"/>
    <w:rsid w:val="00D039F3"/>
    <w:rsid w:val="00D046B7"/>
    <w:rsid w:val="00D0657C"/>
    <w:rsid w:val="00D07A0F"/>
    <w:rsid w:val="00D10BF9"/>
    <w:rsid w:val="00D117FF"/>
    <w:rsid w:val="00D118CD"/>
    <w:rsid w:val="00D11D74"/>
    <w:rsid w:val="00D13990"/>
    <w:rsid w:val="00D14F0B"/>
    <w:rsid w:val="00D152F6"/>
    <w:rsid w:val="00D15791"/>
    <w:rsid w:val="00D22AA5"/>
    <w:rsid w:val="00D24938"/>
    <w:rsid w:val="00D24DC8"/>
    <w:rsid w:val="00D24F10"/>
    <w:rsid w:val="00D25267"/>
    <w:rsid w:val="00D26602"/>
    <w:rsid w:val="00D304A7"/>
    <w:rsid w:val="00D310BF"/>
    <w:rsid w:val="00D31771"/>
    <w:rsid w:val="00D31B05"/>
    <w:rsid w:val="00D33797"/>
    <w:rsid w:val="00D3449C"/>
    <w:rsid w:val="00D34B00"/>
    <w:rsid w:val="00D36C6A"/>
    <w:rsid w:val="00D36D94"/>
    <w:rsid w:val="00D370E4"/>
    <w:rsid w:val="00D3752E"/>
    <w:rsid w:val="00D40FBC"/>
    <w:rsid w:val="00D43D11"/>
    <w:rsid w:val="00D440BC"/>
    <w:rsid w:val="00D452A3"/>
    <w:rsid w:val="00D47AC3"/>
    <w:rsid w:val="00D5176F"/>
    <w:rsid w:val="00D51D9F"/>
    <w:rsid w:val="00D5270B"/>
    <w:rsid w:val="00D52B02"/>
    <w:rsid w:val="00D54651"/>
    <w:rsid w:val="00D54961"/>
    <w:rsid w:val="00D54C39"/>
    <w:rsid w:val="00D55527"/>
    <w:rsid w:val="00D563FB"/>
    <w:rsid w:val="00D565AD"/>
    <w:rsid w:val="00D57043"/>
    <w:rsid w:val="00D60F6D"/>
    <w:rsid w:val="00D62834"/>
    <w:rsid w:val="00D62CFB"/>
    <w:rsid w:val="00D649CE"/>
    <w:rsid w:val="00D65682"/>
    <w:rsid w:val="00D65BAF"/>
    <w:rsid w:val="00D65D23"/>
    <w:rsid w:val="00D662CE"/>
    <w:rsid w:val="00D663DA"/>
    <w:rsid w:val="00D66601"/>
    <w:rsid w:val="00D66B60"/>
    <w:rsid w:val="00D71EE6"/>
    <w:rsid w:val="00D73812"/>
    <w:rsid w:val="00D738B8"/>
    <w:rsid w:val="00D74858"/>
    <w:rsid w:val="00D7596A"/>
    <w:rsid w:val="00D76457"/>
    <w:rsid w:val="00D81BF5"/>
    <w:rsid w:val="00D83576"/>
    <w:rsid w:val="00D849E7"/>
    <w:rsid w:val="00D84CD5"/>
    <w:rsid w:val="00D87A0A"/>
    <w:rsid w:val="00D9142B"/>
    <w:rsid w:val="00D92DA3"/>
    <w:rsid w:val="00D950F8"/>
    <w:rsid w:val="00D96996"/>
    <w:rsid w:val="00D96C29"/>
    <w:rsid w:val="00D97107"/>
    <w:rsid w:val="00D973A5"/>
    <w:rsid w:val="00D97C6A"/>
    <w:rsid w:val="00DA09BA"/>
    <w:rsid w:val="00DA169B"/>
    <w:rsid w:val="00DA1B13"/>
    <w:rsid w:val="00DA3712"/>
    <w:rsid w:val="00DA3810"/>
    <w:rsid w:val="00DA3B7B"/>
    <w:rsid w:val="00DA3F2F"/>
    <w:rsid w:val="00DA427B"/>
    <w:rsid w:val="00DA434C"/>
    <w:rsid w:val="00DA53BE"/>
    <w:rsid w:val="00DA5A68"/>
    <w:rsid w:val="00DA6370"/>
    <w:rsid w:val="00DB2152"/>
    <w:rsid w:val="00DB2BC4"/>
    <w:rsid w:val="00DB34B1"/>
    <w:rsid w:val="00DB3613"/>
    <w:rsid w:val="00DB41DF"/>
    <w:rsid w:val="00DB527B"/>
    <w:rsid w:val="00DB5933"/>
    <w:rsid w:val="00DB6521"/>
    <w:rsid w:val="00DB6873"/>
    <w:rsid w:val="00DC0C8F"/>
    <w:rsid w:val="00DC0DB7"/>
    <w:rsid w:val="00DC1435"/>
    <w:rsid w:val="00DC14A1"/>
    <w:rsid w:val="00DC386E"/>
    <w:rsid w:val="00DC3E3C"/>
    <w:rsid w:val="00DC4E18"/>
    <w:rsid w:val="00DC70DD"/>
    <w:rsid w:val="00DC71AD"/>
    <w:rsid w:val="00DD1740"/>
    <w:rsid w:val="00DD1FC8"/>
    <w:rsid w:val="00DD245B"/>
    <w:rsid w:val="00DD2B24"/>
    <w:rsid w:val="00DD36A7"/>
    <w:rsid w:val="00DD3C86"/>
    <w:rsid w:val="00DD3F10"/>
    <w:rsid w:val="00DD432B"/>
    <w:rsid w:val="00DD485A"/>
    <w:rsid w:val="00DD7418"/>
    <w:rsid w:val="00DE25C2"/>
    <w:rsid w:val="00DE2E2B"/>
    <w:rsid w:val="00DE4A7C"/>
    <w:rsid w:val="00DE5735"/>
    <w:rsid w:val="00DE5B97"/>
    <w:rsid w:val="00DE63F9"/>
    <w:rsid w:val="00DE68D5"/>
    <w:rsid w:val="00DE7083"/>
    <w:rsid w:val="00DE778D"/>
    <w:rsid w:val="00DF1821"/>
    <w:rsid w:val="00DF1CC1"/>
    <w:rsid w:val="00DF673B"/>
    <w:rsid w:val="00DF7FB0"/>
    <w:rsid w:val="00E00E50"/>
    <w:rsid w:val="00E00F5F"/>
    <w:rsid w:val="00E015DB"/>
    <w:rsid w:val="00E0174B"/>
    <w:rsid w:val="00E02DA0"/>
    <w:rsid w:val="00E0397D"/>
    <w:rsid w:val="00E04B87"/>
    <w:rsid w:val="00E0603A"/>
    <w:rsid w:val="00E073A8"/>
    <w:rsid w:val="00E11E6B"/>
    <w:rsid w:val="00E122AA"/>
    <w:rsid w:val="00E13A8D"/>
    <w:rsid w:val="00E14498"/>
    <w:rsid w:val="00E14B41"/>
    <w:rsid w:val="00E16163"/>
    <w:rsid w:val="00E163CA"/>
    <w:rsid w:val="00E17810"/>
    <w:rsid w:val="00E220B6"/>
    <w:rsid w:val="00E24DF4"/>
    <w:rsid w:val="00E25388"/>
    <w:rsid w:val="00E263EF"/>
    <w:rsid w:val="00E304B1"/>
    <w:rsid w:val="00E31654"/>
    <w:rsid w:val="00E32662"/>
    <w:rsid w:val="00E3340C"/>
    <w:rsid w:val="00E407D2"/>
    <w:rsid w:val="00E415F7"/>
    <w:rsid w:val="00E42B50"/>
    <w:rsid w:val="00E44FB2"/>
    <w:rsid w:val="00E456BB"/>
    <w:rsid w:val="00E45E76"/>
    <w:rsid w:val="00E469D2"/>
    <w:rsid w:val="00E46FBD"/>
    <w:rsid w:val="00E52565"/>
    <w:rsid w:val="00E535D8"/>
    <w:rsid w:val="00E537C6"/>
    <w:rsid w:val="00E55DCC"/>
    <w:rsid w:val="00E56459"/>
    <w:rsid w:val="00E56A3C"/>
    <w:rsid w:val="00E61DBA"/>
    <w:rsid w:val="00E6375A"/>
    <w:rsid w:val="00E63BEE"/>
    <w:rsid w:val="00E64AFF"/>
    <w:rsid w:val="00E64EE6"/>
    <w:rsid w:val="00E64FB9"/>
    <w:rsid w:val="00E6500B"/>
    <w:rsid w:val="00E66FA5"/>
    <w:rsid w:val="00E679CD"/>
    <w:rsid w:val="00E67C49"/>
    <w:rsid w:val="00E70847"/>
    <w:rsid w:val="00E70849"/>
    <w:rsid w:val="00E70E14"/>
    <w:rsid w:val="00E71528"/>
    <w:rsid w:val="00E72180"/>
    <w:rsid w:val="00E7227C"/>
    <w:rsid w:val="00E73536"/>
    <w:rsid w:val="00E73809"/>
    <w:rsid w:val="00E754E1"/>
    <w:rsid w:val="00E75544"/>
    <w:rsid w:val="00E76CF8"/>
    <w:rsid w:val="00E77377"/>
    <w:rsid w:val="00E778A0"/>
    <w:rsid w:val="00E8098B"/>
    <w:rsid w:val="00E80F40"/>
    <w:rsid w:val="00E80F81"/>
    <w:rsid w:val="00E81D47"/>
    <w:rsid w:val="00E82A1E"/>
    <w:rsid w:val="00E839B2"/>
    <w:rsid w:val="00E83C5F"/>
    <w:rsid w:val="00E84047"/>
    <w:rsid w:val="00E841EF"/>
    <w:rsid w:val="00E8428B"/>
    <w:rsid w:val="00E843E3"/>
    <w:rsid w:val="00E84D20"/>
    <w:rsid w:val="00E90888"/>
    <w:rsid w:val="00E9296D"/>
    <w:rsid w:val="00E935A1"/>
    <w:rsid w:val="00E9361F"/>
    <w:rsid w:val="00E953A8"/>
    <w:rsid w:val="00EA1917"/>
    <w:rsid w:val="00EA1946"/>
    <w:rsid w:val="00EA194D"/>
    <w:rsid w:val="00EA2A9B"/>
    <w:rsid w:val="00EA35FE"/>
    <w:rsid w:val="00EA4273"/>
    <w:rsid w:val="00EA53F1"/>
    <w:rsid w:val="00EA54F5"/>
    <w:rsid w:val="00EA5F36"/>
    <w:rsid w:val="00EA643E"/>
    <w:rsid w:val="00EA6637"/>
    <w:rsid w:val="00EA6EB4"/>
    <w:rsid w:val="00EB0443"/>
    <w:rsid w:val="00EB0818"/>
    <w:rsid w:val="00EB1BCE"/>
    <w:rsid w:val="00EB271C"/>
    <w:rsid w:val="00EB393D"/>
    <w:rsid w:val="00EB3969"/>
    <w:rsid w:val="00EB5639"/>
    <w:rsid w:val="00EB5CCB"/>
    <w:rsid w:val="00EB60E7"/>
    <w:rsid w:val="00EB6AE0"/>
    <w:rsid w:val="00EB6C93"/>
    <w:rsid w:val="00EB736A"/>
    <w:rsid w:val="00EB7521"/>
    <w:rsid w:val="00EB7FBD"/>
    <w:rsid w:val="00EC1510"/>
    <w:rsid w:val="00EC1AFB"/>
    <w:rsid w:val="00EC28F4"/>
    <w:rsid w:val="00EC3C11"/>
    <w:rsid w:val="00EC486F"/>
    <w:rsid w:val="00EC4F53"/>
    <w:rsid w:val="00EC56D8"/>
    <w:rsid w:val="00EC6480"/>
    <w:rsid w:val="00EC664C"/>
    <w:rsid w:val="00EC676F"/>
    <w:rsid w:val="00EC6B09"/>
    <w:rsid w:val="00EC7324"/>
    <w:rsid w:val="00EC7AFD"/>
    <w:rsid w:val="00ED07E2"/>
    <w:rsid w:val="00ED129D"/>
    <w:rsid w:val="00ED2351"/>
    <w:rsid w:val="00ED53A8"/>
    <w:rsid w:val="00ED62E4"/>
    <w:rsid w:val="00ED67BA"/>
    <w:rsid w:val="00ED6AFA"/>
    <w:rsid w:val="00ED6C89"/>
    <w:rsid w:val="00EE2251"/>
    <w:rsid w:val="00EE2431"/>
    <w:rsid w:val="00EE2481"/>
    <w:rsid w:val="00EE35B9"/>
    <w:rsid w:val="00EE36A4"/>
    <w:rsid w:val="00EE3870"/>
    <w:rsid w:val="00EE401B"/>
    <w:rsid w:val="00EE6992"/>
    <w:rsid w:val="00EE7475"/>
    <w:rsid w:val="00EE7DE2"/>
    <w:rsid w:val="00EF043E"/>
    <w:rsid w:val="00EF0E71"/>
    <w:rsid w:val="00EF20F7"/>
    <w:rsid w:val="00EF3CC8"/>
    <w:rsid w:val="00EF4E0F"/>
    <w:rsid w:val="00EF68B3"/>
    <w:rsid w:val="00EF6970"/>
    <w:rsid w:val="00EF7043"/>
    <w:rsid w:val="00F0160D"/>
    <w:rsid w:val="00F0181B"/>
    <w:rsid w:val="00F053AA"/>
    <w:rsid w:val="00F07081"/>
    <w:rsid w:val="00F0731B"/>
    <w:rsid w:val="00F07437"/>
    <w:rsid w:val="00F07CAA"/>
    <w:rsid w:val="00F13074"/>
    <w:rsid w:val="00F135F5"/>
    <w:rsid w:val="00F14935"/>
    <w:rsid w:val="00F15A4E"/>
    <w:rsid w:val="00F15E6C"/>
    <w:rsid w:val="00F1636B"/>
    <w:rsid w:val="00F16A93"/>
    <w:rsid w:val="00F1726D"/>
    <w:rsid w:val="00F202A9"/>
    <w:rsid w:val="00F214B2"/>
    <w:rsid w:val="00F22227"/>
    <w:rsid w:val="00F22F1A"/>
    <w:rsid w:val="00F23B51"/>
    <w:rsid w:val="00F23C42"/>
    <w:rsid w:val="00F26C13"/>
    <w:rsid w:val="00F27384"/>
    <w:rsid w:val="00F2797C"/>
    <w:rsid w:val="00F31984"/>
    <w:rsid w:val="00F31E23"/>
    <w:rsid w:val="00F31E68"/>
    <w:rsid w:val="00F32523"/>
    <w:rsid w:val="00F327FB"/>
    <w:rsid w:val="00F32F84"/>
    <w:rsid w:val="00F3332A"/>
    <w:rsid w:val="00F347EB"/>
    <w:rsid w:val="00F35F40"/>
    <w:rsid w:val="00F3650E"/>
    <w:rsid w:val="00F36DCB"/>
    <w:rsid w:val="00F41A2C"/>
    <w:rsid w:val="00F444F1"/>
    <w:rsid w:val="00F44525"/>
    <w:rsid w:val="00F44937"/>
    <w:rsid w:val="00F45445"/>
    <w:rsid w:val="00F4630E"/>
    <w:rsid w:val="00F468E7"/>
    <w:rsid w:val="00F476D2"/>
    <w:rsid w:val="00F47B56"/>
    <w:rsid w:val="00F5038E"/>
    <w:rsid w:val="00F5118F"/>
    <w:rsid w:val="00F5158B"/>
    <w:rsid w:val="00F51CB2"/>
    <w:rsid w:val="00F51CE8"/>
    <w:rsid w:val="00F522CD"/>
    <w:rsid w:val="00F52756"/>
    <w:rsid w:val="00F53A17"/>
    <w:rsid w:val="00F55889"/>
    <w:rsid w:val="00F61088"/>
    <w:rsid w:val="00F63A31"/>
    <w:rsid w:val="00F64331"/>
    <w:rsid w:val="00F66014"/>
    <w:rsid w:val="00F66064"/>
    <w:rsid w:val="00F67A9D"/>
    <w:rsid w:val="00F70867"/>
    <w:rsid w:val="00F70AF4"/>
    <w:rsid w:val="00F7139F"/>
    <w:rsid w:val="00F7283A"/>
    <w:rsid w:val="00F72881"/>
    <w:rsid w:val="00F729B9"/>
    <w:rsid w:val="00F72AF4"/>
    <w:rsid w:val="00F72C2B"/>
    <w:rsid w:val="00F72F35"/>
    <w:rsid w:val="00F744CE"/>
    <w:rsid w:val="00F74E4A"/>
    <w:rsid w:val="00F75B32"/>
    <w:rsid w:val="00F7680B"/>
    <w:rsid w:val="00F775DC"/>
    <w:rsid w:val="00F80194"/>
    <w:rsid w:val="00F81246"/>
    <w:rsid w:val="00F84703"/>
    <w:rsid w:val="00F8681E"/>
    <w:rsid w:val="00F878B4"/>
    <w:rsid w:val="00F914B0"/>
    <w:rsid w:val="00F91B95"/>
    <w:rsid w:val="00F929DB"/>
    <w:rsid w:val="00F9353F"/>
    <w:rsid w:val="00F956EA"/>
    <w:rsid w:val="00F96142"/>
    <w:rsid w:val="00FA0144"/>
    <w:rsid w:val="00FA0CB8"/>
    <w:rsid w:val="00FA0E30"/>
    <w:rsid w:val="00FA1038"/>
    <w:rsid w:val="00FA1735"/>
    <w:rsid w:val="00FA1F9C"/>
    <w:rsid w:val="00FA660B"/>
    <w:rsid w:val="00FA663C"/>
    <w:rsid w:val="00FA6869"/>
    <w:rsid w:val="00FA721B"/>
    <w:rsid w:val="00FA7A87"/>
    <w:rsid w:val="00FA7E84"/>
    <w:rsid w:val="00FB00AF"/>
    <w:rsid w:val="00FB109D"/>
    <w:rsid w:val="00FB11E8"/>
    <w:rsid w:val="00FB19EC"/>
    <w:rsid w:val="00FB246A"/>
    <w:rsid w:val="00FB2F51"/>
    <w:rsid w:val="00FB394F"/>
    <w:rsid w:val="00FB4316"/>
    <w:rsid w:val="00FB460D"/>
    <w:rsid w:val="00FB4EF1"/>
    <w:rsid w:val="00FB513A"/>
    <w:rsid w:val="00FB5743"/>
    <w:rsid w:val="00FB5CDE"/>
    <w:rsid w:val="00FB62ED"/>
    <w:rsid w:val="00FB6B91"/>
    <w:rsid w:val="00FB6F15"/>
    <w:rsid w:val="00FB7BCA"/>
    <w:rsid w:val="00FC09D2"/>
    <w:rsid w:val="00FC1C3D"/>
    <w:rsid w:val="00FC39C4"/>
    <w:rsid w:val="00FC53E6"/>
    <w:rsid w:val="00FC5923"/>
    <w:rsid w:val="00FC59D9"/>
    <w:rsid w:val="00FC5EF2"/>
    <w:rsid w:val="00FC6423"/>
    <w:rsid w:val="00FD084C"/>
    <w:rsid w:val="00FD099C"/>
    <w:rsid w:val="00FD12DC"/>
    <w:rsid w:val="00FD140B"/>
    <w:rsid w:val="00FD23CE"/>
    <w:rsid w:val="00FD315D"/>
    <w:rsid w:val="00FD436E"/>
    <w:rsid w:val="00FD439F"/>
    <w:rsid w:val="00FD5481"/>
    <w:rsid w:val="00FD5E89"/>
    <w:rsid w:val="00FD620F"/>
    <w:rsid w:val="00FD6995"/>
    <w:rsid w:val="00FD6E7C"/>
    <w:rsid w:val="00FD71E9"/>
    <w:rsid w:val="00FD7E00"/>
    <w:rsid w:val="00FE047B"/>
    <w:rsid w:val="00FE10F8"/>
    <w:rsid w:val="00FE1505"/>
    <w:rsid w:val="00FE178A"/>
    <w:rsid w:val="00FE2976"/>
    <w:rsid w:val="00FE35D7"/>
    <w:rsid w:val="00FE46F5"/>
    <w:rsid w:val="00FE7625"/>
    <w:rsid w:val="00FE7AD3"/>
    <w:rsid w:val="00FE7B4C"/>
    <w:rsid w:val="00FF1086"/>
    <w:rsid w:val="00FF136D"/>
    <w:rsid w:val="00FF2E53"/>
    <w:rsid w:val="00FF2EF7"/>
    <w:rsid w:val="00FF396C"/>
    <w:rsid w:val="00FF43E1"/>
    <w:rsid w:val="00FF47AF"/>
    <w:rsid w:val="00FF4CD1"/>
    <w:rsid w:val="00FF5C82"/>
    <w:rsid w:val="00FF6885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A55955"/>
  <w14:defaultImageDpi w14:val="0"/>
  <w15:docId w15:val="{371BC05D-131A-4C91-8162-E2BB81AD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4412A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uiPriority w:val="99"/>
    <w:rPr>
      <w:sz w:val="22"/>
    </w:rPr>
  </w:style>
  <w:style w:type="character" w:customStyle="1" w:styleId="JalusMrk">
    <w:name w:val="Jalus Märk"/>
    <w:uiPriority w:val="99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character" w:customStyle="1" w:styleId="Bullets">
    <w:name w:val="Bullets"/>
    <w:rPr>
      <w:rFonts w:ascii="OpenSymbol" w:eastAsia="Times New Roman" w:hAnsi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rPr>
      <w:rFonts w:ascii="Calibri" w:hAnsi="Calibri"/>
      <w:sz w:val="22"/>
      <w:szCs w:val="22"/>
      <w:lang w:eastAsia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rPr>
      <w:rFonts w:ascii="Calibri" w:hAnsi="Calibri"/>
      <w:sz w:val="22"/>
      <w:szCs w:val="22"/>
      <w:lang w:eastAsia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rPr>
      <w:rFonts w:ascii="Calibri" w:hAnsi="Calibri"/>
      <w:sz w:val="22"/>
      <w:szCs w:val="22"/>
      <w:lang w:eastAsia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rPr>
      <w:rFonts w:ascii="Calibri" w:hAnsi="Calibri"/>
      <w:lang w:eastAsia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rPr>
      <w:rFonts w:ascii="Calibri" w:hAnsi="Calibri"/>
      <w:b/>
      <w:bCs/>
      <w:lang w:eastAsia="ar-SA"/>
    </w:rPr>
  </w:style>
  <w:style w:type="paragraph" w:styleId="Normaallaadveeb">
    <w:name w:val="Normal (Web)"/>
    <w:basedOn w:val="Normaallaad"/>
    <w:uiPriority w:val="99"/>
    <w:semiHidden/>
    <w:unhideWhenUsed/>
    <w:qFormat/>
    <w:rsid w:val="002A78C8"/>
    <w:pPr>
      <w:suppressAutoHyphens w:val="0"/>
      <w:spacing w:beforeAutospacing="1" w:after="160" w:afterAutospacing="1" w:line="240" w:lineRule="auto"/>
    </w:pPr>
    <w:rPr>
      <w:rFonts w:ascii="Times New Roman" w:hAnsi="Times New Roman"/>
      <w:color w:val="00000A"/>
      <w:sz w:val="24"/>
      <w:szCs w:val="24"/>
      <w:lang w:eastAsia="et-EE"/>
    </w:rPr>
  </w:style>
  <w:style w:type="table" w:styleId="Kontuurtabel">
    <w:name w:val="Table Grid"/>
    <w:basedOn w:val="Normaaltabel"/>
    <w:uiPriority w:val="39"/>
    <w:rsid w:val="00F27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854E6E"/>
    <w:pPr>
      <w:ind w:left="708"/>
    </w:pPr>
  </w:style>
  <w:style w:type="character" w:styleId="Vaevumrgatavrhutus">
    <w:name w:val="Subtle Emphasis"/>
    <w:basedOn w:val="Liguvaikefont"/>
    <w:uiPriority w:val="19"/>
    <w:qFormat/>
    <w:rsid w:val="00B64360"/>
    <w:rPr>
      <w:i/>
      <w:iCs/>
      <w:color w:val="404040" w:themeColor="text1" w:themeTint="BF"/>
    </w:rPr>
  </w:style>
  <w:style w:type="paragraph" w:customStyle="1" w:styleId="gmail-msolistparagraph">
    <w:name w:val="gmail-msolistparagraph"/>
    <w:basedOn w:val="Normaallaad"/>
    <w:rsid w:val="009011FE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808C6-32A3-46DA-8028-ECF23B5C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Kristi Kroon</cp:lastModifiedBy>
  <cp:revision>2</cp:revision>
  <cp:lastPrinted>2014-02-21T09:39:00Z</cp:lastPrinted>
  <dcterms:created xsi:type="dcterms:W3CDTF">2023-04-20T07:41:00Z</dcterms:created>
  <dcterms:modified xsi:type="dcterms:W3CDTF">2023-04-20T07:41:00Z</dcterms:modified>
</cp:coreProperties>
</file>