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961D79" w:rsidRPr="00961D79">
        <w:tab/>
      </w:r>
      <w:r w:rsidR="00961D79" w:rsidRPr="00961D79">
        <w:tab/>
      </w:r>
      <w:r w:rsidR="00961D79" w:rsidRPr="00961D79">
        <w:tab/>
      </w:r>
      <w:r w:rsidR="00961D79" w:rsidRPr="00961D79">
        <w:tab/>
      </w:r>
      <w:r w:rsidR="00961D79" w:rsidRPr="00961D79">
        <w:tab/>
      </w:r>
      <w:r w:rsidR="00961D79" w:rsidRPr="00961D79">
        <w:tab/>
      </w:r>
      <w:r w:rsidR="0076486E">
        <w:t>25</w:t>
      </w:r>
      <w:r w:rsidR="00FA2CF0" w:rsidRPr="00961D79">
        <w:t xml:space="preserve">. </w:t>
      </w:r>
      <w:r w:rsidR="0076486E">
        <w:t>august</w:t>
      </w:r>
      <w:r w:rsidR="00CF35B3" w:rsidRPr="00961D79">
        <w:t xml:space="preserve"> </w:t>
      </w:r>
      <w:r w:rsidR="007D5714" w:rsidRPr="00961D79">
        <w:t>2023</w:t>
      </w:r>
      <w:r w:rsidR="004622F4" w:rsidRPr="00961D79">
        <w:t xml:space="preserve"> nr </w:t>
      </w:r>
      <w:r w:rsidR="0076486E">
        <w:t>1-16/23/1-6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76486E">
        <w:t>lgus kell 14.00, lõpp kell 15.30</w:t>
      </w:r>
    </w:p>
    <w:p w:rsidR="004768ED" w:rsidRPr="00961D79" w:rsidRDefault="004768ED" w:rsidP="003B0115">
      <w:pPr>
        <w:pStyle w:val="Normaallaadveeb"/>
        <w:spacing w:before="0" w:beforeAutospacing="0" w:after="0"/>
      </w:pPr>
    </w:p>
    <w:p w:rsidR="00156538" w:rsidRPr="00961D79" w:rsidRDefault="00156538" w:rsidP="00961D7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961D7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Koosolekut juhatas:</w:t>
      </w:r>
      <w:r w:rsidRPr="00961D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Priit Kaup</w:t>
      </w:r>
    </w:p>
    <w:p w:rsidR="00156538" w:rsidRPr="00961D79" w:rsidRDefault="00156538" w:rsidP="00961D7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961D7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 xml:space="preserve">Protokollis: </w:t>
      </w:r>
      <w:r w:rsidR="0076486E" w:rsidRPr="0076486E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Lea Saareoks</w:t>
      </w:r>
    </w:p>
    <w:p w:rsidR="00156538" w:rsidRPr="00961D79" w:rsidRDefault="00156538" w:rsidP="00961D79">
      <w:pPr>
        <w:pStyle w:val="Normaallaadveeb"/>
        <w:spacing w:before="0" w:beforeAutospacing="0" w:after="0"/>
      </w:pPr>
      <w:r w:rsidRPr="00961D79">
        <w:rPr>
          <w:rFonts w:eastAsia="SimSun" w:cs="Lucida Sans"/>
          <w:b/>
          <w:bCs/>
          <w:kern w:val="3"/>
          <w:lang w:eastAsia="zh-CN" w:bidi="hi-IN"/>
        </w:rPr>
        <w:t xml:space="preserve">Võtsid osa liikmed: </w:t>
      </w:r>
      <w:r w:rsidR="0076486E" w:rsidRPr="0076486E">
        <w:t>Itta Arak</w:t>
      </w:r>
      <w:r w:rsidR="0076486E">
        <w:t>,</w:t>
      </w:r>
      <w:r w:rsidR="0076486E" w:rsidRPr="0076486E">
        <w:t xml:space="preserve"> </w:t>
      </w:r>
      <w:r w:rsidR="0076486E">
        <w:t xml:space="preserve">Ene </w:t>
      </w:r>
      <w:proofErr w:type="spellStart"/>
      <w:r w:rsidR="0076486E" w:rsidRPr="0076486E">
        <w:t>Juurik</w:t>
      </w:r>
      <w:proofErr w:type="spellEnd"/>
      <w:r w:rsidR="0076486E">
        <w:t>,</w:t>
      </w:r>
      <w:r w:rsidR="0076486E" w:rsidRPr="0076486E">
        <w:t xml:space="preserve"> Priit Kaup</w:t>
      </w:r>
      <w:r w:rsidR="0076486E">
        <w:t>,</w:t>
      </w:r>
      <w:r w:rsidR="0076486E" w:rsidRPr="0076486E">
        <w:t xml:space="preserve"> </w:t>
      </w:r>
      <w:r w:rsidR="0076486E" w:rsidRPr="0076486E">
        <w:t>Rein Kikas</w:t>
      </w:r>
      <w:r w:rsidR="0076486E">
        <w:t>,</w:t>
      </w:r>
      <w:r w:rsidR="0076486E" w:rsidRPr="0076486E">
        <w:t xml:space="preserve"> </w:t>
      </w:r>
      <w:r w:rsidR="0076486E" w:rsidRPr="0076486E">
        <w:t xml:space="preserve">Agu </w:t>
      </w:r>
      <w:proofErr w:type="spellStart"/>
      <w:r w:rsidR="0076486E" w:rsidRPr="0076486E">
        <w:t>Lall</w:t>
      </w:r>
      <w:proofErr w:type="spellEnd"/>
      <w:r w:rsidR="0076486E" w:rsidRPr="0076486E">
        <w:t xml:space="preserve"> </w:t>
      </w:r>
      <w:r w:rsidR="0076486E" w:rsidRPr="0076486E">
        <w:t>Uno Lüüs</w:t>
      </w:r>
      <w:r w:rsidR="0076486E">
        <w:t>,</w:t>
      </w:r>
      <w:r w:rsidR="0076486E" w:rsidRPr="0076486E">
        <w:t xml:space="preserve"> </w:t>
      </w:r>
      <w:r w:rsidR="0076486E" w:rsidRPr="0076486E">
        <w:t>Mare Mihkelson</w:t>
      </w:r>
      <w:r w:rsidR="0076486E" w:rsidRPr="0076486E">
        <w:t xml:space="preserve">, </w:t>
      </w:r>
      <w:r w:rsidR="0076486E" w:rsidRPr="0076486E">
        <w:t>Hillar Saar</w:t>
      </w:r>
      <w:r w:rsidR="0076486E">
        <w:t>,</w:t>
      </w:r>
      <w:r w:rsidR="0076486E" w:rsidRPr="0076486E">
        <w:t xml:space="preserve"> Lea Saareoks, </w:t>
      </w:r>
      <w:r w:rsidR="0076486E" w:rsidRPr="0076486E">
        <w:t>Urmas Suik</w:t>
      </w:r>
      <w:r w:rsidR="0076486E">
        <w:t xml:space="preserve">, </w:t>
      </w:r>
      <w:r w:rsidR="0076486E" w:rsidRPr="0076486E">
        <w:t xml:space="preserve">Valli Veigel, </w:t>
      </w:r>
      <w:r w:rsidR="0076486E" w:rsidRPr="0076486E">
        <w:t xml:space="preserve">Jaak </w:t>
      </w:r>
      <w:proofErr w:type="spellStart"/>
      <w:r w:rsidR="0076486E" w:rsidRPr="0076486E">
        <w:t>Värnik</w:t>
      </w:r>
      <w:proofErr w:type="spellEnd"/>
    </w:p>
    <w:p w:rsidR="00156538" w:rsidRPr="00961D79" w:rsidRDefault="00156538" w:rsidP="00961D79">
      <w:pPr>
        <w:pStyle w:val="Normaallaadveeb"/>
        <w:spacing w:before="0" w:beforeAutospacing="0" w:after="0"/>
      </w:pPr>
      <w:r w:rsidRPr="00961D79">
        <w:rPr>
          <w:rFonts w:eastAsia="SimSun" w:cs="Lucida Sans"/>
          <w:b/>
          <w:bCs/>
          <w:kern w:val="3"/>
          <w:lang w:eastAsia="zh-CN" w:bidi="hi-IN"/>
        </w:rPr>
        <w:t>Puudusid:</w:t>
      </w:r>
      <w:r w:rsidR="00961D79" w:rsidRPr="00961D79">
        <w:rPr>
          <w:rFonts w:eastAsia="SimSun" w:cs="Lucida Sans"/>
          <w:kern w:val="3"/>
          <w:lang w:eastAsia="zh-CN" w:bidi="hi-IN"/>
        </w:rPr>
        <w:t xml:space="preserve"> </w:t>
      </w:r>
      <w:r w:rsidR="0076486E" w:rsidRPr="0076486E">
        <w:t xml:space="preserve">Erika Kiviloo, </w:t>
      </w:r>
      <w:proofErr w:type="spellStart"/>
      <w:r w:rsidR="0076486E" w:rsidRPr="0076486E">
        <w:t>Ako</w:t>
      </w:r>
      <w:proofErr w:type="spellEnd"/>
      <w:r w:rsidR="0076486E" w:rsidRPr="0076486E">
        <w:t xml:space="preserve"> Luts, Ella </w:t>
      </w:r>
      <w:proofErr w:type="spellStart"/>
      <w:r w:rsidR="0076486E" w:rsidRPr="0076486E">
        <w:t>Ruus</w:t>
      </w:r>
      <w:proofErr w:type="spellEnd"/>
      <w:r w:rsidR="0076486E" w:rsidRPr="0076486E">
        <w:t>, Ruth Sepp, Malle Vaheoja</w:t>
      </w:r>
    </w:p>
    <w:p w:rsidR="00961D79" w:rsidRPr="00961D79" w:rsidRDefault="00156538" w:rsidP="00961D79">
      <w:pPr>
        <w:pStyle w:val="Normaallaadveeb"/>
        <w:spacing w:before="0" w:beforeAutospacing="0" w:after="0"/>
      </w:pPr>
      <w:r w:rsidRPr="00961D79">
        <w:rPr>
          <w:rFonts w:eastAsia="SimSun" w:cs="Lucida Sans"/>
          <w:b/>
          <w:bCs/>
          <w:kern w:val="3"/>
          <w:lang w:eastAsia="zh-CN" w:bidi="hi-IN"/>
        </w:rPr>
        <w:t xml:space="preserve">Koosolekul viibisid: </w:t>
      </w:r>
      <w:r w:rsidR="008B594C" w:rsidRPr="008B594C">
        <w:rPr>
          <w:rFonts w:eastAsia="SimSun" w:cs="Lucida Sans"/>
          <w:bCs/>
          <w:kern w:val="3"/>
          <w:lang w:eastAsia="zh-CN" w:bidi="hi-IN"/>
        </w:rPr>
        <w:t xml:space="preserve">volikogu esimees </w:t>
      </w:r>
      <w:r w:rsidR="0076486E" w:rsidRPr="0076486E">
        <w:t>Helmen Kütt</w:t>
      </w:r>
    </w:p>
    <w:p w:rsidR="007D5714" w:rsidRDefault="007D5714" w:rsidP="007D5714">
      <w:pPr>
        <w:pStyle w:val="Normaallaadveeb"/>
        <w:spacing w:before="0" w:beforeAutospacing="0" w:after="0"/>
        <w:jc w:val="both"/>
      </w:pPr>
    </w:p>
    <w:p w:rsidR="00961D79" w:rsidRPr="00961D79" w:rsidRDefault="00961D79" w:rsidP="007D5714">
      <w:pPr>
        <w:pStyle w:val="Normaallaadveeb"/>
        <w:spacing w:before="0" w:beforeAutospacing="0" w:after="0"/>
        <w:jc w:val="both"/>
      </w:pPr>
    </w:p>
    <w:p w:rsidR="00961D79" w:rsidRPr="00961D79" w:rsidRDefault="00961D79" w:rsidP="00961D7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961D79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961D79" w:rsidRDefault="0076486E" w:rsidP="00961D79">
      <w:pPr>
        <w:pStyle w:val="Standard"/>
        <w:rPr>
          <w:rFonts w:eastAsia="Times New Roman" w:cs="Times New Roman"/>
          <w:kern w:val="0"/>
          <w:lang w:eastAsia="et-EE" w:bidi="ar-SA"/>
        </w:rPr>
      </w:pPr>
      <w:r>
        <w:rPr>
          <w:rFonts w:eastAsia="Times New Roman" w:cs="Times New Roman"/>
          <w:kern w:val="0"/>
          <w:lang w:eastAsia="et-EE" w:bidi="ar-SA"/>
        </w:rPr>
        <w:t>1. Volikogu tööst</w:t>
      </w:r>
      <w:bookmarkStart w:id="0" w:name="_GoBack"/>
      <w:bookmarkEnd w:id="0"/>
    </w:p>
    <w:p w:rsidR="0076486E" w:rsidRPr="00961D79" w:rsidRDefault="0076486E" w:rsidP="00961D79">
      <w:pPr>
        <w:pStyle w:val="Standard"/>
        <w:rPr>
          <w:rFonts w:eastAsia="Times New Roman" w:cs="Times New Roman"/>
          <w:kern w:val="0"/>
          <w:lang w:eastAsia="et-EE" w:bidi="ar-SA"/>
        </w:rPr>
      </w:pPr>
      <w:r>
        <w:rPr>
          <w:rFonts w:eastAsia="Times New Roman" w:cs="Times New Roman"/>
          <w:kern w:val="0"/>
          <w:lang w:eastAsia="et-EE" w:bidi="ar-SA"/>
        </w:rPr>
        <w:t>2. Muud küsimused</w:t>
      </w:r>
    </w:p>
    <w:p w:rsidR="00156538" w:rsidRPr="00961D79" w:rsidRDefault="00156538" w:rsidP="00156538">
      <w:pPr>
        <w:pStyle w:val="Standard"/>
      </w:pPr>
    </w:p>
    <w:p w:rsidR="00961D79" w:rsidRPr="00961D79" w:rsidRDefault="00961D79" w:rsidP="00961D79">
      <w:pPr>
        <w:pStyle w:val="Normaallaadveeb"/>
        <w:spacing w:before="0" w:beforeAutospacing="0" w:after="0"/>
      </w:pPr>
      <w:r w:rsidRPr="00961D79">
        <w:rPr>
          <w:b/>
          <w:bCs/>
        </w:rPr>
        <w:t xml:space="preserve">PÄEVAKORRAPUNKT </w:t>
      </w:r>
      <w:r w:rsidR="0076486E">
        <w:rPr>
          <w:b/>
          <w:bCs/>
        </w:rPr>
        <w:t>NR 1</w:t>
      </w:r>
    </w:p>
    <w:p w:rsidR="0076486E" w:rsidRDefault="0076486E" w:rsidP="0076486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Volikogu tööst</w:t>
      </w:r>
    </w:p>
    <w:p w:rsidR="0076486E" w:rsidRDefault="0076486E" w:rsidP="0076486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KUULATI: </w:t>
      </w:r>
    </w:p>
    <w:p w:rsidR="0076486E" w:rsidRDefault="008B594C" w:rsidP="0076486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Volikogu esimees </w:t>
      </w:r>
      <w:r>
        <w:rPr>
          <w:sz w:val="26"/>
          <w:szCs w:val="26"/>
        </w:rPr>
        <w:t>H. Kütt</w:t>
      </w:r>
      <w:r>
        <w:rPr>
          <w:sz w:val="26"/>
          <w:szCs w:val="26"/>
        </w:rPr>
        <w:t xml:space="preserve"> andis v</w:t>
      </w:r>
      <w:r w:rsidR="0076486E">
        <w:rPr>
          <w:sz w:val="26"/>
          <w:szCs w:val="26"/>
        </w:rPr>
        <w:t>äga põhjaliku ülevaate volikogu töö</w:t>
      </w:r>
      <w:r>
        <w:rPr>
          <w:sz w:val="26"/>
          <w:szCs w:val="26"/>
        </w:rPr>
        <w:t>st.</w:t>
      </w:r>
    </w:p>
    <w:p w:rsidR="0076486E" w:rsidRDefault="0076486E" w:rsidP="0076486E">
      <w:pPr>
        <w:pStyle w:val="Standard"/>
        <w:rPr>
          <w:sz w:val="26"/>
          <w:szCs w:val="26"/>
        </w:rPr>
      </w:pPr>
    </w:p>
    <w:p w:rsidR="0076486E" w:rsidRDefault="0076486E" w:rsidP="0076486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OTSUSTATI: </w:t>
      </w:r>
    </w:p>
    <w:p w:rsidR="0076486E" w:rsidRDefault="0076486E" w:rsidP="0076486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Võtta informatsioon teadmiseks</w:t>
      </w:r>
      <w:r>
        <w:rPr>
          <w:sz w:val="26"/>
          <w:szCs w:val="26"/>
        </w:rPr>
        <w:t>.</w:t>
      </w:r>
    </w:p>
    <w:p w:rsidR="0076486E" w:rsidRDefault="0076486E" w:rsidP="0076486E">
      <w:pPr>
        <w:pStyle w:val="Standard"/>
        <w:rPr>
          <w:sz w:val="26"/>
          <w:szCs w:val="26"/>
        </w:rPr>
      </w:pPr>
    </w:p>
    <w:p w:rsidR="0076486E" w:rsidRDefault="0076486E" w:rsidP="0076486E">
      <w:pPr>
        <w:pStyle w:val="Standard"/>
        <w:rPr>
          <w:sz w:val="26"/>
          <w:szCs w:val="26"/>
        </w:rPr>
      </w:pPr>
      <w:r w:rsidRPr="00961D79">
        <w:rPr>
          <w:b/>
          <w:bCs/>
        </w:rPr>
        <w:t xml:space="preserve">PÄEVAKORRAPUNKT </w:t>
      </w:r>
      <w:r>
        <w:rPr>
          <w:b/>
          <w:bCs/>
        </w:rPr>
        <w:t>NR 2</w:t>
      </w:r>
    </w:p>
    <w:p w:rsidR="0076486E" w:rsidRDefault="008B594C" w:rsidP="0076486E">
      <w:pPr>
        <w:pStyle w:val="Normaallaadveeb"/>
        <w:spacing w:before="0" w:beforeAutospacing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Muud küsimused</w:t>
      </w:r>
      <w:r w:rsidR="0076486E">
        <w:rPr>
          <w:b/>
          <w:bCs/>
          <w:sz w:val="26"/>
          <w:szCs w:val="26"/>
        </w:rPr>
        <w:t xml:space="preserve">: </w:t>
      </w:r>
    </w:p>
    <w:p w:rsidR="00961D79" w:rsidRDefault="0076486E" w:rsidP="0076486E">
      <w:pPr>
        <w:pStyle w:val="Normaallaadveeb"/>
        <w:spacing w:before="0" w:beforeAutospacing="0" w:after="0"/>
      </w:pPr>
      <w:r>
        <w:rPr>
          <w:sz w:val="26"/>
          <w:szCs w:val="26"/>
        </w:rPr>
        <w:t>Viljandi järveäärne paadisild vajab üle vaatamist ja pehkinud laudade välja vahetamist.</w:t>
      </w:r>
    </w:p>
    <w:p w:rsidR="00961D79" w:rsidRPr="00961D79" w:rsidRDefault="00961D79" w:rsidP="00961D79">
      <w:pPr>
        <w:pStyle w:val="Normaallaadveeb"/>
        <w:spacing w:before="0" w:beforeAutospacing="0" w:after="0"/>
      </w:pPr>
    </w:p>
    <w:p w:rsidR="00720940" w:rsidRDefault="00720940" w:rsidP="00961D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961D79" w:rsidRPr="00961D79" w:rsidRDefault="00961D79" w:rsidP="00961D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40" w:rsidRPr="00961D79" w:rsidRDefault="00720940" w:rsidP="00961D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940" w:rsidRPr="00961D79" w:rsidRDefault="00107799" w:rsidP="00961D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61D79">
        <w:rPr>
          <w:rFonts w:ascii="Times New Roman" w:hAnsi="Times New Roman"/>
          <w:sz w:val="24"/>
          <w:szCs w:val="24"/>
        </w:rPr>
        <w:t>(allkirjastatud digitaalselt)</w:t>
      </w:r>
      <w:r w:rsidR="00841940" w:rsidRPr="00961D79">
        <w:rPr>
          <w:rFonts w:ascii="Times New Roman" w:hAnsi="Times New Roman"/>
          <w:sz w:val="24"/>
          <w:szCs w:val="24"/>
        </w:rPr>
        <w:tab/>
      </w:r>
      <w:r w:rsidR="00841940" w:rsidRPr="00961D79">
        <w:rPr>
          <w:rFonts w:ascii="Times New Roman" w:hAnsi="Times New Roman"/>
          <w:sz w:val="24"/>
          <w:szCs w:val="24"/>
        </w:rPr>
        <w:tab/>
      </w:r>
      <w:r w:rsidR="00841940" w:rsidRPr="00961D79">
        <w:rPr>
          <w:rFonts w:ascii="Times New Roman" w:hAnsi="Times New Roman"/>
          <w:sz w:val="24"/>
          <w:szCs w:val="24"/>
        </w:rPr>
        <w:tab/>
      </w:r>
      <w:r w:rsidR="00841940" w:rsidRPr="00961D79">
        <w:rPr>
          <w:rFonts w:ascii="Times New Roman" w:hAnsi="Times New Roman"/>
          <w:sz w:val="24"/>
          <w:szCs w:val="24"/>
        </w:rPr>
        <w:tab/>
      </w:r>
      <w:r w:rsidR="00841940"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>(allkirjastatud digitaalselt)</w:t>
      </w:r>
    </w:p>
    <w:p w:rsidR="00841940" w:rsidRPr="00961D79" w:rsidRDefault="004622F4" w:rsidP="00961D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D79">
        <w:rPr>
          <w:rFonts w:ascii="Times New Roman" w:hAnsi="Times New Roman"/>
          <w:sz w:val="24"/>
          <w:szCs w:val="24"/>
        </w:rPr>
        <w:t>Priit Kaup</w:t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107799" w:rsidRPr="00961D79">
        <w:rPr>
          <w:rFonts w:ascii="Times New Roman" w:hAnsi="Times New Roman"/>
          <w:sz w:val="24"/>
          <w:szCs w:val="24"/>
        </w:rPr>
        <w:tab/>
      </w:r>
      <w:r w:rsidR="0076486E">
        <w:rPr>
          <w:rFonts w:ascii="Times New Roman" w:hAnsi="Times New Roman"/>
          <w:sz w:val="24"/>
          <w:szCs w:val="24"/>
        </w:rPr>
        <w:t xml:space="preserve">            Lea Saareoks</w:t>
      </w:r>
    </w:p>
    <w:p w:rsidR="003B1AF8" w:rsidRPr="00961D79" w:rsidRDefault="00107799" w:rsidP="00961D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D79">
        <w:rPr>
          <w:rFonts w:ascii="Times New Roman" w:hAnsi="Times New Roman"/>
          <w:sz w:val="24"/>
          <w:szCs w:val="24"/>
        </w:rPr>
        <w:t>koosoleku juhataja</w:t>
      </w:r>
      <w:r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ab/>
      </w:r>
      <w:r w:rsidRPr="00961D79">
        <w:rPr>
          <w:rFonts w:ascii="Times New Roman" w:hAnsi="Times New Roman"/>
          <w:sz w:val="24"/>
          <w:szCs w:val="24"/>
        </w:rPr>
        <w:tab/>
      </w:r>
      <w:proofErr w:type="spellStart"/>
      <w:r w:rsidR="00841940" w:rsidRPr="00961D79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3B1AF8" w:rsidRPr="00961D79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7906"/>
    <w:rsid w:val="00277CF5"/>
    <w:rsid w:val="002804F6"/>
    <w:rsid w:val="00291AF2"/>
    <w:rsid w:val="00291CAD"/>
    <w:rsid w:val="00291CFB"/>
    <w:rsid w:val="0029207C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401474"/>
    <w:rsid w:val="004032F9"/>
    <w:rsid w:val="0040387D"/>
    <w:rsid w:val="00405F29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921"/>
    <w:rsid w:val="00A8527F"/>
    <w:rsid w:val="00A87CDF"/>
    <w:rsid w:val="00A95D2B"/>
    <w:rsid w:val="00A96137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3B1F"/>
    <w:rsid w:val="00CA4B44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6019"/>
    <w:rsid w:val="00E77377"/>
    <w:rsid w:val="00E80F81"/>
    <w:rsid w:val="00E82A1E"/>
    <w:rsid w:val="00E841EF"/>
    <w:rsid w:val="00E843E3"/>
    <w:rsid w:val="00E84D20"/>
    <w:rsid w:val="00E9296D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447A-74D5-487E-B44A-98CA86A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2</cp:revision>
  <cp:lastPrinted>2014-02-21T09:39:00Z</cp:lastPrinted>
  <dcterms:created xsi:type="dcterms:W3CDTF">2023-08-30T06:24:00Z</dcterms:created>
  <dcterms:modified xsi:type="dcterms:W3CDTF">2023-08-30T06:24:00Z</dcterms:modified>
</cp:coreProperties>
</file>