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7EC68F5E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485DEC6" w14:textId="77777777" w:rsidR="00B70809" w:rsidRDefault="00B7080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D48CE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D2877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DD65198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35EECD32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814D" w14:textId="2363E0F8" w:rsidR="00700F3F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3349">
        <w:rPr>
          <w:rFonts w:ascii="Times New Roman" w:hAnsi="Times New Roman"/>
          <w:sz w:val="24"/>
          <w:szCs w:val="24"/>
        </w:rPr>
        <w:t>18</w:t>
      </w:r>
      <w:r w:rsidR="00897310">
        <w:rPr>
          <w:rFonts w:ascii="Times New Roman" w:hAnsi="Times New Roman"/>
          <w:sz w:val="24"/>
          <w:szCs w:val="24"/>
        </w:rPr>
        <w:t xml:space="preserve">. </w:t>
      </w:r>
      <w:r w:rsidR="00B53349">
        <w:rPr>
          <w:rFonts w:ascii="Times New Roman" w:hAnsi="Times New Roman"/>
          <w:sz w:val="24"/>
          <w:szCs w:val="24"/>
        </w:rPr>
        <w:t>detsember</w:t>
      </w:r>
      <w:r w:rsidR="00867DEF">
        <w:rPr>
          <w:rFonts w:ascii="Times New Roman" w:hAnsi="Times New Roman"/>
          <w:sz w:val="24"/>
          <w:szCs w:val="24"/>
        </w:rPr>
        <w:t xml:space="preserve"> </w:t>
      </w:r>
      <w:r w:rsidR="00CA1856">
        <w:rPr>
          <w:rFonts w:ascii="Times New Roman" w:hAnsi="Times New Roman"/>
          <w:sz w:val="24"/>
          <w:szCs w:val="24"/>
        </w:rPr>
        <w:t>2023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B53349">
        <w:rPr>
          <w:rFonts w:ascii="Times New Roman" w:hAnsi="Times New Roman"/>
          <w:sz w:val="24"/>
          <w:szCs w:val="24"/>
        </w:rPr>
        <w:t>1-9/23/22</w:t>
      </w:r>
    </w:p>
    <w:p w14:paraId="61BF46BB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2EBC64E8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8840E0">
        <w:rPr>
          <w:rFonts w:ascii="Times New Roman" w:hAnsi="Times New Roman"/>
          <w:sz w:val="24"/>
          <w:szCs w:val="24"/>
        </w:rPr>
        <w:t xml:space="preserve"> 16.0</w:t>
      </w:r>
      <w:r w:rsidR="00CB7311">
        <w:rPr>
          <w:rFonts w:ascii="Times New Roman" w:hAnsi="Times New Roman"/>
          <w:sz w:val="24"/>
          <w:szCs w:val="24"/>
        </w:rPr>
        <w:t>0</w:t>
      </w:r>
      <w:r w:rsidR="009F25C5">
        <w:rPr>
          <w:rFonts w:ascii="Times New Roman" w:hAnsi="Times New Roman"/>
          <w:sz w:val="24"/>
          <w:szCs w:val="24"/>
        </w:rPr>
        <w:t xml:space="preserve">, lõpp kell </w:t>
      </w:r>
      <w:r w:rsidR="00D80EB0">
        <w:rPr>
          <w:rFonts w:ascii="Times New Roman" w:hAnsi="Times New Roman"/>
          <w:sz w:val="24"/>
          <w:szCs w:val="24"/>
        </w:rPr>
        <w:t>17.</w:t>
      </w:r>
      <w:r w:rsidR="003D6F06">
        <w:rPr>
          <w:rFonts w:ascii="Times New Roman" w:hAnsi="Times New Roman"/>
          <w:sz w:val="24"/>
          <w:szCs w:val="24"/>
        </w:rPr>
        <w:t>20</w:t>
      </w:r>
    </w:p>
    <w:p w14:paraId="6821CB1F" w14:textId="77777777" w:rsidR="00B7524D" w:rsidRDefault="00B7524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52DBB1F0" w:rsidR="005F4F7D" w:rsidRPr="00F7701A" w:rsidRDefault="005F4F7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01A">
        <w:rPr>
          <w:rFonts w:ascii="Times New Roman" w:hAnsi="Times New Roman"/>
          <w:b/>
          <w:bCs/>
          <w:sz w:val="24"/>
          <w:szCs w:val="24"/>
        </w:rPr>
        <w:t>Koosolekut juhatas</w:t>
      </w:r>
      <w:r w:rsidR="00F74E4A" w:rsidRPr="00F770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F2C" w:rsidRPr="00F7701A">
        <w:rPr>
          <w:rFonts w:ascii="Times New Roman" w:hAnsi="Times New Roman"/>
          <w:sz w:val="24"/>
          <w:szCs w:val="24"/>
        </w:rPr>
        <w:t>Juhan-Mart Salumäe</w:t>
      </w:r>
    </w:p>
    <w:p w14:paraId="70239F88" w14:textId="639A6846" w:rsidR="00B7524D" w:rsidRPr="00B53349" w:rsidRDefault="00B7524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7701A">
        <w:rPr>
          <w:rFonts w:ascii="Times New Roman" w:hAnsi="Times New Roman"/>
          <w:b/>
          <w:sz w:val="24"/>
          <w:szCs w:val="24"/>
        </w:rPr>
        <w:t>Protokollis</w:t>
      </w:r>
      <w:r w:rsidR="00F411CA" w:rsidRPr="00F7701A">
        <w:rPr>
          <w:rFonts w:ascii="Times New Roman" w:hAnsi="Times New Roman"/>
          <w:sz w:val="24"/>
          <w:szCs w:val="24"/>
        </w:rPr>
        <w:t xml:space="preserve"> Maria Kuldkepp</w:t>
      </w:r>
    </w:p>
    <w:p w14:paraId="0764D37A" w14:textId="263F21E8" w:rsidR="004F4021" w:rsidRPr="00B53349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220CB5">
        <w:rPr>
          <w:rFonts w:ascii="Times New Roman" w:hAnsi="Times New Roman"/>
          <w:b/>
          <w:bCs/>
          <w:sz w:val="24"/>
          <w:szCs w:val="24"/>
        </w:rPr>
        <w:t>:</w:t>
      </w:r>
      <w:r w:rsidR="00AF3897" w:rsidRPr="00220C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CB5">
        <w:rPr>
          <w:rFonts w:ascii="Times New Roman" w:hAnsi="Times New Roman"/>
          <w:bCs/>
          <w:sz w:val="24"/>
          <w:szCs w:val="24"/>
        </w:rPr>
        <w:t xml:space="preserve">Marje Aavik, </w:t>
      </w:r>
      <w:r w:rsidR="004D3823" w:rsidRPr="00220CB5">
        <w:rPr>
          <w:rFonts w:ascii="Times New Roman" w:hAnsi="Times New Roman"/>
          <w:bCs/>
          <w:sz w:val="24"/>
          <w:szCs w:val="24"/>
        </w:rPr>
        <w:t xml:space="preserve">Kati Kivja, </w:t>
      </w:r>
      <w:r w:rsidR="009F25C5" w:rsidRPr="002A2526">
        <w:rPr>
          <w:rFonts w:ascii="Times New Roman" w:hAnsi="Times New Roman"/>
          <w:bCs/>
          <w:sz w:val="24"/>
          <w:szCs w:val="24"/>
        </w:rPr>
        <w:t>Griseldis Künnapuu</w:t>
      </w:r>
      <w:r w:rsidR="002A2526" w:rsidRPr="002A2526">
        <w:rPr>
          <w:rFonts w:ascii="Times New Roman" w:hAnsi="Times New Roman"/>
          <w:bCs/>
          <w:sz w:val="24"/>
          <w:szCs w:val="24"/>
        </w:rPr>
        <w:t xml:space="preserve"> (Teams)</w:t>
      </w:r>
      <w:r w:rsidR="007765EB" w:rsidRPr="002A2526">
        <w:rPr>
          <w:rFonts w:ascii="Times New Roman" w:hAnsi="Times New Roman"/>
          <w:bCs/>
          <w:sz w:val="24"/>
          <w:szCs w:val="24"/>
        </w:rPr>
        <w:t xml:space="preserve">, </w:t>
      </w:r>
      <w:r w:rsidR="00867DEF" w:rsidRPr="002A2526">
        <w:rPr>
          <w:rFonts w:ascii="Times New Roman" w:hAnsi="Times New Roman"/>
          <w:bCs/>
          <w:sz w:val="24"/>
          <w:szCs w:val="24"/>
        </w:rPr>
        <w:t>Harri </w:t>
      </w:r>
      <w:r w:rsidR="00CA1856" w:rsidRPr="002A2526">
        <w:rPr>
          <w:rFonts w:ascii="Times New Roman" w:hAnsi="Times New Roman"/>
          <w:bCs/>
          <w:sz w:val="24"/>
          <w:szCs w:val="24"/>
        </w:rPr>
        <w:t>Künnapuu</w:t>
      </w:r>
      <w:r w:rsidR="002A2526" w:rsidRPr="002A2526">
        <w:rPr>
          <w:rFonts w:ascii="Times New Roman" w:hAnsi="Times New Roman"/>
          <w:bCs/>
          <w:sz w:val="24"/>
          <w:szCs w:val="24"/>
        </w:rPr>
        <w:t xml:space="preserve"> (Teams</w:t>
      </w:r>
      <w:r w:rsidR="002A2526" w:rsidRPr="00220CB5">
        <w:rPr>
          <w:rFonts w:ascii="Times New Roman" w:hAnsi="Times New Roman"/>
          <w:bCs/>
          <w:sz w:val="24"/>
          <w:szCs w:val="24"/>
        </w:rPr>
        <w:t>)</w:t>
      </w:r>
      <w:r w:rsidR="00867DEF" w:rsidRPr="00220CB5">
        <w:rPr>
          <w:rFonts w:ascii="Times New Roman" w:hAnsi="Times New Roman"/>
          <w:bCs/>
          <w:sz w:val="24"/>
          <w:szCs w:val="24"/>
        </w:rPr>
        <w:t>,</w:t>
      </w:r>
      <w:r w:rsidR="000465CE" w:rsidRPr="00220CB5">
        <w:rPr>
          <w:rFonts w:ascii="Times New Roman" w:hAnsi="Times New Roman"/>
          <w:bCs/>
          <w:sz w:val="24"/>
          <w:szCs w:val="24"/>
        </w:rPr>
        <w:t xml:space="preserve"> </w:t>
      </w:r>
      <w:r w:rsidR="00F66014" w:rsidRPr="00220CB5">
        <w:rPr>
          <w:rFonts w:ascii="Times New Roman" w:hAnsi="Times New Roman"/>
          <w:bCs/>
          <w:sz w:val="24"/>
          <w:szCs w:val="24"/>
        </w:rPr>
        <w:t>Allan </w:t>
      </w:r>
      <w:r w:rsidR="00CA1856" w:rsidRPr="00220CB5">
        <w:rPr>
          <w:rFonts w:ascii="Times New Roman" w:hAnsi="Times New Roman"/>
          <w:bCs/>
          <w:sz w:val="24"/>
          <w:szCs w:val="24"/>
        </w:rPr>
        <w:t>Praats</w:t>
      </w:r>
      <w:r w:rsidR="002F5419" w:rsidRPr="00220CB5">
        <w:rPr>
          <w:rFonts w:ascii="Times New Roman" w:hAnsi="Times New Roman"/>
          <w:bCs/>
          <w:sz w:val="24"/>
          <w:szCs w:val="24"/>
        </w:rPr>
        <w:t>,</w:t>
      </w:r>
      <w:r w:rsidR="005E20FF" w:rsidRPr="00220CB5">
        <w:rPr>
          <w:rFonts w:ascii="Times New Roman" w:hAnsi="Times New Roman"/>
          <w:bCs/>
          <w:sz w:val="24"/>
          <w:szCs w:val="24"/>
        </w:rPr>
        <w:t xml:space="preserve"> </w:t>
      </w:r>
      <w:r w:rsidR="00DC71AD" w:rsidRPr="00220CB5">
        <w:rPr>
          <w:rFonts w:ascii="Times New Roman" w:hAnsi="Times New Roman"/>
          <w:bCs/>
          <w:sz w:val="24"/>
          <w:szCs w:val="24"/>
        </w:rPr>
        <w:t>Priit Pramann</w:t>
      </w:r>
      <w:r w:rsidR="000465CE" w:rsidRPr="00220CB5">
        <w:rPr>
          <w:rFonts w:ascii="Times New Roman" w:hAnsi="Times New Roman"/>
          <w:bCs/>
          <w:sz w:val="24"/>
          <w:szCs w:val="24"/>
        </w:rPr>
        <w:t xml:space="preserve"> (Teams)</w:t>
      </w:r>
      <w:r w:rsidR="00B708A3" w:rsidRPr="00220CB5">
        <w:rPr>
          <w:rFonts w:ascii="Times New Roman" w:hAnsi="Times New Roman"/>
          <w:sz w:val="24"/>
          <w:szCs w:val="24"/>
        </w:rPr>
        <w:t>,</w:t>
      </w:r>
      <w:r w:rsidR="00B708A3" w:rsidRPr="00220CB5">
        <w:rPr>
          <w:rFonts w:ascii="Times New Roman" w:hAnsi="Times New Roman"/>
          <w:bCs/>
          <w:sz w:val="24"/>
          <w:szCs w:val="24"/>
        </w:rPr>
        <w:t xml:space="preserve"> </w:t>
      </w:r>
      <w:r w:rsidR="00175A8F" w:rsidRPr="00F7701A">
        <w:rPr>
          <w:rFonts w:ascii="Times New Roman" w:hAnsi="Times New Roman"/>
          <w:bCs/>
          <w:sz w:val="24"/>
          <w:szCs w:val="24"/>
        </w:rPr>
        <w:t>Juhan-Mart Salumäe</w:t>
      </w:r>
      <w:r w:rsidR="00175A8F" w:rsidRPr="00220CB5">
        <w:rPr>
          <w:rFonts w:ascii="Times New Roman" w:hAnsi="Times New Roman"/>
          <w:bCs/>
          <w:sz w:val="24"/>
          <w:szCs w:val="24"/>
        </w:rPr>
        <w:t xml:space="preserve">, </w:t>
      </w:r>
      <w:r w:rsidR="00175A8F" w:rsidRPr="002A2526">
        <w:rPr>
          <w:rFonts w:ascii="Times New Roman" w:hAnsi="Times New Roman"/>
          <w:bCs/>
          <w:sz w:val="24"/>
          <w:szCs w:val="24"/>
        </w:rPr>
        <w:t>Külli </w:t>
      </w:r>
      <w:r w:rsidR="00F4630E" w:rsidRPr="002A2526">
        <w:rPr>
          <w:rFonts w:ascii="Times New Roman" w:hAnsi="Times New Roman"/>
          <w:bCs/>
          <w:sz w:val="24"/>
          <w:szCs w:val="24"/>
        </w:rPr>
        <w:t>Salumäe</w:t>
      </w:r>
      <w:r w:rsidR="00CA1856" w:rsidRPr="002A2526">
        <w:rPr>
          <w:rFonts w:ascii="Times New Roman" w:hAnsi="Times New Roman"/>
          <w:bCs/>
          <w:sz w:val="24"/>
          <w:szCs w:val="24"/>
        </w:rPr>
        <w:t>,</w:t>
      </w:r>
      <w:r w:rsidR="004D3823" w:rsidRPr="002A2526">
        <w:rPr>
          <w:rFonts w:ascii="Times New Roman" w:hAnsi="Times New Roman"/>
          <w:bCs/>
          <w:sz w:val="24"/>
          <w:szCs w:val="24"/>
        </w:rPr>
        <w:t xml:space="preserve"> </w:t>
      </w:r>
      <w:r w:rsidR="000465CE" w:rsidRPr="002A2526">
        <w:rPr>
          <w:rFonts w:ascii="Times New Roman" w:hAnsi="Times New Roman"/>
          <w:bCs/>
          <w:sz w:val="24"/>
          <w:szCs w:val="24"/>
        </w:rPr>
        <w:t xml:space="preserve">Aavo Soopa, </w:t>
      </w:r>
      <w:r w:rsidR="004D3823" w:rsidRPr="002A2526">
        <w:rPr>
          <w:rFonts w:ascii="Times New Roman" w:hAnsi="Times New Roman"/>
          <w:bCs/>
          <w:sz w:val="24"/>
          <w:szCs w:val="24"/>
        </w:rPr>
        <w:t>Lii Susi</w:t>
      </w:r>
      <w:r w:rsidR="004D3823" w:rsidRPr="00220CB5">
        <w:rPr>
          <w:rFonts w:ascii="Times New Roman" w:hAnsi="Times New Roman"/>
          <w:bCs/>
          <w:sz w:val="24"/>
          <w:szCs w:val="24"/>
        </w:rPr>
        <w:t>,</w:t>
      </w:r>
      <w:r w:rsidR="00CA1856" w:rsidRPr="00220CB5">
        <w:rPr>
          <w:rFonts w:ascii="Times New Roman" w:hAnsi="Times New Roman"/>
          <w:bCs/>
          <w:sz w:val="24"/>
          <w:szCs w:val="24"/>
        </w:rPr>
        <w:t xml:space="preserve"> </w:t>
      </w:r>
      <w:r w:rsidR="00C30ECE" w:rsidRPr="00220CB5">
        <w:rPr>
          <w:rFonts w:ascii="Times New Roman" w:hAnsi="Times New Roman"/>
          <w:bCs/>
          <w:sz w:val="24"/>
          <w:szCs w:val="24"/>
        </w:rPr>
        <w:t>Margit </w:t>
      </w:r>
      <w:r w:rsidR="00DB5933" w:rsidRPr="00220CB5">
        <w:rPr>
          <w:rFonts w:ascii="Times New Roman" w:hAnsi="Times New Roman"/>
          <w:bCs/>
          <w:sz w:val="24"/>
          <w:szCs w:val="24"/>
        </w:rPr>
        <w:t>Suurmets</w:t>
      </w:r>
      <w:r w:rsidR="004D3823" w:rsidRPr="00220CB5">
        <w:rPr>
          <w:rFonts w:ascii="Times New Roman" w:hAnsi="Times New Roman"/>
          <w:bCs/>
          <w:sz w:val="24"/>
          <w:szCs w:val="24"/>
        </w:rPr>
        <w:t xml:space="preserve"> (Teams)</w:t>
      </w:r>
    </w:p>
    <w:p w14:paraId="17672367" w14:textId="302F8256" w:rsidR="00AF3897" w:rsidRPr="00220CB5" w:rsidRDefault="00220CB5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Puudus:</w:t>
      </w:r>
      <w:r w:rsidR="001100B2" w:rsidRPr="00220C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4AB9" w:rsidRPr="00220CB5">
        <w:rPr>
          <w:rFonts w:ascii="Times New Roman" w:hAnsi="Times New Roman"/>
          <w:bCs/>
          <w:sz w:val="24"/>
          <w:szCs w:val="24"/>
        </w:rPr>
        <w:t>Janika Gedvil</w:t>
      </w:r>
    </w:p>
    <w:p w14:paraId="79269C9C" w14:textId="10DAB597" w:rsidR="009F25C5" w:rsidRPr="00B53349" w:rsidRDefault="009F25C5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Asendusliikmed:</w:t>
      </w:r>
      <w:r w:rsidR="00896726" w:rsidRPr="00220CB5">
        <w:rPr>
          <w:rFonts w:ascii="Times New Roman" w:hAnsi="Times New Roman"/>
          <w:bCs/>
          <w:sz w:val="24"/>
          <w:szCs w:val="24"/>
        </w:rPr>
        <w:t xml:space="preserve"> Kert Kärner</w:t>
      </w:r>
      <w:r w:rsidR="00E96655">
        <w:rPr>
          <w:rFonts w:ascii="Times New Roman" w:hAnsi="Times New Roman"/>
          <w:bCs/>
          <w:sz w:val="24"/>
          <w:szCs w:val="24"/>
        </w:rPr>
        <w:t xml:space="preserve"> (Teams)</w:t>
      </w:r>
      <w:r w:rsidR="00896726" w:rsidRPr="00220CB5">
        <w:rPr>
          <w:rFonts w:ascii="Times New Roman" w:hAnsi="Times New Roman"/>
          <w:bCs/>
          <w:sz w:val="24"/>
          <w:szCs w:val="24"/>
        </w:rPr>
        <w:t xml:space="preserve">, </w:t>
      </w:r>
      <w:r w:rsidR="00E96655">
        <w:rPr>
          <w:rFonts w:ascii="Times New Roman" w:hAnsi="Times New Roman"/>
          <w:bCs/>
          <w:sz w:val="24"/>
          <w:szCs w:val="24"/>
        </w:rPr>
        <w:t>Helen Valk (Janika Gedvili asendusliige, Teams)</w:t>
      </w:r>
    </w:p>
    <w:p w14:paraId="5CD5370D" w14:textId="6629ED70" w:rsidR="00C30ECE" w:rsidRPr="00E96655" w:rsidRDefault="004F40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C32DF0" w:rsidRPr="00220CB5">
        <w:rPr>
          <w:rFonts w:ascii="Times New Roman" w:hAnsi="Times New Roman"/>
          <w:bCs/>
          <w:sz w:val="24"/>
          <w:szCs w:val="24"/>
        </w:rPr>
        <w:t xml:space="preserve"> </w:t>
      </w:r>
      <w:r w:rsidR="00E96655" w:rsidRPr="00220CB5">
        <w:rPr>
          <w:rFonts w:ascii="Times New Roman" w:hAnsi="Times New Roman"/>
          <w:bCs/>
          <w:sz w:val="24"/>
          <w:szCs w:val="24"/>
        </w:rPr>
        <w:t>volikogu esimees Helmen Kütt</w:t>
      </w:r>
      <w:r w:rsidR="00E96655">
        <w:rPr>
          <w:rFonts w:ascii="Times New Roman" w:hAnsi="Times New Roman"/>
          <w:bCs/>
          <w:sz w:val="24"/>
          <w:szCs w:val="24"/>
        </w:rPr>
        <w:t xml:space="preserve"> (Teams), </w:t>
      </w:r>
      <w:r w:rsidR="00CA1856" w:rsidRPr="00220CB5">
        <w:rPr>
          <w:rFonts w:ascii="Times New Roman" w:hAnsi="Times New Roman"/>
          <w:bCs/>
          <w:sz w:val="24"/>
          <w:szCs w:val="24"/>
        </w:rPr>
        <w:t>rah</w:t>
      </w:r>
      <w:r w:rsidR="009F25C5" w:rsidRPr="00220CB5">
        <w:rPr>
          <w:rFonts w:ascii="Times New Roman" w:hAnsi="Times New Roman"/>
          <w:bCs/>
          <w:sz w:val="24"/>
          <w:szCs w:val="24"/>
        </w:rPr>
        <w:t>andusa</w:t>
      </w:r>
      <w:r w:rsidR="001100B2" w:rsidRPr="00220CB5">
        <w:rPr>
          <w:rFonts w:ascii="Times New Roman" w:hAnsi="Times New Roman"/>
          <w:bCs/>
          <w:sz w:val="24"/>
          <w:szCs w:val="24"/>
        </w:rPr>
        <w:t xml:space="preserve">meti juhataja Kadri Kütt, </w:t>
      </w:r>
      <w:r w:rsidR="00220CB5">
        <w:rPr>
          <w:rFonts w:ascii="Times New Roman" w:hAnsi="Times New Roman"/>
          <w:bCs/>
          <w:sz w:val="24"/>
          <w:szCs w:val="24"/>
        </w:rPr>
        <w:t xml:space="preserve">abilinnapea Tonio Tamra, </w:t>
      </w:r>
      <w:r w:rsidR="001100B2" w:rsidRPr="00220CB5">
        <w:rPr>
          <w:rFonts w:ascii="Times New Roman" w:hAnsi="Times New Roman"/>
          <w:bCs/>
          <w:sz w:val="24"/>
          <w:szCs w:val="24"/>
        </w:rPr>
        <w:t>linnapea Madis Timpson</w:t>
      </w:r>
      <w:r w:rsidR="00E96655">
        <w:rPr>
          <w:rFonts w:ascii="Times New Roman" w:hAnsi="Times New Roman"/>
          <w:bCs/>
          <w:sz w:val="24"/>
          <w:szCs w:val="24"/>
        </w:rPr>
        <w:t>, kultuuri- ja noorsootöö spetsialist Vilja Volmer-Martinson</w:t>
      </w:r>
    </w:p>
    <w:p w14:paraId="538E56E6" w14:textId="77777777" w:rsidR="00B53349" w:rsidRDefault="00B5334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DD8DE" w14:textId="77777777" w:rsidR="004F4021" w:rsidRDefault="004F4021" w:rsidP="004F4021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B19EC">
        <w:rPr>
          <w:rFonts w:ascii="Times New Roman" w:hAnsi="Times New Roman"/>
          <w:bCs/>
          <w:sz w:val="24"/>
          <w:szCs w:val="24"/>
        </w:rPr>
        <w:t xml:space="preserve">füüsiliselt raekojas ja elektrooniliselt </w:t>
      </w:r>
      <w:r>
        <w:rPr>
          <w:rFonts w:ascii="Times New Roman" w:hAnsi="Times New Roman"/>
          <w:bCs/>
          <w:sz w:val="24"/>
          <w:szCs w:val="24"/>
        </w:rPr>
        <w:t>Microsoft Teamsi vahendusel.</w:t>
      </w:r>
    </w:p>
    <w:p w14:paraId="54E5A5D6" w14:textId="77777777" w:rsidR="006C2807" w:rsidRDefault="006C2807" w:rsidP="004F4021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2B37D5" w14:textId="6D1F70FE" w:rsidR="00E96655" w:rsidRDefault="006C2807" w:rsidP="00E966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2807">
        <w:rPr>
          <w:rFonts w:ascii="Times New Roman" w:hAnsi="Times New Roman"/>
          <w:bCs/>
          <w:sz w:val="24"/>
          <w:szCs w:val="24"/>
        </w:rPr>
        <w:t>Komisjoni juhataja tegi ettepaneku a</w:t>
      </w:r>
      <w:r w:rsidR="00E45FB8">
        <w:rPr>
          <w:rFonts w:ascii="Times New Roman" w:hAnsi="Times New Roman"/>
          <w:bCs/>
          <w:sz w:val="24"/>
          <w:szCs w:val="24"/>
        </w:rPr>
        <w:t>rutada päevakorda teises järjekorras.</w:t>
      </w:r>
      <w:r w:rsidR="008C2551">
        <w:rPr>
          <w:rFonts w:ascii="Times New Roman" w:hAnsi="Times New Roman"/>
          <w:bCs/>
          <w:sz w:val="24"/>
          <w:szCs w:val="24"/>
        </w:rPr>
        <w:t xml:space="preserve"> </w:t>
      </w:r>
      <w:r w:rsidR="00E96655">
        <w:rPr>
          <w:rFonts w:ascii="Times New Roman" w:hAnsi="Times New Roman"/>
          <w:bCs/>
          <w:sz w:val="24"/>
          <w:szCs w:val="24"/>
        </w:rPr>
        <w:t>Vahetada päevakorras</w:t>
      </w:r>
      <w:r w:rsidR="008334D0">
        <w:rPr>
          <w:rFonts w:ascii="Times New Roman" w:hAnsi="Times New Roman"/>
          <w:bCs/>
          <w:sz w:val="24"/>
          <w:szCs w:val="24"/>
        </w:rPr>
        <w:t xml:space="preserve"> 2. ja 3. punkti</w:t>
      </w:r>
      <w:r w:rsidR="00E96655">
        <w:rPr>
          <w:rFonts w:ascii="Times New Roman" w:hAnsi="Times New Roman"/>
          <w:bCs/>
          <w:sz w:val="24"/>
          <w:szCs w:val="24"/>
        </w:rPr>
        <w:t xml:space="preserve"> järjekord.</w:t>
      </w:r>
    </w:p>
    <w:p w14:paraId="0315D3C1" w14:textId="16A8964A" w:rsidR="008D0DD8" w:rsidRDefault="008D0DD8" w:rsidP="004F4021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509E033" w14:textId="02141808" w:rsidR="00D7596A" w:rsidRPr="00F35F40" w:rsidRDefault="00F35F40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F40">
        <w:rPr>
          <w:rFonts w:ascii="Times New Roman" w:hAnsi="Times New Roman"/>
          <w:bCs/>
          <w:sz w:val="24"/>
          <w:szCs w:val="24"/>
        </w:rPr>
        <w:t>Komisjon kinnitas päevakorra</w:t>
      </w:r>
      <w:r w:rsidR="00F7701A">
        <w:rPr>
          <w:rFonts w:ascii="Times New Roman" w:hAnsi="Times New Roman"/>
          <w:bCs/>
          <w:sz w:val="24"/>
          <w:szCs w:val="24"/>
        </w:rPr>
        <w:t xml:space="preserve"> </w:t>
      </w:r>
    </w:p>
    <w:p w14:paraId="56EACB42" w14:textId="77777777" w:rsidR="007C5433" w:rsidRPr="00795550" w:rsidRDefault="00255283" w:rsidP="0065595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6AC3B1C9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3349">
        <w:rPr>
          <w:rFonts w:ascii="Times New Roman" w:hAnsi="Times New Roman"/>
          <w:sz w:val="24"/>
          <w:szCs w:val="24"/>
          <w:lang w:eastAsia="en-US"/>
        </w:rPr>
        <w:t xml:space="preserve">1. Viljandi linna 2024. aasta eelarve (20232/214) </w:t>
      </w:r>
    </w:p>
    <w:p w14:paraId="487E82B3" w14:textId="22C26EC0" w:rsidR="00E96655" w:rsidRPr="00B53349" w:rsidRDefault="00E96655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Pr="00B53349">
        <w:rPr>
          <w:rFonts w:ascii="Times New Roman" w:hAnsi="Times New Roman"/>
          <w:sz w:val="24"/>
          <w:szCs w:val="24"/>
          <w:lang w:eastAsia="en-US"/>
        </w:rPr>
        <w:t xml:space="preserve">. Viljandi Linnavolikogu 18.11.2021 otsuse nr 5 „Viljandi linnapeale, linnavalitsuse liikmetele töötasu ja hüvitiste määramine“ muutmine (2023/219) </w:t>
      </w:r>
    </w:p>
    <w:p w14:paraId="3B9B84AA" w14:textId="615F5EBD" w:rsidR="00B53349" w:rsidRPr="00B53349" w:rsidRDefault="00F7701A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B53349" w:rsidRPr="00B53349">
        <w:rPr>
          <w:rFonts w:ascii="Times New Roman" w:hAnsi="Times New Roman"/>
          <w:sz w:val="24"/>
          <w:szCs w:val="24"/>
          <w:lang w:eastAsia="en-US"/>
        </w:rPr>
        <w:t xml:space="preserve">. 2024. aasta kaasava eelarve tulemuste kinnitamine (2023/217) </w:t>
      </w:r>
    </w:p>
    <w:p w14:paraId="244A27F9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3349">
        <w:rPr>
          <w:rFonts w:ascii="Times New Roman" w:hAnsi="Times New Roman"/>
          <w:sz w:val="24"/>
          <w:szCs w:val="24"/>
          <w:lang w:eastAsia="en-US"/>
        </w:rPr>
        <w:t xml:space="preserve">4. Viljandi Linnavolikogu 25.05.2017 määruse nr 115 „Linnavolikogu tööst osavõtu eest makstava tasu suurus ja maksmise kord“ muutmine (2023/218) </w:t>
      </w:r>
    </w:p>
    <w:p w14:paraId="583D4F17" w14:textId="4BEC4E8D" w:rsidR="00B53349" w:rsidRP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3349">
        <w:rPr>
          <w:rFonts w:ascii="Times New Roman" w:hAnsi="Times New Roman"/>
          <w:sz w:val="24"/>
          <w:szCs w:val="24"/>
          <w:lang w:eastAsia="en-US"/>
        </w:rPr>
        <w:t xml:space="preserve">5. Viljandi Linnavolikogu 18.11.2021 otsuse nr 13 „Viljandi Linnavolikogu esimehele ja aseesimehele hüvituste määramine“ muutmine (2023/220) </w:t>
      </w:r>
    </w:p>
    <w:p w14:paraId="430FFD52" w14:textId="77777777" w:rsidR="00B53349" w:rsidRP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3349">
        <w:rPr>
          <w:rFonts w:ascii="Times New Roman" w:hAnsi="Times New Roman"/>
          <w:sz w:val="24"/>
          <w:szCs w:val="24"/>
          <w:lang w:eastAsia="en-US"/>
        </w:rPr>
        <w:t>6. Viljandi Linnavolikogu 27.11.2014 määruse nr 46 „Vanema poolt kaetava õppekulu suuruse kehtestamine Viljandi linna koolieelses lasteasutuses“ muutmine (2023/221)</w:t>
      </w:r>
    </w:p>
    <w:p w14:paraId="3CC72ED3" w14:textId="57761611" w:rsidR="00D449E2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3349">
        <w:rPr>
          <w:rFonts w:ascii="Times New Roman" w:hAnsi="Times New Roman"/>
          <w:sz w:val="24"/>
          <w:szCs w:val="24"/>
          <w:lang w:eastAsia="en-US"/>
        </w:rPr>
        <w:t>7. Projektitoetused</w:t>
      </w:r>
    </w:p>
    <w:p w14:paraId="3812B597" w14:textId="6B35C2CF" w:rsidR="00220CB5" w:rsidRDefault="00220CB5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8. </w:t>
      </w:r>
      <w:r w:rsidR="002F003E" w:rsidRPr="002F003E">
        <w:rPr>
          <w:rFonts w:ascii="Times New Roman" w:hAnsi="Times New Roman"/>
          <w:sz w:val="24"/>
          <w:szCs w:val="24"/>
          <w:lang w:eastAsia="en-US"/>
        </w:rPr>
        <w:t>Ülevaade hoolekogude tööst</w:t>
      </w:r>
    </w:p>
    <w:p w14:paraId="087F670E" w14:textId="77777777" w:rsidR="002F003E" w:rsidRPr="008D0DD8" w:rsidRDefault="002F003E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D3A78" w14:textId="1AA12E46" w:rsidR="002F003E" w:rsidRDefault="002F003E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478F106" w14:textId="77777777" w:rsidR="00CA1856" w:rsidRDefault="00CA1856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11A758" w14:textId="77777777" w:rsidR="008C2551" w:rsidRPr="00765C73" w:rsidRDefault="008C2551" w:rsidP="008C255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1835C08B" w14:textId="77777777" w:rsidR="00B53349" w:rsidRDefault="00B53349" w:rsidP="008C255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3349">
        <w:rPr>
          <w:rFonts w:ascii="Times New Roman" w:hAnsi="Times New Roman"/>
          <w:b/>
          <w:sz w:val="24"/>
          <w:szCs w:val="24"/>
        </w:rPr>
        <w:t xml:space="preserve">Viljandi linna 2024. aasta eelarve (20232/214) </w:t>
      </w:r>
    </w:p>
    <w:p w14:paraId="296874FB" w14:textId="61285C6D" w:rsidR="008C2551" w:rsidRDefault="008C2551" w:rsidP="008C255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10234111" w14:textId="77777777" w:rsidR="00B53349" w:rsidRP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349">
        <w:rPr>
          <w:rFonts w:ascii="Times New Roman" w:hAnsi="Times New Roman"/>
          <w:sz w:val="24"/>
          <w:szCs w:val="24"/>
        </w:rPr>
        <w:t>M. Timpson tutvustas Viljandi linna 2024. aasta eelarve sisu.</w:t>
      </w:r>
    </w:p>
    <w:p w14:paraId="7B4CF488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11F411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65CD1375" w14:textId="77777777" w:rsidR="00B53349" w:rsidRPr="000B526E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077053D6" w14:textId="4AF50C32" w:rsidR="00B53349" w:rsidRDefault="00A024E3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10 poolt, vastu ei olnud keegi, 1 erapooletu</w:t>
      </w:r>
    </w:p>
    <w:p w14:paraId="47636379" w14:textId="77777777" w:rsidR="00B53349" w:rsidRP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BEDDA" w14:textId="77777777" w:rsidR="00B53349" w:rsidRP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3349">
        <w:rPr>
          <w:rFonts w:ascii="Times New Roman" w:hAnsi="Times New Roman"/>
          <w:b/>
          <w:sz w:val="24"/>
          <w:szCs w:val="24"/>
        </w:rPr>
        <w:t>OTSUSTATI:</w:t>
      </w:r>
    </w:p>
    <w:p w14:paraId="5CC2255F" w14:textId="58109651" w:rsidR="008C2551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349">
        <w:rPr>
          <w:rFonts w:ascii="Times New Roman" w:hAnsi="Times New Roman"/>
          <w:sz w:val="24"/>
          <w:szCs w:val="24"/>
        </w:rPr>
        <w:t>Toetada eelnõu „Viljandi linna 2024. aasta eelarve (2023/214)“.</w:t>
      </w:r>
    </w:p>
    <w:p w14:paraId="1D2A8C6A" w14:textId="77777777" w:rsidR="00E96655" w:rsidRDefault="00E96655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B06CF" w14:textId="77777777" w:rsidR="00E96655" w:rsidRDefault="00E96655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4E3EA" w14:textId="77777777" w:rsidR="00E96655" w:rsidRDefault="00E96655" w:rsidP="00E96655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20B84560" w14:textId="77777777" w:rsidR="00E96655" w:rsidRDefault="00E96655" w:rsidP="00E9665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3349">
        <w:rPr>
          <w:rFonts w:ascii="Times New Roman" w:hAnsi="Times New Roman"/>
          <w:b/>
          <w:sz w:val="24"/>
          <w:szCs w:val="24"/>
        </w:rPr>
        <w:t xml:space="preserve">Viljandi Linnavolikogu 18.11.2021 otsuse nr 5 „Viljandi linnapeale, linnavalitsuse liikmetele töötasu ja hüvitiste määramine“ muutmine (2023/219) </w:t>
      </w:r>
    </w:p>
    <w:p w14:paraId="584A44A6" w14:textId="77777777" w:rsidR="00E96655" w:rsidRDefault="00E96655" w:rsidP="00E9665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343866CD" w14:textId="77777777" w:rsidR="00E96655" w:rsidRDefault="00E96655" w:rsidP="00E966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Timpson - e</w:t>
      </w:r>
      <w:r w:rsidRPr="00F24B82">
        <w:rPr>
          <w:rFonts w:ascii="Times New Roman" w:hAnsi="Times New Roman"/>
          <w:sz w:val="24"/>
          <w:szCs w:val="24"/>
        </w:rPr>
        <w:t>elnõu eesmärk on vähendada linnavalitsuse liikmete hüvitist.</w:t>
      </w:r>
    </w:p>
    <w:p w14:paraId="72CC9FC9" w14:textId="77777777" w:rsidR="00E96655" w:rsidRDefault="00E96655" w:rsidP="00E966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F1ACFA4" w14:textId="77777777" w:rsidR="00E96655" w:rsidRDefault="00E96655" w:rsidP="00E966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329C9687" w14:textId="77777777" w:rsidR="00E96655" w:rsidRPr="000B526E" w:rsidRDefault="00E96655" w:rsidP="00E966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3C478B9D" w14:textId="77777777" w:rsidR="00E96655" w:rsidRDefault="00E96655" w:rsidP="00E966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12 poolt, keegi ei olnud vastu ega erapooletu</w:t>
      </w:r>
    </w:p>
    <w:p w14:paraId="1FC3E652" w14:textId="77777777" w:rsidR="00E96655" w:rsidRDefault="00E96655" w:rsidP="00E966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9679AED" w14:textId="77777777" w:rsidR="00E96655" w:rsidRDefault="00E96655" w:rsidP="00E966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</w:p>
    <w:p w14:paraId="56AF4658" w14:textId="77777777" w:rsidR="00E96655" w:rsidRDefault="00E96655" w:rsidP="00E966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162A27">
        <w:rPr>
          <w:rFonts w:ascii="Times New Roman" w:hAnsi="Times New Roman"/>
          <w:sz w:val="24"/>
          <w:szCs w:val="24"/>
        </w:rPr>
        <w:t>Viljandi Linnavolikogu 18.11.2021 otsuse nr 5 „Viljandi linnapeale, linnavalitsuse liikmetele töötasu ja hüvitiste määramine“ muutmine (2023/219)</w:t>
      </w:r>
      <w:r>
        <w:rPr>
          <w:rFonts w:ascii="Times New Roman" w:hAnsi="Times New Roman"/>
          <w:sz w:val="24"/>
          <w:szCs w:val="24"/>
        </w:rPr>
        <w:t>“.</w:t>
      </w:r>
    </w:p>
    <w:p w14:paraId="4DF0FE34" w14:textId="77777777" w:rsidR="00E96655" w:rsidRDefault="00E96655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FAC33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49DE" w14:textId="67099153" w:rsidR="00CA1856" w:rsidRPr="00765C73" w:rsidRDefault="000D1F35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5AE85EBC" w14:textId="29AB53D7" w:rsidR="00066724" w:rsidRPr="00B53349" w:rsidRDefault="00B53349" w:rsidP="00CA185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3349">
        <w:rPr>
          <w:rFonts w:ascii="Times New Roman" w:hAnsi="Times New Roman"/>
          <w:b/>
          <w:sz w:val="24"/>
          <w:szCs w:val="24"/>
          <w:lang w:eastAsia="en-US"/>
        </w:rPr>
        <w:t>2024. aasta kaasava eelarve tulemuste kinnitamine (2023/217)</w:t>
      </w:r>
    </w:p>
    <w:p w14:paraId="2FC9B474" w14:textId="1F87397A" w:rsidR="00CA1856" w:rsidRDefault="00CA1856" w:rsidP="00CA185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393094D4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Timpson – e</w:t>
      </w:r>
      <w:r w:rsidRPr="00F24B82">
        <w:rPr>
          <w:rFonts w:ascii="Times New Roman" w:hAnsi="Times New Roman"/>
          <w:sz w:val="24"/>
          <w:szCs w:val="24"/>
        </w:rPr>
        <w:t>elnõu eesmärk on volikogu poolt kinnitada 2024. aasta kaasava eelarve linnaelanike hääletuse tulemusena selgunud paremusjärjestus ning määrata 2024. aastal elluviimisele kuuluv idee.</w:t>
      </w:r>
    </w:p>
    <w:p w14:paraId="524E03A9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77B3F13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6E2F7C43" w14:textId="77777777" w:rsidR="00B53349" w:rsidRPr="000B526E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2EBF17AB" w14:textId="26AB924C" w:rsidR="00B53349" w:rsidRDefault="000D1F35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11 poolt, keegi ei olnud vastu ega erapooletu.</w:t>
      </w:r>
    </w:p>
    <w:p w14:paraId="5C1F099B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DC07339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</w:p>
    <w:p w14:paraId="4B112B79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162A27">
        <w:rPr>
          <w:rFonts w:ascii="Times New Roman" w:hAnsi="Times New Roman"/>
          <w:color w:val="000000"/>
          <w:sz w:val="24"/>
        </w:rPr>
        <w:t>2024. aasta kaasava eelarve tulemuste kinnitamine (2023/217)</w:t>
      </w:r>
      <w:r>
        <w:rPr>
          <w:rFonts w:ascii="Times New Roman" w:hAnsi="Times New Roman"/>
          <w:sz w:val="24"/>
          <w:szCs w:val="24"/>
        </w:rPr>
        <w:t>“.</w:t>
      </w:r>
    </w:p>
    <w:p w14:paraId="650ADC60" w14:textId="77777777" w:rsidR="008C2551" w:rsidRDefault="008C2551" w:rsidP="008C255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54928" w14:textId="77777777" w:rsidR="008C2551" w:rsidRDefault="008C2551" w:rsidP="008C255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CCAEC" w14:textId="66DCBEAF" w:rsidR="00CA1856" w:rsidRDefault="001100B2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61EA1046" w14:textId="77777777" w:rsidR="00B53349" w:rsidRDefault="00B53349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3349">
        <w:rPr>
          <w:rFonts w:ascii="Times New Roman" w:hAnsi="Times New Roman"/>
          <w:b/>
          <w:sz w:val="24"/>
          <w:szCs w:val="24"/>
        </w:rPr>
        <w:t>Viljandi Linnavolikogu 25.05.2017 määruse nr 115 „Linnavolikogu tööst osavõtu eest makstava tasu suurus ja maksmise kord“ muutmine (2023/218)</w:t>
      </w:r>
    </w:p>
    <w:p w14:paraId="0DB1980B" w14:textId="6B7F3521" w:rsidR="008D0DD8" w:rsidRDefault="008D0DD8" w:rsidP="00CA185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0332EA0D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Kütt – e</w:t>
      </w:r>
      <w:r w:rsidRPr="00F24B82">
        <w:rPr>
          <w:rFonts w:ascii="Times New Roman" w:hAnsi="Times New Roman"/>
          <w:sz w:val="24"/>
          <w:szCs w:val="24"/>
        </w:rPr>
        <w:t>elnõu eesmärk on vähendada volikogu liikmete, saadikurühmade esimeeste ja komisjonide esimeeste tasu suurust.</w:t>
      </w:r>
    </w:p>
    <w:p w14:paraId="5349A3A0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02119" w14:textId="5858DFF4" w:rsidR="001E0261" w:rsidRPr="000F189D" w:rsidRDefault="001E0261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189D">
        <w:rPr>
          <w:rFonts w:ascii="Times New Roman" w:hAnsi="Times New Roman"/>
          <w:b/>
          <w:sz w:val="24"/>
          <w:szCs w:val="24"/>
        </w:rPr>
        <w:t>Ettepanek:</w:t>
      </w:r>
    </w:p>
    <w:p w14:paraId="64F6EF5A" w14:textId="5B835B9A" w:rsidR="005244F1" w:rsidRDefault="00F66CE0" w:rsidP="005244F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89D">
        <w:rPr>
          <w:rFonts w:ascii="Times New Roman" w:hAnsi="Times New Roman"/>
          <w:sz w:val="24"/>
          <w:szCs w:val="24"/>
        </w:rPr>
        <w:t xml:space="preserve">J.-M. Salumäe: </w:t>
      </w:r>
      <w:r w:rsidR="005244F1" w:rsidRPr="000F189D">
        <w:rPr>
          <w:rFonts w:ascii="Times New Roman" w:hAnsi="Times New Roman"/>
          <w:sz w:val="24"/>
          <w:szCs w:val="24"/>
        </w:rPr>
        <w:t>Liigutada eelnõu § 4 paragrahviks 5 ja l</w:t>
      </w:r>
      <w:r w:rsidRPr="000F189D">
        <w:rPr>
          <w:rFonts w:ascii="Times New Roman" w:hAnsi="Times New Roman"/>
          <w:sz w:val="24"/>
          <w:szCs w:val="24"/>
        </w:rPr>
        <w:t>isada juurde</w:t>
      </w:r>
      <w:r w:rsidR="005244F1" w:rsidRPr="000F189D">
        <w:rPr>
          <w:rFonts w:ascii="Times New Roman" w:hAnsi="Times New Roman"/>
          <w:sz w:val="24"/>
          <w:szCs w:val="24"/>
        </w:rPr>
        <w:t xml:space="preserve"> uus</w:t>
      </w:r>
      <w:r w:rsidRPr="000F189D">
        <w:rPr>
          <w:rFonts w:ascii="Times New Roman" w:hAnsi="Times New Roman"/>
          <w:sz w:val="24"/>
          <w:szCs w:val="24"/>
        </w:rPr>
        <w:t xml:space="preserve"> § </w:t>
      </w:r>
      <w:r w:rsidR="005244F1" w:rsidRPr="000F189D">
        <w:rPr>
          <w:rFonts w:ascii="Times New Roman" w:hAnsi="Times New Roman"/>
          <w:sz w:val="24"/>
          <w:szCs w:val="24"/>
        </w:rPr>
        <w:t>4</w:t>
      </w:r>
      <w:r w:rsidRPr="000F189D">
        <w:rPr>
          <w:rFonts w:ascii="Times New Roman" w:hAnsi="Times New Roman"/>
          <w:sz w:val="24"/>
          <w:szCs w:val="24"/>
        </w:rPr>
        <w:t xml:space="preserve"> järgmises sõnastuses: </w:t>
      </w:r>
      <w:r w:rsidRPr="000F189D">
        <w:rPr>
          <w:rFonts w:ascii="Times New Roman" w:hAnsi="Times New Roman"/>
          <w:sz w:val="24"/>
          <w:szCs w:val="24"/>
        </w:rPr>
        <w:lastRenderedPageBreak/>
        <w:t>„Muuta määruse §-i 2 lõiget 8 ja sõnastada see järgmiselt: Linnavolikogu alatiste komisjonide ja Seeniorite Nõukoja liikmetele, kes pole volikogu liikmed, makstakse komisjoni koosolekust osavõtu eest igakordset tasu 25 eurot.“</w:t>
      </w:r>
    </w:p>
    <w:p w14:paraId="7DC20553" w14:textId="77777777" w:rsidR="00F66CE0" w:rsidRDefault="00F66CE0" w:rsidP="00F66CE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72617" w14:textId="6E6D316D" w:rsidR="00B53349" w:rsidRDefault="003A614B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Koosoleku juhataja tegi ettepanek</w:t>
      </w:r>
      <w:r>
        <w:rPr>
          <w:rFonts w:ascii="Times New Roman" w:hAnsi="Times New Roman"/>
          <w:sz w:val="24"/>
          <w:szCs w:val="24"/>
          <w:lang w:eastAsia="et-EE"/>
        </w:rPr>
        <w:t>u komisjoni poolt toetada ettepanekut</w:t>
      </w:r>
      <w:r w:rsidRPr="00337E10">
        <w:rPr>
          <w:rFonts w:ascii="Times New Roman" w:hAnsi="Times New Roman"/>
          <w:sz w:val="24"/>
          <w:szCs w:val="24"/>
          <w:lang w:eastAsia="et-EE"/>
        </w:rPr>
        <w:t>. Vastuväiteid ei olnud.</w:t>
      </w:r>
    </w:p>
    <w:p w14:paraId="46A0945B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EED9078" w14:textId="603C490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 xml:space="preserve">soleku juhataja pani eelnõu </w:t>
      </w:r>
      <w:r w:rsidR="003A614B">
        <w:rPr>
          <w:rFonts w:ascii="Times New Roman" w:hAnsi="Times New Roman"/>
          <w:sz w:val="24"/>
          <w:szCs w:val="24"/>
          <w:lang w:eastAsia="et-EE"/>
        </w:rPr>
        <w:t xml:space="preserve">koos muudatusettepanekuga </w:t>
      </w:r>
      <w:r>
        <w:rPr>
          <w:rFonts w:ascii="Times New Roman" w:hAnsi="Times New Roman"/>
          <w:sz w:val="24"/>
          <w:szCs w:val="24"/>
          <w:lang w:eastAsia="et-EE"/>
        </w:rPr>
        <w:t>hääletusele.</w:t>
      </w:r>
    </w:p>
    <w:p w14:paraId="0ACC2596" w14:textId="77777777" w:rsidR="00B53349" w:rsidRPr="000B526E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  <w:bookmarkStart w:id="0" w:name="_GoBack"/>
      <w:bookmarkEnd w:id="0"/>
    </w:p>
    <w:p w14:paraId="54CAA4BD" w14:textId="3762B6FE" w:rsidR="00B53349" w:rsidRDefault="003A614B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12 poolt, vastu ega erapooletu ei olnud keegi.</w:t>
      </w:r>
    </w:p>
    <w:p w14:paraId="521D1F97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251B886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</w:p>
    <w:p w14:paraId="5420D042" w14:textId="61E5D974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162A27">
        <w:rPr>
          <w:rFonts w:ascii="Times New Roman" w:hAnsi="Times New Roman"/>
          <w:sz w:val="24"/>
          <w:szCs w:val="24"/>
        </w:rPr>
        <w:t>Viljandi Linnavolikogu 25.05.2017 määruse nr 115 „Linnavolikogu tööst osavõtu eest makstava tasu suurus ja maksmise kord“ muutmine (2023/218)</w:t>
      </w:r>
      <w:r>
        <w:rPr>
          <w:rFonts w:ascii="Times New Roman" w:hAnsi="Times New Roman"/>
          <w:sz w:val="24"/>
          <w:szCs w:val="24"/>
        </w:rPr>
        <w:t>“</w:t>
      </w:r>
      <w:r w:rsidR="003A614B">
        <w:rPr>
          <w:rFonts w:ascii="Times New Roman" w:hAnsi="Times New Roman"/>
          <w:sz w:val="24"/>
          <w:szCs w:val="24"/>
        </w:rPr>
        <w:t xml:space="preserve"> koos muudatusettepanekuga</w:t>
      </w:r>
      <w:r>
        <w:rPr>
          <w:rFonts w:ascii="Times New Roman" w:hAnsi="Times New Roman"/>
          <w:sz w:val="24"/>
          <w:szCs w:val="24"/>
        </w:rPr>
        <w:t>.</w:t>
      </w:r>
    </w:p>
    <w:p w14:paraId="2A87D011" w14:textId="77777777" w:rsidR="001100B2" w:rsidRDefault="001100B2" w:rsidP="00ED05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46E29" w14:textId="77777777" w:rsidR="008C2551" w:rsidRDefault="008C2551" w:rsidP="00ED05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908BE" w14:textId="7D0BD45A" w:rsidR="00066724" w:rsidRDefault="00D2607F" w:rsidP="00066724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14:paraId="15BF72D3" w14:textId="77777777" w:rsidR="00B53349" w:rsidRDefault="00B53349" w:rsidP="00D2607F">
      <w:pPr>
        <w:spacing w:after="0"/>
        <w:rPr>
          <w:rFonts w:ascii="Times New Roman" w:hAnsi="Times New Roman"/>
          <w:b/>
          <w:sz w:val="24"/>
          <w:szCs w:val="24"/>
        </w:rPr>
      </w:pPr>
      <w:r w:rsidRPr="00B53349">
        <w:rPr>
          <w:rFonts w:ascii="Times New Roman" w:hAnsi="Times New Roman"/>
          <w:b/>
          <w:sz w:val="24"/>
          <w:szCs w:val="24"/>
        </w:rPr>
        <w:t xml:space="preserve">Viljandi Linnavolikogu 18.11.2021 otsuse nr 13 „Viljandi Linnavolikogu esimehele ja aseesimehele hüvituste määramine“ muutmine (2023/220) </w:t>
      </w:r>
    </w:p>
    <w:p w14:paraId="09FE4458" w14:textId="6CA4C21F" w:rsidR="00066724" w:rsidRDefault="00066724" w:rsidP="00D2607F">
      <w:pPr>
        <w:spacing w:after="0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7613116B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Kütt – e</w:t>
      </w:r>
      <w:r w:rsidRPr="00F24B82">
        <w:rPr>
          <w:rFonts w:ascii="Times New Roman" w:hAnsi="Times New Roman"/>
          <w:sz w:val="24"/>
          <w:szCs w:val="24"/>
        </w:rPr>
        <w:t>elnõu eesmärk on vähendada volikogu esimehe ja  aseesimehe hüvitust.</w:t>
      </w:r>
    </w:p>
    <w:p w14:paraId="7D1EB7CE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EB03634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791C6651" w14:textId="77777777" w:rsidR="00B53349" w:rsidRPr="000B526E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1E7E4F2D" w14:textId="6299F11B" w:rsidR="00B53349" w:rsidRDefault="00A843CE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12 poolt, vastu ega erapooletu ei olnud keegi.</w:t>
      </w:r>
    </w:p>
    <w:p w14:paraId="53E6A8FC" w14:textId="509D1625" w:rsidR="00B53349" w:rsidRDefault="00B53349" w:rsidP="00B5334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2EDB5F2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</w:p>
    <w:p w14:paraId="0469DC0F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162A27">
        <w:rPr>
          <w:rFonts w:ascii="Times New Roman" w:hAnsi="Times New Roman"/>
          <w:color w:val="000000"/>
          <w:sz w:val="24"/>
        </w:rPr>
        <w:t>Viljandi Linnavolikogu 18.11.2021 otsuse nr 13 „Viljandi Linnavolikogu esimehele ja aseesimehele hüvituste määramine“ muutmine (2023/220)</w:t>
      </w:r>
      <w:r>
        <w:rPr>
          <w:rFonts w:ascii="Times New Roman" w:hAnsi="Times New Roman"/>
          <w:sz w:val="24"/>
          <w:szCs w:val="24"/>
        </w:rPr>
        <w:t>“.</w:t>
      </w:r>
    </w:p>
    <w:p w14:paraId="6C2BE870" w14:textId="77777777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6C3733F" w14:textId="77777777" w:rsidR="00A843CE" w:rsidRDefault="00A843CE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C5CFCD8" w14:textId="612FF13C" w:rsidR="00F410A3" w:rsidRDefault="00F410A3" w:rsidP="00F410A3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6</w:t>
      </w:r>
    </w:p>
    <w:p w14:paraId="4AE4A2E4" w14:textId="77777777" w:rsidR="00B53349" w:rsidRDefault="00B53349" w:rsidP="00F410A3">
      <w:pPr>
        <w:spacing w:after="0"/>
        <w:rPr>
          <w:rFonts w:ascii="Times New Roman" w:hAnsi="Times New Roman"/>
          <w:b/>
          <w:sz w:val="24"/>
          <w:szCs w:val="24"/>
        </w:rPr>
      </w:pPr>
      <w:r w:rsidRPr="00B53349">
        <w:rPr>
          <w:rFonts w:ascii="Times New Roman" w:hAnsi="Times New Roman"/>
          <w:b/>
          <w:sz w:val="24"/>
          <w:szCs w:val="24"/>
        </w:rPr>
        <w:t>Viljandi Linnavolikogu 27.11.2014 määruse nr 46 „Vanema poolt kaetava õppekulu suuruse kehtestamine Viljandi linna koolieelses lasteasutuses“ muutmine (2023/221)</w:t>
      </w:r>
    </w:p>
    <w:p w14:paraId="1AD65692" w14:textId="4049D394" w:rsidR="00F410A3" w:rsidRDefault="00F410A3" w:rsidP="00F410A3">
      <w:pPr>
        <w:spacing w:after="0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1452CDE7" w14:textId="6DE68622" w:rsidR="00F410A3" w:rsidRDefault="0059272C" w:rsidP="00F41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Praats</w:t>
      </w:r>
      <w:r w:rsidR="002F003E">
        <w:rPr>
          <w:rFonts w:ascii="Times New Roman" w:hAnsi="Times New Roman"/>
          <w:sz w:val="24"/>
          <w:szCs w:val="24"/>
        </w:rPr>
        <w:t xml:space="preserve"> tutvustas eelnõu sisu, mille eesmärgiks fikseerida õppekulu suurus, mida lapsevanemad koolieelse lasteasutuse teenuse kasutamise eest tasuvad.</w:t>
      </w:r>
    </w:p>
    <w:p w14:paraId="17E07B99" w14:textId="77777777" w:rsidR="00FF2CAD" w:rsidRDefault="00FF2CAD" w:rsidP="00F410A3">
      <w:pPr>
        <w:spacing w:after="0"/>
        <w:rPr>
          <w:rFonts w:ascii="Times New Roman" w:hAnsi="Times New Roman"/>
          <w:sz w:val="24"/>
          <w:szCs w:val="24"/>
        </w:rPr>
      </w:pPr>
    </w:p>
    <w:p w14:paraId="62AB6E43" w14:textId="2348EFE1" w:rsidR="00B97F7E" w:rsidRDefault="002F003E" w:rsidP="00F410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 w:rsidR="00F74954">
        <w:rPr>
          <w:rFonts w:ascii="Times New Roman" w:hAnsi="Times New Roman"/>
          <w:sz w:val="24"/>
          <w:szCs w:val="24"/>
        </w:rPr>
        <w:t>Linnavalitsus ei nõustu eelnõuga ja küsib, mis oleks katteallikaks.</w:t>
      </w:r>
    </w:p>
    <w:p w14:paraId="70A7A497" w14:textId="77777777" w:rsidR="00F74954" w:rsidRDefault="00F74954" w:rsidP="00F410A3">
      <w:pPr>
        <w:spacing w:after="0"/>
        <w:rPr>
          <w:rFonts w:ascii="Times New Roman" w:hAnsi="Times New Roman"/>
          <w:sz w:val="24"/>
          <w:szCs w:val="24"/>
        </w:rPr>
      </w:pPr>
    </w:p>
    <w:p w14:paraId="03DE741F" w14:textId="77777777" w:rsidR="00FF2CAD" w:rsidRDefault="00FF2CAD" w:rsidP="00FF2C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</w:t>
      </w:r>
      <w:r>
        <w:rPr>
          <w:rFonts w:ascii="Times New Roman" w:hAnsi="Times New Roman"/>
          <w:sz w:val="24"/>
          <w:szCs w:val="24"/>
          <w:lang w:eastAsia="et-EE"/>
        </w:rPr>
        <w:t>soleku juhataja pani eelnõu hääletusele.</w:t>
      </w:r>
    </w:p>
    <w:p w14:paraId="08196D9B" w14:textId="77777777" w:rsidR="00FF2CAD" w:rsidRPr="000B526E" w:rsidRDefault="00FF2CAD" w:rsidP="00FF2C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26E">
        <w:rPr>
          <w:rFonts w:ascii="Times New Roman" w:hAnsi="Times New Roman"/>
          <w:b/>
          <w:sz w:val="24"/>
          <w:szCs w:val="24"/>
        </w:rPr>
        <w:t>Hääletati:</w:t>
      </w:r>
    </w:p>
    <w:p w14:paraId="528E8A74" w14:textId="318AFD84" w:rsidR="00FF2CAD" w:rsidRDefault="00F74954" w:rsidP="00FF2C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3</w:t>
      </w:r>
      <w:r w:rsidR="00FF2CAD">
        <w:rPr>
          <w:rFonts w:ascii="Times New Roman" w:hAnsi="Times New Roman"/>
          <w:sz w:val="24"/>
          <w:szCs w:val="24"/>
          <w:lang w:eastAsia="et-EE"/>
        </w:rPr>
        <w:t xml:space="preserve"> poolt, </w:t>
      </w:r>
      <w:r>
        <w:rPr>
          <w:rFonts w:ascii="Times New Roman" w:hAnsi="Times New Roman"/>
          <w:sz w:val="24"/>
          <w:szCs w:val="24"/>
          <w:lang w:eastAsia="et-EE"/>
        </w:rPr>
        <w:t>1 vastu, 7</w:t>
      </w:r>
      <w:r w:rsidR="00FF2CAD">
        <w:rPr>
          <w:rFonts w:ascii="Times New Roman" w:hAnsi="Times New Roman"/>
          <w:sz w:val="24"/>
          <w:szCs w:val="24"/>
          <w:lang w:eastAsia="et-EE"/>
        </w:rPr>
        <w:t xml:space="preserve"> erapooletut</w:t>
      </w:r>
    </w:p>
    <w:p w14:paraId="34342F2C" w14:textId="77777777" w:rsidR="00B53349" w:rsidRDefault="00B53349" w:rsidP="00F410A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7B1C825" w14:textId="77777777" w:rsidR="00F410A3" w:rsidRPr="00FE2DCB" w:rsidRDefault="00F410A3" w:rsidP="00F410A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114FA068" w14:textId="55102DED" w:rsidR="00B53349" w:rsidRDefault="00B53349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B53349">
        <w:rPr>
          <w:rFonts w:ascii="Times New Roman" w:hAnsi="Times New Roman"/>
          <w:color w:val="000000"/>
          <w:sz w:val="24"/>
        </w:rPr>
        <w:t>Viljandi Linnavolikogu 27.11.2014 määruse nr 46 „Vanema poolt kaetava õppekulu suuruse kehtestamine Viljandi linna koolieelses lasteasutuses“ muutmine (2023/221)</w:t>
      </w:r>
      <w:r>
        <w:rPr>
          <w:rFonts w:ascii="Times New Roman" w:hAnsi="Times New Roman"/>
          <w:sz w:val="24"/>
          <w:szCs w:val="24"/>
        </w:rPr>
        <w:t>“.</w:t>
      </w:r>
    </w:p>
    <w:p w14:paraId="130BDE42" w14:textId="77777777" w:rsidR="00AB77E6" w:rsidRDefault="00AB77E6" w:rsidP="00B5334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32C91DA" w14:textId="77777777" w:rsidR="00CE3A55" w:rsidRDefault="00CE3A55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6CF01" w14:textId="4618F04A" w:rsidR="00B53349" w:rsidRDefault="00B53349" w:rsidP="00B53349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7</w:t>
      </w:r>
    </w:p>
    <w:p w14:paraId="45C71555" w14:textId="671687A7" w:rsidR="00B53349" w:rsidRDefault="00B53349" w:rsidP="00B53349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Projektitoetused</w:t>
      </w:r>
    </w:p>
    <w:p w14:paraId="25F2AC76" w14:textId="77777777" w:rsidR="002172BE" w:rsidRDefault="002172BE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B82A3" w14:textId="27BF37BE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>Haridusvaldkon</w:t>
      </w:r>
      <w:r w:rsidR="00B02D77">
        <w:rPr>
          <w:rFonts w:ascii="Times New Roman" w:hAnsi="Times New Roman"/>
          <w:sz w:val="24"/>
          <w:szCs w:val="24"/>
        </w:rPr>
        <w:t>na esimeses voorus on kokku kuus</w:t>
      </w:r>
      <w:r w:rsidRPr="002172BE">
        <w:rPr>
          <w:rFonts w:ascii="Times New Roman" w:hAnsi="Times New Roman"/>
          <w:sz w:val="24"/>
          <w:szCs w:val="24"/>
        </w:rPr>
        <w:t xml:space="preserve"> t</w:t>
      </w:r>
      <w:r w:rsidR="00B02D77">
        <w:rPr>
          <w:rFonts w:ascii="Times New Roman" w:hAnsi="Times New Roman"/>
          <w:sz w:val="24"/>
          <w:szCs w:val="24"/>
        </w:rPr>
        <w:t>aotlust, mille kogusumma on 5523</w:t>
      </w:r>
      <w:r w:rsidRPr="002172BE">
        <w:rPr>
          <w:rFonts w:ascii="Times New Roman" w:hAnsi="Times New Roman"/>
          <w:sz w:val="24"/>
          <w:szCs w:val="24"/>
        </w:rPr>
        <w:t xml:space="preserve"> eurot. Jagada </w:t>
      </w:r>
    </w:p>
    <w:p w14:paraId="0AC55A6F" w14:textId="502AFD3C" w:rsidR="00F326F3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on esimeses voorus 2160 eurot. </w:t>
      </w:r>
    </w:p>
    <w:p w14:paraId="608F05F2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69E40155" w14:textId="77777777" w:rsidR="002172BE" w:rsidRPr="002F003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003E">
        <w:rPr>
          <w:rFonts w:ascii="Times New Roman" w:hAnsi="Times New Roman"/>
          <w:b/>
          <w:sz w:val="24"/>
          <w:szCs w:val="24"/>
        </w:rPr>
        <w:t xml:space="preserve">Haridusvaldkonna projektid: </w:t>
      </w:r>
    </w:p>
    <w:p w14:paraId="6B1413B6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• Mittetulundusühing Viljandi Jakobsoni Kooli Toetusselts taotleb 400 eurot Viljandi maakonna </w:t>
      </w:r>
    </w:p>
    <w:p w14:paraId="7C45144A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Jakobsoni nimeline füüsika võistluse korraldamiseks.  </w:t>
      </w:r>
    </w:p>
    <w:p w14:paraId="01285FBC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04ED64BA" w14:textId="426E8D97" w:rsidR="002172BE" w:rsidRPr="002172BE" w:rsidRDefault="00B02D77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330</w:t>
      </w:r>
      <w:r w:rsidR="002172BE" w:rsidRPr="002172BE">
        <w:rPr>
          <w:rFonts w:ascii="Times New Roman" w:hAnsi="Times New Roman"/>
          <w:sz w:val="24"/>
          <w:szCs w:val="24"/>
        </w:rPr>
        <w:t xml:space="preserve"> eurot. </w:t>
      </w:r>
    </w:p>
    <w:p w14:paraId="223DD43E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Toetussumma kujunes komisjoni liikmete hindamistöö tulemusena antud hindamispunktide </w:t>
      </w:r>
    </w:p>
    <w:p w14:paraId="6CA60CE1" w14:textId="7803DBA5" w:rsidR="002172BE" w:rsidRPr="002172BE" w:rsidRDefault="002172BE" w:rsidP="00B02D7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põhjal ja tehtud ettepanekute keskmisest. </w:t>
      </w:r>
      <w:r w:rsidR="00F326F3">
        <w:rPr>
          <w:rFonts w:ascii="Times New Roman" w:hAnsi="Times New Roman"/>
          <w:sz w:val="24"/>
          <w:szCs w:val="24"/>
        </w:rPr>
        <w:t>Kõigi taotluste puhul ümardati toetuste summasid esimese kümneni.</w:t>
      </w:r>
    </w:p>
    <w:p w14:paraId="39490987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41FF4833" w14:textId="5C404AA5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• </w:t>
      </w:r>
      <w:r w:rsidR="0039015D" w:rsidRPr="0039015D">
        <w:rPr>
          <w:rFonts w:ascii="Times New Roman" w:hAnsi="Times New Roman"/>
          <w:sz w:val="24"/>
          <w:szCs w:val="24"/>
        </w:rPr>
        <w:t xml:space="preserve">Viljandi Muuseum </w:t>
      </w:r>
      <w:r w:rsidR="0039015D">
        <w:rPr>
          <w:rFonts w:ascii="Times New Roman" w:hAnsi="Times New Roman"/>
          <w:sz w:val="24"/>
          <w:szCs w:val="24"/>
        </w:rPr>
        <w:t>taotleb 950</w:t>
      </w:r>
      <w:r w:rsidRPr="002172BE">
        <w:rPr>
          <w:rFonts w:ascii="Times New Roman" w:hAnsi="Times New Roman"/>
          <w:sz w:val="24"/>
          <w:szCs w:val="24"/>
        </w:rPr>
        <w:t xml:space="preserve"> eurot </w:t>
      </w:r>
      <w:r w:rsidR="0039015D" w:rsidRPr="0039015D">
        <w:rPr>
          <w:rFonts w:ascii="Times New Roman" w:hAnsi="Times New Roman"/>
          <w:sz w:val="24"/>
          <w:szCs w:val="24"/>
        </w:rPr>
        <w:t>Kooliõpilastele suunatud kampaania „Viljandisse maasikaid noppima“ turundustegevus</w:t>
      </w:r>
      <w:r w:rsidR="0039015D">
        <w:rPr>
          <w:rFonts w:ascii="Times New Roman" w:hAnsi="Times New Roman"/>
          <w:sz w:val="24"/>
          <w:szCs w:val="24"/>
        </w:rPr>
        <w:t>e jaoks</w:t>
      </w:r>
      <w:r w:rsidRPr="002172BE">
        <w:rPr>
          <w:rFonts w:ascii="Times New Roman" w:hAnsi="Times New Roman"/>
          <w:sz w:val="24"/>
          <w:szCs w:val="24"/>
        </w:rPr>
        <w:t xml:space="preserve">. </w:t>
      </w:r>
    </w:p>
    <w:p w14:paraId="7981A34B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7D625B1F" w14:textId="014C2260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>Komisjoni ettepanek erald</w:t>
      </w:r>
      <w:r w:rsidR="0039015D">
        <w:rPr>
          <w:rFonts w:ascii="Times New Roman" w:hAnsi="Times New Roman"/>
          <w:sz w:val="24"/>
          <w:szCs w:val="24"/>
        </w:rPr>
        <w:t>ada 390</w:t>
      </w:r>
      <w:r w:rsidRPr="002172BE">
        <w:rPr>
          <w:rFonts w:ascii="Times New Roman" w:hAnsi="Times New Roman"/>
          <w:sz w:val="24"/>
          <w:szCs w:val="24"/>
        </w:rPr>
        <w:t xml:space="preserve"> eurot. </w:t>
      </w:r>
    </w:p>
    <w:p w14:paraId="59E46521" w14:textId="77777777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Toetussumma kujunes komisjoni liikmete hindamistöö tulemusena antud hindamispunktide </w:t>
      </w:r>
    </w:p>
    <w:p w14:paraId="2A087B7B" w14:textId="77777777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põhjal ja tehtud ettepanekute keskmisest. </w:t>
      </w:r>
      <w:r>
        <w:rPr>
          <w:rFonts w:ascii="Times New Roman" w:hAnsi="Times New Roman"/>
          <w:sz w:val="24"/>
          <w:szCs w:val="24"/>
        </w:rPr>
        <w:t>Kõigi taotluste puhul ümardati toetuste summasid esimese kümneni.</w:t>
      </w:r>
    </w:p>
    <w:p w14:paraId="5BA604F5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5A6E3D8B" w14:textId="2D76E2E4" w:rsidR="002172BE" w:rsidRPr="002172BE" w:rsidRDefault="002172BE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• </w:t>
      </w:r>
      <w:r w:rsidR="0039015D">
        <w:rPr>
          <w:rFonts w:ascii="Times New Roman" w:hAnsi="Times New Roman"/>
          <w:sz w:val="24"/>
          <w:szCs w:val="24"/>
        </w:rPr>
        <w:t>M</w:t>
      </w:r>
      <w:r w:rsidR="0039015D" w:rsidRPr="0039015D">
        <w:rPr>
          <w:rFonts w:ascii="Times New Roman" w:hAnsi="Times New Roman"/>
          <w:sz w:val="24"/>
          <w:szCs w:val="24"/>
        </w:rPr>
        <w:t>ittetulundusühing OMA Stuudio</w:t>
      </w:r>
      <w:r w:rsidR="0039015D">
        <w:rPr>
          <w:rFonts w:ascii="Times New Roman" w:hAnsi="Times New Roman"/>
          <w:sz w:val="24"/>
          <w:szCs w:val="24"/>
        </w:rPr>
        <w:t xml:space="preserve"> </w:t>
      </w:r>
      <w:r w:rsidRPr="002172BE">
        <w:rPr>
          <w:rFonts w:ascii="Times New Roman" w:hAnsi="Times New Roman"/>
          <w:sz w:val="24"/>
          <w:szCs w:val="24"/>
        </w:rPr>
        <w:t>taot</w:t>
      </w:r>
      <w:r w:rsidR="0039015D">
        <w:rPr>
          <w:rFonts w:ascii="Times New Roman" w:hAnsi="Times New Roman"/>
          <w:sz w:val="24"/>
          <w:szCs w:val="24"/>
        </w:rPr>
        <w:t>leb 700</w:t>
      </w:r>
      <w:r w:rsidRPr="002172BE">
        <w:rPr>
          <w:rFonts w:ascii="Times New Roman" w:hAnsi="Times New Roman"/>
          <w:sz w:val="24"/>
          <w:szCs w:val="24"/>
        </w:rPr>
        <w:t xml:space="preserve"> eurot </w:t>
      </w:r>
      <w:r w:rsidR="0039015D">
        <w:rPr>
          <w:rFonts w:ascii="Times New Roman" w:hAnsi="Times New Roman"/>
          <w:sz w:val="24"/>
          <w:szCs w:val="24"/>
        </w:rPr>
        <w:t xml:space="preserve">1. </w:t>
      </w:r>
      <w:r w:rsidR="0039015D" w:rsidRPr="0039015D">
        <w:rPr>
          <w:rFonts w:ascii="Times New Roman" w:hAnsi="Times New Roman"/>
          <w:sz w:val="24"/>
          <w:szCs w:val="24"/>
        </w:rPr>
        <w:t>Sessioon "Kuidas motivatsioonipsühholoogia võiks meil aidata ennast mõista ning luua heaolu toetavaid keskkondi -  mõtteainet tantsukunstnike</w:t>
      </w:r>
      <w:r w:rsidR="0039015D">
        <w:rPr>
          <w:rFonts w:ascii="Times New Roman" w:hAnsi="Times New Roman"/>
          <w:sz w:val="24"/>
          <w:szCs w:val="24"/>
        </w:rPr>
        <w:t>le ja muudele huvilistele" ja 2.</w:t>
      </w:r>
      <w:r w:rsidR="0039015D" w:rsidRPr="0039015D">
        <w:rPr>
          <w:rFonts w:ascii="Times New Roman" w:hAnsi="Times New Roman"/>
          <w:sz w:val="24"/>
          <w:szCs w:val="24"/>
        </w:rPr>
        <w:t xml:space="preserve"> House tantsu töötuba</w:t>
      </w:r>
      <w:r w:rsidRPr="002172BE">
        <w:rPr>
          <w:rFonts w:ascii="Times New Roman" w:hAnsi="Times New Roman"/>
          <w:sz w:val="24"/>
          <w:szCs w:val="24"/>
        </w:rPr>
        <w:t xml:space="preserve"> </w:t>
      </w:r>
      <w:r w:rsidR="0039015D">
        <w:rPr>
          <w:rFonts w:ascii="Times New Roman" w:hAnsi="Times New Roman"/>
          <w:sz w:val="24"/>
          <w:szCs w:val="24"/>
        </w:rPr>
        <w:t>korraldamiseks.</w:t>
      </w:r>
    </w:p>
    <w:p w14:paraId="523BEAE4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5FAF0E29" w14:textId="727D6960" w:rsidR="002172BE" w:rsidRPr="002172BE" w:rsidRDefault="0039015D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290</w:t>
      </w:r>
      <w:r w:rsidR="002172BE" w:rsidRPr="002172BE">
        <w:rPr>
          <w:rFonts w:ascii="Times New Roman" w:hAnsi="Times New Roman"/>
          <w:sz w:val="24"/>
          <w:szCs w:val="24"/>
        </w:rPr>
        <w:t xml:space="preserve"> eurot. </w:t>
      </w:r>
    </w:p>
    <w:p w14:paraId="6B0FCA00" w14:textId="77777777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Toetussumma kujunes komisjoni liikmete hindamistöö tulemusena antud hindamispunktide </w:t>
      </w:r>
    </w:p>
    <w:p w14:paraId="57C5547D" w14:textId="77777777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põhjal ja tehtud ettepanekute keskmisest. </w:t>
      </w:r>
      <w:r>
        <w:rPr>
          <w:rFonts w:ascii="Times New Roman" w:hAnsi="Times New Roman"/>
          <w:sz w:val="24"/>
          <w:szCs w:val="24"/>
        </w:rPr>
        <w:t>Kõigi taotluste puhul ümardati toetuste summasid esimese kümneni.</w:t>
      </w:r>
    </w:p>
    <w:p w14:paraId="3676D7F5" w14:textId="66C753F6" w:rsidR="002172BE" w:rsidRPr="002172BE" w:rsidRDefault="0039015D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47AE8B" w14:textId="63F8650C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• </w:t>
      </w:r>
      <w:r w:rsidR="0039015D" w:rsidRPr="0039015D">
        <w:rPr>
          <w:rFonts w:ascii="Times New Roman" w:hAnsi="Times New Roman"/>
          <w:sz w:val="24"/>
          <w:szCs w:val="24"/>
        </w:rPr>
        <w:t>Sillad MTÜ</w:t>
      </w:r>
      <w:r w:rsidR="0039015D">
        <w:rPr>
          <w:rFonts w:ascii="Times New Roman" w:hAnsi="Times New Roman"/>
          <w:sz w:val="24"/>
          <w:szCs w:val="24"/>
        </w:rPr>
        <w:t xml:space="preserve"> taotleb 1080</w:t>
      </w:r>
      <w:r w:rsidRPr="002172BE">
        <w:rPr>
          <w:rFonts w:ascii="Times New Roman" w:hAnsi="Times New Roman"/>
          <w:sz w:val="24"/>
          <w:szCs w:val="24"/>
        </w:rPr>
        <w:t xml:space="preserve"> eurot </w:t>
      </w:r>
      <w:r w:rsidR="0039015D" w:rsidRPr="0039015D">
        <w:rPr>
          <w:rFonts w:ascii="Times New Roman" w:hAnsi="Times New Roman"/>
          <w:sz w:val="24"/>
          <w:szCs w:val="24"/>
        </w:rPr>
        <w:t xml:space="preserve">Mindeni Besselgümnaasiumi </w:t>
      </w:r>
      <w:r w:rsidR="0039015D">
        <w:rPr>
          <w:rFonts w:ascii="Times New Roman" w:hAnsi="Times New Roman"/>
          <w:sz w:val="24"/>
          <w:szCs w:val="24"/>
        </w:rPr>
        <w:t>õpilasdelegatsiooni vastuvõtmiseks</w:t>
      </w:r>
      <w:r w:rsidRPr="002172BE">
        <w:rPr>
          <w:rFonts w:ascii="Times New Roman" w:hAnsi="Times New Roman"/>
          <w:sz w:val="24"/>
          <w:szCs w:val="24"/>
        </w:rPr>
        <w:t xml:space="preserve">. </w:t>
      </w:r>
    </w:p>
    <w:p w14:paraId="40FFCA7C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3007D588" w14:textId="050218B5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Komisjoni ettepanek eraldada </w:t>
      </w:r>
      <w:r w:rsidR="0039015D">
        <w:rPr>
          <w:rFonts w:ascii="Times New Roman" w:hAnsi="Times New Roman"/>
          <w:sz w:val="24"/>
          <w:szCs w:val="24"/>
        </w:rPr>
        <w:t>380</w:t>
      </w:r>
      <w:r w:rsidRPr="002172BE">
        <w:rPr>
          <w:rFonts w:ascii="Times New Roman" w:hAnsi="Times New Roman"/>
          <w:sz w:val="24"/>
          <w:szCs w:val="24"/>
        </w:rPr>
        <w:t xml:space="preserve"> eurot. </w:t>
      </w:r>
    </w:p>
    <w:p w14:paraId="35DB42D5" w14:textId="77777777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Toetussumma kujunes komisjoni liikmete hindamistöö tulemusena antud hindamispunktide </w:t>
      </w:r>
    </w:p>
    <w:p w14:paraId="379FB2A1" w14:textId="77777777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põhjal ja tehtud ettepanekute keskmisest. </w:t>
      </w:r>
      <w:r>
        <w:rPr>
          <w:rFonts w:ascii="Times New Roman" w:hAnsi="Times New Roman"/>
          <w:sz w:val="24"/>
          <w:szCs w:val="24"/>
        </w:rPr>
        <w:t>Kõigi taotluste puhul ümardati toetuste summasid esimese kümneni.</w:t>
      </w:r>
    </w:p>
    <w:p w14:paraId="0494AEBF" w14:textId="77777777" w:rsidR="0039015D" w:rsidRDefault="0039015D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DFCAF" w14:textId="1CE95CDB" w:rsidR="0039015D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• </w:t>
      </w:r>
      <w:r w:rsidRPr="0039015D">
        <w:rPr>
          <w:rFonts w:ascii="Times New Roman" w:hAnsi="Times New Roman"/>
          <w:sz w:val="24"/>
          <w:szCs w:val="24"/>
        </w:rPr>
        <w:t>Mittetulundusühing Evestuudio</w:t>
      </w:r>
      <w:r>
        <w:rPr>
          <w:rFonts w:ascii="Times New Roman" w:hAnsi="Times New Roman"/>
          <w:sz w:val="24"/>
          <w:szCs w:val="24"/>
        </w:rPr>
        <w:t xml:space="preserve"> taotleb 1600</w:t>
      </w:r>
      <w:r w:rsidRPr="002172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külalisõpetajate jaoks E</w:t>
      </w:r>
      <w:r w:rsidRPr="0039015D">
        <w:rPr>
          <w:rFonts w:ascii="Times New Roman" w:hAnsi="Times New Roman"/>
          <w:sz w:val="24"/>
          <w:szCs w:val="24"/>
        </w:rPr>
        <w:t>ve stuudio huvikoolis</w:t>
      </w:r>
      <w:r>
        <w:rPr>
          <w:rFonts w:ascii="Times New Roman" w:hAnsi="Times New Roman"/>
          <w:sz w:val="24"/>
          <w:szCs w:val="24"/>
        </w:rPr>
        <w:t>.</w:t>
      </w:r>
    </w:p>
    <w:p w14:paraId="41D1C327" w14:textId="6F33A255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273877ED" w14:textId="01C222B6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Komisjoni ettepanek eraldada </w:t>
      </w:r>
      <w:r>
        <w:rPr>
          <w:rFonts w:ascii="Times New Roman" w:hAnsi="Times New Roman"/>
          <w:sz w:val="24"/>
          <w:szCs w:val="24"/>
        </w:rPr>
        <w:t>310</w:t>
      </w:r>
      <w:r w:rsidRPr="002172BE">
        <w:rPr>
          <w:rFonts w:ascii="Times New Roman" w:hAnsi="Times New Roman"/>
          <w:sz w:val="24"/>
          <w:szCs w:val="24"/>
        </w:rPr>
        <w:t xml:space="preserve"> eurot. </w:t>
      </w:r>
    </w:p>
    <w:p w14:paraId="3C5D80E3" w14:textId="77777777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Toetussumma kujunes komisjoni liikmete hindamistöö tulemusena antud hindamispunktide </w:t>
      </w:r>
    </w:p>
    <w:p w14:paraId="6A264A5F" w14:textId="77777777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põhjal ja tehtud ettepanekute keskmisest. </w:t>
      </w:r>
      <w:r>
        <w:rPr>
          <w:rFonts w:ascii="Times New Roman" w:hAnsi="Times New Roman"/>
          <w:sz w:val="24"/>
          <w:szCs w:val="24"/>
        </w:rPr>
        <w:t>Kõigi taotluste puhul ümardati toetuste summasid esimese kümneni.</w:t>
      </w:r>
    </w:p>
    <w:p w14:paraId="07C3A9EC" w14:textId="77777777" w:rsidR="0039015D" w:rsidRDefault="0039015D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C2733" w14:textId="22F33921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OÜ Joogasüda taotleb 793</w:t>
      </w:r>
      <w:r w:rsidRPr="002172BE">
        <w:rPr>
          <w:rFonts w:ascii="Times New Roman" w:hAnsi="Times New Roman"/>
          <w:sz w:val="24"/>
          <w:szCs w:val="24"/>
        </w:rPr>
        <w:t xml:space="preserve"> eurot </w:t>
      </w:r>
      <w:r>
        <w:rPr>
          <w:rFonts w:ascii="Times New Roman" w:hAnsi="Times New Roman"/>
          <w:sz w:val="24"/>
          <w:szCs w:val="24"/>
        </w:rPr>
        <w:t>Koolivaheaja töötubade</w:t>
      </w:r>
      <w:r w:rsidRPr="0039015D">
        <w:rPr>
          <w:rFonts w:ascii="Times New Roman" w:hAnsi="Times New Roman"/>
          <w:sz w:val="24"/>
          <w:szCs w:val="24"/>
        </w:rPr>
        <w:t xml:space="preserve"> (28.02.2024 ja 29.02.2024)</w:t>
      </w:r>
      <w:r>
        <w:rPr>
          <w:rFonts w:ascii="Times New Roman" w:hAnsi="Times New Roman"/>
          <w:sz w:val="24"/>
          <w:szCs w:val="24"/>
        </w:rPr>
        <w:t xml:space="preserve"> korraldamiseks.</w:t>
      </w:r>
    </w:p>
    <w:p w14:paraId="5798AD30" w14:textId="77777777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1738E63A" w14:textId="5ED61CEA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Komisjoni ettepanek eraldada </w:t>
      </w:r>
      <w:r>
        <w:rPr>
          <w:rFonts w:ascii="Times New Roman" w:hAnsi="Times New Roman"/>
          <w:sz w:val="24"/>
          <w:szCs w:val="24"/>
        </w:rPr>
        <w:t>230</w:t>
      </w:r>
      <w:r w:rsidRPr="002172BE">
        <w:rPr>
          <w:rFonts w:ascii="Times New Roman" w:hAnsi="Times New Roman"/>
          <w:sz w:val="24"/>
          <w:szCs w:val="24"/>
        </w:rPr>
        <w:t xml:space="preserve"> eurot. </w:t>
      </w:r>
    </w:p>
    <w:p w14:paraId="7CE50619" w14:textId="77777777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Toetussumma kujunes komisjoni liikmete hindamistöö tulemusena antud hindamispunktide </w:t>
      </w:r>
    </w:p>
    <w:p w14:paraId="7927F4C6" w14:textId="77777777" w:rsidR="0039015D" w:rsidRPr="002172BE" w:rsidRDefault="0039015D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põhjal ja tehtud ettepanekute keskmisest. </w:t>
      </w:r>
      <w:r>
        <w:rPr>
          <w:rFonts w:ascii="Times New Roman" w:hAnsi="Times New Roman"/>
          <w:sz w:val="24"/>
          <w:szCs w:val="24"/>
        </w:rPr>
        <w:t>Kõigi taotluste puhul ümardati toetuste summasid esimese kümneni.</w:t>
      </w:r>
    </w:p>
    <w:p w14:paraId="6C9555E6" w14:textId="57202203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2FDD1" w14:textId="77777777" w:rsidR="0057759B" w:rsidRPr="002172BE" w:rsidRDefault="0057759B" w:rsidP="005775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Hääleõiguslikud olid M. Suurmets, M. Aavik, H. </w:t>
      </w:r>
      <w:r>
        <w:rPr>
          <w:rFonts w:ascii="Times New Roman" w:hAnsi="Times New Roman"/>
          <w:sz w:val="24"/>
          <w:szCs w:val="24"/>
        </w:rPr>
        <w:t xml:space="preserve">Künnapuu, G. Künnapuu, K. Kivja, </w:t>
      </w:r>
      <w:r w:rsidRPr="002172BE">
        <w:rPr>
          <w:rFonts w:ascii="Times New Roman" w:hAnsi="Times New Roman"/>
          <w:sz w:val="24"/>
          <w:szCs w:val="24"/>
        </w:rPr>
        <w:t>J.-M. Salumäe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L. Susi, A. Praats, K. Salumäe</w:t>
      </w:r>
    </w:p>
    <w:p w14:paraId="2F320CBF" w14:textId="737319B4" w:rsidR="002172BE" w:rsidRDefault="0057759B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Hääleõiguslikud ei olnud (projektid olid hindamata) </w:t>
      </w:r>
      <w:r>
        <w:rPr>
          <w:rFonts w:ascii="Times New Roman" w:hAnsi="Times New Roman"/>
          <w:sz w:val="24"/>
          <w:szCs w:val="24"/>
        </w:rPr>
        <w:t>A. Soopa, J. Gedvil, P. Pramann.</w:t>
      </w:r>
    </w:p>
    <w:p w14:paraId="6CAF17E1" w14:textId="77777777" w:rsidR="00F66CE0" w:rsidRDefault="00F66CE0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DC916" w14:textId="325FFD35" w:rsidR="0057759B" w:rsidRDefault="0057759B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>J.-M. Salumäe</w:t>
      </w:r>
      <w:r>
        <w:rPr>
          <w:rFonts w:ascii="Times New Roman" w:hAnsi="Times New Roman"/>
          <w:sz w:val="24"/>
          <w:szCs w:val="24"/>
        </w:rPr>
        <w:t xml:space="preserve"> taandas ennast haridusvaldkonna</w:t>
      </w:r>
      <w:r w:rsidR="00F66CE0">
        <w:rPr>
          <w:rFonts w:ascii="Times New Roman" w:hAnsi="Times New Roman"/>
          <w:sz w:val="24"/>
          <w:szCs w:val="24"/>
        </w:rPr>
        <w:t xml:space="preserve"> projektide hääletuselt.</w:t>
      </w:r>
    </w:p>
    <w:p w14:paraId="21ADF3D9" w14:textId="77777777" w:rsidR="0057759B" w:rsidRPr="002172BE" w:rsidRDefault="0057759B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1FC890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Komisjoni esimees küsis, kas keegi nõuab summade osas hääletust. Hääletust ei nõutud. </w:t>
      </w:r>
    </w:p>
    <w:p w14:paraId="4D57A862" w14:textId="5ADB68F5" w:rsidR="002172BE" w:rsidRPr="002172BE" w:rsidRDefault="0039015D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6E38AD9" w14:textId="027FF673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>Noorsootöövaldkonna esimeses voorus esitati ü</w:t>
      </w:r>
      <w:r w:rsidR="0039015D">
        <w:rPr>
          <w:rFonts w:ascii="Times New Roman" w:hAnsi="Times New Roman"/>
          <w:sz w:val="24"/>
          <w:szCs w:val="24"/>
        </w:rPr>
        <w:t>ks taotlus, mille kogusumma 1700</w:t>
      </w:r>
      <w:r w:rsidRPr="002172BE">
        <w:rPr>
          <w:rFonts w:ascii="Times New Roman" w:hAnsi="Times New Roman"/>
          <w:sz w:val="24"/>
          <w:szCs w:val="24"/>
        </w:rPr>
        <w:t xml:space="preserve"> eurot. Jagada on </w:t>
      </w:r>
    </w:p>
    <w:p w14:paraId="5252791A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1800 eurot. </w:t>
      </w:r>
    </w:p>
    <w:p w14:paraId="40FCC538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3C26C8F7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03E">
        <w:rPr>
          <w:rFonts w:ascii="Times New Roman" w:hAnsi="Times New Roman"/>
          <w:b/>
          <w:sz w:val="24"/>
          <w:szCs w:val="24"/>
        </w:rPr>
        <w:t>Noorsootöövaldkonna projekt</w:t>
      </w:r>
      <w:r w:rsidRPr="002172BE">
        <w:rPr>
          <w:rFonts w:ascii="Times New Roman" w:hAnsi="Times New Roman"/>
          <w:sz w:val="24"/>
          <w:szCs w:val="24"/>
        </w:rPr>
        <w:t xml:space="preserve">: </w:t>
      </w:r>
    </w:p>
    <w:p w14:paraId="36F87A7B" w14:textId="6CD99B9B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>• Mittetulun</w:t>
      </w:r>
      <w:r w:rsidR="0039015D">
        <w:rPr>
          <w:rFonts w:ascii="Times New Roman" w:hAnsi="Times New Roman"/>
          <w:sz w:val="24"/>
          <w:szCs w:val="24"/>
        </w:rPr>
        <w:t>dusühing Evestuudio taotleb 1700</w:t>
      </w:r>
      <w:r w:rsidRPr="002172BE">
        <w:rPr>
          <w:rFonts w:ascii="Times New Roman" w:hAnsi="Times New Roman"/>
          <w:sz w:val="24"/>
          <w:szCs w:val="24"/>
        </w:rPr>
        <w:t xml:space="preserve"> eurot </w:t>
      </w:r>
      <w:r w:rsidR="0039015D" w:rsidRPr="0039015D">
        <w:rPr>
          <w:rFonts w:ascii="Times New Roman" w:hAnsi="Times New Roman"/>
          <w:sz w:val="24"/>
          <w:szCs w:val="24"/>
        </w:rPr>
        <w:t>Noorte loomeprojekt</w:t>
      </w:r>
      <w:r w:rsidR="0039015D">
        <w:rPr>
          <w:rFonts w:ascii="Times New Roman" w:hAnsi="Times New Roman"/>
          <w:sz w:val="24"/>
          <w:szCs w:val="24"/>
        </w:rPr>
        <w:t>i</w:t>
      </w:r>
      <w:r w:rsidR="0039015D" w:rsidRPr="0039015D">
        <w:rPr>
          <w:rFonts w:ascii="Times New Roman" w:hAnsi="Times New Roman"/>
          <w:sz w:val="24"/>
          <w:szCs w:val="24"/>
        </w:rPr>
        <w:t xml:space="preserve"> (Ahrensburg-Viljandi)</w:t>
      </w:r>
      <w:r w:rsidR="0039015D">
        <w:rPr>
          <w:rFonts w:ascii="Times New Roman" w:hAnsi="Times New Roman"/>
          <w:sz w:val="24"/>
          <w:szCs w:val="24"/>
        </w:rPr>
        <w:t xml:space="preserve"> jaoks</w:t>
      </w:r>
      <w:r w:rsidRPr="002172BE">
        <w:rPr>
          <w:rFonts w:ascii="Times New Roman" w:hAnsi="Times New Roman"/>
          <w:sz w:val="24"/>
          <w:szCs w:val="24"/>
        </w:rPr>
        <w:t xml:space="preserve">.  </w:t>
      </w:r>
    </w:p>
    <w:p w14:paraId="757F96D9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3ACAFEB0" w14:textId="01ACA0A3" w:rsidR="002172BE" w:rsidRPr="002172BE" w:rsidRDefault="0039015D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760</w:t>
      </w:r>
      <w:r w:rsidR="002172BE" w:rsidRPr="002172BE">
        <w:rPr>
          <w:rFonts w:ascii="Times New Roman" w:hAnsi="Times New Roman"/>
          <w:sz w:val="24"/>
          <w:szCs w:val="24"/>
        </w:rPr>
        <w:t xml:space="preserve"> eurot. </w:t>
      </w:r>
    </w:p>
    <w:p w14:paraId="18998985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Toetussumma  kujunes  komisjoni  liikmete hindamistöö tulemusena antud hindamispunktide </w:t>
      </w:r>
    </w:p>
    <w:p w14:paraId="31EA90E8" w14:textId="46A23200" w:rsidR="002172BE" w:rsidRPr="002172BE" w:rsidRDefault="002172BE" w:rsidP="0039015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>põhjal ja tehtud ettepanekute keskmisest</w:t>
      </w:r>
      <w:r w:rsidR="0039015D">
        <w:rPr>
          <w:rFonts w:ascii="Times New Roman" w:hAnsi="Times New Roman"/>
          <w:sz w:val="24"/>
          <w:szCs w:val="24"/>
        </w:rPr>
        <w:t>. Toetuse summa ümardati esimese kümneni.</w:t>
      </w: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0EC5ECDA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017D5E14" w14:textId="5C1CD88F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Hääleõiguslikud olid M. Suurmets, M. Aavik, H. </w:t>
      </w:r>
      <w:r>
        <w:rPr>
          <w:rFonts w:ascii="Times New Roman" w:hAnsi="Times New Roman"/>
          <w:sz w:val="24"/>
          <w:szCs w:val="24"/>
        </w:rPr>
        <w:t xml:space="preserve">Künnapuu, G. Künnapuu, K. Kivja, </w:t>
      </w:r>
      <w:r w:rsidRPr="002172BE">
        <w:rPr>
          <w:rFonts w:ascii="Times New Roman" w:hAnsi="Times New Roman"/>
          <w:sz w:val="24"/>
          <w:szCs w:val="24"/>
        </w:rPr>
        <w:t>J.-M. Salumäe</w:t>
      </w:r>
      <w:r>
        <w:rPr>
          <w:rFonts w:ascii="Times New Roman" w:hAnsi="Times New Roman"/>
          <w:sz w:val="24"/>
          <w:szCs w:val="24"/>
        </w:rPr>
        <w:t xml:space="preserve">, L. Susi, </w:t>
      </w:r>
      <w:r w:rsidR="00B02D77">
        <w:rPr>
          <w:rFonts w:ascii="Times New Roman" w:hAnsi="Times New Roman"/>
          <w:sz w:val="24"/>
          <w:szCs w:val="24"/>
        </w:rPr>
        <w:t>A. Praats, K. Salumäe</w:t>
      </w:r>
    </w:p>
    <w:p w14:paraId="418EC6C2" w14:textId="14740C1D" w:rsid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Hääleõiguslikud ei olnud (projektid olid hindamata) </w:t>
      </w:r>
      <w:r w:rsidR="00B02D77">
        <w:rPr>
          <w:rFonts w:ascii="Times New Roman" w:hAnsi="Times New Roman"/>
          <w:sz w:val="24"/>
          <w:szCs w:val="24"/>
        </w:rPr>
        <w:t>A. Soopa, J. Gedvil, P. Pramann.</w:t>
      </w:r>
    </w:p>
    <w:p w14:paraId="62943A93" w14:textId="77777777" w:rsidR="002F003E" w:rsidRDefault="002F003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F65FD2" w14:textId="7AB53155" w:rsidR="002F003E" w:rsidRPr="002172BE" w:rsidRDefault="002F003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>Komisjoni esimee</w:t>
      </w:r>
      <w:r>
        <w:rPr>
          <w:rFonts w:ascii="Times New Roman" w:hAnsi="Times New Roman"/>
          <w:sz w:val="24"/>
          <w:szCs w:val="24"/>
        </w:rPr>
        <w:t>s küsis, kas keegi nõuab summa</w:t>
      </w:r>
      <w:r w:rsidRPr="002172BE">
        <w:rPr>
          <w:rFonts w:ascii="Times New Roman" w:hAnsi="Times New Roman"/>
          <w:sz w:val="24"/>
          <w:szCs w:val="24"/>
        </w:rPr>
        <w:t xml:space="preserve"> osas hääletust. Hääletus</w:t>
      </w:r>
      <w:r w:rsidR="00E96655">
        <w:rPr>
          <w:rFonts w:ascii="Times New Roman" w:hAnsi="Times New Roman"/>
          <w:sz w:val="24"/>
          <w:szCs w:val="24"/>
        </w:rPr>
        <w:t xml:space="preserve">t ei nõutud. </w:t>
      </w:r>
    </w:p>
    <w:p w14:paraId="1D6BE1BD" w14:textId="77777777" w:rsidR="002172BE" w:rsidRPr="002172B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2BE">
        <w:rPr>
          <w:rFonts w:ascii="Times New Roman" w:hAnsi="Times New Roman"/>
          <w:sz w:val="24"/>
          <w:szCs w:val="24"/>
        </w:rPr>
        <w:t xml:space="preserve"> </w:t>
      </w:r>
    </w:p>
    <w:p w14:paraId="4EBFC5C2" w14:textId="77777777" w:rsidR="002172BE" w:rsidRPr="004B46EE" w:rsidRDefault="002172BE" w:rsidP="00217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6EE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4BB9AD6F" w14:textId="77777777" w:rsidR="00B02D77" w:rsidRDefault="00B02D77" w:rsidP="00B02D7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Eraldada (</w:t>
      </w:r>
      <w:r w:rsidRPr="00493B8D">
        <w:rPr>
          <w:rFonts w:ascii="Times New Roman" w:hAnsi="Times New Roman"/>
          <w:sz w:val="24"/>
          <w:szCs w:val="24"/>
        </w:rPr>
        <w:t>haridusvaldkond</w:t>
      </w:r>
      <w:r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891"/>
        <w:gridCol w:w="3993"/>
        <w:gridCol w:w="1218"/>
      </w:tblGrid>
      <w:tr w:rsidR="00B02D77" w:rsidRPr="00493B8D" w14:paraId="2AA04F54" w14:textId="77777777" w:rsidTr="00A56699">
        <w:trPr>
          <w:trHeight w:val="332"/>
        </w:trPr>
        <w:tc>
          <w:tcPr>
            <w:tcW w:w="576" w:type="dxa"/>
            <w:shd w:val="clear" w:color="auto" w:fill="auto"/>
          </w:tcPr>
          <w:p w14:paraId="2D3F620D" w14:textId="77777777" w:rsidR="00B02D77" w:rsidRPr="00493B8D" w:rsidRDefault="00B02D77" w:rsidP="00A566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8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73A167AF" w14:textId="77777777" w:rsidR="00B02D77" w:rsidRPr="00080AA6" w:rsidRDefault="00B02D77" w:rsidP="00A5669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Mittetulundusühing </w:t>
            </w:r>
            <w:r w:rsidRPr="00080AA6">
              <w:rPr>
                <w:rFonts w:ascii="Times New Roman" w:hAnsi="Times New Roman"/>
                <w:color w:val="000000"/>
                <w:sz w:val="24"/>
                <w:szCs w:val="24"/>
              </w:rPr>
              <w:t>Viljandi Jakobsoni Kooli Toetusselts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213920C" w14:textId="77777777" w:rsidR="00B02D77" w:rsidRPr="00080AA6" w:rsidRDefault="00B02D77" w:rsidP="00A566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AA6">
              <w:rPr>
                <w:rFonts w:ascii="Times New Roman" w:hAnsi="Times New Roman"/>
                <w:color w:val="000000"/>
                <w:sz w:val="24"/>
                <w:szCs w:val="24"/>
              </w:rPr>
              <w:t>Viljandi maakonna Jakobsoni nimeline füüsika võistlus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3D69860" w14:textId="1D19DCB8" w:rsidR="00B02D77" w:rsidRPr="00493B8D" w:rsidRDefault="0039015D" w:rsidP="00A566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330</w:t>
            </w:r>
            <w:r w:rsidR="00B02D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02D77" w:rsidRPr="00493B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€</w:t>
            </w:r>
          </w:p>
        </w:tc>
      </w:tr>
      <w:tr w:rsidR="00B02D77" w:rsidRPr="00493B8D" w14:paraId="55AEDBFA" w14:textId="77777777" w:rsidTr="00A56699">
        <w:trPr>
          <w:trHeight w:val="279"/>
        </w:trPr>
        <w:tc>
          <w:tcPr>
            <w:tcW w:w="576" w:type="dxa"/>
            <w:shd w:val="clear" w:color="auto" w:fill="auto"/>
          </w:tcPr>
          <w:p w14:paraId="631002AF" w14:textId="77777777" w:rsidR="00B02D77" w:rsidRPr="00493B8D" w:rsidRDefault="00B02D77" w:rsidP="00A566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8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7843E41D" w14:textId="584610B0" w:rsidR="00B02D77" w:rsidRPr="00080AA6" w:rsidRDefault="004B46EE" w:rsidP="00A566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6EE">
              <w:rPr>
                <w:rFonts w:ascii="Times New Roman" w:hAnsi="Times New Roman"/>
                <w:color w:val="000000"/>
                <w:sz w:val="24"/>
                <w:szCs w:val="24"/>
              </w:rPr>
              <w:t>Viljandi Muuseum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5F9325FE" w14:textId="65490F6A" w:rsidR="00B02D77" w:rsidRPr="00080AA6" w:rsidRDefault="004B46EE" w:rsidP="00A566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6EE">
              <w:rPr>
                <w:rFonts w:ascii="Times New Roman" w:hAnsi="Times New Roman"/>
                <w:color w:val="000000"/>
                <w:sz w:val="24"/>
                <w:szCs w:val="24"/>
              </w:rPr>
              <w:t>Kooliõpilastele suunatud kampaania „Viljandisse maasikaid noppima“ turundustegevus</w:t>
            </w:r>
          </w:p>
        </w:tc>
        <w:tc>
          <w:tcPr>
            <w:tcW w:w="1218" w:type="dxa"/>
            <w:shd w:val="clear" w:color="auto" w:fill="auto"/>
            <w:noWrap/>
          </w:tcPr>
          <w:p w14:paraId="2B256C0C" w14:textId="7EAB0E1A" w:rsidR="00B02D77" w:rsidRPr="00493B8D" w:rsidRDefault="004B46EE" w:rsidP="00A566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390</w:t>
            </w:r>
            <w:r w:rsidR="00B02D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B02D77" w:rsidRPr="00493B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€</w:t>
            </w:r>
          </w:p>
        </w:tc>
      </w:tr>
      <w:tr w:rsidR="00B02D77" w:rsidRPr="00493B8D" w14:paraId="56E320FC" w14:textId="77777777" w:rsidTr="00A56699">
        <w:trPr>
          <w:trHeight w:val="279"/>
        </w:trPr>
        <w:tc>
          <w:tcPr>
            <w:tcW w:w="576" w:type="dxa"/>
            <w:shd w:val="clear" w:color="auto" w:fill="auto"/>
          </w:tcPr>
          <w:p w14:paraId="3039FAEF" w14:textId="77777777" w:rsidR="00B02D77" w:rsidRPr="00493B8D" w:rsidRDefault="00B02D77" w:rsidP="00A566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3B5C78FE" w14:textId="3EBF2A12" w:rsidR="00B02D77" w:rsidRPr="00080AA6" w:rsidRDefault="004B46EE" w:rsidP="00A566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B46EE">
              <w:rPr>
                <w:rFonts w:ascii="Times New Roman" w:hAnsi="Times New Roman"/>
                <w:color w:val="000000"/>
                <w:sz w:val="24"/>
                <w:szCs w:val="24"/>
              </w:rPr>
              <w:t>ittetulundusühing OMA Stuudio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659A7DC4" w14:textId="0229616F" w:rsidR="00B02D77" w:rsidRPr="00080AA6" w:rsidRDefault="004B46EE" w:rsidP="00A5669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6EE">
              <w:rPr>
                <w:rFonts w:ascii="Times New Roman" w:hAnsi="Times New Roman"/>
                <w:color w:val="000000"/>
                <w:sz w:val="24"/>
                <w:szCs w:val="24"/>
              </w:rPr>
              <w:t>1) Sessioon "Kuidas motivatsioonipsühholoogia võiks meil aidata ennast mõista ning luua heaolu toetavaid keskkondi -  mõtteainet tantsukunstnikele ja muudele huvilistele" ja 2) House tantsu töötuba</w:t>
            </w:r>
          </w:p>
        </w:tc>
        <w:tc>
          <w:tcPr>
            <w:tcW w:w="1218" w:type="dxa"/>
            <w:shd w:val="clear" w:color="auto" w:fill="auto"/>
            <w:noWrap/>
          </w:tcPr>
          <w:p w14:paraId="72D7ABB5" w14:textId="1A9748D4" w:rsidR="00B02D77" w:rsidRDefault="004B46EE" w:rsidP="00A566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290</w:t>
            </w:r>
            <w:r w:rsidR="00B02D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B02D77" w:rsidRPr="00493B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€</w:t>
            </w:r>
          </w:p>
        </w:tc>
      </w:tr>
      <w:tr w:rsidR="00B02D77" w:rsidRPr="00493B8D" w14:paraId="1657769E" w14:textId="77777777" w:rsidTr="00A56699">
        <w:trPr>
          <w:trHeight w:val="279"/>
        </w:trPr>
        <w:tc>
          <w:tcPr>
            <w:tcW w:w="576" w:type="dxa"/>
            <w:shd w:val="clear" w:color="auto" w:fill="auto"/>
          </w:tcPr>
          <w:p w14:paraId="6275427B" w14:textId="77777777" w:rsidR="00B02D77" w:rsidRDefault="00B02D77" w:rsidP="00A566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478447D8" w14:textId="332D6CFC" w:rsidR="00B02D77" w:rsidRPr="00080AA6" w:rsidRDefault="004B46EE" w:rsidP="00A566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6EE">
              <w:rPr>
                <w:rFonts w:ascii="Times New Roman" w:hAnsi="Times New Roman"/>
                <w:color w:val="000000"/>
                <w:sz w:val="24"/>
                <w:szCs w:val="24"/>
              </w:rPr>
              <w:t>Sillad MTÜ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38C4F72C" w14:textId="7126C061" w:rsidR="00B02D77" w:rsidRPr="00080AA6" w:rsidRDefault="004B46EE" w:rsidP="004B46E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Mindeni </w:t>
            </w:r>
            <w:r w:rsidRPr="004B46EE">
              <w:rPr>
                <w:rFonts w:ascii="Times New Roman" w:hAnsi="Times New Roman"/>
                <w:color w:val="000000"/>
                <w:sz w:val="24"/>
                <w:szCs w:val="24"/>
              </w:rPr>
              <w:t>Besselgümnaasiumi õpilasdelegatsiooni vastuvõtmine</w:t>
            </w:r>
          </w:p>
        </w:tc>
        <w:tc>
          <w:tcPr>
            <w:tcW w:w="1218" w:type="dxa"/>
            <w:shd w:val="clear" w:color="auto" w:fill="auto"/>
            <w:noWrap/>
          </w:tcPr>
          <w:p w14:paraId="774B1452" w14:textId="16CBF481" w:rsidR="00B02D77" w:rsidRDefault="004B46EE" w:rsidP="00A566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380</w:t>
            </w:r>
            <w:r w:rsidR="00B02D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B02D77" w:rsidRPr="00493B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€</w:t>
            </w:r>
          </w:p>
        </w:tc>
      </w:tr>
      <w:tr w:rsidR="004B46EE" w:rsidRPr="00493B8D" w14:paraId="3ABCA5CF" w14:textId="77777777" w:rsidTr="00A56699">
        <w:trPr>
          <w:trHeight w:val="279"/>
        </w:trPr>
        <w:tc>
          <w:tcPr>
            <w:tcW w:w="576" w:type="dxa"/>
            <w:shd w:val="clear" w:color="auto" w:fill="auto"/>
          </w:tcPr>
          <w:p w14:paraId="7BB027DB" w14:textId="63B3F8D0" w:rsidR="004B46EE" w:rsidRDefault="004B46EE" w:rsidP="00A566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2FF60814" w14:textId="78E17954" w:rsidR="004B46EE" w:rsidRPr="004B46EE" w:rsidRDefault="004B46EE" w:rsidP="00A566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6EE">
              <w:rPr>
                <w:rFonts w:ascii="Times New Roman" w:hAnsi="Times New Roman"/>
                <w:color w:val="000000"/>
                <w:sz w:val="24"/>
                <w:szCs w:val="24"/>
              </w:rPr>
              <w:t>Mittetulundusühing Evestuudio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0CA0A323" w14:textId="3D7E6867" w:rsidR="004B46EE" w:rsidRDefault="004B46EE" w:rsidP="004B46E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Külalisõpetajad E</w:t>
            </w:r>
            <w:r w:rsidRPr="004B46EE">
              <w:rPr>
                <w:rFonts w:ascii="Times New Roman" w:hAnsi="Times New Roman"/>
                <w:color w:val="000000"/>
                <w:sz w:val="24"/>
                <w:szCs w:val="24"/>
              </w:rPr>
              <w:t>ve stuudio huvikoolis</w:t>
            </w:r>
          </w:p>
        </w:tc>
        <w:tc>
          <w:tcPr>
            <w:tcW w:w="1218" w:type="dxa"/>
            <w:shd w:val="clear" w:color="auto" w:fill="auto"/>
            <w:noWrap/>
          </w:tcPr>
          <w:p w14:paraId="099F2E37" w14:textId="4D2FFB78" w:rsidR="004B46EE" w:rsidRDefault="004B46EE" w:rsidP="00A566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310 </w:t>
            </w:r>
            <w:r w:rsidRPr="00493B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€</w:t>
            </w:r>
          </w:p>
        </w:tc>
      </w:tr>
      <w:tr w:rsidR="004B46EE" w:rsidRPr="00493B8D" w14:paraId="6E155275" w14:textId="77777777" w:rsidTr="00A56699">
        <w:trPr>
          <w:trHeight w:val="279"/>
        </w:trPr>
        <w:tc>
          <w:tcPr>
            <w:tcW w:w="576" w:type="dxa"/>
            <w:shd w:val="clear" w:color="auto" w:fill="auto"/>
          </w:tcPr>
          <w:p w14:paraId="6508017B" w14:textId="78215C03" w:rsidR="004B46EE" w:rsidRDefault="004B46EE" w:rsidP="00A566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7F2DAFA2" w14:textId="4FA798F9" w:rsidR="004B46EE" w:rsidRPr="004B46EE" w:rsidRDefault="004B46EE" w:rsidP="00A5669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6EE">
              <w:rPr>
                <w:rFonts w:ascii="Times New Roman" w:hAnsi="Times New Roman"/>
                <w:color w:val="000000"/>
                <w:sz w:val="24"/>
                <w:szCs w:val="24"/>
              </w:rPr>
              <w:t>OÜ Joogasüda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6B7E5E5" w14:textId="0C7D2A66" w:rsidR="004B46EE" w:rsidRDefault="004B46EE" w:rsidP="004B46E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6EE">
              <w:rPr>
                <w:rFonts w:ascii="Times New Roman" w:hAnsi="Times New Roman"/>
                <w:color w:val="000000"/>
                <w:sz w:val="24"/>
                <w:szCs w:val="24"/>
              </w:rPr>
              <w:t>Koolivaheaja töötoad (28.02.2024 ja 29.02.2024)</w:t>
            </w:r>
          </w:p>
        </w:tc>
        <w:tc>
          <w:tcPr>
            <w:tcW w:w="1218" w:type="dxa"/>
            <w:shd w:val="clear" w:color="auto" w:fill="auto"/>
            <w:noWrap/>
          </w:tcPr>
          <w:p w14:paraId="27FB4867" w14:textId="534BFA9E" w:rsidR="004B46EE" w:rsidRDefault="004B46EE" w:rsidP="00A5669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 xml:space="preserve">230 </w:t>
            </w:r>
            <w:r w:rsidRPr="00493B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€</w:t>
            </w:r>
          </w:p>
        </w:tc>
      </w:tr>
    </w:tbl>
    <w:p w14:paraId="346E435F" w14:textId="77777777" w:rsidR="00B02D77" w:rsidRPr="00493B8D" w:rsidRDefault="00B02D77" w:rsidP="00B02D7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B614B" w14:textId="77777777" w:rsidR="00B02D77" w:rsidRPr="00493B8D" w:rsidRDefault="00B02D77" w:rsidP="00B02D7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Eraldada (noorsootöövaldkond</w:t>
      </w:r>
      <w:r w:rsidRPr="00493B8D">
        <w:rPr>
          <w:rFonts w:ascii="Times New Roman" w:hAnsi="Times New Roman"/>
          <w:sz w:val="24"/>
          <w:szCs w:val="24"/>
        </w:rPr>
        <w:t>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854"/>
        <w:gridCol w:w="4243"/>
        <w:gridCol w:w="1111"/>
      </w:tblGrid>
      <w:tr w:rsidR="00B02D77" w:rsidRPr="00493B8D" w14:paraId="60EA3563" w14:textId="77777777" w:rsidTr="00A56699">
        <w:trPr>
          <w:trHeight w:val="27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1C31" w14:textId="77777777" w:rsidR="00B02D77" w:rsidRPr="00493B8D" w:rsidRDefault="00B02D77" w:rsidP="00A5669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et-EE"/>
              </w:rPr>
            </w:pPr>
            <w:r w:rsidRPr="00493B8D">
              <w:rPr>
                <w:rFonts w:ascii="Times New Roman" w:hAnsi="Times New Roman"/>
                <w:color w:val="000000"/>
                <w:lang w:eastAsia="et-EE"/>
              </w:rPr>
              <w:t>2.1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225" w14:textId="77777777" w:rsidR="00B02D77" w:rsidRPr="00493B8D" w:rsidRDefault="00B02D77" w:rsidP="00A5669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F3A8A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Mittetulundusühing Evestuudio</w:t>
            </w:r>
          </w:p>
        </w:tc>
        <w:tc>
          <w:tcPr>
            <w:tcW w:w="2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DB7" w14:textId="1130F13E" w:rsidR="00B02D77" w:rsidRPr="00493B8D" w:rsidRDefault="004B46EE" w:rsidP="00A5669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4B46EE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Noorte loomeprojekt (Ahrensburg-Viljandi)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58C3" w14:textId="1F06447C" w:rsidR="00B02D77" w:rsidRPr="00493B8D" w:rsidRDefault="004B46EE" w:rsidP="00A566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</w:t>
            </w:r>
            <w:r w:rsidR="00B02D77" w:rsidRPr="00493B8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B02D77" w:rsidRPr="00493B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t-EE"/>
              </w:rPr>
              <w:t>€</w:t>
            </w:r>
          </w:p>
        </w:tc>
      </w:tr>
    </w:tbl>
    <w:p w14:paraId="0192CF40" w14:textId="77777777" w:rsidR="00D80EB0" w:rsidRDefault="00D80EB0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F976F" w14:textId="77777777" w:rsidR="00D80EB0" w:rsidRDefault="00D80EB0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5769B" w14:textId="0EB13465" w:rsidR="00D80EB0" w:rsidRPr="00D80EB0" w:rsidRDefault="00D80EB0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EB0">
        <w:rPr>
          <w:rFonts w:ascii="Times New Roman" w:hAnsi="Times New Roman"/>
          <w:b/>
          <w:sz w:val="24"/>
          <w:szCs w:val="24"/>
        </w:rPr>
        <w:t>PÄEVAKORRAPUNKT NR 8</w:t>
      </w:r>
    </w:p>
    <w:p w14:paraId="0B3C73FB" w14:textId="241B0AC8" w:rsidR="00D80EB0" w:rsidRPr="00D80EB0" w:rsidRDefault="00D80EB0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EB0">
        <w:rPr>
          <w:rFonts w:ascii="Times New Roman" w:hAnsi="Times New Roman"/>
          <w:b/>
          <w:sz w:val="24"/>
          <w:szCs w:val="24"/>
        </w:rPr>
        <w:t>Ülevaade hoolekogude tööst</w:t>
      </w:r>
    </w:p>
    <w:p w14:paraId="6DEE1B6F" w14:textId="0C4341B5" w:rsidR="00D80EB0" w:rsidRPr="00D80EB0" w:rsidRDefault="00D80EB0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EB0">
        <w:rPr>
          <w:rFonts w:ascii="Times New Roman" w:hAnsi="Times New Roman"/>
          <w:b/>
          <w:sz w:val="24"/>
          <w:szCs w:val="24"/>
        </w:rPr>
        <w:t>KUULATI:</w:t>
      </w:r>
    </w:p>
    <w:p w14:paraId="66EB5334" w14:textId="53C8F1C3" w:rsidR="00D80EB0" w:rsidRDefault="00D80EB0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 .Tamra - linnavalitsus palub 2024. aasta augustiks hariduskomisjonilt aruannet hoolekogude tööst.</w:t>
      </w:r>
    </w:p>
    <w:p w14:paraId="13E9B9F8" w14:textId="77777777" w:rsidR="0011320A" w:rsidRDefault="0011320A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8CFE8" w14:textId="46999C26" w:rsidR="00D80EB0" w:rsidRPr="0011320A" w:rsidRDefault="0011320A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20A">
        <w:rPr>
          <w:rFonts w:ascii="Times New Roman" w:hAnsi="Times New Roman"/>
          <w:b/>
          <w:sz w:val="24"/>
          <w:szCs w:val="24"/>
        </w:rPr>
        <w:t>Ettepanek:</w:t>
      </w:r>
    </w:p>
    <w:p w14:paraId="0E084249" w14:textId="7B2F935E" w:rsidR="0011320A" w:rsidRDefault="0011320A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Soopa – linnavalitsus võiks määrata konkreetsed punktid, mida täpselt soovitakse, et aruanne sisaldaks.</w:t>
      </w:r>
    </w:p>
    <w:p w14:paraId="089012DF" w14:textId="77777777" w:rsidR="0011320A" w:rsidRDefault="0011320A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CB4E0" w14:textId="5DDB7C0C" w:rsidR="00D80EB0" w:rsidRPr="00D80EB0" w:rsidRDefault="00D80EB0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EB0">
        <w:rPr>
          <w:rFonts w:ascii="Times New Roman" w:hAnsi="Times New Roman"/>
          <w:b/>
          <w:sz w:val="24"/>
          <w:szCs w:val="24"/>
        </w:rPr>
        <w:t>OTSUSTATI:</w:t>
      </w:r>
    </w:p>
    <w:p w14:paraId="4832BB31" w14:textId="15D44E42" w:rsidR="00D80EB0" w:rsidRDefault="000D6537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nõustus Viljandi Linnavalitsuse ettepanekuga.</w:t>
      </w:r>
    </w:p>
    <w:p w14:paraId="68BEAE51" w14:textId="77777777" w:rsidR="00B53349" w:rsidRDefault="00B53349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255BB" w14:textId="77777777" w:rsidR="00B53349" w:rsidRDefault="00B53349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8D17E" w14:textId="77777777" w:rsidR="00CA1856" w:rsidRDefault="00CA1856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334AD" w14:textId="77777777" w:rsidR="00700F3F" w:rsidRDefault="00A279E3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0428798A" w14:textId="53255C52" w:rsidR="00700F3F" w:rsidRDefault="00F47B56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Juhan-Mart Salumäe</w:t>
      </w:r>
      <w:r w:rsidR="00ED62E4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845FC9">
        <w:rPr>
          <w:rFonts w:ascii="Times New Roman" w:hAnsi="Times New Roman"/>
          <w:sz w:val="24"/>
          <w:szCs w:val="24"/>
        </w:rPr>
        <w:t>Maria Kuldkepp</w:t>
      </w:r>
    </w:p>
    <w:p w14:paraId="635737CD" w14:textId="69EB463A" w:rsidR="00267A5D" w:rsidRDefault="007E7008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</w:p>
    <w:sectPr w:rsidR="00267A5D" w:rsidSect="004109B4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27C43" w14:textId="77777777" w:rsidR="001C3EFA" w:rsidRDefault="001C3EFA" w:rsidP="00AA4022">
      <w:pPr>
        <w:spacing w:after="0" w:line="240" w:lineRule="auto"/>
      </w:pPr>
      <w:r>
        <w:separator/>
      </w:r>
    </w:p>
  </w:endnote>
  <w:endnote w:type="continuationSeparator" w:id="0">
    <w:p w14:paraId="773D29EE" w14:textId="77777777" w:rsidR="001C3EFA" w:rsidRDefault="001C3EFA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C039D" w14:textId="77777777" w:rsidR="001C3EFA" w:rsidRDefault="001C3EFA" w:rsidP="00AA4022">
      <w:pPr>
        <w:spacing w:after="0" w:line="240" w:lineRule="auto"/>
      </w:pPr>
      <w:r>
        <w:separator/>
      </w:r>
    </w:p>
  </w:footnote>
  <w:footnote w:type="continuationSeparator" w:id="0">
    <w:p w14:paraId="11F8AC89" w14:textId="77777777" w:rsidR="001C3EFA" w:rsidRDefault="001C3EFA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26EC2"/>
    <w:multiLevelType w:val="hybridMultilevel"/>
    <w:tmpl w:val="03A880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26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18"/>
  </w:num>
  <w:num w:numId="14">
    <w:abstractNumId w:val="23"/>
  </w:num>
  <w:num w:numId="15">
    <w:abstractNumId w:val="5"/>
  </w:num>
  <w:num w:numId="16">
    <w:abstractNumId w:val="19"/>
  </w:num>
  <w:num w:numId="17">
    <w:abstractNumId w:val="20"/>
  </w:num>
  <w:num w:numId="18">
    <w:abstractNumId w:val="21"/>
  </w:num>
  <w:num w:numId="19">
    <w:abstractNumId w:val="4"/>
  </w:num>
  <w:num w:numId="20">
    <w:abstractNumId w:val="8"/>
  </w:num>
  <w:num w:numId="21">
    <w:abstractNumId w:val="16"/>
  </w:num>
  <w:num w:numId="22">
    <w:abstractNumId w:val="28"/>
  </w:num>
  <w:num w:numId="23">
    <w:abstractNumId w:val="10"/>
  </w:num>
  <w:num w:numId="24">
    <w:abstractNumId w:val="9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49BE"/>
    <w:rsid w:val="00015955"/>
    <w:rsid w:val="000170C4"/>
    <w:rsid w:val="0001737C"/>
    <w:rsid w:val="000177B7"/>
    <w:rsid w:val="000209D7"/>
    <w:rsid w:val="0002194B"/>
    <w:rsid w:val="00021A8C"/>
    <w:rsid w:val="00023295"/>
    <w:rsid w:val="0002335D"/>
    <w:rsid w:val="00023706"/>
    <w:rsid w:val="00023E57"/>
    <w:rsid w:val="00025485"/>
    <w:rsid w:val="0002737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1725"/>
    <w:rsid w:val="00042170"/>
    <w:rsid w:val="000443A4"/>
    <w:rsid w:val="000446A1"/>
    <w:rsid w:val="000465CE"/>
    <w:rsid w:val="00047339"/>
    <w:rsid w:val="0004736D"/>
    <w:rsid w:val="00047B97"/>
    <w:rsid w:val="0005017A"/>
    <w:rsid w:val="000501F6"/>
    <w:rsid w:val="00050E26"/>
    <w:rsid w:val="00051A82"/>
    <w:rsid w:val="00052F20"/>
    <w:rsid w:val="00054A9C"/>
    <w:rsid w:val="000553B2"/>
    <w:rsid w:val="00055425"/>
    <w:rsid w:val="0005594C"/>
    <w:rsid w:val="000559D7"/>
    <w:rsid w:val="000605AD"/>
    <w:rsid w:val="00062749"/>
    <w:rsid w:val="00062A88"/>
    <w:rsid w:val="00063C0C"/>
    <w:rsid w:val="00063DF1"/>
    <w:rsid w:val="000647B0"/>
    <w:rsid w:val="0006587B"/>
    <w:rsid w:val="00066109"/>
    <w:rsid w:val="00066724"/>
    <w:rsid w:val="000673C8"/>
    <w:rsid w:val="0006799E"/>
    <w:rsid w:val="00071C49"/>
    <w:rsid w:val="00073CC0"/>
    <w:rsid w:val="00074196"/>
    <w:rsid w:val="000748C3"/>
    <w:rsid w:val="00074CE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20C1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471"/>
    <w:rsid w:val="000B73D6"/>
    <w:rsid w:val="000C01A6"/>
    <w:rsid w:val="000C06A8"/>
    <w:rsid w:val="000C220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1F35"/>
    <w:rsid w:val="000D2780"/>
    <w:rsid w:val="000D2E61"/>
    <w:rsid w:val="000D2F50"/>
    <w:rsid w:val="000D31C9"/>
    <w:rsid w:val="000D3240"/>
    <w:rsid w:val="000D3F37"/>
    <w:rsid w:val="000D4108"/>
    <w:rsid w:val="000D5EE8"/>
    <w:rsid w:val="000D61BE"/>
    <w:rsid w:val="000D6537"/>
    <w:rsid w:val="000D794D"/>
    <w:rsid w:val="000D7AF9"/>
    <w:rsid w:val="000E0043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F62"/>
    <w:rsid w:val="000E7089"/>
    <w:rsid w:val="000E7326"/>
    <w:rsid w:val="000E770C"/>
    <w:rsid w:val="000F0DAA"/>
    <w:rsid w:val="000F189D"/>
    <w:rsid w:val="000F1A92"/>
    <w:rsid w:val="000F25E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2206"/>
    <w:rsid w:val="001027E1"/>
    <w:rsid w:val="001038DD"/>
    <w:rsid w:val="00103B37"/>
    <w:rsid w:val="00103C12"/>
    <w:rsid w:val="001046C2"/>
    <w:rsid w:val="00104B0B"/>
    <w:rsid w:val="00106C9E"/>
    <w:rsid w:val="001100B2"/>
    <w:rsid w:val="00110998"/>
    <w:rsid w:val="00110D99"/>
    <w:rsid w:val="001115DC"/>
    <w:rsid w:val="001122EC"/>
    <w:rsid w:val="00112471"/>
    <w:rsid w:val="0011320A"/>
    <w:rsid w:val="00113AD5"/>
    <w:rsid w:val="0011424C"/>
    <w:rsid w:val="001144E4"/>
    <w:rsid w:val="00114909"/>
    <w:rsid w:val="00114FC1"/>
    <w:rsid w:val="00117D3C"/>
    <w:rsid w:val="001204DC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1B7E"/>
    <w:rsid w:val="00143328"/>
    <w:rsid w:val="0014343D"/>
    <w:rsid w:val="00143565"/>
    <w:rsid w:val="001438C5"/>
    <w:rsid w:val="00143F62"/>
    <w:rsid w:val="00143F72"/>
    <w:rsid w:val="00143F86"/>
    <w:rsid w:val="0014490F"/>
    <w:rsid w:val="001455A0"/>
    <w:rsid w:val="00145FA1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E57"/>
    <w:rsid w:val="00175377"/>
    <w:rsid w:val="00175A8F"/>
    <w:rsid w:val="00175D2E"/>
    <w:rsid w:val="001762D7"/>
    <w:rsid w:val="00176929"/>
    <w:rsid w:val="00177016"/>
    <w:rsid w:val="00177BFE"/>
    <w:rsid w:val="001805F3"/>
    <w:rsid w:val="00180FD5"/>
    <w:rsid w:val="0018192F"/>
    <w:rsid w:val="00181DB5"/>
    <w:rsid w:val="00182878"/>
    <w:rsid w:val="00182E80"/>
    <w:rsid w:val="00183140"/>
    <w:rsid w:val="001845B2"/>
    <w:rsid w:val="00184E8B"/>
    <w:rsid w:val="00184F49"/>
    <w:rsid w:val="00184F7F"/>
    <w:rsid w:val="00187A6D"/>
    <w:rsid w:val="00190D63"/>
    <w:rsid w:val="00191091"/>
    <w:rsid w:val="0019135F"/>
    <w:rsid w:val="00191D32"/>
    <w:rsid w:val="00192611"/>
    <w:rsid w:val="00193CD2"/>
    <w:rsid w:val="00194291"/>
    <w:rsid w:val="001951BE"/>
    <w:rsid w:val="00195584"/>
    <w:rsid w:val="0019568B"/>
    <w:rsid w:val="0019575B"/>
    <w:rsid w:val="00196343"/>
    <w:rsid w:val="001974C9"/>
    <w:rsid w:val="001A0165"/>
    <w:rsid w:val="001A1550"/>
    <w:rsid w:val="001A170F"/>
    <w:rsid w:val="001A26AC"/>
    <w:rsid w:val="001A448F"/>
    <w:rsid w:val="001A6575"/>
    <w:rsid w:val="001B4FC4"/>
    <w:rsid w:val="001B596C"/>
    <w:rsid w:val="001B6ABC"/>
    <w:rsid w:val="001B7A4B"/>
    <w:rsid w:val="001C1375"/>
    <w:rsid w:val="001C200D"/>
    <w:rsid w:val="001C3171"/>
    <w:rsid w:val="001C3EFA"/>
    <w:rsid w:val="001C4A2A"/>
    <w:rsid w:val="001C6156"/>
    <w:rsid w:val="001C63BB"/>
    <w:rsid w:val="001C7E55"/>
    <w:rsid w:val="001D197F"/>
    <w:rsid w:val="001D1FB5"/>
    <w:rsid w:val="001D294C"/>
    <w:rsid w:val="001D4237"/>
    <w:rsid w:val="001D491F"/>
    <w:rsid w:val="001D4E14"/>
    <w:rsid w:val="001D56B7"/>
    <w:rsid w:val="001D6128"/>
    <w:rsid w:val="001D6407"/>
    <w:rsid w:val="001D6759"/>
    <w:rsid w:val="001D6E37"/>
    <w:rsid w:val="001E003C"/>
    <w:rsid w:val="001E0261"/>
    <w:rsid w:val="001E20A8"/>
    <w:rsid w:val="001E6E9E"/>
    <w:rsid w:val="001E6FD4"/>
    <w:rsid w:val="001E7049"/>
    <w:rsid w:val="001E7910"/>
    <w:rsid w:val="001F036F"/>
    <w:rsid w:val="001F0433"/>
    <w:rsid w:val="001F04B5"/>
    <w:rsid w:val="001F1DC1"/>
    <w:rsid w:val="001F38B5"/>
    <w:rsid w:val="001F450B"/>
    <w:rsid w:val="001F5099"/>
    <w:rsid w:val="001F5967"/>
    <w:rsid w:val="001F5F2C"/>
    <w:rsid w:val="001F6C46"/>
    <w:rsid w:val="001F729C"/>
    <w:rsid w:val="002000BA"/>
    <w:rsid w:val="00200CB9"/>
    <w:rsid w:val="00203CC5"/>
    <w:rsid w:val="00204B32"/>
    <w:rsid w:val="00204F21"/>
    <w:rsid w:val="00205F58"/>
    <w:rsid w:val="00214C4D"/>
    <w:rsid w:val="0021508E"/>
    <w:rsid w:val="00215983"/>
    <w:rsid w:val="00215C1A"/>
    <w:rsid w:val="00216D39"/>
    <w:rsid w:val="002172BE"/>
    <w:rsid w:val="00217FA3"/>
    <w:rsid w:val="00220403"/>
    <w:rsid w:val="00220450"/>
    <w:rsid w:val="00220793"/>
    <w:rsid w:val="00220CB5"/>
    <w:rsid w:val="00220CD6"/>
    <w:rsid w:val="00222755"/>
    <w:rsid w:val="00223BC7"/>
    <w:rsid w:val="00225499"/>
    <w:rsid w:val="0022602F"/>
    <w:rsid w:val="00227E23"/>
    <w:rsid w:val="00230458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3250"/>
    <w:rsid w:val="0024355B"/>
    <w:rsid w:val="002438B7"/>
    <w:rsid w:val="002445C6"/>
    <w:rsid w:val="002447EB"/>
    <w:rsid w:val="0024492F"/>
    <w:rsid w:val="00244D96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5283"/>
    <w:rsid w:val="0025593F"/>
    <w:rsid w:val="002568A3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4C1"/>
    <w:rsid w:val="002675F9"/>
    <w:rsid w:val="0026784B"/>
    <w:rsid w:val="00267A5D"/>
    <w:rsid w:val="002700E2"/>
    <w:rsid w:val="00270163"/>
    <w:rsid w:val="00270F1D"/>
    <w:rsid w:val="00271318"/>
    <w:rsid w:val="002721C7"/>
    <w:rsid w:val="00273F7A"/>
    <w:rsid w:val="0027446D"/>
    <w:rsid w:val="00274521"/>
    <w:rsid w:val="00275563"/>
    <w:rsid w:val="0027571E"/>
    <w:rsid w:val="002757B9"/>
    <w:rsid w:val="00276FB1"/>
    <w:rsid w:val="00277CF5"/>
    <w:rsid w:val="002816FA"/>
    <w:rsid w:val="00281B5E"/>
    <w:rsid w:val="00282B7B"/>
    <w:rsid w:val="0028362E"/>
    <w:rsid w:val="00287AC0"/>
    <w:rsid w:val="00291AF2"/>
    <w:rsid w:val="00291CAD"/>
    <w:rsid w:val="00291CFB"/>
    <w:rsid w:val="0029207C"/>
    <w:rsid w:val="00294285"/>
    <w:rsid w:val="00295DDE"/>
    <w:rsid w:val="00296E47"/>
    <w:rsid w:val="002A016F"/>
    <w:rsid w:val="002A2526"/>
    <w:rsid w:val="002A557F"/>
    <w:rsid w:val="002A560D"/>
    <w:rsid w:val="002A5896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880"/>
    <w:rsid w:val="002C7428"/>
    <w:rsid w:val="002C7DFD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3586"/>
    <w:rsid w:val="002E3ADD"/>
    <w:rsid w:val="002E4D5C"/>
    <w:rsid w:val="002E5176"/>
    <w:rsid w:val="002E6BFC"/>
    <w:rsid w:val="002E7944"/>
    <w:rsid w:val="002F003E"/>
    <w:rsid w:val="002F02B8"/>
    <w:rsid w:val="002F0988"/>
    <w:rsid w:val="002F09E4"/>
    <w:rsid w:val="002F0F2E"/>
    <w:rsid w:val="002F12BC"/>
    <w:rsid w:val="002F1949"/>
    <w:rsid w:val="002F3940"/>
    <w:rsid w:val="002F4B23"/>
    <w:rsid w:val="002F5419"/>
    <w:rsid w:val="003002DB"/>
    <w:rsid w:val="003004BA"/>
    <w:rsid w:val="00300931"/>
    <w:rsid w:val="0030109E"/>
    <w:rsid w:val="00301FC4"/>
    <w:rsid w:val="00302C9D"/>
    <w:rsid w:val="00303380"/>
    <w:rsid w:val="003041D2"/>
    <w:rsid w:val="00304EAF"/>
    <w:rsid w:val="003063B1"/>
    <w:rsid w:val="003067E6"/>
    <w:rsid w:val="00307646"/>
    <w:rsid w:val="00307727"/>
    <w:rsid w:val="00311793"/>
    <w:rsid w:val="0031306A"/>
    <w:rsid w:val="0031356C"/>
    <w:rsid w:val="00313E4D"/>
    <w:rsid w:val="00314D6C"/>
    <w:rsid w:val="00315F6A"/>
    <w:rsid w:val="0031678C"/>
    <w:rsid w:val="00316818"/>
    <w:rsid w:val="0031754B"/>
    <w:rsid w:val="0031784D"/>
    <w:rsid w:val="00321C38"/>
    <w:rsid w:val="00327011"/>
    <w:rsid w:val="003276A5"/>
    <w:rsid w:val="00327C6B"/>
    <w:rsid w:val="003318B6"/>
    <w:rsid w:val="003321C8"/>
    <w:rsid w:val="00334062"/>
    <w:rsid w:val="00334FDB"/>
    <w:rsid w:val="00337084"/>
    <w:rsid w:val="003373D9"/>
    <w:rsid w:val="00337C46"/>
    <w:rsid w:val="00341458"/>
    <w:rsid w:val="00342447"/>
    <w:rsid w:val="003457D8"/>
    <w:rsid w:val="00347585"/>
    <w:rsid w:val="00351173"/>
    <w:rsid w:val="00353817"/>
    <w:rsid w:val="00354540"/>
    <w:rsid w:val="00354793"/>
    <w:rsid w:val="00355B8B"/>
    <w:rsid w:val="00361E1D"/>
    <w:rsid w:val="00362D49"/>
    <w:rsid w:val="00362FD0"/>
    <w:rsid w:val="00365102"/>
    <w:rsid w:val="003652E3"/>
    <w:rsid w:val="00365722"/>
    <w:rsid w:val="003661BA"/>
    <w:rsid w:val="0036738B"/>
    <w:rsid w:val="003673B4"/>
    <w:rsid w:val="00367529"/>
    <w:rsid w:val="00370286"/>
    <w:rsid w:val="00370CBF"/>
    <w:rsid w:val="003756C1"/>
    <w:rsid w:val="003763B7"/>
    <w:rsid w:val="00376703"/>
    <w:rsid w:val="00376D6E"/>
    <w:rsid w:val="003779FC"/>
    <w:rsid w:val="00377B8C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15D"/>
    <w:rsid w:val="00390D3A"/>
    <w:rsid w:val="00391690"/>
    <w:rsid w:val="00392099"/>
    <w:rsid w:val="003926B3"/>
    <w:rsid w:val="003954E7"/>
    <w:rsid w:val="00395CAB"/>
    <w:rsid w:val="003A44BE"/>
    <w:rsid w:val="003A5080"/>
    <w:rsid w:val="003A614B"/>
    <w:rsid w:val="003A62A7"/>
    <w:rsid w:val="003A684D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687C"/>
    <w:rsid w:val="003B7535"/>
    <w:rsid w:val="003B7C4A"/>
    <w:rsid w:val="003C1470"/>
    <w:rsid w:val="003C1901"/>
    <w:rsid w:val="003C2DF8"/>
    <w:rsid w:val="003C35F3"/>
    <w:rsid w:val="003C3858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11FC"/>
    <w:rsid w:val="003D2457"/>
    <w:rsid w:val="003D2856"/>
    <w:rsid w:val="003D2CCC"/>
    <w:rsid w:val="003D2EE7"/>
    <w:rsid w:val="003D33B9"/>
    <w:rsid w:val="003D3C95"/>
    <w:rsid w:val="003D54D2"/>
    <w:rsid w:val="003D64A4"/>
    <w:rsid w:val="003D6F06"/>
    <w:rsid w:val="003D79F5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623C"/>
    <w:rsid w:val="003F0F44"/>
    <w:rsid w:val="003F1A73"/>
    <w:rsid w:val="003F1AD4"/>
    <w:rsid w:val="003F2938"/>
    <w:rsid w:val="003F49DB"/>
    <w:rsid w:val="003F4B78"/>
    <w:rsid w:val="003F4F11"/>
    <w:rsid w:val="003F597D"/>
    <w:rsid w:val="00400EAD"/>
    <w:rsid w:val="00402372"/>
    <w:rsid w:val="004028D1"/>
    <w:rsid w:val="0040385D"/>
    <w:rsid w:val="00403A50"/>
    <w:rsid w:val="00403B6B"/>
    <w:rsid w:val="00404013"/>
    <w:rsid w:val="00405F29"/>
    <w:rsid w:val="004061B7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793F"/>
    <w:rsid w:val="004301C6"/>
    <w:rsid w:val="00431378"/>
    <w:rsid w:val="00431699"/>
    <w:rsid w:val="004317FC"/>
    <w:rsid w:val="00432B94"/>
    <w:rsid w:val="00433269"/>
    <w:rsid w:val="00433AE9"/>
    <w:rsid w:val="00436B6C"/>
    <w:rsid w:val="00440151"/>
    <w:rsid w:val="00440CD7"/>
    <w:rsid w:val="004429EC"/>
    <w:rsid w:val="004429F3"/>
    <w:rsid w:val="00442A94"/>
    <w:rsid w:val="004436E3"/>
    <w:rsid w:val="0044412A"/>
    <w:rsid w:val="00444283"/>
    <w:rsid w:val="00445347"/>
    <w:rsid w:val="00446312"/>
    <w:rsid w:val="004479DA"/>
    <w:rsid w:val="00447C65"/>
    <w:rsid w:val="00452962"/>
    <w:rsid w:val="0045370C"/>
    <w:rsid w:val="00453E4C"/>
    <w:rsid w:val="00454EB3"/>
    <w:rsid w:val="00455C0C"/>
    <w:rsid w:val="00455C6B"/>
    <w:rsid w:val="0045694A"/>
    <w:rsid w:val="00456AD1"/>
    <w:rsid w:val="004570BC"/>
    <w:rsid w:val="00460074"/>
    <w:rsid w:val="00460113"/>
    <w:rsid w:val="00460B55"/>
    <w:rsid w:val="00460C1A"/>
    <w:rsid w:val="0046222F"/>
    <w:rsid w:val="0046245B"/>
    <w:rsid w:val="00462509"/>
    <w:rsid w:val="00462B26"/>
    <w:rsid w:val="0046355D"/>
    <w:rsid w:val="00465B2C"/>
    <w:rsid w:val="004675A8"/>
    <w:rsid w:val="00470E69"/>
    <w:rsid w:val="0047133A"/>
    <w:rsid w:val="00474B52"/>
    <w:rsid w:val="00474DFD"/>
    <w:rsid w:val="00474ED2"/>
    <w:rsid w:val="00475E08"/>
    <w:rsid w:val="00480111"/>
    <w:rsid w:val="0048161A"/>
    <w:rsid w:val="00481883"/>
    <w:rsid w:val="00481CBE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A04E1"/>
    <w:rsid w:val="004A3CDF"/>
    <w:rsid w:val="004A400D"/>
    <w:rsid w:val="004A7F07"/>
    <w:rsid w:val="004B0AE2"/>
    <w:rsid w:val="004B1CDD"/>
    <w:rsid w:val="004B2DAD"/>
    <w:rsid w:val="004B2DF5"/>
    <w:rsid w:val="004B3569"/>
    <w:rsid w:val="004B3782"/>
    <w:rsid w:val="004B46EE"/>
    <w:rsid w:val="004B4B1C"/>
    <w:rsid w:val="004C0C11"/>
    <w:rsid w:val="004C11C3"/>
    <w:rsid w:val="004C47DB"/>
    <w:rsid w:val="004C55D4"/>
    <w:rsid w:val="004C6407"/>
    <w:rsid w:val="004D1ECF"/>
    <w:rsid w:val="004D3626"/>
    <w:rsid w:val="004D3823"/>
    <w:rsid w:val="004D4CDF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7302"/>
    <w:rsid w:val="004F00E1"/>
    <w:rsid w:val="004F0E72"/>
    <w:rsid w:val="004F16B0"/>
    <w:rsid w:val="004F192F"/>
    <w:rsid w:val="004F2CC1"/>
    <w:rsid w:val="004F4021"/>
    <w:rsid w:val="004F4115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2830"/>
    <w:rsid w:val="00513AB1"/>
    <w:rsid w:val="00515BD3"/>
    <w:rsid w:val="00516108"/>
    <w:rsid w:val="005172B1"/>
    <w:rsid w:val="005221A3"/>
    <w:rsid w:val="005244F1"/>
    <w:rsid w:val="00524BF6"/>
    <w:rsid w:val="00524FD6"/>
    <w:rsid w:val="00525222"/>
    <w:rsid w:val="005259EA"/>
    <w:rsid w:val="00525F84"/>
    <w:rsid w:val="00526FDE"/>
    <w:rsid w:val="0053009B"/>
    <w:rsid w:val="005300B5"/>
    <w:rsid w:val="00530245"/>
    <w:rsid w:val="00530A34"/>
    <w:rsid w:val="00532EBB"/>
    <w:rsid w:val="00533811"/>
    <w:rsid w:val="00535086"/>
    <w:rsid w:val="0053657A"/>
    <w:rsid w:val="005427B5"/>
    <w:rsid w:val="00543228"/>
    <w:rsid w:val="005434C9"/>
    <w:rsid w:val="005451BB"/>
    <w:rsid w:val="00545EBE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7003"/>
    <w:rsid w:val="00557C21"/>
    <w:rsid w:val="00560778"/>
    <w:rsid w:val="005624D4"/>
    <w:rsid w:val="00563644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45CC"/>
    <w:rsid w:val="00574C91"/>
    <w:rsid w:val="0057571C"/>
    <w:rsid w:val="005769CB"/>
    <w:rsid w:val="00576D18"/>
    <w:rsid w:val="0057759B"/>
    <w:rsid w:val="00577B67"/>
    <w:rsid w:val="005810F6"/>
    <w:rsid w:val="00583588"/>
    <w:rsid w:val="005871D6"/>
    <w:rsid w:val="00587EEB"/>
    <w:rsid w:val="0059116E"/>
    <w:rsid w:val="005921E7"/>
    <w:rsid w:val="0059259C"/>
    <w:rsid w:val="0059272C"/>
    <w:rsid w:val="00592A98"/>
    <w:rsid w:val="00592EED"/>
    <w:rsid w:val="005935C3"/>
    <w:rsid w:val="00593A1D"/>
    <w:rsid w:val="00593BB2"/>
    <w:rsid w:val="00596841"/>
    <w:rsid w:val="00596FEC"/>
    <w:rsid w:val="005A0BFF"/>
    <w:rsid w:val="005A14E1"/>
    <w:rsid w:val="005A3473"/>
    <w:rsid w:val="005A3CDC"/>
    <w:rsid w:val="005A3FF5"/>
    <w:rsid w:val="005B0369"/>
    <w:rsid w:val="005B0946"/>
    <w:rsid w:val="005B0D45"/>
    <w:rsid w:val="005B24D0"/>
    <w:rsid w:val="005B4B7E"/>
    <w:rsid w:val="005B712E"/>
    <w:rsid w:val="005C1F88"/>
    <w:rsid w:val="005C2227"/>
    <w:rsid w:val="005C2D09"/>
    <w:rsid w:val="005C3141"/>
    <w:rsid w:val="005C37F1"/>
    <w:rsid w:val="005C3C24"/>
    <w:rsid w:val="005C3DEA"/>
    <w:rsid w:val="005C74DB"/>
    <w:rsid w:val="005C7A90"/>
    <w:rsid w:val="005D0409"/>
    <w:rsid w:val="005D10A7"/>
    <w:rsid w:val="005D2C92"/>
    <w:rsid w:val="005D60EC"/>
    <w:rsid w:val="005D6785"/>
    <w:rsid w:val="005D72FA"/>
    <w:rsid w:val="005E08C0"/>
    <w:rsid w:val="005E1DF7"/>
    <w:rsid w:val="005E20B8"/>
    <w:rsid w:val="005E20FF"/>
    <w:rsid w:val="005E242D"/>
    <w:rsid w:val="005E49E8"/>
    <w:rsid w:val="005E527C"/>
    <w:rsid w:val="005E5729"/>
    <w:rsid w:val="005E5F6A"/>
    <w:rsid w:val="005E6785"/>
    <w:rsid w:val="005E721F"/>
    <w:rsid w:val="005E72C5"/>
    <w:rsid w:val="005E74C0"/>
    <w:rsid w:val="005E7830"/>
    <w:rsid w:val="005F109D"/>
    <w:rsid w:val="005F15A0"/>
    <w:rsid w:val="005F17D7"/>
    <w:rsid w:val="005F22F2"/>
    <w:rsid w:val="005F2ACC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43AE"/>
    <w:rsid w:val="00605B45"/>
    <w:rsid w:val="006062B4"/>
    <w:rsid w:val="006072BD"/>
    <w:rsid w:val="00607CBC"/>
    <w:rsid w:val="00607D68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85"/>
    <w:rsid w:val="006228C5"/>
    <w:rsid w:val="00625E6D"/>
    <w:rsid w:val="00627EDC"/>
    <w:rsid w:val="00631D6A"/>
    <w:rsid w:val="00632DC6"/>
    <w:rsid w:val="006336D6"/>
    <w:rsid w:val="006339FB"/>
    <w:rsid w:val="00633BEE"/>
    <w:rsid w:val="006343A1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3AC6"/>
    <w:rsid w:val="00655952"/>
    <w:rsid w:val="0066122A"/>
    <w:rsid w:val="00661AF2"/>
    <w:rsid w:val="00663B7B"/>
    <w:rsid w:val="00664396"/>
    <w:rsid w:val="0066529A"/>
    <w:rsid w:val="0067055B"/>
    <w:rsid w:val="00671189"/>
    <w:rsid w:val="006711D8"/>
    <w:rsid w:val="00671538"/>
    <w:rsid w:val="00672801"/>
    <w:rsid w:val="0067337E"/>
    <w:rsid w:val="006737FB"/>
    <w:rsid w:val="00673F8A"/>
    <w:rsid w:val="006743D4"/>
    <w:rsid w:val="00675772"/>
    <w:rsid w:val="00676518"/>
    <w:rsid w:val="006765C6"/>
    <w:rsid w:val="00676606"/>
    <w:rsid w:val="00680206"/>
    <w:rsid w:val="00681280"/>
    <w:rsid w:val="0068202A"/>
    <w:rsid w:val="00682739"/>
    <w:rsid w:val="00682743"/>
    <w:rsid w:val="006843F5"/>
    <w:rsid w:val="00684D77"/>
    <w:rsid w:val="00686EB2"/>
    <w:rsid w:val="00687C1F"/>
    <w:rsid w:val="00687FB5"/>
    <w:rsid w:val="006908FE"/>
    <w:rsid w:val="00690F3A"/>
    <w:rsid w:val="006918AC"/>
    <w:rsid w:val="00691CD6"/>
    <w:rsid w:val="0069205C"/>
    <w:rsid w:val="006925B3"/>
    <w:rsid w:val="00693E75"/>
    <w:rsid w:val="00697215"/>
    <w:rsid w:val="00697467"/>
    <w:rsid w:val="00697947"/>
    <w:rsid w:val="00697A4B"/>
    <w:rsid w:val="00697AFB"/>
    <w:rsid w:val="006A0557"/>
    <w:rsid w:val="006A0A1E"/>
    <w:rsid w:val="006A1041"/>
    <w:rsid w:val="006A13BD"/>
    <w:rsid w:val="006A19A9"/>
    <w:rsid w:val="006A2EFA"/>
    <w:rsid w:val="006A4485"/>
    <w:rsid w:val="006A5B90"/>
    <w:rsid w:val="006A62B0"/>
    <w:rsid w:val="006A69A2"/>
    <w:rsid w:val="006A6EE7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95D"/>
    <w:rsid w:val="006B7700"/>
    <w:rsid w:val="006C099E"/>
    <w:rsid w:val="006C0ED4"/>
    <w:rsid w:val="006C142D"/>
    <w:rsid w:val="006C16B0"/>
    <w:rsid w:val="006C2198"/>
    <w:rsid w:val="006C2807"/>
    <w:rsid w:val="006C2967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1DBA"/>
    <w:rsid w:val="006D280A"/>
    <w:rsid w:val="006D34DE"/>
    <w:rsid w:val="006D4012"/>
    <w:rsid w:val="006D40B5"/>
    <w:rsid w:val="006D47AF"/>
    <w:rsid w:val="006D4E47"/>
    <w:rsid w:val="006D524A"/>
    <w:rsid w:val="006D5424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56F1"/>
    <w:rsid w:val="006E6B88"/>
    <w:rsid w:val="006E6F9B"/>
    <w:rsid w:val="006F0DB4"/>
    <w:rsid w:val="006F0DBF"/>
    <w:rsid w:val="006F2619"/>
    <w:rsid w:val="006F384B"/>
    <w:rsid w:val="006F3FD8"/>
    <w:rsid w:val="006F40CD"/>
    <w:rsid w:val="006F6A30"/>
    <w:rsid w:val="006F6EC9"/>
    <w:rsid w:val="006F7B34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A3C"/>
    <w:rsid w:val="00705CC0"/>
    <w:rsid w:val="007110FF"/>
    <w:rsid w:val="00711DE2"/>
    <w:rsid w:val="007131E8"/>
    <w:rsid w:val="007146A2"/>
    <w:rsid w:val="00715654"/>
    <w:rsid w:val="0071619B"/>
    <w:rsid w:val="00716FD4"/>
    <w:rsid w:val="00720351"/>
    <w:rsid w:val="00720AAE"/>
    <w:rsid w:val="00720F6F"/>
    <w:rsid w:val="00721429"/>
    <w:rsid w:val="00721D3F"/>
    <w:rsid w:val="0072290B"/>
    <w:rsid w:val="007242F2"/>
    <w:rsid w:val="0072436B"/>
    <w:rsid w:val="00730464"/>
    <w:rsid w:val="007361DB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7540"/>
    <w:rsid w:val="00747A34"/>
    <w:rsid w:val="00750414"/>
    <w:rsid w:val="00750C18"/>
    <w:rsid w:val="00752B38"/>
    <w:rsid w:val="0075380A"/>
    <w:rsid w:val="00755136"/>
    <w:rsid w:val="00755C5C"/>
    <w:rsid w:val="007563B8"/>
    <w:rsid w:val="00757035"/>
    <w:rsid w:val="007579FB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299B"/>
    <w:rsid w:val="00773368"/>
    <w:rsid w:val="00773A44"/>
    <w:rsid w:val="00774204"/>
    <w:rsid w:val="00774743"/>
    <w:rsid w:val="00774DAE"/>
    <w:rsid w:val="007765EB"/>
    <w:rsid w:val="00777730"/>
    <w:rsid w:val="00780F81"/>
    <w:rsid w:val="00781858"/>
    <w:rsid w:val="00783255"/>
    <w:rsid w:val="00784314"/>
    <w:rsid w:val="00784511"/>
    <w:rsid w:val="00784FDA"/>
    <w:rsid w:val="007854A1"/>
    <w:rsid w:val="00786784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21F9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D86"/>
    <w:rsid w:val="007F4E37"/>
    <w:rsid w:val="007F6623"/>
    <w:rsid w:val="007F77CB"/>
    <w:rsid w:val="008010C8"/>
    <w:rsid w:val="00801769"/>
    <w:rsid w:val="00803306"/>
    <w:rsid w:val="0080468A"/>
    <w:rsid w:val="00805A27"/>
    <w:rsid w:val="0080680B"/>
    <w:rsid w:val="00807C2B"/>
    <w:rsid w:val="008105FA"/>
    <w:rsid w:val="00811434"/>
    <w:rsid w:val="0081154E"/>
    <w:rsid w:val="00811932"/>
    <w:rsid w:val="00811B6E"/>
    <w:rsid w:val="008121F2"/>
    <w:rsid w:val="008138B9"/>
    <w:rsid w:val="00815708"/>
    <w:rsid w:val="0081634C"/>
    <w:rsid w:val="00816994"/>
    <w:rsid w:val="00817768"/>
    <w:rsid w:val="0082282E"/>
    <w:rsid w:val="00822F18"/>
    <w:rsid w:val="0082388C"/>
    <w:rsid w:val="008251CC"/>
    <w:rsid w:val="00825D2D"/>
    <w:rsid w:val="0082606A"/>
    <w:rsid w:val="0082622F"/>
    <w:rsid w:val="00827775"/>
    <w:rsid w:val="00832306"/>
    <w:rsid w:val="008334D0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3442"/>
    <w:rsid w:val="00843D1F"/>
    <w:rsid w:val="008441A0"/>
    <w:rsid w:val="008446FF"/>
    <w:rsid w:val="00844BFF"/>
    <w:rsid w:val="00844FFF"/>
    <w:rsid w:val="008455FB"/>
    <w:rsid w:val="00845FC9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403"/>
    <w:rsid w:val="00854BB5"/>
    <w:rsid w:val="00854E6E"/>
    <w:rsid w:val="00856452"/>
    <w:rsid w:val="00856832"/>
    <w:rsid w:val="008573EE"/>
    <w:rsid w:val="00857818"/>
    <w:rsid w:val="00860C6B"/>
    <w:rsid w:val="00861F64"/>
    <w:rsid w:val="00863402"/>
    <w:rsid w:val="00863474"/>
    <w:rsid w:val="00865683"/>
    <w:rsid w:val="0086571B"/>
    <w:rsid w:val="00865856"/>
    <w:rsid w:val="00865CD6"/>
    <w:rsid w:val="008667F8"/>
    <w:rsid w:val="008676BA"/>
    <w:rsid w:val="00867902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805BC"/>
    <w:rsid w:val="008805D0"/>
    <w:rsid w:val="00880950"/>
    <w:rsid w:val="008820DC"/>
    <w:rsid w:val="0088224D"/>
    <w:rsid w:val="00882A17"/>
    <w:rsid w:val="00883305"/>
    <w:rsid w:val="00883B7E"/>
    <w:rsid w:val="008840E0"/>
    <w:rsid w:val="00884AA6"/>
    <w:rsid w:val="00885D19"/>
    <w:rsid w:val="00886F54"/>
    <w:rsid w:val="0088753A"/>
    <w:rsid w:val="008931B0"/>
    <w:rsid w:val="00893933"/>
    <w:rsid w:val="00894D00"/>
    <w:rsid w:val="0089569F"/>
    <w:rsid w:val="00896726"/>
    <w:rsid w:val="00897111"/>
    <w:rsid w:val="0089724F"/>
    <w:rsid w:val="00897310"/>
    <w:rsid w:val="008974C7"/>
    <w:rsid w:val="00897AEC"/>
    <w:rsid w:val="008A1C93"/>
    <w:rsid w:val="008A471B"/>
    <w:rsid w:val="008A56A7"/>
    <w:rsid w:val="008A5CF6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2551"/>
    <w:rsid w:val="008C36E7"/>
    <w:rsid w:val="008C462A"/>
    <w:rsid w:val="008C6C23"/>
    <w:rsid w:val="008C7206"/>
    <w:rsid w:val="008C7A6A"/>
    <w:rsid w:val="008D041D"/>
    <w:rsid w:val="008D0DD8"/>
    <w:rsid w:val="008D132A"/>
    <w:rsid w:val="008D1708"/>
    <w:rsid w:val="008D3A4C"/>
    <w:rsid w:val="008D473F"/>
    <w:rsid w:val="008D5CCA"/>
    <w:rsid w:val="008D6342"/>
    <w:rsid w:val="008E0A5E"/>
    <w:rsid w:val="008E144D"/>
    <w:rsid w:val="008E3534"/>
    <w:rsid w:val="008E4594"/>
    <w:rsid w:val="008E4BD5"/>
    <w:rsid w:val="008E6637"/>
    <w:rsid w:val="008E7957"/>
    <w:rsid w:val="008E7EC6"/>
    <w:rsid w:val="008F2BD0"/>
    <w:rsid w:val="008F2D53"/>
    <w:rsid w:val="008F30F3"/>
    <w:rsid w:val="008F3646"/>
    <w:rsid w:val="008F4930"/>
    <w:rsid w:val="008F5CC2"/>
    <w:rsid w:val="008F70BB"/>
    <w:rsid w:val="008F71E4"/>
    <w:rsid w:val="008F7509"/>
    <w:rsid w:val="008F753B"/>
    <w:rsid w:val="008F7841"/>
    <w:rsid w:val="008F7989"/>
    <w:rsid w:val="00900465"/>
    <w:rsid w:val="0090102D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2A0F"/>
    <w:rsid w:val="009133CD"/>
    <w:rsid w:val="00913D61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4B8C"/>
    <w:rsid w:val="009353C3"/>
    <w:rsid w:val="00935923"/>
    <w:rsid w:val="00935A8B"/>
    <w:rsid w:val="00936598"/>
    <w:rsid w:val="00937199"/>
    <w:rsid w:val="00937716"/>
    <w:rsid w:val="00937DDF"/>
    <w:rsid w:val="00940CB7"/>
    <w:rsid w:val="00941438"/>
    <w:rsid w:val="00941CF1"/>
    <w:rsid w:val="00942116"/>
    <w:rsid w:val="0094373C"/>
    <w:rsid w:val="00943D64"/>
    <w:rsid w:val="00943E48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22C"/>
    <w:rsid w:val="00954A9F"/>
    <w:rsid w:val="009554B5"/>
    <w:rsid w:val="00957659"/>
    <w:rsid w:val="00957DFA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6E1"/>
    <w:rsid w:val="00986865"/>
    <w:rsid w:val="00987B7B"/>
    <w:rsid w:val="00990A9F"/>
    <w:rsid w:val="00990D0E"/>
    <w:rsid w:val="00990D3F"/>
    <w:rsid w:val="0099365E"/>
    <w:rsid w:val="00994666"/>
    <w:rsid w:val="00994AB8"/>
    <w:rsid w:val="00995065"/>
    <w:rsid w:val="00995E47"/>
    <w:rsid w:val="00996D41"/>
    <w:rsid w:val="009973B0"/>
    <w:rsid w:val="009A00DB"/>
    <w:rsid w:val="009A27F3"/>
    <w:rsid w:val="009A3549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1456"/>
    <w:rsid w:val="009D169E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E7B94"/>
    <w:rsid w:val="009F0001"/>
    <w:rsid w:val="009F1083"/>
    <w:rsid w:val="009F25C5"/>
    <w:rsid w:val="009F2B2B"/>
    <w:rsid w:val="009F3913"/>
    <w:rsid w:val="009F3C34"/>
    <w:rsid w:val="009F3E3E"/>
    <w:rsid w:val="009F5C3E"/>
    <w:rsid w:val="009F5E47"/>
    <w:rsid w:val="009F5F48"/>
    <w:rsid w:val="009F6632"/>
    <w:rsid w:val="009F7966"/>
    <w:rsid w:val="00A012A4"/>
    <w:rsid w:val="00A016F6"/>
    <w:rsid w:val="00A01F13"/>
    <w:rsid w:val="00A024E3"/>
    <w:rsid w:val="00A0256A"/>
    <w:rsid w:val="00A0290A"/>
    <w:rsid w:val="00A03820"/>
    <w:rsid w:val="00A03C3E"/>
    <w:rsid w:val="00A040BF"/>
    <w:rsid w:val="00A041F2"/>
    <w:rsid w:val="00A0428E"/>
    <w:rsid w:val="00A0625F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F62"/>
    <w:rsid w:val="00A2186E"/>
    <w:rsid w:val="00A21A44"/>
    <w:rsid w:val="00A23F76"/>
    <w:rsid w:val="00A26A8C"/>
    <w:rsid w:val="00A27154"/>
    <w:rsid w:val="00A2776F"/>
    <w:rsid w:val="00A279E3"/>
    <w:rsid w:val="00A300B7"/>
    <w:rsid w:val="00A30AD1"/>
    <w:rsid w:val="00A30B0B"/>
    <w:rsid w:val="00A3207C"/>
    <w:rsid w:val="00A32D60"/>
    <w:rsid w:val="00A33FC1"/>
    <w:rsid w:val="00A341E7"/>
    <w:rsid w:val="00A344DF"/>
    <w:rsid w:val="00A34B88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0E5E"/>
    <w:rsid w:val="00A51442"/>
    <w:rsid w:val="00A51D61"/>
    <w:rsid w:val="00A531CB"/>
    <w:rsid w:val="00A533D7"/>
    <w:rsid w:val="00A535F4"/>
    <w:rsid w:val="00A53EE2"/>
    <w:rsid w:val="00A548D1"/>
    <w:rsid w:val="00A55221"/>
    <w:rsid w:val="00A555A4"/>
    <w:rsid w:val="00A55A0C"/>
    <w:rsid w:val="00A5706F"/>
    <w:rsid w:val="00A575F0"/>
    <w:rsid w:val="00A578DF"/>
    <w:rsid w:val="00A608C0"/>
    <w:rsid w:val="00A60F21"/>
    <w:rsid w:val="00A60F6B"/>
    <w:rsid w:val="00A617B6"/>
    <w:rsid w:val="00A63ACE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3CE"/>
    <w:rsid w:val="00A84921"/>
    <w:rsid w:val="00A84C5A"/>
    <w:rsid w:val="00A8527F"/>
    <w:rsid w:val="00A87AEF"/>
    <w:rsid w:val="00A87CDF"/>
    <w:rsid w:val="00A90384"/>
    <w:rsid w:val="00A9128F"/>
    <w:rsid w:val="00A91AF5"/>
    <w:rsid w:val="00A949FC"/>
    <w:rsid w:val="00A949FE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E4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04A"/>
    <w:rsid w:val="00AB6795"/>
    <w:rsid w:val="00AB682E"/>
    <w:rsid w:val="00AB6BA6"/>
    <w:rsid w:val="00AB77E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2F7"/>
    <w:rsid w:val="00AD15A6"/>
    <w:rsid w:val="00AD1A2A"/>
    <w:rsid w:val="00AD4324"/>
    <w:rsid w:val="00AD4761"/>
    <w:rsid w:val="00AD484A"/>
    <w:rsid w:val="00AD57E5"/>
    <w:rsid w:val="00AE0534"/>
    <w:rsid w:val="00AE4073"/>
    <w:rsid w:val="00AE5F02"/>
    <w:rsid w:val="00AE6A7A"/>
    <w:rsid w:val="00AE6FC8"/>
    <w:rsid w:val="00AF00A3"/>
    <w:rsid w:val="00AF069C"/>
    <w:rsid w:val="00AF106C"/>
    <w:rsid w:val="00AF3897"/>
    <w:rsid w:val="00AF5A40"/>
    <w:rsid w:val="00AF72B0"/>
    <w:rsid w:val="00AF76FB"/>
    <w:rsid w:val="00B00BC7"/>
    <w:rsid w:val="00B01113"/>
    <w:rsid w:val="00B022B1"/>
    <w:rsid w:val="00B02409"/>
    <w:rsid w:val="00B024CB"/>
    <w:rsid w:val="00B02D77"/>
    <w:rsid w:val="00B033A8"/>
    <w:rsid w:val="00B041E1"/>
    <w:rsid w:val="00B0478D"/>
    <w:rsid w:val="00B048A5"/>
    <w:rsid w:val="00B04C05"/>
    <w:rsid w:val="00B04EE1"/>
    <w:rsid w:val="00B071FC"/>
    <w:rsid w:val="00B074BF"/>
    <w:rsid w:val="00B102A1"/>
    <w:rsid w:val="00B1070E"/>
    <w:rsid w:val="00B10CEF"/>
    <w:rsid w:val="00B14961"/>
    <w:rsid w:val="00B15174"/>
    <w:rsid w:val="00B15785"/>
    <w:rsid w:val="00B159A5"/>
    <w:rsid w:val="00B171D1"/>
    <w:rsid w:val="00B17B70"/>
    <w:rsid w:val="00B206CF"/>
    <w:rsid w:val="00B20B8B"/>
    <w:rsid w:val="00B221C5"/>
    <w:rsid w:val="00B22376"/>
    <w:rsid w:val="00B228E4"/>
    <w:rsid w:val="00B22EA4"/>
    <w:rsid w:val="00B244A5"/>
    <w:rsid w:val="00B24AB9"/>
    <w:rsid w:val="00B25FBD"/>
    <w:rsid w:val="00B27215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50449"/>
    <w:rsid w:val="00B50F7B"/>
    <w:rsid w:val="00B51A2E"/>
    <w:rsid w:val="00B52469"/>
    <w:rsid w:val="00B52758"/>
    <w:rsid w:val="00B5297E"/>
    <w:rsid w:val="00B5303F"/>
    <w:rsid w:val="00B530F9"/>
    <w:rsid w:val="00B53349"/>
    <w:rsid w:val="00B53DAE"/>
    <w:rsid w:val="00B54008"/>
    <w:rsid w:val="00B55602"/>
    <w:rsid w:val="00B55694"/>
    <w:rsid w:val="00B55BA9"/>
    <w:rsid w:val="00B55D4E"/>
    <w:rsid w:val="00B56D3D"/>
    <w:rsid w:val="00B61302"/>
    <w:rsid w:val="00B6155C"/>
    <w:rsid w:val="00B625E0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97F7E"/>
    <w:rsid w:val="00BA07D6"/>
    <w:rsid w:val="00BA0DA7"/>
    <w:rsid w:val="00BA278A"/>
    <w:rsid w:val="00BA3477"/>
    <w:rsid w:val="00BA3934"/>
    <w:rsid w:val="00BA412F"/>
    <w:rsid w:val="00BA4213"/>
    <w:rsid w:val="00BA4F26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34BF"/>
    <w:rsid w:val="00BB3D9F"/>
    <w:rsid w:val="00BB3E37"/>
    <w:rsid w:val="00BB43C7"/>
    <w:rsid w:val="00BB47BA"/>
    <w:rsid w:val="00BB56C9"/>
    <w:rsid w:val="00BB57BA"/>
    <w:rsid w:val="00BB68B5"/>
    <w:rsid w:val="00BC0384"/>
    <w:rsid w:val="00BC0C96"/>
    <w:rsid w:val="00BC0DA4"/>
    <w:rsid w:val="00BC220B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B97"/>
    <w:rsid w:val="00BE30A7"/>
    <w:rsid w:val="00BE3DF3"/>
    <w:rsid w:val="00BE450A"/>
    <w:rsid w:val="00BE4C65"/>
    <w:rsid w:val="00BE4EAF"/>
    <w:rsid w:val="00BE57AF"/>
    <w:rsid w:val="00BE6BC8"/>
    <w:rsid w:val="00BF05DA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57CE"/>
    <w:rsid w:val="00C0643A"/>
    <w:rsid w:val="00C07651"/>
    <w:rsid w:val="00C10377"/>
    <w:rsid w:val="00C11217"/>
    <w:rsid w:val="00C14624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5F2F"/>
    <w:rsid w:val="00C2686B"/>
    <w:rsid w:val="00C27712"/>
    <w:rsid w:val="00C30B25"/>
    <w:rsid w:val="00C30D02"/>
    <w:rsid w:val="00C30ECE"/>
    <w:rsid w:val="00C31B12"/>
    <w:rsid w:val="00C322B6"/>
    <w:rsid w:val="00C32DF0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2BE"/>
    <w:rsid w:val="00C50525"/>
    <w:rsid w:val="00C509C1"/>
    <w:rsid w:val="00C51C11"/>
    <w:rsid w:val="00C524B1"/>
    <w:rsid w:val="00C525A3"/>
    <w:rsid w:val="00C53F60"/>
    <w:rsid w:val="00C5446D"/>
    <w:rsid w:val="00C54619"/>
    <w:rsid w:val="00C56CE9"/>
    <w:rsid w:val="00C56F70"/>
    <w:rsid w:val="00C57397"/>
    <w:rsid w:val="00C57D04"/>
    <w:rsid w:val="00C63A0A"/>
    <w:rsid w:val="00C63BAF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234A"/>
    <w:rsid w:val="00C73C44"/>
    <w:rsid w:val="00C7521A"/>
    <w:rsid w:val="00C752AB"/>
    <w:rsid w:val="00C775CE"/>
    <w:rsid w:val="00C77AE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A6A"/>
    <w:rsid w:val="00C83D00"/>
    <w:rsid w:val="00C8464F"/>
    <w:rsid w:val="00C865A1"/>
    <w:rsid w:val="00C871F5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1856"/>
    <w:rsid w:val="00CA24D9"/>
    <w:rsid w:val="00CA2523"/>
    <w:rsid w:val="00CA33AD"/>
    <w:rsid w:val="00CA4B44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C21"/>
    <w:rsid w:val="00CB3EC9"/>
    <w:rsid w:val="00CB4998"/>
    <w:rsid w:val="00CB4C79"/>
    <w:rsid w:val="00CB7311"/>
    <w:rsid w:val="00CB755F"/>
    <w:rsid w:val="00CB7821"/>
    <w:rsid w:val="00CC17B7"/>
    <w:rsid w:val="00CC461F"/>
    <w:rsid w:val="00CC6153"/>
    <w:rsid w:val="00CC75C8"/>
    <w:rsid w:val="00CD13C2"/>
    <w:rsid w:val="00CD1AB0"/>
    <w:rsid w:val="00CD24F4"/>
    <w:rsid w:val="00CD29DC"/>
    <w:rsid w:val="00CD31FC"/>
    <w:rsid w:val="00CD667A"/>
    <w:rsid w:val="00CD6891"/>
    <w:rsid w:val="00CD6947"/>
    <w:rsid w:val="00CD6A46"/>
    <w:rsid w:val="00CD6ED5"/>
    <w:rsid w:val="00CE0ADB"/>
    <w:rsid w:val="00CE0BA8"/>
    <w:rsid w:val="00CE3A55"/>
    <w:rsid w:val="00CE3A92"/>
    <w:rsid w:val="00CE3E5F"/>
    <w:rsid w:val="00CE5523"/>
    <w:rsid w:val="00CE5DE4"/>
    <w:rsid w:val="00CE7C84"/>
    <w:rsid w:val="00CF0023"/>
    <w:rsid w:val="00CF021A"/>
    <w:rsid w:val="00CF1512"/>
    <w:rsid w:val="00CF18FF"/>
    <w:rsid w:val="00CF1AA2"/>
    <w:rsid w:val="00CF27BF"/>
    <w:rsid w:val="00CF37C1"/>
    <w:rsid w:val="00CF412A"/>
    <w:rsid w:val="00CF4A0B"/>
    <w:rsid w:val="00CF5617"/>
    <w:rsid w:val="00CF6A97"/>
    <w:rsid w:val="00CF7BAB"/>
    <w:rsid w:val="00D01093"/>
    <w:rsid w:val="00D018E0"/>
    <w:rsid w:val="00D01C18"/>
    <w:rsid w:val="00D01E93"/>
    <w:rsid w:val="00D02B4F"/>
    <w:rsid w:val="00D039F3"/>
    <w:rsid w:val="00D046B7"/>
    <w:rsid w:val="00D0657C"/>
    <w:rsid w:val="00D06750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938"/>
    <w:rsid w:val="00D24DC8"/>
    <w:rsid w:val="00D24F10"/>
    <w:rsid w:val="00D25267"/>
    <w:rsid w:val="00D2607F"/>
    <w:rsid w:val="00D26602"/>
    <w:rsid w:val="00D304A7"/>
    <w:rsid w:val="00D310BF"/>
    <w:rsid w:val="00D31771"/>
    <w:rsid w:val="00D31B05"/>
    <w:rsid w:val="00D33797"/>
    <w:rsid w:val="00D3449C"/>
    <w:rsid w:val="00D34B00"/>
    <w:rsid w:val="00D36284"/>
    <w:rsid w:val="00D36C6A"/>
    <w:rsid w:val="00D36D94"/>
    <w:rsid w:val="00D370E4"/>
    <w:rsid w:val="00D3752E"/>
    <w:rsid w:val="00D40FBC"/>
    <w:rsid w:val="00D440BC"/>
    <w:rsid w:val="00D449E2"/>
    <w:rsid w:val="00D452A3"/>
    <w:rsid w:val="00D47AC3"/>
    <w:rsid w:val="00D5176F"/>
    <w:rsid w:val="00D51D9F"/>
    <w:rsid w:val="00D54651"/>
    <w:rsid w:val="00D54C39"/>
    <w:rsid w:val="00D55527"/>
    <w:rsid w:val="00D563FB"/>
    <w:rsid w:val="00D565AD"/>
    <w:rsid w:val="00D57043"/>
    <w:rsid w:val="00D60F6D"/>
    <w:rsid w:val="00D62834"/>
    <w:rsid w:val="00D62CFB"/>
    <w:rsid w:val="00D649CE"/>
    <w:rsid w:val="00D65682"/>
    <w:rsid w:val="00D65BAF"/>
    <w:rsid w:val="00D65D23"/>
    <w:rsid w:val="00D662CE"/>
    <w:rsid w:val="00D66601"/>
    <w:rsid w:val="00D66B60"/>
    <w:rsid w:val="00D71EE6"/>
    <w:rsid w:val="00D73812"/>
    <w:rsid w:val="00D738B8"/>
    <w:rsid w:val="00D74858"/>
    <w:rsid w:val="00D7596A"/>
    <w:rsid w:val="00D76457"/>
    <w:rsid w:val="00D80EB0"/>
    <w:rsid w:val="00D81BF5"/>
    <w:rsid w:val="00D83576"/>
    <w:rsid w:val="00D849E7"/>
    <w:rsid w:val="00D84CD5"/>
    <w:rsid w:val="00D87A0A"/>
    <w:rsid w:val="00D9142B"/>
    <w:rsid w:val="00D92A0D"/>
    <w:rsid w:val="00D92DA3"/>
    <w:rsid w:val="00D950F8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2152"/>
    <w:rsid w:val="00DB2BC4"/>
    <w:rsid w:val="00DB34B1"/>
    <w:rsid w:val="00DB3613"/>
    <w:rsid w:val="00DB41DF"/>
    <w:rsid w:val="00DB5271"/>
    <w:rsid w:val="00DB527B"/>
    <w:rsid w:val="00DB5933"/>
    <w:rsid w:val="00DB6521"/>
    <w:rsid w:val="00DB6873"/>
    <w:rsid w:val="00DC0C8F"/>
    <w:rsid w:val="00DC0DB7"/>
    <w:rsid w:val="00DC1435"/>
    <w:rsid w:val="00DC14A1"/>
    <w:rsid w:val="00DC386E"/>
    <w:rsid w:val="00DC3E3C"/>
    <w:rsid w:val="00DC4E18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7418"/>
    <w:rsid w:val="00DE25C2"/>
    <w:rsid w:val="00DE2E2B"/>
    <w:rsid w:val="00DE4A7C"/>
    <w:rsid w:val="00DE5735"/>
    <w:rsid w:val="00DE5B97"/>
    <w:rsid w:val="00DE63F9"/>
    <w:rsid w:val="00DE68D5"/>
    <w:rsid w:val="00DE7083"/>
    <w:rsid w:val="00DE778D"/>
    <w:rsid w:val="00DF1807"/>
    <w:rsid w:val="00DF1821"/>
    <w:rsid w:val="00DF1CC1"/>
    <w:rsid w:val="00DF673B"/>
    <w:rsid w:val="00DF7FB0"/>
    <w:rsid w:val="00E00E50"/>
    <w:rsid w:val="00E00F5F"/>
    <w:rsid w:val="00E015DB"/>
    <w:rsid w:val="00E0174B"/>
    <w:rsid w:val="00E02DA0"/>
    <w:rsid w:val="00E0397D"/>
    <w:rsid w:val="00E03A39"/>
    <w:rsid w:val="00E04B87"/>
    <w:rsid w:val="00E0603A"/>
    <w:rsid w:val="00E073A8"/>
    <w:rsid w:val="00E11E6B"/>
    <w:rsid w:val="00E122AA"/>
    <w:rsid w:val="00E13A8D"/>
    <w:rsid w:val="00E14498"/>
    <w:rsid w:val="00E14B41"/>
    <w:rsid w:val="00E16163"/>
    <w:rsid w:val="00E163CA"/>
    <w:rsid w:val="00E17810"/>
    <w:rsid w:val="00E220B6"/>
    <w:rsid w:val="00E24DF4"/>
    <w:rsid w:val="00E25388"/>
    <w:rsid w:val="00E263EF"/>
    <w:rsid w:val="00E304B1"/>
    <w:rsid w:val="00E31654"/>
    <w:rsid w:val="00E32662"/>
    <w:rsid w:val="00E3340C"/>
    <w:rsid w:val="00E35A8E"/>
    <w:rsid w:val="00E407D2"/>
    <w:rsid w:val="00E415F7"/>
    <w:rsid w:val="00E42B50"/>
    <w:rsid w:val="00E456BB"/>
    <w:rsid w:val="00E45E76"/>
    <w:rsid w:val="00E45FB8"/>
    <w:rsid w:val="00E469D2"/>
    <w:rsid w:val="00E46FBD"/>
    <w:rsid w:val="00E52565"/>
    <w:rsid w:val="00E535D8"/>
    <w:rsid w:val="00E537C6"/>
    <w:rsid w:val="00E55DCC"/>
    <w:rsid w:val="00E56459"/>
    <w:rsid w:val="00E56A3C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990"/>
    <w:rsid w:val="00E720CC"/>
    <w:rsid w:val="00E7227C"/>
    <w:rsid w:val="00E73536"/>
    <w:rsid w:val="00E73809"/>
    <w:rsid w:val="00E754E1"/>
    <w:rsid w:val="00E76CF8"/>
    <w:rsid w:val="00E77377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96D"/>
    <w:rsid w:val="00E935A1"/>
    <w:rsid w:val="00E9361F"/>
    <w:rsid w:val="00E953A8"/>
    <w:rsid w:val="00E96655"/>
    <w:rsid w:val="00EA1917"/>
    <w:rsid w:val="00EA1946"/>
    <w:rsid w:val="00EA194D"/>
    <w:rsid w:val="00EA2929"/>
    <w:rsid w:val="00EA2A9B"/>
    <w:rsid w:val="00EA35FE"/>
    <w:rsid w:val="00EA4273"/>
    <w:rsid w:val="00EA53F1"/>
    <w:rsid w:val="00EA54F5"/>
    <w:rsid w:val="00EA5F36"/>
    <w:rsid w:val="00EA643E"/>
    <w:rsid w:val="00EA6637"/>
    <w:rsid w:val="00EA6EB4"/>
    <w:rsid w:val="00EB0443"/>
    <w:rsid w:val="00EB0818"/>
    <w:rsid w:val="00EB1BCE"/>
    <w:rsid w:val="00EB271C"/>
    <w:rsid w:val="00EB393D"/>
    <w:rsid w:val="00EB3969"/>
    <w:rsid w:val="00EB5639"/>
    <w:rsid w:val="00EB5CCB"/>
    <w:rsid w:val="00EB60E7"/>
    <w:rsid w:val="00EB6AE0"/>
    <w:rsid w:val="00EB6C93"/>
    <w:rsid w:val="00EB736A"/>
    <w:rsid w:val="00EB7521"/>
    <w:rsid w:val="00EB7FBD"/>
    <w:rsid w:val="00EC05C1"/>
    <w:rsid w:val="00EC1510"/>
    <w:rsid w:val="00EC1AFB"/>
    <w:rsid w:val="00EC28F4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508"/>
    <w:rsid w:val="00ED07E2"/>
    <w:rsid w:val="00ED2351"/>
    <w:rsid w:val="00ED53A8"/>
    <w:rsid w:val="00ED5749"/>
    <w:rsid w:val="00ED62E4"/>
    <w:rsid w:val="00ED67BA"/>
    <w:rsid w:val="00ED6AFA"/>
    <w:rsid w:val="00ED6C89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20F7"/>
    <w:rsid w:val="00EF4E0F"/>
    <w:rsid w:val="00EF68B3"/>
    <w:rsid w:val="00EF6970"/>
    <w:rsid w:val="00EF7043"/>
    <w:rsid w:val="00F0160D"/>
    <w:rsid w:val="00F0181B"/>
    <w:rsid w:val="00F053AA"/>
    <w:rsid w:val="00F07081"/>
    <w:rsid w:val="00F0731B"/>
    <w:rsid w:val="00F07CAA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6C13"/>
    <w:rsid w:val="00F27384"/>
    <w:rsid w:val="00F31984"/>
    <w:rsid w:val="00F31E23"/>
    <w:rsid w:val="00F31E68"/>
    <w:rsid w:val="00F32523"/>
    <w:rsid w:val="00F326F3"/>
    <w:rsid w:val="00F32F84"/>
    <w:rsid w:val="00F3332A"/>
    <w:rsid w:val="00F347EB"/>
    <w:rsid w:val="00F35F40"/>
    <w:rsid w:val="00F3650E"/>
    <w:rsid w:val="00F36DCB"/>
    <w:rsid w:val="00F410A3"/>
    <w:rsid w:val="00F411CA"/>
    <w:rsid w:val="00F41A2C"/>
    <w:rsid w:val="00F4250E"/>
    <w:rsid w:val="00F43B79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0A9"/>
    <w:rsid w:val="00F522CD"/>
    <w:rsid w:val="00F52756"/>
    <w:rsid w:val="00F5308B"/>
    <w:rsid w:val="00F53A17"/>
    <w:rsid w:val="00F554EC"/>
    <w:rsid w:val="00F55889"/>
    <w:rsid w:val="00F61088"/>
    <w:rsid w:val="00F63A31"/>
    <w:rsid w:val="00F64331"/>
    <w:rsid w:val="00F66014"/>
    <w:rsid w:val="00F66064"/>
    <w:rsid w:val="00F66CE0"/>
    <w:rsid w:val="00F67042"/>
    <w:rsid w:val="00F67A9D"/>
    <w:rsid w:val="00F70AF4"/>
    <w:rsid w:val="00F7139F"/>
    <w:rsid w:val="00F7283A"/>
    <w:rsid w:val="00F72881"/>
    <w:rsid w:val="00F729B9"/>
    <w:rsid w:val="00F72AF4"/>
    <w:rsid w:val="00F72C2B"/>
    <w:rsid w:val="00F72F35"/>
    <w:rsid w:val="00F744CE"/>
    <w:rsid w:val="00F74954"/>
    <w:rsid w:val="00F74E4A"/>
    <w:rsid w:val="00F75B32"/>
    <w:rsid w:val="00F7680B"/>
    <w:rsid w:val="00F7701A"/>
    <w:rsid w:val="00F775DC"/>
    <w:rsid w:val="00F80194"/>
    <w:rsid w:val="00F81246"/>
    <w:rsid w:val="00F84703"/>
    <w:rsid w:val="00F8681E"/>
    <w:rsid w:val="00F914B0"/>
    <w:rsid w:val="00F91B95"/>
    <w:rsid w:val="00F9353F"/>
    <w:rsid w:val="00F956EA"/>
    <w:rsid w:val="00F96142"/>
    <w:rsid w:val="00FA0144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9EC"/>
    <w:rsid w:val="00FB246A"/>
    <w:rsid w:val="00FB2F51"/>
    <w:rsid w:val="00FB394F"/>
    <w:rsid w:val="00FB4316"/>
    <w:rsid w:val="00FB460D"/>
    <w:rsid w:val="00FB4EF1"/>
    <w:rsid w:val="00FB5743"/>
    <w:rsid w:val="00FB5CDE"/>
    <w:rsid w:val="00FB62ED"/>
    <w:rsid w:val="00FB6B91"/>
    <w:rsid w:val="00FB6F15"/>
    <w:rsid w:val="00FB78BE"/>
    <w:rsid w:val="00FB7BCA"/>
    <w:rsid w:val="00FC09D2"/>
    <w:rsid w:val="00FC1C3D"/>
    <w:rsid w:val="00FC39C4"/>
    <w:rsid w:val="00FC53E6"/>
    <w:rsid w:val="00FC5923"/>
    <w:rsid w:val="00FC59D9"/>
    <w:rsid w:val="00FC5D29"/>
    <w:rsid w:val="00FC5EF2"/>
    <w:rsid w:val="00FC6423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7625"/>
    <w:rsid w:val="00FE7AD3"/>
    <w:rsid w:val="00FE7B4C"/>
    <w:rsid w:val="00FF1086"/>
    <w:rsid w:val="00FF136D"/>
    <w:rsid w:val="00FF2CAD"/>
    <w:rsid w:val="00FF2E53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4412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565F-5344-4A47-A607-64D5FEFB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1521</Words>
  <Characters>8826</Characters>
  <Application>Microsoft Office Word</Application>
  <DocSecurity>0</DocSecurity>
  <Lines>73</Lines>
  <Paragraphs>20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</cp:revision>
  <cp:lastPrinted>2014-02-21T09:39:00Z</cp:lastPrinted>
  <dcterms:created xsi:type="dcterms:W3CDTF">2023-12-22T12:47:00Z</dcterms:created>
  <dcterms:modified xsi:type="dcterms:W3CDTF">2023-12-22T12:47:00Z</dcterms:modified>
</cp:coreProperties>
</file>