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365B" w:rsidRPr="00765C73" w:rsidRDefault="004A0399" w:rsidP="0038365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zh-TW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5B" w:rsidRPr="00765C73" w:rsidRDefault="0038365B" w:rsidP="003836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765C73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A9162C" w:rsidRPr="00765C73" w:rsidRDefault="0038365B" w:rsidP="009B3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C762AA">
        <w:rPr>
          <w:rFonts w:ascii="Times New Roman" w:hAnsi="Times New Roman"/>
          <w:sz w:val="24"/>
          <w:szCs w:val="24"/>
        </w:rPr>
        <w:t>12</w:t>
      </w:r>
      <w:r w:rsidR="00A924A1">
        <w:rPr>
          <w:rFonts w:ascii="Times New Roman" w:hAnsi="Times New Roman"/>
          <w:sz w:val="24"/>
          <w:szCs w:val="24"/>
        </w:rPr>
        <w:t>. jaanuar</w:t>
      </w:r>
      <w:r w:rsidR="00A2492A">
        <w:rPr>
          <w:rFonts w:ascii="Times New Roman" w:hAnsi="Times New Roman"/>
          <w:sz w:val="24"/>
          <w:szCs w:val="24"/>
        </w:rPr>
        <w:t xml:space="preserve"> </w:t>
      </w:r>
      <w:r w:rsidR="00C762AA">
        <w:rPr>
          <w:rFonts w:ascii="Times New Roman" w:hAnsi="Times New Roman"/>
          <w:sz w:val="24"/>
          <w:szCs w:val="24"/>
        </w:rPr>
        <w:t>2023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C762AA">
        <w:rPr>
          <w:rFonts w:ascii="Times New Roman" w:hAnsi="Times New Roman"/>
          <w:sz w:val="24"/>
          <w:szCs w:val="24"/>
        </w:rPr>
        <w:t>23/</w:t>
      </w:r>
      <w:r w:rsidR="00F91F88">
        <w:rPr>
          <w:rFonts w:ascii="Times New Roman" w:hAnsi="Times New Roman"/>
          <w:sz w:val="24"/>
          <w:szCs w:val="24"/>
        </w:rPr>
        <w:t>14</w:t>
      </w:r>
    </w:p>
    <w:p w:rsidR="0038365B" w:rsidRDefault="0038365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550021">
        <w:rPr>
          <w:rFonts w:ascii="Times New Roman" w:hAnsi="Times New Roman"/>
          <w:sz w:val="24"/>
          <w:szCs w:val="24"/>
        </w:rPr>
        <w:t xml:space="preserve"> </w:t>
      </w:r>
      <w:r w:rsidR="00392AF9">
        <w:rPr>
          <w:rFonts w:ascii="Times New Roman" w:hAnsi="Times New Roman"/>
          <w:sz w:val="24"/>
          <w:szCs w:val="24"/>
        </w:rPr>
        <w:t>19.03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>
        <w:rPr>
          <w:rFonts w:ascii="Times New Roman" w:hAnsi="Times New Roman"/>
          <w:bCs/>
          <w:sz w:val="24"/>
          <w:szCs w:val="24"/>
        </w:rPr>
        <w:t>Risto Kaljurand</w:t>
      </w:r>
    </w:p>
    <w:p w:rsidR="00D76F88" w:rsidRPr="00447378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7378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7C181B">
        <w:rPr>
          <w:rFonts w:ascii="Times New Roman" w:hAnsi="Times New Roman"/>
          <w:bCs/>
          <w:sz w:val="24"/>
          <w:szCs w:val="24"/>
        </w:rPr>
        <w:t>Sille Soo</w:t>
      </w:r>
    </w:p>
    <w:p w:rsidR="00D76F88" w:rsidRPr="00322909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2909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8E6134" w:rsidRPr="00322909">
        <w:rPr>
          <w:rFonts w:ascii="Times New Roman" w:hAnsi="Times New Roman"/>
          <w:bCs/>
          <w:sz w:val="24"/>
          <w:szCs w:val="24"/>
        </w:rPr>
        <w:t xml:space="preserve"> Risto Kaljurand,</w:t>
      </w:r>
      <w:r w:rsidR="00B83C39">
        <w:rPr>
          <w:rFonts w:ascii="Times New Roman" w:hAnsi="Times New Roman"/>
          <w:bCs/>
          <w:sz w:val="24"/>
          <w:szCs w:val="24"/>
        </w:rPr>
        <w:t xml:space="preserve"> Margus Keerutaja (</w:t>
      </w:r>
      <w:proofErr w:type="spellStart"/>
      <w:r w:rsidR="00B83C39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B83C39">
        <w:rPr>
          <w:rFonts w:ascii="Times New Roman" w:hAnsi="Times New Roman"/>
          <w:bCs/>
          <w:sz w:val="24"/>
          <w:szCs w:val="24"/>
        </w:rPr>
        <w:t>),</w:t>
      </w:r>
      <w:r w:rsidR="008E6134" w:rsidRPr="003229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1E0D" w:rsidRPr="00322909">
        <w:rPr>
          <w:rFonts w:ascii="Times New Roman" w:hAnsi="Times New Roman"/>
          <w:bCs/>
          <w:sz w:val="24"/>
          <w:szCs w:val="24"/>
        </w:rPr>
        <w:t>Hedli</w:t>
      </w:r>
      <w:proofErr w:type="spellEnd"/>
      <w:r w:rsidR="00221E0D" w:rsidRPr="003229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21E0D" w:rsidRPr="00322909">
        <w:rPr>
          <w:rFonts w:ascii="Times New Roman" w:hAnsi="Times New Roman"/>
          <w:bCs/>
          <w:sz w:val="24"/>
          <w:szCs w:val="24"/>
        </w:rPr>
        <w:t>Kivilaan</w:t>
      </w:r>
      <w:proofErr w:type="spellEnd"/>
      <w:r w:rsidR="00B83C3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B83C39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B83C39">
        <w:rPr>
          <w:rFonts w:ascii="Times New Roman" w:hAnsi="Times New Roman"/>
          <w:bCs/>
          <w:sz w:val="24"/>
          <w:szCs w:val="24"/>
        </w:rPr>
        <w:t>)</w:t>
      </w:r>
      <w:r w:rsidR="00221E0D" w:rsidRPr="00322909">
        <w:rPr>
          <w:rFonts w:ascii="Times New Roman" w:hAnsi="Times New Roman"/>
          <w:bCs/>
          <w:sz w:val="24"/>
          <w:szCs w:val="24"/>
        </w:rPr>
        <w:t xml:space="preserve">, </w:t>
      </w:r>
      <w:r w:rsidR="00E22EFB">
        <w:rPr>
          <w:rFonts w:ascii="Times New Roman" w:hAnsi="Times New Roman"/>
          <w:bCs/>
          <w:sz w:val="24"/>
          <w:szCs w:val="24"/>
        </w:rPr>
        <w:t>Kaido </w:t>
      </w:r>
      <w:r w:rsidR="00B83C39">
        <w:rPr>
          <w:rFonts w:ascii="Times New Roman" w:hAnsi="Times New Roman"/>
          <w:bCs/>
          <w:sz w:val="24"/>
          <w:szCs w:val="24"/>
        </w:rPr>
        <w:t>Kivisild,</w:t>
      </w:r>
      <w:r w:rsidR="00322909" w:rsidRPr="00322909">
        <w:rPr>
          <w:rFonts w:ascii="Times New Roman" w:hAnsi="Times New Roman"/>
          <w:bCs/>
          <w:sz w:val="24"/>
          <w:szCs w:val="24"/>
        </w:rPr>
        <w:t xml:space="preserve"> </w:t>
      </w:r>
      <w:r w:rsidR="008E6134" w:rsidRPr="00322909">
        <w:rPr>
          <w:rFonts w:ascii="Times New Roman" w:hAnsi="Times New Roman"/>
          <w:bCs/>
          <w:sz w:val="24"/>
          <w:szCs w:val="24"/>
        </w:rPr>
        <w:t>Kristina Libe</w:t>
      </w:r>
      <w:r w:rsidR="00B83C3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B83C39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B83C39">
        <w:rPr>
          <w:rFonts w:ascii="Times New Roman" w:hAnsi="Times New Roman"/>
          <w:bCs/>
          <w:sz w:val="24"/>
          <w:szCs w:val="24"/>
        </w:rPr>
        <w:t>)</w:t>
      </w:r>
      <w:r w:rsidR="008E6134" w:rsidRPr="00322909">
        <w:rPr>
          <w:rFonts w:ascii="Times New Roman" w:hAnsi="Times New Roman"/>
          <w:bCs/>
          <w:sz w:val="24"/>
          <w:szCs w:val="24"/>
        </w:rPr>
        <w:t xml:space="preserve">, </w:t>
      </w:r>
      <w:r w:rsidR="00322909" w:rsidRPr="00322909">
        <w:rPr>
          <w:rFonts w:ascii="Times New Roman" w:hAnsi="Times New Roman"/>
          <w:bCs/>
          <w:sz w:val="24"/>
          <w:szCs w:val="24"/>
        </w:rPr>
        <w:t>Peep Tobreluts, Urmas Suik, Valli </w:t>
      </w:r>
      <w:proofErr w:type="spellStart"/>
      <w:r w:rsidR="008E6134" w:rsidRPr="00322909">
        <w:rPr>
          <w:rFonts w:ascii="Times New Roman" w:hAnsi="Times New Roman"/>
          <w:bCs/>
          <w:sz w:val="24"/>
          <w:szCs w:val="24"/>
        </w:rPr>
        <w:t>Veigel</w:t>
      </w:r>
      <w:proofErr w:type="spellEnd"/>
    </w:p>
    <w:p w:rsidR="00285217" w:rsidRPr="00B83C39" w:rsidRDefault="002C2CCF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285217" w:rsidRPr="00B83C39">
        <w:rPr>
          <w:rFonts w:ascii="Times New Roman" w:hAnsi="Times New Roman"/>
          <w:bCs/>
          <w:sz w:val="24"/>
          <w:szCs w:val="24"/>
        </w:rPr>
        <w:t xml:space="preserve">: </w:t>
      </w:r>
      <w:r w:rsidR="00EF4454" w:rsidRPr="00B83C39">
        <w:rPr>
          <w:rFonts w:ascii="Times New Roman" w:hAnsi="Times New Roman"/>
          <w:bCs/>
          <w:sz w:val="24"/>
          <w:szCs w:val="24"/>
        </w:rPr>
        <w:t>Aivar Kaljusaar</w:t>
      </w:r>
      <w:r w:rsidR="002D56A9">
        <w:rPr>
          <w:rFonts w:ascii="Times New Roman" w:hAnsi="Times New Roman"/>
          <w:bCs/>
          <w:sz w:val="24"/>
          <w:szCs w:val="24"/>
        </w:rPr>
        <w:t xml:space="preserve"> (M. Keerutaja asendusliige alates 14 punktist)</w:t>
      </w:r>
      <w:r w:rsidR="00520244" w:rsidRPr="00B83C39">
        <w:rPr>
          <w:rFonts w:ascii="Times New Roman" w:hAnsi="Times New Roman"/>
          <w:bCs/>
          <w:sz w:val="24"/>
          <w:szCs w:val="24"/>
        </w:rPr>
        <w:t>, Tõnis Tiit</w:t>
      </w:r>
      <w:r w:rsidR="00B83C39">
        <w:rPr>
          <w:rFonts w:ascii="Times New Roman" w:hAnsi="Times New Roman"/>
          <w:bCs/>
          <w:sz w:val="24"/>
          <w:szCs w:val="24"/>
        </w:rPr>
        <w:t xml:space="preserve"> (Rein </w:t>
      </w:r>
      <w:proofErr w:type="spellStart"/>
      <w:r w:rsidR="00B83C39">
        <w:rPr>
          <w:rFonts w:ascii="Times New Roman" w:hAnsi="Times New Roman"/>
          <w:bCs/>
          <w:sz w:val="24"/>
          <w:szCs w:val="24"/>
        </w:rPr>
        <w:t>Kessleri</w:t>
      </w:r>
      <w:proofErr w:type="spellEnd"/>
      <w:r w:rsidR="00B83C39">
        <w:rPr>
          <w:rFonts w:ascii="Times New Roman" w:hAnsi="Times New Roman"/>
          <w:bCs/>
          <w:sz w:val="24"/>
          <w:szCs w:val="24"/>
        </w:rPr>
        <w:t xml:space="preserve"> asendusliige, </w:t>
      </w:r>
      <w:proofErr w:type="spellStart"/>
      <w:r w:rsidR="00B83C39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B83C39">
        <w:rPr>
          <w:rFonts w:ascii="Times New Roman" w:hAnsi="Times New Roman"/>
          <w:bCs/>
          <w:sz w:val="24"/>
          <w:szCs w:val="24"/>
        </w:rPr>
        <w:t>)</w:t>
      </w:r>
      <w:r w:rsidR="002B43E0">
        <w:rPr>
          <w:rFonts w:ascii="Times New Roman" w:hAnsi="Times New Roman"/>
          <w:bCs/>
          <w:sz w:val="24"/>
          <w:szCs w:val="24"/>
        </w:rPr>
        <w:t>, Helen Valk (</w:t>
      </w:r>
      <w:proofErr w:type="spellStart"/>
      <w:r w:rsidR="002B43E0">
        <w:rPr>
          <w:rFonts w:ascii="Times New Roman" w:hAnsi="Times New Roman"/>
          <w:bCs/>
          <w:sz w:val="24"/>
          <w:szCs w:val="24"/>
        </w:rPr>
        <w:t>Ketrin</w:t>
      </w:r>
      <w:proofErr w:type="spellEnd"/>
      <w:r w:rsidR="002B43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43E0">
        <w:rPr>
          <w:rFonts w:ascii="Times New Roman" w:hAnsi="Times New Roman"/>
          <w:bCs/>
          <w:sz w:val="24"/>
          <w:szCs w:val="24"/>
        </w:rPr>
        <w:t>Hieti</w:t>
      </w:r>
      <w:proofErr w:type="spellEnd"/>
      <w:r w:rsidR="002B43E0">
        <w:rPr>
          <w:rFonts w:ascii="Times New Roman" w:hAnsi="Times New Roman"/>
          <w:bCs/>
          <w:sz w:val="24"/>
          <w:szCs w:val="24"/>
        </w:rPr>
        <w:t xml:space="preserve"> asendusliige)</w:t>
      </w:r>
    </w:p>
    <w:p w:rsidR="00D76F88" w:rsidRPr="00322909" w:rsidRDefault="00027E40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909">
        <w:rPr>
          <w:rFonts w:ascii="Times New Roman" w:hAnsi="Times New Roman"/>
          <w:b/>
          <w:sz w:val="24"/>
          <w:szCs w:val="24"/>
        </w:rPr>
        <w:t>Puudus</w:t>
      </w:r>
      <w:r w:rsidR="00693109" w:rsidRPr="00322909">
        <w:rPr>
          <w:rFonts w:ascii="Times New Roman" w:hAnsi="Times New Roman"/>
          <w:b/>
          <w:sz w:val="24"/>
          <w:szCs w:val="24"/>
        </w:rPr>
        <w:t>id</w:t>
      </w:r>
      <w:r w:rsidR="00D76F88" w:rsidRPr="00322909">
        <w:rPr>
          <w:rFonts w:ascii="Times New Roman" w:hAnsi="Times New Roman"/>
          <w:b/>
          <w:sz w:val="24"/>
          <w:szCs w:val="24"/>
        </w:rPr>
        <w:t>:</w:t>
      </w:r>
      <w:r w:rsidR="00B83C39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B83C39" w:rsidRPr="00322909">
        <w:rPr>
          <w:rFonts w:ascii="Times New Roman" w:hAnsi="Times New Roman"/>
          <w:bCs/>
          <w:sz w:val="24"/>
          <w:szCs w:val="24"/>
        </w:rPr>
        <w:t>Andres Alver</w:t>
      </w:r>
      <w:r w:rsidR="00B83C3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83C39" w:rsidRPr="00322909">
        <w:rPr>
          <w:rFonts w:ascii="Times New Roman" w:hAnsi="Times New Roman"/>
          <w:bCs/>
          <w:sz w:val="24"/>
          <w:szCs w:val="24"/>
        </w:rPr>
        <w:t>Ketrin</w:t>
      </w:r>
      <w:proofErr w:type="spellEnd"/>
      <w:r w:rsidR="00B83C39" w:rsidRPr="0032290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83C39" w:rsidRPr="00322909">
        <w:rPr>
          <w:rFonts w:ascii="Times New Roman" w:hAnsi="Times New Roman"/>
          <w:bCs/>
          <w:sz w:val="24"/>
          <w:szCs w:val="24"/>
        </w:rPr>
        <w:t>Hiet</w:t>
      </w:r>
      <w:proofErr w:type="spellEnd"/>
      <w:r w:rsidR="00B83C39">
        <w:rPr>
          <w:rFonts w:ascii="Times New Roman" w:hAnsi="Times New Roman"/>
          <w:bCs/>
          <w:sz w:val="24"/>
          <w:szCs w:val="24"/>
        </w:rPr>
        <w:t xml:space="preserve">, </w:t>
      </w:r>
      <w:r w:rsidR="00B83C39" w:rsidRPr="00322909">
        <w:rPr>
          <w:rFonts w:ascii="Times New Roman" w:hAnsi="Times New Roman"/>
          <w:bCs/>
          <w:sz w:val="24"/>
          <w:szCs w:val="24"/>
        </w:rPr>
        <w:t xml:space="preserve">Rein </w:t>
      </w:r>
      <w:proofErr w:type="spellStart"/>
      <w:r w:rsidR="00B83C39" w:rsidRPr="00322909">
        <w:rPr>
          <w:rFonts w:ascii="Times New Roman" w:hAnsi="Times New Roman"/>
          <w:bCs/>
          <w:sz w:val="24"/>
          <w:szCs w:val="24"/>
        </w:rPr>
        <w:t>Kessler</w:t>
      </w:r>
      <w:proofErr w:type="spellEnd"/>
      <w:r w:rsidR="00B83C39" w:rsidRPr="00322909">
        <w:rPr>
          <w:rFonts w:ascii="Times New Roman" w:hAnsi="Times New Roman"/>
          <w:bCs/>
          <w:sz w:val="24"/>
          <w:szCs w:val="24"/>
        </w:rPr>
        <w:t>,</w:t>
      </w:r>
      <w:r w:rsidR="00B83C39">
        <w:rPr>
          <w:rFonts w:ascii="Times New Roman" w:hAnsi="Times New Roman"/>
          <w:bCs/>
          <w:sz w:val="24"/>
          <w:szCs w:val="24"/>
        </w:rPr>
        <w:t xml:space="preserve"> </w:t>
      </w:r>
      <w:r w:rsidR="00B83C39" w:rsidRPr="00322909">
        <w:rPr>
          <w:rFonts w:ascii="Times New Roman" w:hAnsi="Times New Roman"/>
          <w:bCs/>
          <w:sz w:val="24"/>
          <w:szCs w:val="24"/>
        </w:rPr>
        <w:t>Marge Laiõunpuu</w:t>
      </w:r>
    </w:p>
    <w:p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C39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5201B5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4A2E3F" w:rsidRPr="00B83C39">
        <w:rPr>
          <w:rFonts w:ascii="Times New Roman" w:hAnsi="Times New Roman"/>
          <w:bCs/>
          <w:sz w:val="24"/>
          <w:szCs w:val="24"/>
        </w:rPr>
        <w:t>linnaarengu peasp</w:t>
      </w:r>
      <w:r w:rsidR="00FB3B03" w:rsidRPr="00B83C39">
        <w:rPr>
          <w:rFonts w:ascii="Times New Roman" w:hAnsi="Times New Roman"/>
          <w:bCs/>
          <w:sz w:val="24"/>
          <w:szCs w:val="24"/>
        </w:rPr>
        <w:t xml:space="preserve">etsialist Reet Alev, </w:t>
      </w:r>
      <w:r w:rsidR="00B83C39" w:rsidRPr="00B83C39">
        <w:rPr>
          <w:rFonts w:ascii="Times New Roman" w:hAnsi="Times New Roman"/>
          <w:bCs/>
          <w:sz w:val="24"/>
          <w:szCs w:val="24"/>
        </w:rPr>
        <w:t xml:space="preserve">rahandusameti juhataja Meelis Aru, </w:t>
      </w:r>
      <w:r w:rsidR="00B83C39">
        <w:rPr>
          <w:rFonts w:ascii="Times New Roman" w:hAnsi="Times New Roman"/>
          <w:bCs/>
          <w:sz w:val="24"/>
          <w:szCs w:val="24"/>
        </w:rPr>
        <w:t>Jane Koitlepp (</w:t>
      </w:r>
      <w:proofErr w:type="spellStart"/>
      <w:r w:rsidR="00B83C39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B83C39">
        <w:rPr>
          <w:rFonts w:ascii="Times New Roman" w:hAnsi="Times New Roman"/>
          <w:bCs/>
          <w:sz w:val="24"/>
          <w:szCs w:val="24"/>
        </w:rPr>
        <w:t xml:space="preserve">), </w:t>
      </w:r>
      <w:r w:rsidR="00FB3B03" w:rsidRPr="00B83C39">
        <w:rPr>
          <w:rFonts w:ascii="Times New Roman" w:hAnsi="Times New Roman"/>
          <w:bCs/>
          <w:sz w:val="24"/>
          <w:szCs w:val="24"/>
        </w:rPr>
        <w:t xml:space="preserve">abilinnapea Kalvi Märtin, </w:t>
      </w:r>
      <w:r w:rsidR="00EF4454" w:rsidRPr="00B83C39">
        <w:rPr>
          <w:rFonts w:ascii="Times New Roman" w:hAnsi="Times New Roman"/>
          <w:bCs/>
          <w:sz w:val="24"/>
          <w:szCs w:val="24"/>
        </w:rPr>
        <w:t>ette</w:t>
      </w:r>
      <w:r w:rsidR="00B83C39" w:rsidRPr="00B83C39">
        <w:rPr>
          <w:rFonts w:ascii="Times New Roman" w:hAnsi="Times New Roman"/>
          <w:bCs/>
          <w:sz w:val="24"/>
          <w:szCs w:val="24"/>
        </w:rPr>
        <w:t>võtluskomisjoni liige</w:t>
      </w:r>
      <w:r w:rsidR="00EF4454" w:rsidRPr="00B83C39">
        <w:rPr>
          <w:rFonts w:ascii="Times New Roman" w:hAnsi="Times New Roman"/>
          <w:bCs/>
          <w:sz w:val="24"/>
          <w:szCs w:val="24"/>
        </w:rPr>
        <w:t>,</w:t>
      </w:r>
      <w:r w:rsidR="00B83C39" w:rsidRPr="00B83C39">
        <w:rPr>
          <w:rFonts w:ascii="Times New Roman" w:hAnsi="Times New Roman"/>
          <w:bCs/>
          <w:sz w:val="24"/>
          <w:szCs w:val="24"/>
        </w:rPr>
        <w:t xml:space="preserve"> abilinnapea Tonio Tamra,</w:t>
      </w:r>
      <w:r w:rsidR="00EF4454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693109" w:rsidRPr="00B83C39">
        <w:rPr>
          <w:rFonts w:ascii="Times New Roman" w:hAnsi="Times New Roman"/>
          <w:bCs/>
          <w:sz w:val="24"/>
          <w:szCs w:val="24"/>
        </w:rPr>
        <w:t>linnapea</w:t>
      </w:r>
      <w:r w:rsidR="00EF4454" w:rsidRPr="00B83C39">
        <w:rPr>
          <w:rFonts w:ascii="Times New Roman" w:hAnsi="Times New Roman"/>
          <w:bCs/>
          <w:sz w:val="24"/>
          <w:szCs w:val="24"/>
        </w:rPr>
        <w:t xml:space="preserve"> </w:t>
      </w:r>
      <w:r w:rsidR="00B83C39" w:rsidRPr="00B83C39">
        <w:rPr>
          <w:rFonts w:ascii="Times New Roman" w:hAnsi="Times New Roman"/>
          <w:bCs/>
          <w:sz w:val="24"/>
          <w:szCs w:val="24"/>
        </w:rPr>
        <w:t>Madis </w:t>
      </w:r>
      <w:r w:rsidR="00693109" w:rsidRPr="00B83C39">
        <w:rPr>
          <w:rFonts w:ascii="Times New Roman" w:hAnsi="Times New Roman"/>
          <w:bCs/>
          <w:sz w:val="24"/>
          <w:szCs w:val="24"/>
        </w:rPr>
        <w:t>Timpson</w:t>
      </w:r>
      <w:r w:rsidR="00EF4454" w:rsidRPr="00B83C39">
        <w:rPr>
          <w:rFonts w:ascii="Times New Roman" w:hAnsi="Times New Roman"/>
          <w:bCs/>
          <w:sz w:val="24"/>
          <w:szCs w:val="24"/>
        </w:rPr>
        <w:t xml:space="preserve">, </w:t>
      </w:r>
      <w:r w:rsidR="00A924A1" w:rsidRPr="00B83C39">
        <w:rPr>
          <w:rFonts w:ascii="Times New Roman" w:hAnsi="Times New Roman"/>
          <w:bCs/>
          <w:sz w:val="24"/>
          <w:szCs w:val="24"/>
        </w:rPr>
        <w:t>ettevõtluskomisjoni liige Toomas Värva</w:t>
      </w:r>
      <w:r w:rsidR="00C762AA" w:rsidRPr="00B83C39">
        <w:rPr>
          <w:rFonts w:ascii="Times New Roman" w:hAnsi="Times New Roman"/>
          <w:bCs/>
          <w:sz w:val="24"/>
          <w:szCs w:val="24"/>
        </w:rPr>
        <w:t>, keskkonnaspetsialist</w:t>
      </w:r>
      <w:r w:rsidR="00C762AA">
        <w:rPr>
          <w:rFonts w:ascii="Times New Roman" w:hAnsi="Times New Roman"/>
          <w:bCs/>
          <w:sz w:val="24"/>
          <w:szCs w:val="24"/>
        </w:rPr>
        <w:t xml:space="preserve"> Villem Kutti</w:t>
      </w:r>
    </w:p>
    <w:p w:rsidR="00EC2BD6" w:rsidRDefault="00EC2BD6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84111" w:rsidRDefault="00C84111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C181B" w:rsidRDefault="007C181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Läbirääkimised päevakorra asjus.</w:t>
      </w:r>
    </w:p>
    <w:p w:rsidR="005D363B" w:rsidRDefault="00447378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447378" w:rsidRDefault="00447378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C2BD6" w:rsidRPr="00765C73" w:rsidRDefault="00EC2BD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  <w:bookmarkStart w:id="0" w:name="_GoBack"/>
      <w:bookmarkEnd w:id="0"/>
    </w:p>
    <w:p w:rsidR="007C181B" w:rsidRDefault="007C181B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81B">
        <w:rPr>
          <w:rFonts w:ascii="Times New Roman" w:hAnsi="Times New Roman"/>
          <w:sz w:val="24"/>
          <w:szCs w:val="24"/>
        </w:rPr>
        <w:t>1. Viljandi linna 2022. aasta ettevõtluse edendaja (2023/156)</w:t>
      </w:r>
    </w:p>
    <w:p w:rsidR="00C762AA" w:rsidRPr="00C762AA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762AA">
        <w:rPr>
          <w:rFonts w:ascii="Times New Roman" w:hAnsi="Times New Roman"/>
          <w:sz w:val="24"/>
          <w:szCs w:val="24"/>
        </w:rPr>
        <w:t>. Viljandi linna elutöö preemia(2023/154)</w:t>
      </w:r>
    </w:p>
    <w:p w:rsidR="00C762AA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762AA">
        <w:rPr>
          <w:rFonts w:ascii="Times New Roman" w:hAnsi="Times New Roman"/>
          <w:sz w:val="24"/>
          <w:szCs w:val="24"/>
        </w:rPr>
        <w:t>. Viljandi linna 2022. aasta aastapreemia (2023/155)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C181B">
        <w:rPr>
          <w:rFonts w:ascii="Times New Roman" w:hAnsi="Times New Roman"/>
          <w:sz w:val="24"/>
          <w:szCs w:val="24"/>
        </w:rPr>
        <w:t xml:space="preserve">. </w:t>
      </w:r>
      <w:r w:rsidR="007C181B" w:rsidRPr="007C181B">
        <w:rPr>
          <w:rFonts w:ascii="Times New Roman" w:hAnsi="Times New Roman"/>
          <w:sz w:val="24"/>
          <w:szCs w:val="24"/>
        </w:rPr>
        <w:t>Linnavalitsuselt info, kuidas on läinud korraldatud jäätmeveo raames biolagunevate jäätmete kogumine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C181B">
        <w:rPr>
          <w:rFonts w:ascii="Times New Roman" w:hAnsi="Times New Roman"/>
          <w:sz w:val="24"/>
          <w:szCs w:val="24"/>
        </w:rPr>
        <w:t xml:space="preserve">. </w:t>
      </w:r>
      <w:r w:rsidR="007C181B" w:rsidRPr="007C181B">
        <w:rPr>
          <w:rFonts w:ascii="Times New Roman" w:hAnsi="Times New Roman"/>
          <w:sz w:val="24"/>
          <w:szCs w:val="24"/>
        </w:rPr>
        <w:t>Viljandi linnaruumi korrastamiseks toetuse andmise kord (2022/139)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C181B">
        <w:rPr>
          <w:rFonts w:ascii="Times New Roman" w:hAnsi="Times New Roman"/>
          <w:sz w:val="24"/>
          <w:szCs w:val="24"/>
        </w:rPr>
        <w:t xml:space="preserve">. </w:t>
      </w:r>
      <w:r w:rsidR="007C181B" w:rsidRPr="007C181B">
        <w:rPr>
          <w:rFonts w:ascii="Times New Roman" w:hAnsi="Times New Roman"/>
          <w:sz w:val="24"/>
          <w:szCs w:val="24"/>
        </w:rPr>
        <w:t>Hoonestusõigusega koormatud kinnistu Mooni tn 11 võõrandamine (2022/140)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C181B" w:rsidRPr="007C181B">
        <w:rPr>
          <w:rFonts w:ascii="Times New Roman" w:hAnsi="Times New Roman"/>
          <w:sz w:val="24"/>
          <w:szCs w:val="24"/>
        </w:rPr>
        <w:t>. Hoonestusõigusega koormatud kinnistu Mooni tn 8 võõrandamine (2022/141)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C181B" w:rsidRPr="007C181B">
        <w:rPr>
          <w:rFonts w:ascii="Times New Roman" w:hAnsi="Times New Roman"/>
          <w:sz w:val="24"/>
          <w:szCs w:val="24"/>
        </w:rPr>
        <w:t>. Hoonestusõigusega koormatud kinnistu Mooni tn 6 võõrandamine (2022/142)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C181B" w:rsidRPr="007C181B">
        <w:rPr>
          <w:rFonts w:ascii="Times New Roman" w:hAnsi="Times New Roman"/>
          <w:sz w:val="24"/>
          <w:szCs w:val="24"/>
        </w:rPr>
        <w:t>. Hoonestusõigusega koormatud kinnistu Mooni tn 5 võõrandamine (2022/143)</w:t>
      </w:r>
    </w:p>
    <w:p w:rsidR="00C762AA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C181B">
        <w:rPr>
          <w:rFonts w:ascii="Times New Roman" w:hAnsi="Times New Roman"/>
          <w:sz w:val="24"/>
          <w:szCs w:val="24"/>
        </w:rPr>
        <w:t xml:space="preserve">. </w:t>
      </w:r>
      <w:r w:rsidR="007C181B" w:rsidRPr="007C181B">
        <w:rPr>
          <w:rFonts w:ascii="Times New Roman" w:hAnsi="Times New Roman"/>
          <w:sz w:val="24"/>
          <w:szCs w:val="24"/>
        </w:rPr>
        <w:t>Hoonestusõigusega koormatud kinnistu Mooni tn 3 võõrandamine (2022/144)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C181B">
        <w:rPr>
          <w:rFonts w:ascii="Times New Roman" w:hAnsi="Times New Roman"/>
          <w:sz w:val="24"/>
          <w:szCs w:val="24"/>
        </w:rPr>
        <w:t xml:space="preserve">. </w:t>
      </w:r>
      <w:r w:rsidR="007C181B" w:rsidRPr="007C181B">
        <w:rPr>
          <w:rFonts w:ascii="Times New Roman" w:hAnsi="Times New Roman"/>
          <w:sz w:val="24"/>
          <w:szCs w:val="24"/>
        </w:rPr>
        <w:t>Hoonestusõigusega koormatud kinnistu Mooni tn 1 võõrandamine (2022/145)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C181B" w:rsidRPr="007C181B">
        <w:rPr>
          <w:rFonts w:ascii="Times New Roman" w:hAnsi="Times New Roman"/>
          <w:sz w:val="24"/>
          <w:szCs w:val="24"/>
        </w:rPr>
        <w:t>. Linnavara võõrandamine otsustuskorras (2023/146)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7C181B" w:rsidRPr="007C181B">
        <w:rPr>
          <w:rFonts w:ascii="Times New Roman" w:hAnsi="Times New Roman"/>
          <w:sz w:val="24"/>
          <w:szCs w:val="24"/>
        </w:rPr>
        <w:t>. Loa andmine rahalise kohustuse võtmiseks regionaalsete tervisespordikeskuste edasiarendamisel perioodil 2023-2026 (2023/147)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14</w:t>
      </w:r>
      <w:r w:rsidR="007C181B" w:rsidRPr="007C181B">
        <w:rPr>
          <w:rFonts w:ascii="Times New Roman" w:hAnsi="Times New Roman"/>
          <w:sz w:val="24"/>
          <w:szCs w:val="24"/>
        </w:rPr>
        <w:t>. Loa andmine rahaliste kohustuste võtmiseks regionaalse tervisespordikeskuse olme- ja teenindushoone rajamiseks (2023/148)</w:t>
      </w:r>
    </w:p>
    <w:p w:rsidR="007C181B" w:rsidRPr="007C181B" w:rsidRDefault="00C762AA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7C181B" w:rsidRPr="007C181B">
        <w:rPr>
          <w:rFonts w:ascii="Times New Roman" w:hAnsi="Times New Roman"/>
          <w:sz w:val="24"/>
          <w:szCs w:val="24"/>
        </w:rPr>
        <w:t>. Viljandi linna 2023. aasta eelarve, II lugemine (2023/132-1)</w:t>
      </w:r>
    </w:p>
    <w:p w:rsidR="007C181B" w:rsidRPr="007C181B" w:rsidRDefault="007C181B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7C181B">
        <w:rPr>
          <w:rFonts w:ascii="Times New Roman" w:hAnsi="Times New Roman"/>
          <w:sz w:val="24"/>
          <w:szCs w:val="24"/>
        </w:rPr>
        <w:t>Viljandi maakonna arengustrateegia 2035 arutelu</w:t>
      </w:r>
    </w:p>
    <w:p w:rsidR="007C181B" w:rsidRDefault="007C181B" w:rsidP="007C18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7C181B">
        <w:rPr>
          <w:rFonts w:ascii="Times New Roman" w:hAnsi="Times New Roman"/>
          <w:sz w:val="24"/>
          <w:szCs w:val="24"/>
        </w:rPr>
        <w:t>Muud küsimused</w:t>
      </w:r>
    </w:p>
    <w:p w:rsidR="007C181B" w:rsidRDefault="007C181B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181B" w:rsidRDefault="007C181B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FE2DCB" w:rsidRDefault="00C762AA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Viljandi linna 2022</w:t>
      </w:r>
      <w:r w:rsidR="00A924A1" w:rsidRPr="00A924A1">
        <w:rPr>
          <w:rFonts w:ascii="Times New Roman" w:hAnsi="Times New Roman"/>
          <w:b/>
          <w:sz w:val="24"/>
          <w:szCs w:val="24"/>
        </w:rPr>
        <w:t>. aasta e</w:t>
      </w:r>
      <w:r>
        <w:rPr>
          <w:rFonts w:ascii="Times New Roman" w:hAnsi="Times New Roman"/>
          <w:b/>
          <w:sz w:val="24"/>
          <w:szCs w:val="24"/>
        </w:rPr>
        <w:t>ttevõtluse edendaja (2023/156</w:t>
      </w:r>
      <w:r w:rsidR="00A924A1" w:rsidRPr="00A924A1">
        <w:rPr>
          <w:rFonts w:ascii="Times New Roman" w:hAnsi="Times New Roman"/>
          <w:b/>
          <w:sz w:val="24"/>
          <w:szCs w:val="24"/>
        </w:rPr>
        <w:t>)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FE2DCB" w:rsidRP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DCB">
        <w:rPr>
          <w:rFonts w:ascii="Times New Roman" w:hAnsi="Times New Roman"/>
          <w:sz w:val="24"/>
          <w:szCs w:val="24"/>
        </w:rPr>
        <w:t xml:space="preserve">Tulenevalt Viljandi Linnavolikogu 24.09.2015 Viljandi linna tiitli „Ettevõtluse edendaja“ statuudist </w:t>
      </w:r>
    </w:p>
    <w:p w:rsidR="00FE2DCB" w:rsidRP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valivad linnavalitsuse ettevõtluskomisjon ja </w:t>
      </w:r>
      <w:r w:rsidRPr="00FE2DCB">
        <w:rPr>
          <w:rFonts w:ascii="Times New Roman" w:hAnsi="Times New Roman"/>
          <w:sz w:val="24"/>
          <w:szCs w:val="24"/>
        </w:rPr>
        <w:t>vo</w:t>
      </w:r>
      <w:r>
        <w:rPr>
          <w:rFonts w:ascii="Times New Roman" w:hAnsi="Times New Roman"/>
          <w:sz w:val="24"/>
          <w:szCs w:val="24"/>
        </w:rPr>
        <w:t xml:space="preserve">likogu majanduskomisjon „Ettevõtluse </w:t>
      </w:r>
      <w:r w:rsidRPr="00FE2DCB">
        <w:rPr>
          <w:rFonts w:ascii="Times New Roman" w:hAnsi="Times New Roman"/>
          <w:sz w:val="24"/>
          <w:szCs w:val="24"/>
        </w:rPr>
        <w:t xml:space="preserve">edendaja“ </w:t>
      </w:r>
    </w:p>
    <w:p w:rsidR="00FE2DCB" w:rsidRP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2DCB">
        <w:rPr>
          <w:rFonts w:ascii="Times New Roman" w:hAnsi="Times New Roman"/>
          <w:sz w:val="24"/>
          <w:szCs w:val="24"/>
        </w:rPr>
        <w:t>ühiskandidaadi</w:t>
      </w:r>
      <w:proofErr w:type="spellEnd"/>
      <w:r w:rsidRPr="00FE2DCB">
        <w:rPr>
          <w:rFonts w:ascii="Times New Roman" w:hAnsi="Times New Roman"/>
          <w:sz w:val="24"/>
          <w:szCs w:val="24"/>
        </w:rPr>
        <w:t>(-d) jaanuarikuus toimuv</w:t>
      </w:r>
      <w:r>
        <w:rPr>
          <w:rFonts w:ascii="Times New Roman" w:hAnsi="Times New Roman"/>
          <w:sz w:val="24"/>
          <w:szCs w:val="24"/>
        </w:rPr>
        <w:t xml:space="preserve">al komisjonide </w:t>
      </w:r>
      <w:proofErr w:type="spellStart"/>
      <w:r>
        <w:rPr>
          <w:rFonts w:ascii="Times New Roman" w:hAnsi="Times New Roman"/>
          <w:sz w:val="24"/>
          <w:szCs w:val="24"/>
        </w:rPr>
        <w:t>ühiskoosolekul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E2DCB" w:rsidRP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DCB">
        <w:rPr>
          <w:rFonts w:ascii="Times New Roman" w:hAnsi="Times New Roman"/>
          <w:sz w:val="24"/>
          <w:szCs w:val="24"/>
        </w:rPr>
        <w:t xml:space="preserve"> </w:t>
      </w:r>
    </w:p>
    <w:p w:rsidR="00FE2DCB" w:rsidRP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DCB">
        <w:rPr>
          <w:rFonts w:ascii="Times New Roman" w:hAnsi="Times New Roman"/>
          <w:sz w:val="24"/>
          <w:szCs w:val="24"/>
        </w:rPr>
        <w:t xml:space="preserve">Komisjoni liikmetele tutvustati valimise süsteemi. Hääletamine toimus kolmepunktisüsteemis (1, 2, </w:t>
      </w:r>
    </w:p>
    <w:p w:rsidR="00FE2DCB" w:rsidRP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punkti), kus iga</w:t>
      </w:r>
      <w:r w:rsidRPr="00FE2DCB">
        <w:rPr>
          <w:rFonts w:ascii="Times New Roman" w:hAnsi="Times New Roman"/>
          <w:sz w:val="24"/>
          <w:szCs w:val="24"/>
        </w:rPr>
        <w:t xml:space="preserve"> hääletaja </w:t>
      </w:r>
      <w:r>
        <w:rPr>
          <w:rFonts w:ascii="Times New Roman" w:hAnsi="Times New Roman"/>
          <w:sz w:val="24"/>
          <w:szCs w:val="24"/>
        </w:rPr>
        <w:t xml:space="preserve">saab valida esitatud kandidaatide hulgast kuni kolm </w:t>
      </w:r>
      <w:proofErr w:type="spellStart"/>
      <w:r w:rsidRPr="00FE2DCB">
        <w:rPr>
          <w:rFonts w:ascii="Times New Roman" w:hAnsi="Times New Roman"/>
          <w:sz w:val="24"/>
          <w:szCs w:val="24"/>
        </w:rPr>
        <w:t>nominenti</w:t>
      </w:r>
      <w:proofErr w:type="spellEnd"/>
      <w:r w:rsidRPr="00FE2DCB">
        <w:rPr>
          <w:rFonts w:ascii="Times New Roman" w:hAnsi="Times New Roman"/>
          <w:sz w:val="24"/>
          <w:szCs w:val="24"/>
        </w:rPr>
        <w:t xml:space="preserve">. </w:t>
      </w:r>
    </w:p>
    <w:p w:rsidR="00FE2DCB" w:rsidRP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Hääletamine toimus elektrooniliselt osalejatele Google vormidel ja raekojas osalejatele paberil</w:t>
      </w:r>
    </w:p>
    <w:p w:rsid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hääletussedelitel. </w:t>
      </w:r>
    </w:p>
    <w:p w:rsid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8E8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Kaljurand tutvustas</w:t>
      </w:r>
      <w:r w:rsidRPr="00FE2DCB">
        <w:rPr>
          <w:rFonts w:ascii="Times New Roman" w:hAnsi="Times New Roman"/>
          <w:sz w:val="24"/>
          <w:szCs w:val="24"/>
        </w:rPr>
        <w:t xml:space="preserve"> kandidaate ning toimus salajane hääletus. Kõige rohkem hääli kogus</w:t>
      </w:r>
      <w:r w:rsidR="00D67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B29">
        <w:rPr>
          <w:rFonts w:ascii="Times New Roman" w:hAnsi="Times New Roman"/>
          <w:sz w:val="24"/>
          <w:szCs w:val="24"/>
        </w:rPr>
        <w:t>Fellini</w:t>
      </w:r>
      <w:proofErr w:type="spellEnd"/>
      <w:r w:rsidR="00D67B29">
        <w:rPr>
          <w:rFonts w:ascii="Times New Roman" w:hAnsi="Times New Roman"/>
          <w:sz w:val="24"/>
          <w:szCs w:val="24"/>
        </w:rPr>
        <w:t xml:space="preserve"> kohvik (lisa</w:t>
      </w:r>
      <w:r w:rsidR="00C213F6">
        <w:rPr>
          <w:rFonts w:ascii="Times New Roman" w:hAnsi="Times New Roman"/>
          <w:sz w:val="24"/>
          <w:szCs w:val="24"/>
        </w:rPr>
        <w:t>).</w:t>
      </w:r>
    </w:p>
    <w:p w:rsidR="00FE2DCB" w:rsidRDefault="00FE2DCB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FE2DCB" w:rsidRDefault="00FE2DCB" w:rsidP="007C181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Esitada</w:t>
      </w:r>
      <w:r w:rsidR="00C213F6">
        <w:rPr>
          <w:rFonts w:ascii="Times New Roman" w:hAnsi="Times New Roman"/>
          <w:sz w:val="24"/>
          <w:szCs w:val="24"/>
        </w:rPr>
        <w:t xml:space="preserve"> 2022. aasta</w:t>
      </w:r>
      <w:r>
        <w:rPr>
          <w:rFonts w:ascii="Times New Roman" w:hAnsi="Times New Roman"/>
          <w:sz w:val="24"/>
          <w:szCs w:val="24"/>
        </w:rPr>
        <w:t xml:space="preserve"> ettevõtluse edendaja</w:t>
      </w:r>
      <w:r w:rsidR="00EC66F1">
        <w:rPr>
          <w:rFonts w:ascii="Times New Roman" w:hAnsi="Times New Roman"/>
          <w:sz w:val="24"/>
          <w:szCs w:val="24"/>
        </w:rPr>
        <w:t>te</w:t>
      </w:r>
      <w:r w:rsidR="00C213F6">
        <w:rPr>
          <w:rFonts w:ascii="Times New Roman" w:hAnsi="Times New Roman"/>
          <w:sz w:val="24"/>
          <w:szCs w:val="24"/>
        </w:rPr>
        <w:t xml:space="preserve">ks </w:t>
      </w:r>
      <w:proofErr w:type="spellStart"/>
      <w:r w:rsidR="00C213F6">
        <w:rPr>
          <w:rFonts w:ascii="Times New Roman" w:hAnsi="Times New Roman"/>
          <w:sz w:val="24"/>
          <w:szCs w:val="24"/>
        </w:rPr>
        <w:t>Fellini</w:t>
      </w:r>
      <w:proofErr w:type="spellEnd"/>
      <w:r w:rsidR="00C213F6">
        <w:rPr>
          <w:rFonts w:ascii="Times New Roman" w:hAnsi="Times New Roman"/>
          <w:sz w:val="24"/>
          <w:szCs w:val="24"/>
        </w:rPr>
        <w:t xml:space="preserve"> kohvik.</w:t>
      </w:r>
    </w:p>
    <w:p w:rsidR="00FB3B03" w:rsidRDefault="00FB3B03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2AA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6348">
        <w:rPr>
          <w:rFonts w:ascii="Times New Roman" w:hAnsi="Times New Roman"/>
          <w:b/>
          <w:sz w:val="24"/>
          <w:szCs w:val="24"/>
        </w:rPr>
        <w:t>Vil</w:t>
      </w:r>
      <w:r>
        <w:rPr>
          <w:rFonts w:ascii="Times New Roman" w:hAnsi="Times New Roman"/>
          <w:b/>
          <w:sz w:val="24"/>
          <w:szCs w:val="24"/>
        </w:rPr>
        <w:t>jandi linna elutöö preemia (2023/154</w:t>
      </w:r>
      <w:r w:rsidRPr="00E76348">
        <w:rPr>
          <w:rFonts w:ascii="Times New Roman" w:hAnsi="Times New Roman"/>
          <w:b/>
          <w:sz w:val="24"/>
          <w:szCs w:val="24"/>
        </w:rPr>
        <w:t>)</w:t>
      </w:r>
    </w:p>
    <w:p w:rsid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C762AA" w:rsidRPr="00E76348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8">
        <w:rPr>
          <w:rFonts w:ascii="Times New Roman" w:hAnsi="Times New Roman"/>
          <w:sz w:val="24"/>
          <w:szCs w:val="24"/>
        </w:rPr>
        <w:t>R. Kaljurand tutvustas kandidaate ning toimus salajane hääletus. Kõige rohkem hääli kogus</w:t>
      </w:r>
      <w:r w:rsidR="00C213F6">
        <w:rPr>
          <w:rFonts w:ascii="Times New Roman" w:hAnsi="Times New Roman"/>
          <w:sz w:val="24"/>
          <w:szCs w:val="24"/>
        </w:rPr>
        <w:t xml:space="preserve"> Tiit Aru</w:t>
      </w:r>
      <w:r w:rsidR="00D67B29">
        <w:rPr>
          <w:rFonts w:ascii="Times New Roman" w:hAnsi="Times New Roman"/>
          <w:sz w:val="24"/>
          <w:szCs w:val="24"/>
        </w:rPr>
        <w:t xml:space="preserve"> (lisa</w:t>
      </w:r>
      <w:r w:rsidRPr="00E76348">
        <w:rPr>
          <w:rFonts w:ascii="Times New Roman" w:hAnsi="Times New Roman"/>
          <w:sz w:val="24"/>
          <w:szCs w:val="24"/>
        </w:rPr>
        <w:t xml:space="preserve">). </w:t>
      </w:r>
    </w:p>
    <w:p w:rsidR="00C762AA" w:rsidRPr="00E76348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348">
        <w:rPr>
          <w:rFonts w:ascii="Times New Roman" w:hAnsi="Times New Roman"/>
          <w:sz w:val="24"/>
          <w:szCs w:val="24"/>
        </w:rPr>
        <w:t>Komisjon kinnitas tulemuse.</w:t>
      </w:r>
    </w:p>
    <w:p w:rsidR="00C762AA" w:rsidRPr="001309AC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2AA" w:rsidRPr="00671538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C762AA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Esitada</w:t>
      </w:r>
      <w:r w:rsidR="00C213F6">
        <w:rPr>
          <w:rFonts w:ascii="Times New Roman" w:hAnsi="Times New Roman"/>
          <w:sz w:val="24"/>
          <w:szCs w:val="24"/>
        </w:rPr>
        <w:t xml:space="preserve"> 2022. aasta</w:t>
      </w:r>
      <w:r>
        <w:rPr>
          <w:rFonts w:ascii="Times New Roman" w:hAnsi="Times New Roman"/>
          <w:sz w:val="24"/>
          <w:szCs w:val="24"/>
        </w:rPr>
        <w:t xml:space="preserve"> elutöö preemia kandidaadiks </w:t>
      </w:r>
      <w:r w:rsidR="00C213F6">
        <w:rPr>
          <w:rFonts w:ascii="Times New Roman" w:hAnsi="Times New Roman"/>
          <w:sz w:val="24"/>
          <w:szCs w:val="24"/>
        </w:rPr>
        <w:t>Tiit Aru.</w:t>
      </w:r>
    </w:p>
    <w:p w:rsidR="007C181B" w:rsidRDefault="007C181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81B" w:rsidRDefault="007C181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2AA" w:rsidRPr="00765C73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Viljandi linna 2022. aasta aastapreemia (2023/155</w:t>
      </w:r>
      <w:r w:rsidRPr="00E76348">
        <w:rPr>
          <w:rFonts w:ascii="Times New Roman" w:hAnsi="Times New Roman"/>
          <w:b/>
          <w:sz w:val="24"/>
          <w:szCs w:val="24"/>
        </w:rPr>
        <w:t>)</w:t>
      </w:r>
    </w:p>
    <w:p w:rsidR="00C762AA" w:rsidRPr="00405EBE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1B701A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Kaljurand tutvustas kandidaate ning toimus salajane hääletus. Kõige rohkem hääli kogus</w:t>
      </w:r>
      <w:r w:rsidR="00C213F6">
        <w:rPr>
          <w:rFonts w:ascii="Times New Roman" w:hAnsi="Times New Roman"/>
          <w:sz w:val="24"/>
          <w:szCs w:val="24"/>
        </w:rPr>
        <w:t xml:space="preserve"> Viljandi </w:t>
      </w:r>
      <w:proofErr w:type="spellStart"/>
      <w:r w:rsidR="00C213F6">
        <w:rPr>
          <w:rFonts w:ascii="Times New Roman" w:hAnsi="Times New Roman"/>
          <w:sz w:val="24"/>
          <w:szCs w:val="24"/>
        </w:rPr>
        <w:t>Oktooberfest</w:t>
      </w:r>
      <w:proofErr w:type="spellEnd"/>
      <w:r w:rsidR="00C213F6">
        <w:rPr>
          <w:rFonts w:ascii="Times New Roman" w:hAnsi="Times New Roman"/>
          <w:sz w:val="24"/>
          <w:szCs w:val="24"/>
        </w:rPr>
        <w:t>/</w:t>
      </w:r>
      <w:r w:rsidR="00C213F6" w:rsidRPr="00C213F6">
        <w:rPr>
          <w:rFonts w:ascii="Times New Roman" w:hAnsi="Times New Roman"/>
          <w:sz w:val="24"/>
          <w:szCs w:val="24"/>
        </w:rPr>
        <w:t>MTÜ Suured teod</w:t>
      </w:r>
      <w:r w:rsidR="00C213F6">
        <w:rPr>
          <w:rFonts w:ascii="Times New Roman" w:hAnsi="Times New Roman"/>
          <w:sz w:val="24"/>
          <w:szCs w:val="24"/>
        </w:rPr>
        <w:t>.</w:t>
      </w:r>
      <w:r w:rsidR="00D67B29">
        <w:rPr>
          <w:rFonts w:ascii="Times New Roman" w:hAnsi="Times New Roman"/>
          <w:sz w:val="24"/>
          <w:szCs w:val="24"/>
        </w:rPr>
        <w:t xml:space="preserve"> (lisa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B701A" w:rsidRDefault="001B701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2AA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kinnitas tulemuse.</w:t>
      </w:r>
    </w:p>
    <w:p w:rsidR="00C762AA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134">
        <w:rPr>
          <w:rFonts w:ascii="Times New Roman" w:hAnsi="Times New Roman"/>
          <w:sz w:val="24"/>
          <w:szCs w:val="24"/>
        </w:rPr>
        <w:t xml:space="preserve"> </w:t>
      </w:r>
    </w:p>
    <w:p w:rsidR="001B701A" w:rsidRDefault="001B701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Keerutaja juhib tähelepanu, et pole õiglane anda ainult kolm punkti ja jätta ülejäänud lah</w:t>
      </w:r>
      <w:r w:rsidR="00476337">
        <w:rPr>
          <w:rFonts w:ascii="Times New Roman" w:hAnsi="Times New Roman"/>
          <w:sz w:val="24"/>
          <w:szCs w:val="24"/>
        </w:rPr>
        <w:t xml:space="preserve">trid tühjaks. Hindamise reeglid tuleks üle vaadata. </w:t>
      </w:r>
    </w:p>
    <w:p w:rsidR="001B701A" w:rsidRPr="008E6134" w:rsidRDefault="001B701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2AA" w:rsidRPr="008E6134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134">
        <w:rPr>
          <w:rFonts w:ascii="Times New Roman" w:hAnsi="Times New Roman"/>
          <w:b/>
          <w:sz w:val="24"/>
          <w:szCs w:val="24"/>
        </w:rPr>
        <w:t>OTSUSTATI:</w:t>
      </w:r>
    </w:p>
    <w:p w:rsidR="00C762AA" w:rsidRDefault="00C762AA" w:rsidP="00C762A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Esitada</w:t>
      </w:r>
      <w:r w:rsidR="00C213F6">
        <w:rPr>
          <w:rFonts w:ascii="Times New Roman" w:hAnsi="Times New Roman"/>
          <w:sz w:val="24"/>
          <w:szCs w:val="24"/>
        </w:rPr>
        <w:t xml:space="preserve"> 2022. aasta</w:t>
      </w:r>
      <w:r>
        <w:rPr>
          <w:rFonts w:ascii="Times New Roman" w:hAnsi="Times New Roman"/>
          <w:sz w:val="24"/>
          <w:szCs w:val="24"/>
        </w:rPr>
        <w:t xml:space="preserve"> aastapreemia kandidaadiks </w:t>
      </w:r>
      <w:r w:rsidR="00C213F6">
        <w:rPr>
          <w:rFonts w:ascii="Times New Roman" w:hAnsi="Times New Roman"/>
          <w:sz w:val="24"/>
          <w:szCs w:val="24"/>
        </w:rPr>
        <w:t xml:space="preserve">Viljandi </w:t>
      </w:r>
      <w:proofErr w:type="spellStart"/>
      <w:r w:rsidR="00C213F6">
        <w:rPr>
          <w:rFonts w:ascii="Times New Roman" w:hAnsi="Times New Roman"/>
          <w:sz w:val="24"/>
          <w:szCs w:val="24"/>
        </w:rPr>
        <w:t>Oktooberfest</w:t>
      </w:r>
      <w:proofErr w:type="spellEnd"/>
      <w:r w:rsidR="00C213F6">
        <w:rPr>
          <w:rFonts w:ascii="Times New Roman" w:hAnsi="Times New Roman"/>
          <w:sz w:val="24"/>
          <w:szCs w:val="24"/>
        </w:rPr>
        <w:t>/</w:t>
      </w:r>
      <w:r w:rsidR="00C213F6" w:rsidRPr="00C213F6">
        <w:rPr>
          <w:rFonts w:ascii="Times New Roman" w:hAnsi="Times New Roman"/>
          <w:sz w:val="24"/>
          <w:szCs w:val="24"/>
        </w:rPr>
        <w:t>MTÜ Suured teod</w:t>
      </w:r>
      <w:r w:rsidR="00C213F6">
        <w:rPr>
          <w:rFonts w:ascii="Times New Roman" w:hAnsi="Times New Roman"/>
          <w:sz w:val="24"/>
          <w:szCs w:val="24"/>
        </w:rPr>
        <w:t>.</w:t>
      </w:r>
    </w:p>
    <w:p w:rsidR="007C181B" w:rsidRDefault="007C181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13F6" w:rsidRDefault="00C213F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62AA" w:rsidRP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4</w:t>
      </w:r>
    </w:p>
    <w:p w:rsid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62AA">
        <w:rPr>
          <w:rFonts w:ascii="Times New Roman" w:hAnsi="Times New Roman"/>
          <w:b/>
          <w:sz w:val="24"/>
          <w:szCs w:val="24"/>
        </w:rPr>
        <w:t xml:space="preserve">Linnavalitsuselt info, kuidas on läinud korraldatud jäätmeveo raames biolagunevate jäätmete kogumine </w:t>
      </w:r>
    </w:p>
    <w:p w:rsidR="00C762AA" w:rsidRP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62AA">
        <w:rPr>
          <w:rFonts w:ascii="Times New Roman" w:hAnsi="Times New Roman"/>
          <w:b/>
          <w:sz w:val="24"/>
          <w:szCs w:val="24"/>
        </w:rPr>
        <w:t>KUULATI:</w:t>
      </w:r>
    </w:p>
    <w:p w:rsid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Kutti andis ülevaate,</w:t>
      </w:r>
      <w:r w:rsidRPr="00C762AA">
        <w:rPr>
          <w:rFonts w:ascii="Times New Roman" w:hAnsi="Times New Roman"/>
          <w:sz w:val="24"/>
          <w:szCs w:val="24"/>
        </w:rPr>
        <w:t xml:space="preserve"> kuidas on läinud korraldatud jäätmeveo raames biolagunevate jäätmete kogumine</w:t>
      </w:r>
      <w:r>
        <w:rPr>
          <w:rFonts w:ascii="Times New Roman" w:hAnsi="Times New Roman"/>
          <w:sz w:val="24"/>
          <w:szCs w:val="24"/>
        </w:rPr>
        <w:t>.</w:t>
      </w:r>
    </w:p>
    <w:p w:rsidR="00C762AA" w:rsidRP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liikmed esitasid V.</w:t>
      </w:r>
      <w:r w:rsidR="00E22EF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Kuttile</w:t>
      </w:r>
      <w:proofErr w:type="spellEnd"/>
      <w:r>
        <w:rPr>
          <w:rFonts w:ascii="Times New Roman" w:hAnsi="Times New Roman"/>
          <w:sz w:val="24"/>
          <w:szCs w:val="24"/>
        </w:rPr>
        <w:t xml:space="preserve"> küsimusi.</w:t>
      </w:r>
    </w:p>
    <w:p w:rsidR="00C762AA" w:rsidRP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2AA">
        <w:rPr>
          <w:rFonts w:ascii="Times New Roman" w:hAnsi="Times New Roman"/>
          <w:sz w:val="24"/>
          <w:szCs w:val="24"/>
        </w:rPr>
        <w:t xml:space="preserve"> </w:t>
      </w:r>
    </w:p>
    <w:p w:rsidR="00C762AA" w:rsidRPr="00C762AA" w:rsidRDefault="00C762AA" w:rsidP="00C762AA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62AA">
        <w:rPr>
          <w:rFonts w:ascii="Times New Roman" w:hAnsi="Times New Roman"/>
          <w:b/>
          <w:sz w:val="24"/>
          <w:szCs w:val="24"/>
        </w:rPr>
        <w:t>OTSUSTATI:</w:t>
      </w:r>
    </w:p>
    <w:p w:rsidR="007C181B" w:rsidRDefault="00C762AA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Informatsioon võeti teadmiseks.</w:t>
      </w:r>
    </w:p>
    <w:p w:rsidR="007C181B" w:rsidRDefault="007C181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81B" w:rsidRDefault="007C181B" w:rsidP="008E613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37" w:rsidRPr="00476337" w:rsidRDefault="00476337" w:rsidP="004763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5</w:t>
      </w:r>
    </w:p>
    <w:p w:rsidR="00476337" w:rsidRDefault="00476337" w:rsidP="004763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337">
        <w:rPr>
          <w:rFonts w:ascii="Times New Roman" w:hAnsi="Times New Roman"/>
          <w:b/>
          <w:sz w:val="24"/>
          <w:szCs w:val="24"/>
        </w:rPr>
        <w:t>Viljandi linnaruumi korrastamiseks toetuse andmise kord (2022/139)</w:t>
      </w:r>
    </w:p>
    <w:p w:rsidR="00476337" w:rsidRPr="00476337" w:rsidRDefault="00476337" w:rsidP="004763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337">
        <w:rPr>
          <w:rFonts w:ascii="Times New Roman" w:hAnsi="Times New Roman"/>
          <w:b/>
          <w:sz w:val="24"/>
          <w:szCs w:val="24"/>
        </w:rPr>
        <w:t>KUULATI:</w:t>
      </w:r>
    </w:p>
    <w:p w:rsidR="00476337" w:rsidRPr="00476337" w:rsidRDefault="00476337" w:rsidP="004763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Kuna ettekandjat ei ole koosolekul kohal ei ole komisjonil võimalik </w:t>
      </w:r>
      <w:r w:rsidR="00290B26">
        <w:rPr>
          <w:rFonts w:ascii="Times New Roman" w:hAnsi="Times New Roman"/>
          <w:sz w:val="24"/>
          <w:szCs w:val="24"/>
        </w:rPr>
        <w:t xml:space="preserve">seisukohta võtta. </w:t>
      </w:r>
    </w:p>
    <w:p w:rsidR="00476337" w:rsidRDefault="00290B26" w:rsidP="004763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teeb ettepaneku lükata eelnõu arutelu veebruari kuu komisjoni. Vastuväiteid ei ole.</w:t>
      </w:r>
    </w:p>
    <w:p w:rsidR="00290B26" w:rsidRPr="00476337" w:rsidRDefault="00290B26" w:rsidP="0047633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337" w:rsidRPr="00290B26" w:rsidRDefault="00476337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337">
        <w:rPr>
          <w:rFonts w:ascii="Times New Roman" w:hAnsi="Times New Roman"/>
          <w:b/>
          <w:sz w:val="24"/>
          <w:szCs w:val="24"/>
        </w:rPr>
        <w:t>OTSUSTATI:</w:t>
      </w:r>
    </w:p>
    <w:p w:rsidR="00476337" w:rsidRDefault="00290B26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arutab eelnõu veebruari komisjoni koosolekul.</w:t>
      </w:r>
    </w:p>
    <w:p w:rsidR="00290B26" w:rsidRPr="00476337" w:rsidRDefault="00290B26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8E6134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2CCF" w:rsidRDefault="009D6955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PÄEVAKORRAPUNKTID NR 6 - NR 11</w:t>
      </w:r>
    </w:p>
    <w:p w:rsidR="009D6955" w:rsidRPr="009D6955" w:rsidRDefault="009D6955" w:rsidP="009D69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955">
        <w:rPr>
          <w:rFonts w:ascii="Times New Roman" w:hAnsi="Times New Roman"/>
          <w:b/>
          <w:sz w:val="24"/>
          <w:szCs w:val="24"/>
        </w:rPr>
        <w:t>Hoonestusõigusega koormatud kinnistu Mooni tn 11 võõrandamine (2022/140)</w:t>
      </w:r>
    </w:p>
    <w:p w:rsidR="009D6955" w:rsidRPr="009D6955" w:rsidRDefault="009D6955" w:rsidP="009D69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955">
        <w:rPr>
          <w:rFonts w:ascii="Times New Roman" w:hAnsi="Times New Roman"/>
          <w:b/>
          <w:sz w:val="24"/>
          <w:szCs w:val="24"/>
        </w:rPr>
        <w:t>Hoonestusõigusega koormatud kinnistu Mooni tn 8 võõrandamine (2022/141)</w:t>
      </w:r>
    </w:p>
    <w:p w:rsidR="009D6955" w:rsidRPr="009D6955" w:rsidRDefault="009D6955" w:rsidP="009D69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955">
        <w:rPr>
          <w:rFonts w:ascii="Times New Roman" w:hAnsi="Times New Roman"/>
          <w:b/>
          <w:sz w:val="24"/>
          <w:szCs w:val="24"/>
        </w:rPr>
        <w:t>Hoonestusõigusega koormatud kinnistu Mooni tn 6 võõrandamine (2022/142)</w:t>
      </w:r>
    </w:p>
    <w:p w:rsidR="009D6955" w:rsidRPr="009D6955" w:rsidRDefault="009D6955" w:rsidP="009D69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955">
        <w:rPr>
          <w:rFonts w:ascii="Times New Roman" w:hAnsi="Times New Roman"/>
          <w:b/>
          <w:sz w:val="24"/>
          <w:szCs w:val="24"/>
        </w:rPr>
        <w:t>Hoonestusõigusega koormatud kinnistu Mooni tn 5 võõrandamine (2022/143)</w:t>
      </w:r>
    </w:p>
    <w:p w:rsidR="009D6955" w:rsidRPr="009D6955" w:rsidRDefault="009D6955" w:rsidP="009D69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955">
        <w:rPr>
          <w:rFonts w:ascii="Times New Roman" w:hAnsi="Times New Roman"/>
          <w:b/>
          <w:sz w:val="24"/>
          <w:szCs w:val="24"/>
        </w:rPr>
        <w:t>Hoonestusõigusega koormatud kinnistu Mooni tn 3 võõrandamine (2022/144)</w:t>
      </w:r>
    </w:p>
    <w:p w:rsidR="009D6955" w:rsidRDefault="009D6955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6955">
        <w:rPr>
          <w:rFonts w:ascii="Times New Roman" w:hAnsi="Times New Roman"/>
          <w:b/>
          <w:sz w:val="24"/>
          <w:szCs w:val="24"/>
        </w:rPr>
        <w:t>Hoonestusõigusega koormatud kinnistu Mooni tn 1 võõrandamine (2022/145)</w:t>
      </w:r>
    </w:p>
    <w:p w:rsidR="002C2CCF" w:rsidRDefault="002C2CCF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C20A7D" w:rsidRDefault="009D6955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 – tegemist on tavapäraste võõrandamise eelnõudega</w:t>
      </w:r>
      <w:r w:rsidR="00A221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erinevused on ainult kinnistute ruutmeetrite arvus ja hinnas. </w:t>
      </w:r>
      <w:r w:rsidR="00A2215A">
        <w:rPr>
          <w:rFonts w:ascii="Times New Roman" w:hAnsi="Times New Roman"/>
          <w:sz w:val="24"/>
          <w:szCs w:val="24"/>
        </w:rPr>
        <w:t xml:space="preserve">Neljale kinnistule on antud kasutusluba ja kahel on </w:t>
      </w:r>
      <w:r w:rsidR="00A2215A" w:rsidRPr="00A2215A">
        <w:rPr>
          <w:rFonts w:ascii="Times New Roman" w:hAnsi="Times New Roman"/>
          <w:sz w:val="24"/>
          <w:szCs w:val="24"/>
        </w:rPr>
        <w:t xml:space="preserve">projektide ja järelevalve teenistuse juhi Hans </w:t>
      </w:r>
      <w:proofErr w:type="spellStart"/>
      <w:r w:rsidR="00A2215A" w:rsidRPr="00A2215A">
        <w:rPr>
          <w:rFonts w:ascii="Times New Roman" w:hAnsi="Times New Roman"/>
          <w:sz w:val="24"/>
          <w:szCs w:val="24"/>
        </w:rPr>
        <w:t>Priksi</w:t>
      </w:r>
      <w:proofErr w:type="spellEnd"/>
      <w:r w:rsidR="00A2215A" w:rsidRPr="00A2215A">
        <w:rPr>
          <w:rFonts w:ascii="Times New Roman" w:hAnsi="Times New Roman"/>
          <w:sz w:val="24"/>
          <w:szCs w:val="24"/>
        </w:rPr>
        <w:t xml:space="preserve"> poolt</w:t>
      </w:r>
      <w:r w:rsidR="00A2215A">
        <w:rPr>
          <w:rFonts w:ascii="Times New Roman" w:hAnsi="Times New Roman"/>
          <w:sz w:val="24"/>
          <w:szCs w:val="24"/>
        </w:rPr>
        <w:t xml:space="preserve"> koostatud ülevaatuse aktiga loetud hoonestusõiguse tingimused täidetuks.</w:t>
      </w:r>
    </w:p>
    <w:p w:rsidR="009D6955" w:rsidRDefault="009D6955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2018" w:rsidRDefault="00C20A7D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</w:t>
      </w:r>
      <w:r w:rsidR="00572018">
        <w:rPr>
          <w:rFonts w:ascii="Times New Roman" w:hAnsi="Times New Roman"/>
          <w:sz w:val="24"/>
          <w:szCs w:val="24"/>
        </w:rPr>
        <w:t xml:space="preserve"> </w:t>
      </w:r>
      <w:r w:rsidR="00A2215A">
        <w:rPr>
          <w:rFonts w:ascii="Times New Roman" w:hAnsi="Times New Roman"/>
          <w:sz w:val="24"/>
          <w:szCs w:val="24"/>
        </w:rPr>
        <w:t xml:space="preserve">teeb ettepaneku komisjoni poolt toetada eelnõusid. Vastuväiteid ei ole. 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CCF" w:rsidRPr="00671538" w:rsidRDefault="002C2CCF" w:rsidP="002C2CC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8E6134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A2215A" w:rsidRPr="00A2215A">
        <w:rPr>
          <w:rFonts w:ascii="Times New Roman" w:hAnsi="Times New Roman"/>
          <w:sz w:val="24"/>
          <w:szCs w:val="24"/>
        </w:rPr>
        <w:t>Hoonestusõigusega koormatud kinnistu Mooni tn 11 võõrandamine</w:t>
      </w:r>
      <w:r w:rsidR="00AD3DDE">
        <w:rPr>
          <w:rFonts w:ascii="Times New Roman" w:hAnsi="Times New Roman"/>
          <w:sz w:val="24"/>
          <w:szCs w:val="24"/>
        </w:rPr>
        <w:t>“.</w:t>
      </w:r>
    </w:p>
    <w:p w:rsidR="008E6134" w:rsidRDefault="00A2215A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5A">
        <w:rPr>
          <w:rFonts w:ascii="Times New Roman" w:hAnsi="Times New Roman"/>
          <w:sz w:val="24"/>
          <w:szCs w:val="24"/>
        </w:rPr>
        <w:t>Toetada eelnõu „Hoonestusõiguseg</w:t>
      </w:r>
      <w:r>
        <w:rPr>
          <w:rFonts w:ascii="Times New Roman" w:hAnsi="Times New Roman"/>
          <w:sz w:val="24"/>
          <w:szCs w:val="24"/>
        </w:rPr>
        <w:t>a koormatud kinnistu Mooni tn 8</w:t>
      </w:r>
      <w:r w:rsidRPr="00A2215A">
        <w:rPr>
          <w:rFonts w:ascii="Times New Roman" w:hAnsi="Times New Roman"/>
          <w:sz w:val="24"/>
          <w:szCs w:val="24"/>
        </w:rPr>
        <w:t xml:space="preserve"> võõrandamine“.</w:t>
      </w:r>
    </w:p>
    <w:p w:rsidR="00A2215A" w:rsidRDefault="00A2215A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5A">
        <w:rPr>
          <w:rFonts w:ascii="Times New Roman" w:hAnsi="Times New Roman"/>
          <w:sz w:val="24"/>
          <w:szCs w:val="24"/>
        </w:rPr>
        <w:t>Toetada eelnõu „Hoonestusõiguseg</w:t>
      </w:r>
      <w:r>
        <w:rPr>
          <w:rFonts w:ascii="Times New Roman" w:hAnsi="Times New Roman"/>
          <w:sz w:val="24"/>
          <w:szCs w:val="24"/>
        </w:rPr>
        <w:t>a koormatud kinnistu Mooni tn 6</w:t>
      </w:r>
      <w:r w:rsidRPr="00A2215A">
        <w:rPr>
          <w:rFonts w:ascii="Times New Roman" w:hAnsi="Times New Roman"/>
          <w:sz w:val="24"/>
          <w:szCs w:val="24"/>
        </w:rPr>
        <w:t xml:space="preserve"> võõrandamine“.</w:t>
      </w:r>
    </w:p>
    <w:p w:rsidR="00A2215A" w:rsidRDefault="00A2215A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5A">
        <w:rPr>
          <w:rFonts w:ascii="Times New Roman" w:hAnsi="Times New Roman"/>
          <w:sz w:val="24"/>
          <w:szCs w:val="24"/>
        </w:rPr>
        <w:t>Toetada eelnõu „Hoonestusõiguseg</w:t>
      </w:r>
      <w:r>
        <w:rPr>
          <w:rFonts w:ascii="Times New Roman" w:hAnsi="Times New Roman"/>
          <w:sz w:val="24"/>
          <w:szCs w:val="24"/>
        </w:rPr>
        <w:t>a koormatud kinnistu Mooni tn 5</w:t>
      </w:r>
      <w:r w:rsidRPr="00A2215A">
        <w:rPr>
          <w:rFonts w:ascii="Times New Roman" w:hAnsi="Times New Roman"/>
          <w:sz w:val="24"/>
          <w:szCs w:val="24"/>
        </w:rPr>
        <w:t xml:space="preserve"> võõrandamine“.</w:t>
      </w:r>
    </w:p>
    <w:p w:rsidR="00A2215A" w:rsidRDefault="00A2215A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5A">
        <w:rPr>
          <w:rFonts w:ascii="Times New Roman" w:hAnsi="Times New Roman"/>
          <w:sz w:val="24"/>
          <w:szCs w:val="24"/>
        </w:rPr>
        <w:t>Toetada eelnõu „Hoonestusõiguseg</w:t>
      </w:r>
      <w:r>
        <w:rPr>
          <w:rFonts w:ascii="Times New Roman" w:hAnsi="Times New Roman"/>
          <w:sz w:val="24"/>
          <w:szCs w:val="24"/>
        </w:rPr>
        <w:t>a koormatud kinnistu Mooni tn 3</w:t>
      </w:r>
      <w:r w:rsidRPr="00A2215A">
        <w:rPr>
          <w:rFonts w:ascii="Times New Roman" w:hAnsi="Times New Roman"/>
          <w:sz w:val="24"/>
          <w:szCs w:val="24"/>
        </w:rPr>
        <w:t xml:space="preserve"> võõrandamine“.</w:t>
      </w:r>
    </w:p>
    <w:p w:rsidR="00A2215A" w:rsidRDefault="00A2215A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215A">
        <w:rPr>
          <w:rFonts w:ascii="Times New Roman" w:hAnsi="Times New Roman"/>
          <w:sz w:val="24"/>
          <w:szCs w:val="24"/>
        </w:rPr>
        <w:t>Toetada eelnõu „Hoonestusõigusega koormatud</w:t>
      </w:r>
      <w:r>
        <w:rPr>
          <w:rFonts w:ascii="Times New Roman" w:hAnsi="Times New Roman"/>
          <w:sz w:val="24"/>
          <w:szCs w:val="24"/>
        </w:rPr>
        <w:t xml:space="preserve"> kinnistu Mooni tn 1</w:t>
      </w:r>
      <w:r w:rsidRPr="00A2215A">
        <w:rPr>
          <w:rFonts w:ascii="Times New Roman" w:hAnsi="Times New Roman"/>
          <w:sz w:val="24"/>
          <w:szCs w:val="24"/>
        </w:rPr>
        <w:t xml:space="preserve"> võõrandamine“.</w:t>
      </w:r>
    </w:p>
    <w:p w:rsidR="00A2215A" w:rsidRDefault="00A2215A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930" w:rsidRDefault="00ED393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215A" w:rsidRDefault="00A2215A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E6134" w:rsidRDefault="00ED3930" w:rsidP="00ED393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PÄEVAKORRAPUNKT NR 12</w:t>
      </w:r>
    </w:p>
    <w:p w:rsidR="00ED3930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930">
        <w:rPr>
          <w:rFonts w:ascii="Times New Roman" w:hAnsi="Times New Roman"/>
          <w:b/>
          <w:sz w:val="24"/>
          <w:szCs w:val="24"/>
        </w:rPr>
        <w:t>Linnavara võõrandamine otsustuskorras (2023/146)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13617E" w:rsidRDefault="008D05D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13617E">
        <w:rPr>
          <w:rFonts w:ascii="Times New Roman" w:hAnsi="Times New Roman"/>
          <w:sz w:val="24"/>
          <w:szCs w:val="24"/>
        </w:rPr>
        <w:t xml:space="preserve"> andis ülevaate eelnõust, </w:t>
      </w:r>
      <w:r w:rsidR="00A2215A">
        <w:rPr>
          <w:rFonts w:ascii="Times New Roman" w:hAnsi="Times New Roman"/>
          <w:sz w:val="24"/>
          <w:szCs w:val="24"/>
        </w:rPr>
        <w:t xml:space="preserve">mille </w:t>
      </w:r>
      <w:r w:rsidR="00A2215A" w:rsidRPr="00A2215A">
        <w:rPr>
          <w:rFonts w:ascii="Times New Roman" w:hAnsi="Times New Roman"/>
          <w:sz w:val="24"/>
          <w:szCs w:val="24"/>
        </w:rPr>
        <w:t xml:space="preserve">eesmärk on võõrandada </w:t>
      </w:r>
      <w:proofErr w:type="spellStart"/>
      <w:r w:rsidR="00A2215A" w:rsidRPr="00A2215A">
        <w:rPr>
          <w:rFonts w:ascii="Times New Roman" w:hAnsi="Times New Roman"/>
          <w:sz w:val="24"/>
          <w:szCs w:val="24"/>
        </w:rPr>
        <w:t>AS-le</w:t>
      </w:r>
      <w:proofErr w:type="spellEnd"/>
      <w:r w:rsidR="00A2215A" w:rsidRPr="00A2215A">
        <w:rPr>
          <w:rFonts w:ascii="Times New Roman" w:hAnsi="Times New Roman"/>
          <w:sz w:val="24"/>
          <w:szCs w:val="24"/>
        </w:rPr>
        <w:t xml:space="preserve"> Viljandi Veevärk otsustuskorras Viljandi linnale kuuluvad rajatised.</w:t>
      </w:r>
    </w:p>
    <w:p w:rsidR="00ED3930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E2" w:rsidRDefault="00CB2A0E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A0E">
        <w:rPr>
          <w:rFonts w:ascii="Times New Roman" w:hAnsi="Times New Roman"/>
          <w:sz w:val="24"/>
          <w:szCs w:val="24"/>
        </w:rPr>
        <w:t>Koosoleku juhataja teeb ettepaneku k</w:t>
      </w:r>
      <w:r>
        <w:rPr>
          <w:rFonts w:ascii="Times New Roman" w:hAnsi="Times New Roman"/>
          <w:sz w:val="24"/>
          <w:szCs w:val="24"/>
        </w:rPr>
        <w:t>omisjoni poolt toetada eelnõu</w:t>
      </w:r>
      <w:r w:rsidRPr="00CB2A0E">
        <w:rPr>
          <w:rFonts w:ascii="Times New Roman" w:hAnsi="Times New Roman"/>
          <w:sz w:val="24"/>
          <w:szCs w:val="24"/>
        </w:rPr>
        <w:t>. Vastuväiteid ei ole</w:t>
      </w:r>
    </w:p>
    <w:p w:rsidR="00CB2A0E" w:rsidRPr="005711E4" w:rsidRDefault="00CB2A0E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13617E" w:rsidRDefault="0013617E" w:rsidP="00AD3DD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ED3930" w:rsidRPr="00ED3930">
        <w:rPr>
          <w:rFonts w:ascii="Times New Roman" w:hAnsi="Times New Roman"/>
          <w:sz w:val="24"/>
          <w:szCs w:val="24"/>
        </w:rPr>
        <w:t>Linnavara võõrandamine otsustuskorras</w:t>
      </w:r>
      <w:r w:rsidR="00AD3DDE">
        <w:rPr>
          <w:rFonts w:ascii="Times New Roman" w:hAnsi="Times New Roman"/>
          <w:sz w:val="24"/>
          <w:szCs w:val="24"/>
        </w:rPr>
        <w:t>“.</w:t>
      </w:r>
    </w:p>
    <w:p w:rsidR="00AD3DDE" w:rsidRPr="00AD3DDE" w:rsidRDefault="00AD3DDE" w:rsidP="00AD3DD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13</w:t>
      </w:r>
    </w:p>
    <w:p w:rsidR="003910E8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930">
        <w:rPr>
          <w:rFonts w:ascii="Times New Roman" w:hAnsi="Times New Roman"/>
          <w:b/>
          <w:sz w:val="24"/>
          <w:szCs w:val="24"/>
        </w:rPr>
        <w:t>Loa andmine rahalise kohustuse võtmiseks regionaalsete tervisespordikeskuste edasiarendamisel perioodil 2023-2026 (2023/147)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3910E8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</w:t>
      </w:r>
      <w:r w:rsidR="0013617E">
        <w:rPr>
          <w:rFonts w:ascii="Times New Roman" w:hAnsi="Times New Roman"/>
          <w:sz w:val="24"/>
          <w:szCs w:val="24"/>
        </w:rPr>
        <w:t xml:space="preserve"> andis ülevaate eelnõust, mille</w:t>
      </w:r>
      <w:r w:rsidR="00CB2A0E">
        <w:rPr>
          <w:rFonts w:ascii="Times New Roman" w:hAnsi="Times New Roman"/>
          <w:sz w:val="24"/>
          <w:szCs w:val="24"/>
        </w:rPr>
        <w:t xml:space="preserve"> </w:t>
      </w:r>
      <w:r w:rsidR="00CB2A0E" w:rsidRPr="00CB2A0E">
        <w:rPr>
          <w:rFonts w:ascii="Times New Roman" w:hAnsi="Times New Roman"/>
          <w:sz w:val="24"/>
          <w:szCs w:val="24"/>
        </w:rPr>
        <w:t>eesmärk on saada Viljandi Linnavolikogult luba võtta rahalisi kohustusi toetamaks regionaalse tervisespordikeskuse – Viljandi järve äärse tervisesporditaristu edasiarendamist perioodil 2023-2026.</w:t>
      </w:r>
    </w:p>
    <w:p w:rsidR="00C879A2" w:rsidRDefault="00C879A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79A2" w:rsidRDefault="00C879A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Tobreluts - tuletan meelde 10-15 aastat tagasi tehtud ettepanekut täiendada ümberjärve matkarada lõiguga </w:t>
      </w:r>
      <w:proofErr w:type="spellStart"/>
      <w:r>
        <w:rPr>
          <w:rFonts w:ascii="Times New Roman" w:hAnsi="Times New Roman"/>
          <w:sz w:val="24"/>
          <w:szCs w:val="24"/>
        </w:rPr>
        <w:t>Kösti</w:t>
      </w:r>
      <w:proofErr w:type="spellEnd"/>
      <w:r>
        <w:rPr>
          <w:rFonts w:ascii="Times New Roman" w:hAnsi="Times New Roman"/>
          <w:sz w:val="24"/>
          <w:szCs w:val="24"/>
        </w:rPr>
        <w:t xml:space="preserve"> oja – Lustiorg. </w:t>
      </w:r>
      <w:r w:rsidR="00587F1A">
        <w:rPr>
          <w:rFonts w:ascii="Times New Roman" w:hAnsi="Times New Roman"/>
          <w:sz w:val="24"/>
          <w:szCs w:val="24"/>
        </w:rPr>
        <w:t>Tulevikus võiks selle lõigu ka töösse võtta.</w:t>
      </w:r>
    </w:p>
    <w:p w:rsidR="00587F1A" w:rsidRDefault="00587F1A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Libe – </w:t>
      </w:r>
      <w:r w:rsidR="00A60D82">
        <w:rPr>
          <w:rFonts w:ascii="Times New Roman" w:hAnsi="Times New Roman"/>
          <w:sz w:val="24"/>
          <w:szCs w:val="24"/>
        </w:rPr>
        <w:t xml:space="preserve">ettepanek teha </w:t>
      </w:r>
      <w:r>
        <w:rPr>
          <w:rFonts w:ascii="Times New Roman" w:hAnsi="Times New Roman"/>
          <w:sz w:val="24"/>
          <w:szCs w:val="24"/>
        </w:rPr>
        <w:t>män</w:t>
      </w:r>
      <w:r w:rsidR="00A60D82">
        <w:rPr>
          <w:rFonts w:ascii="Times New Roman" w:hAnsi="Times New Roman"/>
          <w:sz w:val="24"/>
          <w:szCs w:val="24"/>
        </w:rPr>
        <w:t>guväljakuid ning palliväljakuid. Järveäärsete võrkpalliväljakute puhul võiks kaaluda nende liigutamist korvpalliplatsi poole, et jätta ruumi suvitajatele. Viljandi linnafoorumi dokumentides on sellekohane ettepanek ka kajastatud.</w:t>
      </w:r>
    </w:p>
    <w:p w:rsidR="00976E4E" w:rsidRDefault="00976E4E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6E4E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E4E">
        <w:rPr>
          <w:rFonts w:ascii="Times New Roman" w:hAnsi="Times New Roman"/>
          <w:sz w:val="24"/>
          <w:szCs w:val="24"/>
        </w:rPr>
        <w:t>Kaljurand soovitas üksikuid seadmeid terviseraja äärde mitte lisada, vaid täiendada pigem olem</w:t>
      </w:r>
      <w:r>
        <w:rPr>
          <w:rFonts w:ascii="Times New Roman" w:hAnsi="Times New Roman"/>
          <w:sz w:val="24"/>
          <w:szCs w:val="24"/>
        </w:rPr>
        <w:t>asolevat männimäel veel mõne ve</w:t>
      </w:r>
      <w:r w:rsidRPr="00976E4E">
        <w:rPr>
          <w:rFonts w:ascii="Times New Roman" w:hAnsi="Times New Roman"/>
          <w:sz w:val="24"/>
          <w:szCs w:val="24"/>
        </w:rPr>
        <w:t xml:space="preserve">nituspingiga. Teise välijõusaali asukohana on pigem eelistatud tõesti </w:t>
      </w:r>
      <w:proofErr w:type="spellStart"/>
      <w:r w:rsidRPr="00976E4E">
        <w:rPr>
          <w:rFonts w:ascii="Times New Roman" w:hAnsi="Times New Roman"/>
          <w:sz w:val="24"/>
          <w:szCs w:val="24"/>
        </w:rPr>
        <w:t>Paala</w:t>
      </w:r>
      <w:proofErr w:type="spellEnd"/>
      <w:r w:rsidRPr="00976E4E">
        <w:rPr>
          <w:rFonts w:ascii="Times New Roman" w:hAnsi="Times New Roman"/>
          <w:sz w:val="24"/>
          <w:szCs w:val="24"/>
        </w:rPr>
        <w:t xml:space="preserve"> järve äärset Valuoja orule.</w:t>
      </w:r>
    </w:p>
    <w:p w:rsidR="00ED3930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D82" w:rsidRPr="00A60D82" w:rsidRDefault="00A60D8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 Keerutaja lahkus koosolekult.</w:t>
      </w:r>
      <w:r w:rsidR="001F7BE5">
        <w:rPr>
          <w:rFonts w:ascii="Times New Roman" w:hAnsi="Times New Roman"/>
          <w:b/>
          <w:sz w:val="24"/>
          <w:szCs w:val="24"/>
        </w:rPr>
        <w:t xml:space="preserve"> </w:t>
      </w:r>
    </w:p>
    <w:p w:rsidR="00A60D82" w:rsidRDefault="00A60D8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E2" w:rsidRDefault="00A60D8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D82">
        <w:rPr>
          <w:rFonts w:ascii="Times New Roman" w:hAnsi="Times New Roman"/>
          <w:sz w:val="24"/>
          <w:szCs w:val="24"/>
        </w:rPr>
        <w:t>Koosoleku juhataja teeb ettepaneku komisjoni poolt toetada eelnõu. Vastuväiteid ei ole</w:t>
      </w:r>
    </w:p>
    <w:p w:rsidR="00A60D82" w:rsidRPr="008301E2" w:rsidRDefault="00A60D8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8E6134" w:rsidRPr="003910E8" w:rsidRDefault="0013617E" w:rsidP="00391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ED3930" w:rsidRPr="00ED3930">
        <w:rPr>
          <w:rFonts w:ascii="Times New Roman" w:hAnsi="Times New Roman"/>
          <w:sz w:val="24"/>
          <w:szCs w:val="24"/>
        </w:rPr>
        <w:t>Loa andmine rahalise kohustuse võtmiseks regionaalsete tervisespordikeskuste edasiarendamisel perioodil 2023-2026</w:t>
      </w:r>
      <w:r w:rsidR="003910E8">
        <w:rPr>
          <w:rFonts w:ascii="Times New Roman" w:hAnsi="Times New Roman"/>
          <w:sz w:val="24"/>
          <w:szCs w:val="24"/>
        </w:rPr>
        <w:t>“.</w:t>
      </w: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930" w:rsidRDefault="00ED393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6134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14</w:t>
      </w:r>
    </w:p>
    <w:p w:rsidR="00ED3930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930">
        <w:rPr>
          <w:rFonts w:ascii="Times New Roman" w:hAnsi="Times New Roman"/>
          <w:b/>
          <w:sz w:val="24"/>
          <w:szCs w:val="24"/>
        </w:rPr>
        <w:t>Loa andmine rahaliste kohustuste võtmiseks regionaalse tervisespordikeskuse olme- ja teenindushoone rajamiseks (2023/148)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C95F4B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</w:t>
      </w:r>
      <w:r w:rsidR="0013617E">
        <w:rPr>
          <w:rFonts w:ascii="Times New Roman" w:hAnsi="Times New Roman"/>
          <w:sz w:val="24"/>
          <w:szCs w:val="24"/>
        </w:rPr>
        <w:t xml:space="preserve"> andis ülevaate eelnõust, mille eesmärk on </w:t>
      </w:r>
      <w:r w:rsidR="00E22EFB" w:rsidRPr="00E22EFB">
        <w:rPr>
          <w:rFonts w:ascii="Times New Roman" w:hAnsi="Times New Roman"/>
          <w:sz w:val="24"/>
          <w:szCs w:val="24"/>
        </w:rPr>
        <w:t>saada Viljandi Linnavolikogult luba taotluse esitamiseks regionaalsete tervisespordikeskuste olme- ja teenindushoonete rajamise taotlusvooru ja võtta rahalisi kohustusi Viljandi järve äärsele tervisesporditaristule Huntaugu vaba aja parki olme- ja teenindushoone rajamiseks.</w:t>
      </w:r>
    </w:p>
    <w:p w:rsidR="00ED3930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EFB" w:rsidRDefault="00E22EFB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EFB">
        <w:rPr>
          <w:rFonts w:ascii="Times New Roman" w:hAnsi="Times New Roman"/>
          <w:sz w:val="24"/>
          <w:szCs w:val="24"/>
        </w:rPr>
        <w:t>Koosoleku juhataja teeb ettepaneku komisjoni poolt toetada eelnõu. Vastuväiteid ei ole</w:t>
      </w:r>
    </w:p>
    <w:p w:rsidR="00E22EFB" w:rsidRDefault="00E22EFB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8E6134" w:rsidRPr="003910E8" w:rsidRDefault="0013617E" w:rsidP="00391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ED3930" w:rsidRPr="00ED3930">
        <w:rPr>
          <w:rFonts w:ascii="Times New Roman" w:hAnsi="Times New Roman"/>
          <w:sz w:val="24"/>
          <w:szCs w:val="24"/>
        </w:rPr>
        <w:t>Loa andmine rahaliste kohustuste võtmiseks regionaalse tervisespordikeskuse olme- ja teenindushoone rajamiseks</w:t>
      </w:r>
      <w:r w:rsidR="00ED3930">
        <w:rPr>
          <w:rFonts w:ascii="Times New Roman" w:hAnsi="Times New Roman"/>
          <w:sz w:val="24"/>
          <w:szCs w:val="24"/>
        </w:rPr>
        <w:t>“</w:t>
      </w:r>
      <w:r w:rsidR="008301E2">
        <w:rPr>
          <w:rFonts w:ascii="Times New Roman" w:hAnsi="Times New Roman"/>
          <w:sz w:val="24"/>
          <w:szCs w:val="24"/>
        </w:rPr>
        <w:t>.</w:t>
      </w:r>
    </w:p>
    <w:p w:rsidR="0013617E" w:rsidRDefault="0013617E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3C0" w:rsidRDefault="00EA23C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6134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15</w:t>
      </w:r>
    </w:p>
    <w:p w:rsidR="00ED3930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3930">
        <w:rPr>
          <w:rFonts w:ascii="Times New Roman" w:hAnsi="Times New Roman"/>
          <w:b/>
          <w:sz w:val="24"/>
          <w:szCs w:val="24"/>
        </w:rPr>
        <w:t>Viljandi linna 2023. aasta eelarve, II lugemine (2023/132-1)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8E6134" w:rsidRDefault="00ED393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</w:t>
      </w:r>
      <w:r w:rsidR="00EA23C0">
        <w:rPr>
          <w:rFonts w:ascii="Times New Roman" w:hAnsi="Times New Roman"/>
          <w:sz w:val="24"/>
          <w:szCs w:val="24"/>
        </w:rPr>
        <w:t xml:space="preserve"> andis ülevaate, kahe lugemise vahepeal tehtud muudatustest.</w:t>
      </w:r>
    </w:p>
    <w:p w:rsidR="00054D6B" w:rsidRDefault="00054D6B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E2" w:rsidRDefault="00EA23C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3C0">
        <w:rPr>
          <w:rFonts w:ascii="Times New Roman" w:hAnsi="Times New Roman"/>
          <w:sz w:val="24"/>
          <w:szCs w:val="24"/>
        </w:rPr>
        <w:t>Koosoleku juhataja teeb ettepaneku toetada eelnõu</w:t>
      </w:r>
      <w:r w:rsidR="004553F3">
        <w:rPr>
          <w:rFonts w:ascii="Times New Roman" w:hAnsi="Times New Roman"/>
          <w:sz w:val="24"/>
          <w:szCs w:val="24"/>
        </w:rPr>
        <w:t xml:space="preserve"> teisele lugemisele saatmist</w:t>
      </w:r>
      <w:r w:rsidRPr="00EA23C0">
        <w:rPr>
          <w:rFonts w:ascii="Times New Roman" w:hAnsi="Times New Roman"/>
          <w:sz w:val="24"/>
          <w:szCs w:val="24"/>
        </w:rPr>
        <w:t>. Vastuväiteid ei ole</w:t>
      </w:r>
    </w:p>
    <w:p w:rsidR="00EA23C0" w:rsidRPr="005711E4" w:rsidRDefault="00EA23C0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054D6B" w:rsidRDefault="004553F3" w:rsidP="00391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054D6B">
        <w:rPr>
          <w:rFonts w:ascii="Times New Roman" w:hAnsi="Times New Roman"/>
          <w:sz w:val="24"/>
          <w:szCs w:val="24"/>
        </w:rPr>
        <w:t xml:space="preserve"> eelnõu „</w:t>
      </w:r>
      <w:r w:rsidR="00990EBB" w:rsidRPr="00990EBB">
        <w:rPr>
          <w:rFonts w:ascii="Times New Roman" w:hAnsi="Times New Roman"/>
          <w:sz w:val="24"/>
          <w:szCs w:val="24"/>
        </w:rPr>
        <w:t>Viljandi linna 2023. aasta eelarve</w:t>
      </w:r>
      <w:r w:rsidR="003910E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teisele lugemisele saatmist</w:t>
      </w:r>
      <w:r w:rsidR="003910E8">
        <w:rPr>
          <w:rFonts w:ascii="Times New Roman" w:hAnsi="Times New Roman"/>
          <w:sz w:val="24"/>
          <w:szCs w:val="24"/>
        </w:rPr>
        <w:t>.</w:t>
      </w:r>
    </w:p>
    <w:p w:rsidR="001D7504" w:rsidRPr="001D7504" w:rsidRDefault="001D7504" w:rsidP="003910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3930" w:rsidRDefault="00ED393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6134" w:rsidRDefault="006710FD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16</w:t>
      </w:r>
    </w:p>
    <w:p w:rsidR="006710FD" w:rsidRDefault="006710FD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0FD">
        <w:rPr>
          <w:rFonts w:ascii="Times New Roman" w:hAnsi="Times New Roman"/>
          <w:b/>
          <w:sz w:val="24"/>
          <w:szCs w:val="24"/>
        </w:rPr>
        <w:t xml:space="preserve">Viljandi maakonna arengustrateegia 2035 arutelu </w:t>
      </w:r>
    </w:p>
    <w:p w:rsidR="008E6134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3910E8" w:rsidRDefault="0026297A" w:rsidP="001D7504">
      <w:pPr>
        <w:widowControl w:val="0"/>
        <w:tabs>
          <w:tab w:val="left" w:pos="129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R. Alev </w:t>
      </w:r>
      <w:r w:rsidR="001D7504">
        <w:rPr>
          <w:rFonts w:ascii="Times New Roman" w:hAnsi="Times New Roman"/>
          <w:sz w:val="24"/>
          <w:szCs w:val="24"/>
        </w:rPr>
        <w:t>– dokument on saadetud komisjoni liikmetele tutvumiseks ja arvamuse avaldamiseks. Eelnõuna tuleb see volikokku veebruaris. Küsimused ja arvamused saab edastada meili teel linnaarengu peaspetsialistile.</w:t>
      </w:r>
    </w:p>
    <w:p w:rsidR="008301E2" w:rsidRDefault="008301E2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504" w:rsidRPr="001D7504" w:rsidRDefault="001D750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V. </w:t>
      </w:r>
      <w:proofErr w:type="spellStart"/>
      <w:r>
        <w:rPr>
          <w:rFonts w:ascii="Times New Roman" w:hAnsi="Times New Roman"/>
          <w:b/>
          <w:sz w:val="24"/>
          <w:szCs w:val="24"/>
        </w:rPr>
        <w:t>Veigel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lahkus koosolekult.</w:t>
      </w:r>
    </w:p>
    <w:p w:rsidR="001D7504" w:rsidRPr="005711E4" w:rsidRDefault="001D750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134" w:rsidRPr="00671538" w:rsidRDefault="008E6134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OTSUSTATI:</w:t>
      </w:r>
    </w:p>
    <w:p w:rsidR="00054D6B" w:rsidRDefault="001D750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Informatsioon võeti teadmiseks. </w:t>
      </w:r>
    </w:p>
    <w:p w:rsidR="001D7504" w:rsidRDefault="001D750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Muudatusettepanekud ja arvamused esitada enne järgmist komisjoni </w:t>
      </w:r>
      <w:r w:rsidRPr="001D7504">
        <w:rPr>
          <w:rFonts w:ascii="Times New Roman" w:hAnsi="Times New Roman"/>
          <w:sz w:val="24"/>
          <w:szCs w:val="24"/>
        </w:rPr>
        <w:t>linnaarengu peaspetsialistile.</w:t>
      </w:r>
    </w:p>
    <w:p w:rsidR="00054D6B" w:rsidRDefault="00054D6B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0FD" w:rsidRDefault="006710F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6134" w:rsidRDefault="00665313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17</w:t>
      </w:r>
    </w:p>
    <w:p w:rsidR="003910E8" w:rsidRDefault="00665313" w:rsidP="008E613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Muud küsimused</w:t>
      </w:r>
    </w:p>
    <w:p w:rsidR="006105BF" w:rsidRDefault="008E6134" w:rsidP="0066531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665313" w:rsidRDefault="00AD07FD" w:rsidP="0066531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U. Suik küsib linnapealt, millised arengud on seoses muuseumi sihtasutusega.</w:t>
      </w:r>
    </w:p>
    <w:p w:rsidR="006105BF" w:rsidRPr="008E6134" w:rsidRDefault="006105BF" w:rsidP="008E6134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:rsidR="008E6134" w:rsidRPr="008E6134" w:rsidRDefault="008E6134" w:rsidP="008E6134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et-EE"/>
        </w:rPr>
      </w:pPr>
      <w:r w:rsidRPr="008E6134"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:rsidR="003910E8" w:rsidRDefault="00AD07FD" w:rsidP="008E6134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Informatsioon võeti teadmiseks.</w:t>
      </w:r>
    </w:p>
    <w:p w:rsidR="00221E0D" w:rsidRPr="00221E0D" w:rsidRDefault="00221E0D" w:rsidP="00221E0D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8E6134" w:rsidRDefault="008E6134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3112E1">
        <w:rPr>
          <w:rFonts w:ascii="Times New Roman" w:hAnsi="Times New Roman"/>
          <w:sz w:val="24"/>
          <w:szCs w:val="24"/>
        </w:rPr>
        <w:t xml:space="preserve">    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ED3930">
        <w:rPr>
          <w:rFonts w:ascii="Times New Roman" w:hAnsi="Times New Roman"/>
          <w:sz w:val="24"/>
          <w:szCs w:val="24"/>
        </w:rPr>
        <w:t>Sille Soo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4A9C"/>
    <w:rsid w:val="00004C3A"/>
    <w:rsid w:val="00005E1F"/>
    <w:rsid w:val="00007205"/>
    <w:rsid w:val="00007725"/>
    <w:rsid w:val="000077E4"/>
    <w:rsid w:val="00011F42"/>
    <w:rsid w:val="0001259A"/>
    <w:rsid w:val="00012F22"/>
    <w:rsid w:val="00016EE6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4F7"/>
    <w:rsid w:val="00027E40"/>
    <w:rsid w:val="00032505"/>
    <w:rsid w:val="00032852"/>
    <w:rsid w:val="00033491"/>
    <w:rsid w:val="00033572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C28"/>
    <w:rsid w:val="000A0886"/>
    <w:rsid w:val="000A124F"/>
    <w:rsid w:val="000A2623"/>
    <w:rsid w:val="000A33BF"/>
    <w:rsid w:val="000A6FFA"/>
    <w:rsid w:val="000B2B31"/>
    <w:rsid w:val="000B35B7"/>
    <w:rsid w:val="000B5F89"/>
    <w:rsid w:val="000B60C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4B06"/>
    <w:rsid w:val="00115AAB"/>
    <w:rsid w:val="00116523"/>
    <w:rsid w:val="001170A7"/>
    <w:rsid w:val="00117851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EC2"/>
    <w:rsid w:val="001A5107"/>
    <w:rsid w:val="001A5206"/>
    <w:rsid w:val="001A5B2C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5F06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39C5"/>
    <w:rsid w:val="0026747D"/>
    <w:rsid w:val="002708EB"/>
    <w:rsid w:val="00271C63"/>
    <w:rsid w:val="00271FA5"/>
    <w:rsid w:val="00272259"/>
    <w:rsid w:val="0027508B"/>
    <w:rsid w:val="0027508D"/>
    <w:rsid w:val="00277157"/>
    <w:rsid w:val="0027766B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3327"/>
    <w:rsid w:val="00295385"/>
    <w:rsid w:val="0029540F"/>
    <w:rsid w:val="00297093"/>
    <w:rsid w:val="002A0763"/>
    <w:rsid w:val="002A180F"/>
    <w:rsid w:val="002A339D"/>
    <w:rsid w:val="002A67D4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5122"/>
    <w:rsid w:val="002D56A9"/>
    <w:rsid w:val="002D5757"/>
    <w:rsid w:val="002D6009"/>
    <w:rsid w:val="002D62D2"/>
    <w:rsid w:val="002D66D9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12E1"/>
    <w:rsid w:val="00311621"/>
    <w:rsid w:val="003120A5"/>
    <w:rsid w:val="0031265F"/>
    <w:rsid w:val="003131B9"/>
    <w:rsid w:val="003133E8"/>
    <w:rsid w:val="003135E1"/>
    <w:rsid w:val="00314B45"/>
    <w:rsid w:val="00316C60"/>
    <w:rsid w:val="00317897"/>
    <w:rsid w:val="00317ABE"/>
    <w:rsid w:val="00321050"/>
    <w:rsid w:val="00321383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7C2F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384E"/>
    <w:rsid w:val="003746C9"/>
    <w:rsid w:val="00374959"/>
    <w:rsid w:val="00374C41"/>
    <w:rsid w:val="00374DCC"/>
    <w:rsid w:val="0037525E"/>
    <w:rsid w:val="003801C7"/>
    <w:rsid w:val="00381D92"/>
    <w:rsid w:val="00382371"/>
    <w:rsid w:val="0038365B"/>
    <w:rsid w:val="00383C94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1556"/>
    <w:rsid w:val="003E1BDF"/>
    <w:rsid w:val="003E26FB"/>
    <w:rsid w:val="003E51DB"/>
    <w:rsid w:val="003E6321"/>
    <w:rsid w:val="003E749B"/>
    <w:rsid w:val="003F05FD"/>
    <w:rsid w:val="003F2C7A"/>
    <w:rsid w:val="003F386C"/>
    <w:rsid w:val="003F3B54"/>
    <w:rsid w:val="003F5854"/>
    <w:rsid w:val="003F738E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DC"/>
    <w:rsid w:val="004511A7"/>
    <w:rsid w:val="00453289"/>
    <w:rsid w:val="00453F07"/>
    <w:rsid w:val="004545F4"/>
    <w:rsid w:val="004553F3"/>
    <w:rsid w:val="004566C3"/>
    <w:rsid w:val="00461636"/>
    <w:rsid w:val="0046177C"/>
    <w:rsid w:val="00461DFB"/>
    <w:rsid w:val="00462BF7"/>
    <w:rsid w:val="004631D7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50A4"/>
    <w:rsid w:val="004B6EA6"/>
    <w:rsid w:val="004C0046"/>
    <w:rsid w:val="004C07DE"/>
    <w:rsid w:val="004C22D6"/>
    <w:rsid w:val="004C4E1F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7D82"/>
    <w:rsid w:val="00517DF4"/>
    <w:rsid w:val="005201B5"/>
    <w:rsid w:val="00520244"/>
    <w:rsid w:val="00521088"/>
    <w:rsid w:val="00523A22"/>
    <w:rsid w:val="00523A57"/>
    <w:rsid w:val="00524595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50021"/>
    <w:rsid w:val="00550044"/>
    <w:rsid w:val="00550508"/>
    <w:rsid w:val="00550C0B"/>
    <w:rsid w:val="0055166D"/>
    <w:rsid w:val="005529A7"/>
    <w:rsid w:val="00554768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F1E"/>
    <w:rsid w:val="005B410D"/>
    <w:rsid w:val="005B4D49"/>
    <w:rsid w:val="005B5788"/>
    <w:rsid w:val="005B6BA5"/>
    <w:rsid w:val="005B7C2F"/>
    <w:rsid w:val="005C05C9"/>
    <w:rsid w:val="005C0C93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6177"/>
    <w:rsid w:val="006164FF"/>
    <w:rsid w:val="00617CCA"/>
    <w:rsid w:val="00621AF7"/>
    <w:rsid w:val="006224DA"/>
    <w:rsid w:val="0062316C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29CB"/>
    <w:rsid w:val="00642A1E"/>
    <w:rsid w:val="00642D91"/>
    <w:rsid w:val="006440B0"/>
    <w:rsid w:val="006446C6"/>
    <w:rsid w:val="00644D45"/>
    <w:rsid w:val="006454AF"/>
    <w:rsid w:val="0064770D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1460"/>
    <w:rsid w:val="006A2250"/>
    <w:rsid w:val="006A325F"/>
    <w:rsid w:val="006A380A"/>
    <w:rsid w:val="006A38EE"/>
    <w:rsid w:val="006A3AAD"/>
    <w:rsid w:val="006A6C06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BC1"/>
    <w:rsid w:val="007569F3"/>
    <w:rsid w:val="0076035E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802C2"/>
    <w:rsid w:val="0078118E"/>
    <w:rsid w:val="00781289"/>
    <w:rsid w:val="0078163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A2"/>
    <w:rsid w:val="007D67F8"/>
    <w:rsid w:val="007D73CE"/>
    <w:rsid w:val="007D7F28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7D6"/>
    <w:rsid w:val="008126F5"/>
    <w:rsid w:val="00813197"/>
    <w:rsid w:val="0081579A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D98"/>
    <w:rsid w:val="00844AFE"/>
    <w:rsid w:val="00844FC0"/>
    <w:rsid w:val="00845760"/>
    <w:rsid w:val="00846FE6"/>
    <w:rsid w:val="00847E7B"/>
    <w:rsid w:val="008502ED"/>
    <w:rsid w:val="00850411"/>
    <w:rsid w:val="00852506"/>
    <w:rsid w:val="008527D8"/>
    <w:rsid w:val="008547C7"/>
    <w:rsid w:val="00854E0F"/>
    <w:rsid w:val="00855166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12A"/>
    <w:rsid w:val="008C4CFA"/>
    <w:rsid w:val="008C6B9C"/>
    <w:rsid w:val="008C7117"/>
    <w:rsid w:val="008D05D2"/>
    <w:rsid w:val="008D104A"/>
    <w:rsid w:val="008D104C"/>
    <w:rsid w:val="008D1529"/>
    <w:rsid w:val="008D2AB0"/>
    <w:rsid w:val="008D55DF"/>
    <w:rsid w:val="008D58C8"/>
    <w:rsid w:val="008D5F80"/>
    <w:rsid w:val="008D6360"/>
    <w:rsid w:val="008E0D64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3E7F"/>
    <w:rsid w:val="00924619"/>
    <w:rsid w:val="0092482C"/>
    <w:rsid w:val="00924C70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719"/>
    <w:rsid w:val="00944796"/>
    <w:rsid w:val="00944A2C"/>
    <w:rsid w:val="00946145"/>
    <w:rsid w:val="00946A79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750F"/>
    <w:rsid w:val="00967E03"/>
    <w:rsid w:val="00971487"/>
    <w:rsid w:val="00971560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3795"/>
    <w:rsid w:val="009B394A"/>
    <w:rsid w:val="009B3D39"/>
    <w:rsid w:val="009B5BE5"/>
    <w:rsid w:val="009B5D27"/>
    <w:rsid w:val="009B6029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21B2"/>
    <w:rsid w:val="00AA4C6D"/>
    <w:rsid w:val="00AA5C2B"/>
    <w:rsid w:val="00AA6A04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7DD9"/>
    <w:rsid w:val="00AD07FD"/>
    <w:rsid w:val="00AD3AEE"/>
    <w:rsid w:val="00AD3C18"/>
    <w:rsid w:val="00AD3DDE"/>
    <w:rsid w:val="00AD4EE6"/>
    <w:rsid w:val="00AD5557"/>
    <w:rsid w:val="00AD58EC"/>
    <w:rsid w:val="00AD7CBD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9C2"/>
    <w:rsid w:val="00B047F2"/>
    <w:rsid w:val="00B04C7E"/>
    <w:rsid w:val="00B05F84"/>
    <w:rsid w:val="00B06415"/>
    <w:rsid w:val="00B073B7"/>
    <w:rsid w:val="00B07646"/>
    <w:rsid w:val="00B10716"/>
    <w:rsid w:val="00B11CE4"/>
    <w:rsid w:val="00B13301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73E6"/>
    <w:rsid w:val="00B278C7"/>
    <w:rsid w:val="00B311E5"/>
    <w:rsid w:val="00B312C6"/>
    <w:rsid w:val="00B31416"/>
    <w:rsid w:val="00B316E0"/>
    <w:rsid w:val="00B32B89"/>
    <w:rsid w:val="00B32E1D"/>
    <w:rsid w:val="00B36FC6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256"/>
    <w:rsid w:val="00B94C0B"/>
    <w:rsid w:val="00B96689"/>
    <w:rsid w:val="00B96A6D"/>
    <w:rsid w:val="00BA03C8"/>
    <w:rsid w:val="00BA2F3A"/>
    <w:rsid w:val="00BA3317"/>
    <w:rsid w:val="00BA34C7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DDF"/>
    <w:rsid w:val="00BC3913"/>
    <w:rsid w:val="00BC3E93"/>
    <w:rsid w:val="00BC5970"/>
    <w:rsid w:val="00BC6AB3"/>
    <w:rsid w:val="00BC763C"/>
    <w:rsid w:val="00BC7B53"/>
    <w:rsid w:val="00BC7B59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7F6C"/>
    <w:rsid w:val="00BE2144"/>
    <w:rsid w:val="00BE457B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BE0"/>
    <w:rsid w:val="00C25C99"/>
    <w:rsid w:val="00C273C9"/>
    <w:rsid w:val="00C304C0"/>
    <w:rsid w:val="00C32378"/>
    <w:rsid w:val="00C35344"/>
    <w:rsid w:val="00C35855"/>
    <w:rsid w:val="00C36481"/>
    <w:rsid w:val="00C3778B"/>
    <w:rsid w:val="00C4064D"/>
    <w:rsid w:val="00C418E4"/>
    <w:rsid w:val="00C41FE2"/>
    <w:rsid w:val="00C42382"/>
    <w:rsid w:val="00C47D76"/>
    <w:rsid w:val="00C51DAD"/>
    <w:rsid w:val="00C53056"/>
    <w:rsid w:val="00C53715"/>
    <w:rsid w:val="00C5473A"/>
    <w:rsid w:val="00C54CC0"/>
    <w:rsid w:val="00C56E13"/>
    <w:rsid w:val="00C5794A"/>
    <w:rsid w:val="00C605E2"/>
    <w:rsid w:val="00C60D37"/>
    <w:rsid w:val="00C60FC6"/>
    <w:rsid w:val="00C6148E"/>
    <w:rsid w:val="00C616D9"/>
    <w:rsid w:val="00C660D1"/>
    <w:rsid w:val="00C7061F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4B0E"/>
    <w:rsid w:val="00D853AD"/>
    <w:rsid w:val="00D8574F"/>
    <w:rsid w:val="00D85F02"/>
    <w:rsid w:val="00D873E3"/>
    <w:rsid w:val="00D877B8"/>
    <w:rsid w:val="00D87E94"/>
    <w:rsid w:val="00D920BF"/>
    <w:rsid w:val="00D93E15"/>
    <w:rsid w:val="00D9454F"/>
    <w:rsid w:val="00D94EB4"/>
    <w:rsid w:val="00D951E2"/>
    <w:rsid w:val="00D963B8"/>
    <w:rsid w:val="00D96EF3"/>
    <w:rsid w:val="00D96FE6"/>
    <w:rsid w:val="00D97985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F18"/>
    <w:rsid w:val="00E10025"/>
    <w:rsid w:val="00E13437"/>
    <w:rsid w:val="00E1433A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807"/>
    <w:rsid w:val="00E64B7D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469F"/>
    <w:rsid w:val="00EA47F8"/>
    <w:rsid w:val="00EA48BC"/>
    <w:rsid w:val="00EA4AFA"/>
    <w:rsid w:val="00EA5111"/>
    <w:rsid w:val="00EA5C8A"/>
    <w:rsid w:val="00EA6A59"/>
    <w:rsid w:val="00EA6BD6"/>
    <w:rsid w:val="00EA7C2D"/>
    <w:rsid w:val="00EB1234"/>
    <w:rsid w:val="00EB346F"/>
    <w:rsid w:val="00EB4A87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66F1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4CD1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41801"/>
    <w:rsid w:val="00F41E4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695"/>
    <w:rsid w:val="00F75037"/>
    <w:rsid w:val="00F804EB"/>
    <w:rsid w:val="00F8155B"/>
    <w:rsid w:val="00F81E3F"/>
    <w:rsid w:val="00F820BF"/>
    <w:rsid w:val="00F83DE0"/>
    <w:rsid w:val="00F84783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59AD"/>
    <w:rsid w:val="00FC5B3E"/>
    <w:rsid w:val="00FC66A0"/>
    <w:rsid w:val="00FC6BCD"/>
    <w:rsid w:val="00FC737F"/>
    <w:rsid w:val="00FC7D20"/>
    <w:rsid w:val="00FD28E1"/>
    <w:rsid w:val="00FD31A3"/>
    <w:rsid w:val="00FD43D2"/>
    <w:rsid w:val="00FE0AA1"/>
    <w:rsid w:val="00FE144E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FD653"/>
  <w14:defaultImageDpi w14:val="0"/>
  <w15:docId w15:val="{EC8FAAB0-88DA-4F97-A426-0A72D73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57D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933F5-09C9-43C4-A8D9-F3FE0BED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1407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Sille Soo</cp:lastModifiedBy>
  <cp:revision>39</cp:revision>
  <cp:lastPrinted>2015-01-20T14:24:00Z</cp:lastPrinted>
  <dcterms:created xsi:type="dcterms:W3CDTF">2022-01-13T10:00:00Z</dcterms:created>
  <dcterms:modified xsi:type="dcterms:W3CDTF">2023-01-18T08:40:00Z</dcterms:modified>
</cp:coreProperties>
</file>