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4EF733" w14:textId="77777777" w:rsidR="005F4F7D" w:rsidRPr="00010E95" w:rsidRDefault="00104B0B" w:rsidP="00834D1A">
      <w:pPr>
        <w:tabs>
          <w:tab w:val="center" w:pos="4536"/>
          <w:tab w:val="right" w:pos="9072"/>
        </w:tabs>
        <w:suppressAutoHyphens w:val="0"/>
        <w:spacing w:after="0" w:line="240" w:lineRule="auto"/>
        <w:jc w:val="center"/>
        <w:rPr>
          <w:lang w:eastAsia="en-US"/>
        </w:rPr>
      </w:pPr>
      <w:r>
        <w:rPr>
          <w:b/>
          <w:noProof/>
          <w:sz w:val="28"/>
          <w:szCs w:val="28"/>
          <w:lang w:eastAsia="et-EE"/>
        </w:rPr>
        <w:drawing>
          <wp:inline distT="0" distB="0" distL="0" distR="0" wp14:anchorId="54A728C9" wp14:editId="2BD48C06">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766E4128" w14:textId="77777777" w:rsidR="005F4F7D" w:rsidRPr="00010E95" w:rsidRDefault="005F4F7D" w:rsidP="00834D1A">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V I L J A N D I  L I N N</w:t>
      </w:r>
    </w:p>
    <w:p w14:paraId="7EC68F5E" w14:textId="77777777" w:rsidR="00FB2F51" w:rsidRDefault="005F4F7D" w:rsidP="00834D1A">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14:paraId="1485DEC6" w14:textId="77777777" w:rsidR="00B70809" w:rsidRDefault="00B70809" w:rsidP="00834D1A">
      <w:pPr>
        <w:widowControl w:val="0"/>
        <w:autoSpaceDE w:val="0"/>
        <w:spacing w:after="0" w:line="240" w:lineRule="auto"/>
        <w:jc w:val="both"/>
        <w:rPr>
          <w:rFonts w:ascii="Times New Roman" w:hAnsi="Times New Roman"/>
          <w:b/>
          <w:sz w:val="24"/>
          <w:szCs w:val="24"/>
        </w:rPr>
      </w:pPr>
    </w:p>
    <w:p w14:paraId="3E4D48CE" w14:textId="77777777" w:rsidR="00A63ACE" w:rsidRDefault="00A63ACE" w:rsidP="00834D1A">
      <w:pPr>
        <w:widowControl w:val="0"/>
        <w:autoSpaceDE w:val="0"/>
        <w:spacing w:after="0" w:line="240" w:lineRule="auto"/>
        <w:jc w:val="both"/>
        <w:rPr>
          <w:rFonts w:ascii="Times New Roman" w:hAnsi="Times New Roman"/>
          <w:b/>
          <w:sz w:val="24"/>
          <w:szCs w:val="24"/>
        </w:rPr>
      </w:pPr>
    </w:p>
    <w:p w14:paraId="620D2877" w14:textId="77777777" w:rsidR="00D31771" w:rsidRDefault="00557C21"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HARIDUSKOMISJONI</w:t>
      </w:r>
      <w:r w:rsidR="00C7234A">
        <w:rPr>
          <w:rFonts w:ascii="Times New Roman" w:hAnsi="Times New Roman"/>
          <w:b/>
          <w:sz w:val="24"/>
          <w:szCs w:val="24"/>
        </w:rPr>
        <w:t xml:space="preserve"> </w:t>
      </w:r>
    </w:p>
    <w:p w14:paraId="2DD65198" w14:textId="77777777" w:rsidR="00700F3F" w:rsidRDefault="00700F3F"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KOOSOLEKU PROTOKOLL</w:t>
      </w:r>
    </w:p>
    <w:p w14:paraId="35EECD32" w14:textId="77777777" w:rsidR="00A63ACE" w:rsidRDefault="00A63ACE" w:rsidP="00834D1A">
      <w:pPr>
        <w:widowControl w:val="0"/>
        <w:autoSpaceDE w:val="0"/>
        <w:spacing w:after="0" w:line="240" w:lineRule="auto"/>
        <w:jc w:val="both"/>
        <w:rPr>
          <w:rFonts w:ascii="Times New Roman" w:hAnsi="Times New Roman"/>
          <w:sz w:val="24"/>
          <w:szCs w:val="24"/>
        </w:rPr>
      </w:pPr>
    </w:p>
    <w:p w14:paraId="677A814D" w14:textId="3303EFDD" w:rsidR="00700F3F" w:rsidRDefault="00F4630E"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Viljandi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0102D">
        <w:rPr>
          <w:rFonts w:ascii="Times New Roman" w:hAnsi="Times New Roman"/>
          <w:sz w:val="24"/>
          <w:szCs w:val="24"/>
        </w:rPr>
        <w:tab/>
      </w:r>
      <w:r w:rsidR="00CA1856">
        <w:rPr>
          <w:rFonts w:ascii="Times New Roman" w:hAnsi="Times New Roman"/>
          <w:sz w:val="24"/>
          <w:szCs w:val="24"/>
        </w:rPr>
        <w:t>19</w:t>
      </w:r>
      <w:r w:rsidR="00897310">
        <w:rPr>
          <w:rFonts w:ascii="Times New Roman" w:hAnsi="Times New Roman"/>
          <w:sz w:val="24"/>
          <w:szCs w:val="24"/>
        </w:rPr>
        <w:t xml:space="preserve">. </w:t>
      </w:r>
      <w:r w:rsidR="00CA1856">
        <w:rPr>
          <w:rFonts w:ascii="Times New Roman" w:hAnsi="Times New Roman"/>
          <w:sz w:val="24"/>
          <w:szCs w:val="24"/>
        </w:rPr>
        <w:t>juuni</w:t>
      </w:r>
      <w:r w:rsidR="00867DEF">
        <w:rPr>
          <w:rFonts w:ascii="Times New Roman" w:hAnsi="Times New Roman"/>
          <w:sz w:val="24"/>
          <w:szCs w:val="24"/>
        </w:rPr>
        <w:t xml:space="preserve"> </w:t>
      </w:r>
      <w:r w:rsidR="00CA1856">
        <w:rPr>
          <w:rFonts w:ascii="Times New Roman" w:hAnsi="Times New Roman"/>
          <w:sz w:val="24"/>
          <w:szCs w:val="24"/>
        </w:rPr>
        <w:t>2023</w:t>
      </w:r>
      <w:r w:rsidR="00547EB7">
        <w:rPr>
          <w:rFonts w:ascii="Times New Roman" w:hAnsi="Times New Roman"/>
          <w:sz w:val="24"/>
          <w:szCs w:val="24"/>
        </w:rPr>
        <w:t xml:space="preserve"> nr </w:t>
      </w:r>
      <w:r w:rsidR="00CA1856">
        <w:rPr>
          <w:rFonts w:ascii="Times New Roman" w:hAnsi="Times New Roman"/>
          <w:sz w:val="24"/>
          <w:szCs w:val="24"/>
        </w:rPr>
        <w:t>1-9/23/18</w:t>
      </w:r>
    </w:p>
    <w:p w14:paraId="61BF46BB" w14:textId="77777777" w:rsidR="00124E0A" w:rsidRDefault="00124E0A" w:rsidP="00834D1A">
      <w:pPr>
        <w:widowControl w:val="0"/>
        <w:autoSpaceDE w:val="0"/>
        <w:spacing w:after="0" w:line="240" w:lineRule="auto"/>
        <w:jc w:val="both"/>
        <w:rPr>
          <w:rFonts w:ascii="Times New Roman" w:hAnsi="Times New Roman"/>
          <w:sz w:val="24"/>
          <w:szCs w:val="24"/>
        </w:rPr>
      </w:pPr>
    </w:p>
    <w:p w14:paraId="02095306" w14:textId="381BC3BF" w:rsidR="00700F3F" w:rsidRDefault="00700F3F"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w:t>
      </w:r>
      <w:r w:rsidR="00D01C18">
        <w:rPr>
          <w:rFonts w:ascii="Times New Roman" w:hAnsi="Times New Roman"/>
          <w:sz w:val="24"/>
          <w:szCs w:val="24"/>
        </w:rPr>
        <w:t>lgus kell</w:t>
      </w:r>
      <w:r w:rsidR="008840E0">
        <w:rPr>
          <w:rFonts w:ascii="Times New Roman" w:hAnsi="Times New Roman"/>
          <w:sz w:val="24"/>
          <w:szCs w:val="24"/>
        </w:rPr>
        <w:t xml:space="preserve"> 16.0</w:t>
      </w:r>
      <w:r w:rsidR="00CB7311">
        <w:rPr>
          <w:rFonts w:ascii="Times New Roman" w:hAnsi="Times New Roman"/>
          <w:sz w:val="24"/>
          <w:szCs w:val="24"/>
        </w:rPr>
        <w:t>0</w:t>
      </w:r>
      <w:r w:rsidR="00D36284">
        <w:rPr>
          <w:rFonts w:ascii="Times New Roman" w:hAnsi="Times New Roman"/>
          <w:sz w:val="24"/>
          <w:szCs w:val="24"/>
        </w:rPr>
        <w:t>, lõpp kell 16.50</w:t>
      </w:r>
    </w:p>
    <w:p w14:paraId="6821CB1F" w14:textId="77777777" w:rsidR="00B7524D" w:rsidRDefault="00B7524D" w:rsidP="00834D1A">
      <w:pPr>
        <w:widowControl w:val="0"/>
        <w:autoSpaceDE w:val="0"/>
        <w:spacing w:after="0" w:line="240" w:lineRule="auto"/>
        <w:jc w:val="both"/>
        <w:rPr>
          <w:rFonts w:ascii="Times New Roman" w:hAnsi="Times New Roman"/>
          <w:b/>
          <w:bCs/>
          <w:sz w:val="24"/>
          <w:szCs w:val="24"/>
        </w:rPr>
      </w:pPr>
    </w:p>
    <w:p w14:paraId="6E2E75A9" w14:textId="52DBB1F0" w:rsidR="005F4F7D" w:rsidRDefault="005F4F7D" w:rsidP="001F5F2C">
      <w:pPr>
        <w:widowControl w:val="0"/>
        <w:autoSpaceDE w:val="0"/>
        <w:spacing w:after="0" w:line="240" w:lineRule="auto"/>
        <w:jc w:val="both"/>
        <w:rPr>
          <w:rFonts w:ascii="Times New Roman" w:hAnsi="Times New Roman"/>
          <w:sz w:val="24"/>
          <w:szCs w:val="24"/>
        </w:rPr>
      </w:pPr>
      <w:r w:rsidRPr="0038144F">
        <w:rPr>
          <w:rFonts w:ascii="Times New Roman" w:hAnsi="Times New Roman"/>
          <w:b/>
          <w:bCs/>
          <w:sz w:val="24"/>
          <w:szCs w:val="24"/>
        </w:rPr>
        <w:t>Koosolekut juhatas</w:t>
      </w:r>
      <w:r w:rsidR="00F74E4A" w:rsidRPr="0038144F">
        <w:rPr>
          <w:rFonts w:ascii="Times New Roman" w:hAnsi="Times New Roman"/>
          <w:b/>
          <w:bCs/>
          <w:sz w:val="24"/>
          <w:szCs w:val="24"/>
        </w:rPr>
        <w:t xml:space="preserve"> </w:t>
      </w:r>
      <w:r w:rsidR="001F5F2C">
        <w:rPr>
          <w:rFonts w:ascii="Times New Roman" w:hAnsi="Times New Roman"/>
          <w:sz w:val="24"/>
          <w:szCs w:val="24"/>
        </w:rPr>
        <w:t>Juhan-Mart Salumäe</w:t>
      </w:r>
    </w:p>
    <w:p w14:paraId="70239F88" w14:textId="30C15BB3" w:rsidR="00B7524D" w:rsidRPr="00D97107" w:rsidRDefault="00B7524D" w:rsidP="001F5F2C">
      <w:pPr>
        <w:widowControl w:val="0"/>
        <w:autoSpaceDE w:val="0"/>
        <w:spacing w:after="0" w:line="240" w:lineRule="auto"/>
        <w:jc w:val="both"/>
        <w:rPr>
          <w:rFonts w:ascii="Times New Roman" w:hAnsi="Times New Roman"/>
          <w:b/>
          <w:bCs/>
          <w:sz w:val="24"/>
          <w:szCs w:val="24"/>
        </w:rPr>
      </w:pPr>
      <w:r w:rsidRPr="00B7524D">
        <w:rPr>
          <w:rFonts w:ascii="Times New Roman" w:hAnsi="Times New Roman"/>
          <w:b/>
          <w:sz w:val="24"/>
          <w:szCs w:val="24"/>
        </w:rPr>
        <w:t>Protokollis</w:t>
      </w:r>
      <w:r>
        <w:rPr>
          <w:rFonts w:ascii="Times New Roman" w:hAnsi="Times New Roman"/>
          <w:sz w:val="24"/>
          <w:szCs w:val="24"/>
        </w:rPr>
        <w:t xml:space="preserve"> Elika </w:t>
      </w:r>
      <w:r w:rsidR="008A5CF6">
        <w:rPr>
          <w:rFonts w:ascii="Times New Roman" w:hAnsi="Times New Roman"/>
          <w:sz w:val="24"/>
          <w:szCs w:val="24"/>
        </w:rPr>
        <w:t>Kotsar</w:t>
      </w:r>
    </w:p>
    <w:p w14:paraId="0764D37A" w14:textId="1E06EDDF" w:rsidR="004F4021" w:rsidRPr="00E90888" w:rsidRDefault="004F4021" w:rsidP="004F4021">
      <w:pPr>
        <w:widowControl w:val="0"/>
        <w:autoSpaceDE w:val="0"/>
        <w:spacing w:after="0" w:line="240" w:lineRule="auto"/>
        <w:jc w:val="both"/>
        <w:rPr>
          <w:rFonts w:ascii="Times New Roman" w:hAnsi="Times New Roman"/>
          <w:bCs/>
          <w:sz w:val="24"/>
          <w:szCs w:val="24"/>
        </w:rPr>
      </w:pPr>
      <w:r w:rsidRPr="00AF3897">
        <w:rPr>
          <w:rFonts w:ascii="Times New Roman" w:hAnsi="Times New Roman"/>
          <w:b/>
          <w:bCs/>
          <w:sz w:val="24"/>
          <w:szCs w:val="24"/>
        </w:rPr>
        <w:t xml:space="preserve">Võtsid osa </w:t>
      </w:r>
      <w:r w:rsidRPr="00A66E99">
        <w:rPr>
          <w:rFonts w:ascii="Times New Roman" w:hAnsi="Times New Roman"/>
          <w:b/>
          <w:bCs/>
          <w:sz w:val="24"/>
          <w:szCs w:val="24"/>
        </w:rPr>
        <w:t>liikmed</w:t>
      </w:r>
      <w:r w:rsidR="006072BD" w:rsidRPr="00A66E99">
        <w:rPr>
          <w:rFonts w:ascii="Times New Roman" w:hAnsi="Times New Roman"/>
          <w:b/>
          <w:bCs/>
          <w:sz w:val="24"/>
          <w:szCs w:val="24"/>
        </w:rPr>
        <w:t>:</w:t>
      </w:r>
      <w:r w:rsidR="00AF3897" w:rsidRPr="00A66E99">
        <w:rPr>
          <w:rFonts w:ascii="Times New Roman" w:hAnsi="Times New Roman"/>
          <w:b/>
          <w:bCs/>
          <w:sz w:val="24"/>
          <w:szCs w:val="24"/>
        </w:rPr>
        <w:t xml:space="preserve"> </w:t>
      </w:r>
      <w:r w:rsidR="001F5F2C" w:rsidRPr="00E90888">
        <w:rPr>
          <w:rFonts w:ascii="Times New Roman" w:hAnsi="Times New Roman"/>
          <w:bCs/>
          <w:sz w:val="24"/>
          <w:szCs w:val="24"/>
        </w:rPr>
        <w:t xml:space="preserve">Marje Aavik, </w:t>
      </w:r>
      <w:r w:rsidR="00867DEF" w:rsidRPr="00A66E99">
        <w:rPr>
          <w:rFonts w:ascii="Times New Roman" w:hAnsi="Times New Roman"/>
          <w:bCs/>
          <w:sz w:val="24"/>
          <w:szCs w:val="24"/>
        </w:rPr>
        <w:t>Margit Kirss</w:t>
      </w:r>
      <w:r w:rsidR="00CA1856">
        <w:rPr>
          <w:rFonts w:ascii="Times New Roman" w:hAnsi="Times New Roman"/>
          <w:bCs/>
          <w:sz w:val="24"/>
          <w:szCs w:val="24"/>
        </w:rPr>
        <w:t xml:space="preserve"> (Teamsis)</w:t>
      </w:r>
      <w:r w:rsidR="00867DEF">
        <w:rPr>
          <w:rFonts w:ascii="Times New Roman" w:hAnsi="Times New Roman"/>
          <w:bCs/>
          <w:sz w:val="24"/>
          <w:szCs w:val="24"/>
        </w:rPr>
        <w:t>,</w:t>
      </w:r>
      <w:r w:rsidR="00867DEF" w:rsidRPr="00E90888">
        <w:rPr>
          <w:rFonts w:ascii="Times New Roman" w:hAnsi="Times New Roman"/>
          <w:bCs/>
          <w:sz w:val="24"/>
          <w:szCs w:val="24"/>
        </w:rPr>
        <w:t xml:space="preserve"> </w:t>
      </w:r>
      <w:r w:rsidR="007765EB">
        <w:rPr>
          <w:rFonts w:ascii="Times New Roman" w:hAnsi="Times New Roman"/>
          <w:bCs/>
          <w:sz w:val="24"/>
          <w:szCs w:val="24"/>
        </w:rPr>
        <w:t>Griseldis Künnapuu (Teamsis),</w:t>
      </w:r>
      <w:r w:rsidR="007765EB" w:rsidRPr="00A66E99">
        <w:rPr>
          <w:rFonts w:ascii="Times New Roman" w:hAnsi="Times New Roman"/>
          <w:bCs/>
          <w:sz w:val="24"/>
          <w:szCs w:val="24"/>
        </w:rPr>
        <w:t xml:space="preserve"> </w:t>
      </w:r>
      <w:r w:rsidR="00867DEF" w:rsidRPr="00A66E99">
        <w:rPr>
          <w:rFonts w:ascii="Times New Roman" w:hAnsi="Times New Roman"/>
          <w:bCs/>
          <w:sz w:val="24"/>
          <w:szCs w:val="24"/>
        </w:rPr>
        <w:t>Harri </w:t>
      </w:r>
      <w:r w:rsidR="00CA1856">
        <w:rPr>
          <w:rFonts w:ascii="Times New Roman" w:hAnsi="Times New Roman"/>
          <w:bCs/>
          <w:sz w:val="24"/>
          <w:szCs w:val="24"/>
        </w:rPr>
        <w:t>Künnapuu</w:t>
      </w:r>
      <w:r w:rsidR="00867DEF">
        <w:rPr>
          <w:rFonts w:ascii="Times New Roman" w:hAnsi="Times New Roman"/>
          <w:bCs/>
          <w:sz w:val="24"/>
          <w:szCs w:val="24"/>
        </w:rPr>
        <w:t>,</w:t>
      </w:r>
      <w:r w:rsidR="00867DEF" w:rsidRPr="00A66E99">
        <w:rPr>
          <w:rFonts w:ascii="Times New Roman" w:hAnsi="Times New Roman"/>
          <w:bCs/>
          <w:sz w:val="24"/>
          <w:szCs w:val="24"/>
        </w:rPr>
        <w:t xml:space="preserve"> </w:t>
      </w:r>
      <w:r w:rsidR="00F66014" w:rsidRPr="00A66E99">
        <w:rPr>
          <w:rFonts w:ascii="Times New Roman" w:hAnsi="Times New Roman"/>
          <w:bCs/>
          <w:sz w:val="24"/>
          <w:szCs w:val="24"/>
        </w:rPr>
        <w:t>Allan </w:t>
      </w:r>
      <w:r w:rsidR="00CA1856">
        <w:rPr>
          <w:rFonts w:ascii="Times New Roman" w:hAnsi="Times New Roman"/>
          <w:bCs/>
          <w:sz w:val="24"/>
          <w:szCs w:val="24"/>
        </w:rPr>
        <w:t>Praats</w:t>
      </w:r>
      <w:r w:rsidR="002F5419" w:rsidRPr="00A66E99">
        <w:rPr>
          <w:rFonts w:ascii="Times New Roman" w:hAnsi="Times New Roman"/>
          <w:bCs/>
          <w:sz w:val="24"/>
          <w:szCs w:val="24"/>
        </w:rPr>
        <w:t>,</w:t>
      </w:r>
      <w:r w:rsidR="005E20FF" w:rsidRPr="00A66E99">
        <w:rPr>
          <w:rFonts w:ascii="Times New Roman" w:hAnsi="Times New Roman"/>
          <w:bCs/>
          <w:sz w:val="24"/>
          <w:szCs w:val="24"/>
        </w:rPr>
        <w:t xml:space="preserve"> </w:t>
      </w:r>
      <w:r w:rsidR="00DC71AD" w:rsidRPr="00E90888">
        <w:rPr>
          <w:rFonts w:ascii="Times New Roman" w:hAnsi="Times New Roman"/>
          <w:bCs/>
          <w:sz w:val="24"/>
          <w:szCs w:val="24"/>
        </w:rPr>
        <w:t>Priit Pramann</w:t>
      </w:r>
      <w:r w:rsidR="00CA1856">
        <w:rPr>
          <w:rFonts w:ascii="Times New Roman" w:hAnsi="Times New Roman"/>
          <w:bCs/>
          <w:sz w:val="24"/>
          <w:szCs w:val="24"/>
        </w:rPr>
        <w:t xml:space="preserve"> (Teamsis)</w:t>
      </w:r>
      <w:r w:rsidR="00DC71AD" w:rsidRPr="00E90888">
        <w:rPr>
          <w:rFonts w:ascii="Times New Roman" w:hAnsi="Times New Roman"/>
          <w:bCs/>
          <w:sz w:val="24"/>
          <w:szCs w:val="24"/>
        </w:rPr>
        <w:t xml:space="preserve">, </w:t>
      </w:r>
      <w:r w:rsidR="00E90888">
        <w:rPr>
          <w:rFonts w:ascii="Times New Roman" w:hAnsi="Times New Roman"/>
          <w:sz w:val="24"/>
          <w:szCs w:val="24"/>
        </w:rPr>
        <w:t>Jaak </w:t>
      </w:r>
      <w:r w:rsidR="00B708A3" w:rsidRPr="00A66E99">
        <w:rPr>
          <w:rFonts w:ascii="Times New Roman" w:hAnsi="Times New Roman"/>
          <w:sz w:val="24"/>
          <w:szCs w:val="24"/>
        </w:rPr>
        <w:t>Pihlak</w:t>
      </w:r>
      <w:r w:rsidR="002C7DFD">
        <w:rPr>
          <w:rFonts w:ascii="Times New Roman" w:hAnsi="Times New Roman"/>
          <w:sz w:val="24"/>
          <w:szCs w:val="24"/>
        </w:rPr>
        <w:t xml:space="preserve"> (Teamsis)</w:t>
      </w:r>
      <w:r w:rsidR="00B708A3" w:rsidRPr="00A66E99">
        <w:rPr>
          <w:rFonts w:ascii="Times New Roman" w:hAnsi="Times New Roman"/>
          <w:sz w:val="24"/>
          <w:szCs w:val="24"/>
        </w:rPr>
        <w:t>,</w:t>
      </w:r>
      <w:r w:rsidR="00B708A3" w:rsidRPr="00A66E99">
        <w:rPr>
          <w:rFonts w:ascii="Times New Roman" w:hAnsi="Times New Roman"/>
          <w:bCs/>
          <w:sz w:val="24"/>
          <w:szCs w:val="24"/>
        </w:rPr>
        <w:t xml:space="preserve"> </w:t>
      </w:r>
      <w:r w:rsidR="00175A8F" w:rsidRPr="00A66E99">
        <w:rPr>
          <w:rFonts w:ascii="Times New Roman" w:hAnsi="Times New Roman"/>
          <w:bCs/>
          <w:sz w:val="24"/>
          <w:szCs w:val="24"/>
        </w:rPr>
        <w:t xml:space="preserve">Juhan-Mart Salumäe, </w:t>
      </w:r>
      <w:r w:rsidR="00175A8F" w:rsidRPr="00E90888">
        <w:rPr>
          <w:rFonts w:ascii="Times New Roman" w:hAnsi="Times New Roman"/>
          <w:bCs/>
          <w:sz w:val="24"/>
          <w:szCs w:val="24"/>
        </w:rPr>
        <w:t>Külli </w:t>
      </w:r>
      <w:r w:rsidR="00F4630E" w:rsidRPr="00E90888">
        <w:rPr>
          <w:rFonts w:ascii="Times New Roman" w:hAnsi="Times New Roman"/>
          <w:bCs/>
          <w:sz w:val="24"/>
          <w:szCs w:val="24"/>
        </w:rPr>
        <w:t>Salumäe</w:t>
      </w:r>
      <w:r w:rsidR="00AF3897" w:rsidRPr="00E90888">
        <w:rPr>
          <w:rFonts w:ascii="Times New Roman" w:hAnsi="Times New Roman"/>
          <w:bCs/>
          <w:sz w:val="24"/>
          <w:szCs w:val="24"/>
        </w:rPr>
        <w:t>,</w:t>
      </w:r>
      <w:r w:rsidR="00F55889" w:rsidRPr="00E90888">
        <w:rPr>
          <w:rFonts w:ascii="Times New Roman" w:hAnsi="Times New Roman"/>
          <w:bCs/>
          <w:sz w:val="24"/>
          <w:szCs w:val="24"/>
        </w:rPr>
        <w:t xml:space="preserve"> </w:t>
      </w:r>
      <w:r w:rsidR="00CA1856" w:rsidRPr="00E90888">
        <w:rPr>
          <w:rFonts w:ascii="Times New Roman" w:hAnsi="Times New Roman"/>
          <w:bCs/>
          <w:sz w:val="24"/>
          <w:szCs w:val="24"/>
        </w:rPr>
        <w:t>Lii Susi</w:t>
      </w:r>
      <w:r w:rsidR="00CA1856">
        <w:rPr>
          <w:rFonts w:ascii="Times New Roman" w:hAnsi="Times New Roman"/>
          <w:bCs/>
          <w:sz w:val="24"/>
          <w:szCs w:val="24"/>
        </w:rPr>
        <w:t xml:space="preserve">, </w:t>
      </w:r>
      <w:r w:rsidR="00C30ECE" w:rsidRPr="00E90888">
        <w:rPr>
          <w:rFonts w:ascii="Times New Roman" w:hAnsi="Times New Roman"/>
          <w:bCs/>
          <w:sz w:val="24"/>
          <w:szCs w:val="24"/>
        </w:rPr>
        <w:t>Margit </w:t>
      </w:r>
      <w:r w:rsidR="00DB5933" w:rsidRPr="00E90888">
        <w:rPr>
          <w:rFonts w:ascii="Times New Roman" w:hAnsi="Times New Roman"/>
          <w:bCs/>
          <w:sz w:val="24"/>
          <w:szCs w:val="24"/>
        </w:rPr>
        <w:t>Suurmets</w:t>
      </w:r>
      <w:r w:rsidR="00CA1856">
        <w:rPr>
          <w:rFonts w:ascii="Times New Roman" w:hAnsi="Times New Roman"/>
          <w:bCs/>
          <w:sz w:val="24"/>
          <w:szCs w:val="24"/>
        </w:rPr>
        <w:t xml:space="preserve"> </w:t>
      </w:r>
      <w:r w:rsidR="002C7DFD">
        <w:rPr>
          <w:rFonts w:ascii="Times New Roman" w:hAnsi="Times New Roman"/>
          <w:bCs/>
          <w:sz w:val="24"/>
          <w:szCs w:val="24"/>
        </w:rPr>
        <w:t>(Teamsis)</w:t>
      </w:r>
    </w:p>
    <w:p w14:paraId="17672367" w14:textId="26212F45" w:rsidR="00AF3897" w:rsidRDefault="00B708A3" w:rsidP="00AF3897">
      <w:pPr>
        <w:widowControl w:val="0"/>
        <w:tabs>
          <w:tab w:val="left" w:pos="2552"/>
        </w:tabs>
        <w:autoSpaceDE w:val="0"/>
        <w:spacing w:after="0" w:line="240" w:lineRule="auto"/>
        <w:jc w:val="both"/>
        <w:rPr>
          <w:rFonts w:ascii="Times New Roman" w:hAnsi="Times New Roman"/>
          <w:bCs/>
          <w:sz w:val="24"/>
          <w:szCs w:val="24"/>
          <w:highlight w:val="yellow"/>
        </w:rPr>
      </w:pPr>
      <w:r>
        <w:rPr>
          <w:rFonts w:ascii="Times New Roman" w:hAnsi="Times New Roman"/>
          <w:b/>
          <w:bCs/>
          <w:sz w:val="24"/>
          <w:szCs w:val="24"/>
        </w:rPr>
        <w:t>Puudus</w:t>
      </w:r>
      <w:r w:rsidR="00ED5749">
        <w:rPr>
          <w:rFonts w:ascii="Times New Roman" w:hAnsi="Times New Roman"/>
          <w:b/>
          <w:bCs/>
          <w:sz w:val="24"/>
          <w:szCs w:val="24"/>
        </w:rPr>
        <w:t xml:space="preserve"> </w:t>
      </w:r>
      <w:r w:rsidR="00ED5749">
        <w:rPr>
          <w:rFonts w:ascii="Times New Roman" w:hAnsi="Times New Roman"/>
          <w:bCs/>
          <w:sz w:val="24"/>
          <w:szCs w:val="24"/>
        </w:rPr>
        <w:t>Kati Kivja</w:t>
      </w:r>
    </w:p>
    <w:p w14:paraId="5CD5370D" w14:textId="1A86B9DB" w:rsidR="00C30ECE" w:rsidRDefault="004F4021" w:rsidP="00834D1A">
      <w:pPr>
        <w:widowControl w:val="0"/>
        <w:autoSpaceDE w:val="0"/>
        <w:spacing w:after="0" w:line="240" w:lineRule="auto"/>
        <w:jc w:val="both"/>
      </w:pPr>
      <w:r w:rsidRPr="00AF3897">
        <w:rPr>
          <w:rFonts w:ascii="Times New Roman" w:hAnsi="Times New Roman"/>
          <w:b/>
          <w:bCs/>
          <w:sz w:val="24"/>
          <w:szCs w:val="24"/>
        </w:rPr>
        <w:t>Koosolekul viibisid:</w:t>
      </w:r>
      <w:r w:rsidR="00827775">
        <w:rPr>
          <w:rFonts w:ascii="Times New Roman" w:hAnsi="Times New Roman"/>
          <w:b/>
          <w:bCs/>
          <w:sz w:val="24"/>
          <w:szCs w:val="24"/>
        </w:rPr>
        <w:t xml:space="preserve"> </w:t>
      </w:r>
      <w:r w:rsidR="00CA1856" w:rsidRPr="00CA1856">
        <w:rPr>
          <w:rFonts w:ascii="Times New Roman" w:hAnsi="Times New Roman"/>
          <w:bCs/>
          <w:sz w:val="24"/>
          <w:szCs w:val="24"/>
        </w:rPr>
        <w:t xml:space="preserve">rahandusameti juhataja Kadri Kütt, pearaamatupidaja Anneli Rähn, finantsist Aili Soomuste, </w:t>
      </w:r>
      <w:r w:rsidR="00042170">
        <w:rPr>
          <w:rFonts w:ascii="Times New Roman" w:hAnsi="Times New Roman"/>
          <w:bCs/>
          <w:sz w:val="24"/>
          <w:szCs w:val="24"/>
        </w:rPr>
        <w:t>linna</w:t>
      </w:r>
      <w:r w:rsidR="002C7DFD">
        <w:rPr>
          <w:rFonts w:ascii="Times New Roman" w:hAnsi="Times New Roman"/>
          <w:bCs/>
          <w:sz w:val="24"/>
          <w:szCs w:val="24"/>
        </w:rPr>
        <w:t>volikogu liige Jane Särg</w:t>
      </w:r>
      <w:r w:rsidR="0071619B">
        <w:rPr>
          <w:rFonts w:ascii="Times New Roman" w:hAnsi="Times New Roman"/>
          <w:bCs/>
          <w:sz w:val="24"/>
          <w:szCs w:val="24"/>
        </w:rPr>
        <w:t xml:space="preserve"> (Teamsis)</w:t>
      </w:r>
      <w:r w:rsidR="002C7DFD">
        <w:rPr>
          <w:rFonts w:ascii="Times New Roman" w:hAnsi="Times New Roman"/>
          <w:bCs/>
          <w:sz w:val="24"/>
          <w:szCs w:val="24"/>
        </w:rPr>
        <w:t xml:space="preserve">, </w:t>
      </w:r>
      <w:r w:rsidR="00CA1856" w:rsidRPr="00CA1856">
        <w:rPr>
          <w:rFonts w:ascii="Times New Roman" w:hAnsi="Times New Roman"/>
          <w:bCs/>
          <w:sz w:val="24"/>
          <w:szCs w:val="24"/>
        </w:rPr>
        <w:t>abilinnapea Tonio Tamra, linnapea Madis Timpson</w:t>
      </w:r>
    </w:p>
    <w:p w14:paraId="2F35C1CF" w14:textId="77777777" w:rsidR="007418A4" w:rsidRDefault="007418A4" w:rsidP="00834D1A">
      <w:pPr>
        <w:widowControl w:val="0"/>
        <w:autoSpaceDE w:val="0"/>
        <w:spacing w:after="0" w:line="240" w:lineRule="auto"/>
        <w:jc w:val="both"/>
        <w:rPr>
          <w:rFonts w:ascii="Times New Roman" w:hAnsi="Times New Roman"/>
          <w:b/>
          <w:bCs/>
          <w:sz w:val="24"/>
          <w:szCs w:val="24"/>
        </w:rPr>
      </w:pPr>
    </w:p>
    <w:p w14:paraId="0BB341B4" w14:textId="77777777" w:rsidR="006A6EE7" w:rsidRDefault="006A6EE7" w:rsidP="00834D1A">
      <w:pPr>
        <w:widowControl w:val="0"/>
        <w:autoSpaceDE w:val="0"/>
        <w:spacing w:after="0" w:line="240" w:lineRule="auto"/>
        <w:jc w:val="both"/>
        <w:rPr>
          <w:rFonts w:ascii="Times New Roman" w:hAnsi="Times New Roman"/>
          <w:b/>
          <w:bCs/>
          <w:sz w:val="24"/>
          <w:szCs w:val="24"/>
        </w:rPr>
      </w:pPr>
    </w:p>
    <w:p w14:paraId="7AADD8DE" w14:textId="77777777" w:rsidR="004F4021" w:rsidRDefault="004F4021" w:rsidP="004F4021">
      <w:pPr>
        <w:widowControl w:val="0"/>
        <w:autoSpaceDE w:val="0"/>
        <w:spacing w:after="0" w:line="240" w:lineRule="auto"/>
        <w:rPr>
          <w:rFonts w:ascii="Times New Roman" w:hAnsi="Times New Roman"/>
          <w:bCs/>
          <w:sz w:val="24"/>
          <w:szCs w:val="24"/>
        </w:rPr>
      </w:pPr>
      <w:r>
        <w:rPr>
          <w:rFonts w:ascii="Times New Roman" w:hAnsi="Times New Roman"/>
          <w:bCs/>
          <w:sz w:val="24"/>
          <w:szCs w:val="24"/>
        </w:rPr>
        <w:t xml:space="preserve">Koosolek toimus </w:t>
      </w:r>
      <w:r w:rsidR="00FB19EC">
        <w:rPr>
          <w:rFonts w:ascii="Times New Roman" w:hAnsi="Times New Roman"/>
          <w:bCs/>
          <w:sz w:val="24"/>
          <w:szCs w:val="24"/>
        </w:rPr>
        <w:t xml:space="preserve">füüsiliselt raekojas ja elektrooniliselt </w:t>
      </w:r>
      <w:r>
        <w:rPr>
          <w:rFonts w:ascii="Times New Roman" w:hAnsi="Times New Roman"/>
          <w:bCs/>
          <w:sz w:val="24"/>
          <w:szCs w:val="24"/>
        </w:rPr>
        <w:t>Microsoft Teamsi vahendusel.</w:t>
      </w:r>
    </w:p>
    <w:p w14:paraId="7A65B31B" w14:textId="77777777" w:rsidR="0083480D" w:rsidRDefault="0083480D" w:rsidP="00834D1A">
      <w:pPr>
        <w:widowControl w:val="0"/>
        <w:autoSpaceDE w:val="0"/>
        <w:spacing w:after="0" w:line="240" w:lineRule="auto"/>
        <w:jc w:val="both"/>
        <w:rPr>
          <w:rFonts w:ascii="Times New Roman" w:hAnsi="Times New Roman"/>
          <w:b/>
          <w:bCs/>
          <w:sz w:val="24"/>
          <w:szCs w:val="24"/>
        </w:rPr>
      </w:pPr>
    </w:p>
    <w:p w14:paraId="2A9519C2" w14:textId="77777777" w:rsidR="006843F5" w:rsidRDefault="00F35F40" w:rsidP="00834D1A">
      <w:pPr>
        <w:widowControl w:val="0"/>
        <w:autoSpaceDE w:val="0"/>
        <w:spacing w:after="0" w:line="240" w:lineRule="auto"/>
        <w:jc w:val="both"/>
        <w:rPr>
          <w:rFonts w:ascii="Times New Roman" w:hAnsi="Times New Roman"/>
          <w:bCs/>
          <w:sz w:val="24"/>
          <w:szCs w:val="24"/>
        </w:rPr>
      </w:pPr>
      <w:r w:rsidRPr="00F35F40">
        <w:rPr>
          <w:rFonts w:ascii="Times New Roman" w:hAnsi="Times New Roman"/>
          <w:bCs/>
          <w:sz w:val="24"/>
          <w:szCs w:val="24"/>
        </w:rPr>
        <w:t>Komisjon kinnitas päevakorra</w:t>
      </w:r>
    </w:p>
    <w:p w14:paraId="3509E033" w14:textId="77777777" w:rsidR="00D7596A" w:rsidRPr="00F35F40" w:rsidRDefault="00D7596A" w:rsidP="00834D1A">
      <w:pPr>
        <w:widowControl w:val="0"/>
        <w:autoSpaceDE w:val="0"/>
        <w:spacing w:after="0" w:line="240" w:lineRule="auto"/>
        <w:jc w:val="both"/>
        <w:rPr>
          <w:rFonts w:ascii="Times New Roman" w:hAnsi="Times New Roman"/>
          <w:bCs/>
          <w:sz w:val="24"/>
          <w:szCs w:val="24"/>
        </w:rPr>
      </w:pPr>
    </w:p>
    <w:p w14:paraId="56EACB42" w14:textId="77777777" w:rsidR="007C5433" w:rsidRPr="00795550" w:rsidRDefault="00255283" w:rsidP="00655952">
      <w:pPr>
        <w:widowControl w:val="0"/>
        <w:autoSpaceDE w:val="0"/>
        <w:spacing w:after="0" w:line="240" w:lineRule="auto"/>
        <w:jc w:val="both"/>
        <w:rPr>
          <w:rFonts w:ascii="Times New Roman" w:hAnsi="Times New Roman"/>
          <w:bCs/>
          <w:sz w:val="24"/>
          <w:szCs w:val="24"/>
        </w:rPr>
      </w:pPr>
      <w:r w:rsidRPr="00795550">
        <w:rPr>
          <w:rFonts w:ascii="Times New Roman" w:hAnsi="Times New Roman"/>
          <w:b/>
          <w:bCs/>
          <w:sz w:val="24"/>
          <w:szCs w:val="24"/>
        </w:rPr>
        <w:t>PÄEVAKORD:</w:t>
      </w:r>
    </w:p>
    <w:p w14:paraId="32786FAB" w14:textId="77777777" w:rsidR="00CA1856" w:rsidRPr="00CA1856" w:rsidRDefault="00CA1856" w:rsidP="00CA1856">
      <w:pPr>
        <w:widowControl w:val="0"/>
        <w:autoSpaceDE w:val="0"/>
        <w:spacing w:after="0" w:line="240" w:lineRule="auto"/>
        <w:jc w:val="both"/>
        <w:rPr>
          <w:rFonts w:ascii="Times New Roman" w:hAnsi="Times New Roman"/>
          <w:sz w:val="24"/>
          <w:szCs w:val="24"/>
        </w:rPr>
      </w:pPr>
      <w:r w:rsidRPr="00CA1856">
        <w:rPr>
          <w:rFonts w:ascii="Times New Roman" w:hAnsi="Times New Roman"/>
          <w:sz w:val="24"/>
          <w:szCs w:val="24"/>
        </w:rPr>
        <w:t>1. Viljandi linna 2022. aasta konsolideerimisgrupi majandusaasta aruande kinnitamine (2023/183)</w:t>
      </w:r>
    </w:p>
    <w:p w14:paraId="5160B61B" w14:textId="77777777" w:rsidR="00CA1856" w:rsidRPr="00CA1856" w:rsidRDefault="00CA1856" w:rsidP="00CA1856">
      <w:pPr>
        <w:widowControl w:val="0"/>
        <w:autoSpaceDE w:val="0"/>
        <w:spacing w:after="0" w:line="240" w:lineRule="auto"/>
        <w:jc w:val="both"/>
        <w:rPr>
          <w:rFonts w:ascii="Times New Roman" w:hAnsi="Times New Roman"/>
          <w:sz w:val="24"/>
          <w:szCs w:val="24"/>
        </w:rPr>
      </w:pPr>
      <w:r w:rsidRPr="00CA1856">
        <w:rPr>
          <w:rFonts w:ascii="Times New Roman" w:hAnsi="Times New Roman"/>
          <w:sz w:val="24"/>
          <w:szCs w:val="24"/>
        </w:rPr>
        <w:t>2. Viljandi linna 2023. aasta I lisaeelarve (2023/189)</w:t>
      </w:r>
    </w:p>
    <w:p w14:paraId="0637127D" w14:textId="77777777" w:rsidR="00CA1856" w:rsidRPr="00CA1856" w:rsidRDefault="00CA1856" w:rsidP="00CA1856">
      <w:pPr>
        <w:widowControl w:val="0"/>
        <w:autoSpaceDE w:val="0"/>
        <w:spacing w:after="0" w:line="240" w:lineRule="auto"/>
        <w:jc w:val="both"/>
        <w:rPr>
          <w:rFonts w:ascii="Times New Roman" w:hAnsi="Times New Roman"/>
          <w:sz w:val="24"/>
          <w:szCs w:val="24"/>
        </w:rPr>
      </w:pPr>
      <w:r w:rsidRPr="00CA1856">
        <w:rPr>
          <w:rFonts w:ascii="Times New Roman" w:hAnsi="Times New Roman"/>
          <w:sz w:val="24"/>
          <w:szCs w:val="24"/>
        </w:rPr>
        <w:t>3. Viljandi linna avaliku ürituse korraldamise ja pidamise kord (2023/178-1), II lugemine</w:t>
      </w:r>
    </w:p>
    <w:p w14:paraId="03C1C5CD" w14:textId="09CCEF60" w:rsidR="0074559E" w:rsidRDefault="00CA1856" w:rsidP="00CA1856">
      <w:pPr>
        <w:widowControl w:val="0"/>
        <w:autoSpaceDE w:val="0"/>
        <w:spacing w:after="0" w:line="240" w:lineRule="auto"/>
        <w:jc w:val="both"/>
        <w:rPr>
          <w:rFonts w:ascii="Times New Roman" w:hAnsi="Times New Roman"/>
          <w:sz w:val="24"/>
          <w:szCs w:val="24"/>
        </w:rPr>
      </w:pPr>
      <w:r w:rsidRPr="00CA1856">
        <w:rPr>
          <w:rFonts w:ascii="Times New Roman" w:hAnsi="Times New Roman"/>
          <w:sz w:val="24"/>
          <w:szCs w:val="24"/>
        </w:rPr>
        <w:t>4. Projektitoetuste jagamine</w:t>
      </w:r>
    </w:p>
    <w:p w14:paraId="1607DE90" w14:textId="77777777" w:rsidR="00CA1856" w:rsidRDefault="00CA1856" w:rsidP="00CA1856">
      <w:pPr>
        <w:widowControl w:val="0"/>
        <w:autoSpaceDE w:val="0"/>
        <w:spacing w:after="0" w:line="240" w:lineRule="auto"/>
        <w:jc w:val="both"/>
        <w:rPr>
          <w:rFonts w:ascii="Times New Roman" w:hAnsi="Times New Roman"/>
          <w:b/>
          <w:sz w:val="24"/>
          <w:szCs w:val="24"/>
        </w:rPr>
      </w:pPr>
    </w:p>
    <w:p w14:paraId="2D6D3A78" w14:textId="77777777" w:rsidR="00CA1856" w:rsidRDefault="00CA1856" w:rsidP="00CA1856">
      <w:pPr>
        <w:widowControl w:val="0"/>
        <w:autoSpaceDE w:val="0"/>
        <w:spacing w:after="0" w:line="240" w:lineRule="auto"/>
        <w:jc w:val="both"/>
        <w:rPr>
          <w:rFonts w:ascii="Times New Roman" w:hAnsi="Times New Roman"/>
          <w:b/>
          <w:sz w:val="24"/>
          <w:szCs w:val="24"/>
        </w:rPr>
      </w:pPr>
    </w:p>
    <w:p w14:paraId="143A49DE" w14:textId="77777777" w:rsidR="00CA1856" w:rsidRPr="00765C73" w:rsidRDefault="00CA1856" w:rsidP="00CA1856">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1B308778" w14:textId="77777777" w:rsidR="00CA1856" w:rsidRDefault="00CA1856" w:rsidP="00CA1856">
      <w:pPr>
        <w:autoSpaceDE w:val="0"/>
        <w:spacing w:after="0" w:line="240" w:lineRule="auto"/>
        <w:jc w:val="both"/>
        <w:rPr>
          <w:rFonts w:ascii="Times New Roman" w:hAnsi="Times New Roman"/>
          <w:b/>
          <w:sz w:val="24"/>
          <w:szCs w:val="24"/>
        </w:rPr>
      </w:pPr>
      <w:r w:rsidRPr="00CF1377">
        <w:rPr>
          <w:rFonts w:ascii="Times New Roman" w:hAnsi="Times New Roman"/>
          <w:b/>
          <w:sz w:val="24"/>
          <w:szCs w:val="24"/>
        </w:rPr>
        <w:t>Viljandi linna 2022. aasta konsolideerimisgrupi majandusaasta aruande kinnitamine (2023/183)</w:t>
      </w:r>
    </w:p>
    <w:p w14:paraId="2FC9B474" w14:textId="77777777" w:rsidR="00CA1856" w:rsidRDefault="00CA1856" w:rsidP="00CA1856">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681C7FE9" w14:textId="1FBB066B" w:rsidR="00CA1856" w:rsidRDefault="006A6EE7" w:rsidP="00CA1856">
      <w:pPr>
        <w:autoSpaceDE w:val="0"/>
        <w:spacing w:after="0" w:line="240" w:lineRule="auto"/>
        <w:jc w:val="both"/>
        <w:rPr>
          <w:rFonts w:ascii="Times New Roman" w:hAnsi="Times New Roman"/>
          <w:sz w:val="24"/>
          <w:szCs w:val="24"/>
        </w:rPr>
      </w:pPr>
      <w:r>
        <w:rPr>
          <w:rFonts w:ascii="Times New Roman" w:hAnsi="Times New Roman"/>
          <w:sz w:val="24"/>
          <w:szCs w:val="24"/>
        </w:rPr>
        <w:t>A. Rähn</w:t>
      </w:r>
      <w:r w:rsidR="00CA1856" w:rsidRPr="00555279">
        <w:rPr>
          <w:rFonts w:ascii="Times New Roman" w:hAnsi="Times New Roman"/>
          <w:sz w:val="24"/>
          <w:szCs w:val="24"/>
        </w:rPr>
        <w:t xml:space="preserve"> tutvustas Viljandi linna 2022. aasta konsolideerimisgrupi majandusaasta aruannet.</w:t>
      </w:r>
    </w:p>
    <w:p w14:paraId="1BF66EBF" w14:textId="77777777" w:rsidR="00CA1856" w:rsidRDefault="00CA1856" w:rsidP="00CA1856">
      <w:pPr>
        <w:widowControl w:val="0"/>
        <w:autoSpaceDE w:val="0"/>
        <w:spacing w:after="0" w:line="240" w:lineRule="auto"/>
        <w:jc w:val="both"/>
        <w:rPr>
          <w:rFonts w:ascii="Times New Roman" w:hAnsi="Times New Roman"/>
          <w:sz w:val="24"/>
          <w:szCs w:val="24"/>
          <w:lang w:eastAsia="et-EE"/>
        </w:rPr>
      </w:pPr>
    </w:p>
    <w:p w14:paraId="58035CB8" w14:textId="6D8C719D" w:rsidR="00CA1856" w:rsidRDefault="00CA1856" w:rsidP="00CA1856">
      <w:pPr>
        <w:widowControl w:val="0"/>
        <w:autoSpaceDE w:val="0"/>
        <w:spacing w:after="0" w:line="240" w:lineRule="auto"/>
        <w:jc w:val="both"/>
        <w:rPr>
          <w:rFonts w:ascii="Times New Roman" w:hAnsi="Times New Roman"/>
          <w:sz w:val="24"/>
          <w:szCs w:val="24"/>
        </w:rPr>
      </w:pPr>
      <w:r w:rsidRPr="00337E10">
        <w:rPr>
          <w:rFonts w:ascii="Times New Roman" w:hAnsi="Times New Roman"/>
          <w:sz w:val="24"/>
          <w:szCs w:val="24"/>
          <w:lang w:eastAsia="et-EE"/>
        </w:rPr>
        <w:t xml:space="preserve">Koosoleku juhataja </w:t>
      </w:r>
      <w:r w:rsidR="007765EB">
        <w:rPr>
          <w:rFonts w:ascii="Times New Roman" w:hAnsi="Times New Roman"/>
          <w:sz w:val="24"/>
          <w:szCs w:val="24"/>
          <w:lang w:eastAsia="et-EE"/>
        </w:rPr>
        <w:t xml:space="preserve">küsis, kas keegi nõuab päevakorrapunkti hääletust. Hääletust ei nõutud. </w:t>
      </w:r>
    </w:p>
    <w:p w14:paraId="1408D5B0" w14:textId="77777777" w:rsidR="00CA1856" w:rsidRDefault="00CA1856" w:rsidP="00CA1856">
      <w:pPr>
        <w:autoSpaceDE w:val="0"/>
        <w:spacing w:after="0" w:line="240" w:lineRule="auto"/>
        <w:jc w:val="both"/>
        <w:rPr>
          <w:rFonts w:ascii="Times New Roman" w:hAnsi="Times New Roman"/>
          <w:sz w:val="24"/>
          <w:szCs w:val="24"/>
        </w:rPr>
      </w:pPr>
    </w:p>
    <w:p w14:paraId="31FA886C" w14:textId="77777777" w:rsidR="00CA1856" w:rsidRPr="00FE2DCB" w:rsidRDefault="00CA1856" w:rsidP="00CA1856">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735055A6" w14:textId="77777777" w:rsidR="00CA1856" w:rsidRDefault="00CA1856" w:rsidP="00CA185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Toetada eelnõu „</w:t>
      </w:r>
      <w:r w:rsidRPr="00CF1377">
        <w:rPr>
          <w:rFonts w:ascii="Times New Roman" w:hAnsi="Times New Roman"/>
          <w:sz w:val="24"/>
          <w:szCs w:val="24"/>
        </w:rPr>
        <w:t>Viljandi linna 2022. aasta konsolideerimisgrupi majandusaasta aruande kinnitamine (2023/183)</w:t>
      </w:r>
      <w:r>
        <w:rPr>
          <w:rFonts w:ascii="Times New Roman" w:hAnsi="Times New Roman"/>
          <w:sz w:val="24"/>
          <w:szCs w:val="24"/>
        </w:rPr>
        <w:t>“.</w:t>
      </w:r>
    </w:p>
    <w:p w14:paraId="6BF2A6E8" w14:textId="77777777" w:rsidR="00CA1856" w:rsidRDefault="00CA1856" w:rsidP="00CA1856">
      <w:pPr>
        <w:autoSpaceDE w:val="0"/>
        <w:spacing w:after="0" w:line="240" w:lineRule="auto"/>
        <w:jc w:val="both"/>
        <w:rPr>
          <w:rFonts w:ascii="Times New Roman" w:hAnsi="Times New Roman"/>
          <w:sz w:val="24"/>
          <w:szCs w:val="24"/>
        </w:rPr>
      </w:pPr>
    </w:p>
    <w:p w14:paraId="56F9F7CF" w14:textId="64F1FAD4" w:rsidR="006A6EE7" w:rsidRDefault="006A6EE7">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32308D8E" w14:textId="77777777" w:rsidR="00CA1856" w:rsidRDefault="00CA1856" w:rsidP="00CA1856">
      <w:pPr>
        <w:autoSpaceDE w:val="0"/>
        <w:spacing w:after="0" w:line="240" w:lineRule="auto"/>
        <w:jc w:val="both"/>
        <w:rPr>
          <w:rFonts w:ascii="Times New Roman" w:hAnsi="Times New Roman"/>
          <w:sz w:val="24"/>
          <w:szCs w:val="24"/>
        </w:rPr>
      </w:pPr>
    </w:p>
    <w:p w14:paraId="4EA49ED5" w14:textId="77777777" w:rsidR="00CA1856" w:rsidRPr="00765C73" w:rsidRDefault="00CA1856" w:rsidP="00CA18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1C6E3B08" w14:textId="77777777" w:rsidR="00CA1856" w:rsidRDefault="00CA1856" w:rsidP="00CA1856">
      <w:pPr>
        <w:autoSpaceDE w:val="0"/>
        <w:spacing w:after="0" w:line="240" w:lineRule="auto"/>
        <w:jc w:val="both"/>
        <w:rPr>
          <w:rFonts w:ascii="Times New Roman" w:hAnsi="Times New Roman"/>
          <w:b/>
          <w:sz w:val="24"/>
          <w:szCs w:val="24"/>
        </w:rPr>
      </w:pPr>
      <w:r w:rsidRPr="00B93168">
        <w:rPr>
          <w:rFonts w:ascii="Times New Roman" w:hAnsi="Times New Roman"/>
          <w:b/>
          <w:sz w:val="24"/>
          <w:szCs w:val="24"/>
        </w:rPr>
        <w:t>Viljandi linna 2023. aasta I lisaeelarve (2023/189)</w:t>
      </w:r>
    </w:p>
    <w:p w14:paraId="4BDB59BA" w14:textId="77777777" w:rsidR="00CA1856" w:rsidRDefault="00CA1856" w:rsidP="00CA1856">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390E1AC6" w14:textId="0BDB47D7" w:rsidR="00CA1856" w:rsidRDefault="00627EDC" w:rsidP="00CA1856">
      <w:pPr>
        <w:autoSpaceDE w:val="0"/>
        <w:spacing w:after="0" w:line="240" w:lineRule="auto"/>
        <w:jc w:val="both"/>
        <w:rPr>
          <w:rFonts w:ascii="Times New Roman" w:hAnsi="Times New Roman"/>
          <w:sz w:val="24"/>
          <w:szCs w:val="24"/>
        </w:rPr>
      </w:pPr>
      <w:r>
        <w:rPr>
          <w:rFonts w:ascii="Times New Roman" w:hAnsi="Times New Roman"/>
          <w:sz w:val="24"/>
          <w:szCs w:val="24"/>
        </w:rPr>
        <w:t xml:space="preserve">K. </w:t>
      </w:r>
      <w:r w:rsidR="00CA1856" w:rsidRPr="00555279">
        <w:rPr>
          <w:rFonts w:ascii="Times New Roman" w:hAnsi="Times New Roman"/>
          <w:sz w:val="24"/>
          <w:szCs w:val="24"/>
        </w:rPr>
        <w:t>Kütt tutvustas Viljandi linna 2023. aasta I lisaeelarvet kogumahuga 1 564 544 eurot.</w:t>
      </w:r>
    </w:p>
    <w:p w14:paraId="6D25EE7A" w14:textId="77777777" w:rsidR="00CA1856" w:rsidRDefault="00CA1856" w:rsidP="00CA1856">
      <w:pPr>
        <w:autoSpaceDE w:val="0"/>
        <w:spacing w:after="0" w:line="240" w:lineRule="auto"/>
        <w:jc w:val="both"/>
        <w:rPr>
          <w:rFonts w:ascii="Times New Roman" w:hAnsi="Times New Roman"/>
          <w:sz w:val="24"/>
          <w:szCs w:val="24"/>
        </w:rPr>
      </w:pPr>
    </w:p>
    <w:p w14:paraId="7084D76C" w14:textId="4E9980BE" w:rsidR="00684D77" w:rsidRDefault="00684D77" w:rsidP="00CA1856">
      <w:pPr>
        <w:autoSpaceDE w:val="0"/>
        <w:spacing w:after="0" w:line="240" w:lineRule="auto"/>
        <w:jc w:val="both"/>
        <w:rPr>
          <w:rFonts w:ascii="Times New Roman" w:hAnsi="Times New Roman"/>
          <w:sz w:val="24"/>
          <w:szCs w:val="24"/>
        </w:rPr>
      </w:pPr>
      <w:r>
        <w:rPr>
          <w:rFonts w:ascii="Times New Roman" w:hAnsi="Times New Roman"/>
          <w:sz w:val="24"/>
          <w:szCs w:val="24"/>
        </w:rPr>
        <w:t>Koosoleku juhataja pani eelnõu hääletusele.</w:t>
      </w:r>
    </w:p>
    <w:p w14:paraId="1CB10856" w14:textId="339781E1" w:rsidR="00684D77" w:rsidRPr="00684D77" w:rsidRDefault="00684D77" w:rsidP="00CA1856">
      <w:pPr>
        <w:autoSpaceDE w:val="0"/>
        <w:spacing w:after="0" w:line="240" w:lineRule="auto"/>
        <w:jc w:val="both"/>
        <w:rPr>
          <w:rFonts w:ascii="Times New Roman" w:hAnsi="Times New Roman"/>
          <w:b/>
          <w:sz w:val="24"/>
          <w:szCs w:val="24"/>
        </w:rPr>
      </w:pPr>
      <w:r w:rsidRPr="00684D77">
        <w:rPr>
          <w:rFonts w:ascii="Times New Roman" w:hAnsi="Times New Roman"/>
          <w:b/>
          <w:sz w:val="24"/>
          <w:szCs w:val="24"/>
        </w:rPr>
        <w:t>Hääletati:</w:t>
      </w:r>
    </w:p>
    <w:p w14:paraId="5B703D42" w14:textId="740B4C8E" w:rsidR="00CA1856" w:rsidRDefault="00684D77" w:rsidP="00CA1856">
      <w:pPr>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10 poolt, 1 erapooletu, vastuhääli ei olnud. </w:t>
      </w:r>
    </w:p>
    <w:p w14:paraId="3AFD0A1F" w14:textId="77777777" w:rsidR="006A6EE7" w:rsidRDefault="006A6EE7" w:rsidP="00CA1856">
      <w:pPr>
        <w:autoSpaceDE w:val="0"/>
        <w:spacing w:after="0" w:line="240" w:lineRule="auto"/>
        <w:jc w:val="both"/>
        <w:rPr>
          <w:rFonts w:ascii="Times New Roman" w:hAnsi="Times New Roman"/>
          <w:sz w:val="24"/>
          <w:szCs w:val="24"/>
          <w:lang w:eastAsia="et-EE"/>
        </w:rPr>
      </w:pPr>
    </w:p>
    <w:p w14:paraId="187A2A18" w14:textId="04A667E8" w:rsidR="006A6EE7" w:rsidRPr="006A6EE7" w:rsidRDefault="006A6EE7" w:rsidP="00CA1856">
      <w:pPr>
        <w:autoSpaceDE w:val="0"/>
        <w:spacing w:after="0" w:line="240" w:lineRule="auto"/>
        <w:jc w:val="both"/>
        <w:rPr>
          <w:rFonts w:ascii="Times New Roman" w:hAnsi="Times New Roman"/>
          <w:b/>
          <w:sz w:val="24"/>
          <w:szCs w:val="24"/>
          <w:lang w:eastAsia="et-EE"/>
        </w:rPr>
      </w:pPr>
      <w:r w:rsidRPr="006A6EE7">
        <w:rPr>
          <w:rFonts w:ascii="Times New Roman" w:hAnsi="Times New Roman"/>
          <w:b/>
          <w:sz w:val="24"/>
          <w:szCs w:val="24"/>
          <w:lang w:eastAsia="et-EE"/>
        </w:rPr>
        <w:t>Tähelepanek:</w:t>
      </w:r>
    </w:p>
    <w:p w14:paraId="57652975" w14:textId="606FE1DB" w:rsidR="006A6EE7" w:rsidRDefault="006A6EE7" w:rsidP="006A6EE7">
      <w:pPr>
        <w:widowControl w:val="0"/>
        <w:autoSpaceDE w:val="0"/>
        <w:spacing w:after="0" w:line="240" w:lineRule="auto"/>
        <w:jc w:val="both"/>
        <w:rPr>
          <w:rFonts w:ascii="Times New Roman" w:hAnsi="Times New Roman"/>
          <w:sz w:val="24"/>
          <w:szCs w:val="24"/>
        </w:rPr>
      </w:pPr>
      <w:r>
        <w:rPr>
          <w:rFonts w:ascii="Times New Roman" w:hAnsi="Times New Roman"/>
          <w:sz w:val="24"/>
          <w:szCs w:val="24"/>
          <w:lang w:eastAsia="et-EE"/>
        </w:rPr>
        <w:t xml:space="preserve">J.-M. Salumäe - </w:t>
      </w:r>
      <w:r w:rsidRPr="006A6EE7">
        <w:rPr>
          <w:rFonts w:ascii="Times New Roman" w:hAnsi="Times New Roman"/>
          <w:sz w:val="24"/>
          <w:szCs w:val="24"/>
        </w:rPr>
        <w:t>Augustikuus võiks komisjon uurida, milliseid Erasmus-projekte Viljandi linna haridusasutustes hetkel ellu viiakse.</w:t>
      </w:r>
    </w:p>
    <w:p w14:paraId="74F8E542" w14:textId="77777777" w:rsidR="00B171D1" w:rsidRDefault="00B171D1" w:rsidP="00CA1856">
      <w:pPr>
        <w:autoSpaceDE w:val="0"/>
        <w:spacing w:after="0" w:line="240" w:lineRule="auto"/>
        <w:jc w:val="both"/>
        <w:rPr>
          <w:rFonts w:ascii="Times New Roman" w:hAnsi="Times New Roman"/>
          <w:sz w:val="24"/>
          <w:szCs w:val="24"/>
        </w:rPr>
      </w:pPr>
    </w:p>
    <w:p w14:paraId="7BEAE10B" w14:textId="77777777" w:rsidR="00CA1856" w:rsidRPr="00FE2DCB" w:rsidRDefault="00CA1856" w:rsidP="00CA1856">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7CC85B8D" w14:textId="5EF44FA9" w:rsidR="00CA1856" w:rsidRDefault="00CA1856" w:rsidP="00CA1856">
      <w:pPr>
        <w:widowControl w:val="0"/>
        <w:autoSpaceDE w:val="0"/>
        <w:spacing w:after="0" w:line="240" w:lineRule="auto"/>
        <w:jc w:val="both"/>
        <w:rPr>
          <w:rFonts w:ascii="Times New Roman" w:hAnsi="Times New Roman"/>
          <w:sz w:val="24"/>
          <w:szCs w:val="24"/>
        </w:rPr>
      </w:pPr>
      <w:r w:rsidRPr="00EB504B">
        <w:rPr>
          <w:rFonts w:ascii="Times New Roman" w:hAnsi="Times New Roman"/>
          <w:sz w:val="24"/>
          <w:szCs w:val="24"/>
        </w:rPr>
        <w:t>Toetada e</w:t>
      </w:r>
      <w:r>
        <w:rPr>
          <w:rFonts w:ascii="Times New Roman" w:hAnsi="Times New Roman"/>
          <w:sz w:val="24"/>
          <w:szCs w:val="24"/>
        </w:rPr>
        <w:t>elnõu „</w:t>
      </w:r>
      <w:r w:rsidRPr="00B93168">
        <w:rPr>
          <w:rFonts w:ascii="Times New Roman" w:hAnsi="Times New Roman"/>
          <w:sz w:val="24"/>
          <w:szCs w:val="24"/>
        </w:rPr>
        <w:t>Viljandi linna 2023. aasta I lisaeelarve (2023/189)</w:t>
      </w:r>
      <w:r>
        <w:rPr>
          <w:rFonts w:ascii="Times New Roman" w:hAnsi="Times New Roman"/>
          <w:sz w:val="24"/>
          <w:szCs w:val="24"/>
        </w:rPr>
        <w:t>“.</w:t>
      </w:r>
    </w:p>
    <w:p w14:paraId="3465E174" w14:textId="77777777" w:rsidR="00945904" w:rsidRDefault="00945904" w:rsidP="00F0160D">
      <w:pPr>
        <w:widowControl w:val="0"/>
        <w:autoSpaceDE w:val="0"/>
        <w:spacing w:after="0" w:line="240" w:lineRule="auto"/>
        <w:jc w:val="both"/>
        <w:rPr>
          <w:rFonts w:ascii="Times New Roman" w:hAnsi="Times New Roman"/>
          <w:sz w:val="24"/>
          <w:szCs w:val="24"/>
        </w:rPr>
      </w:pPr>
    </w:p>
    <w:p w14:paraId="34CB83A0" w14:textId="77777777" w:rsidR="00CA1856" w:rsidRDefault="00CA1856" w:rsidP="00CA1856">
      <w:pPr>
        <w:autoSpaceDE w:val="0"/>
        <w:spacing w:after="0" w:line="240" w:lineRule="auto"/>
        <w:jc w:val="both"/>
        <w:rPr>
          <w:rFonts w:ascii="Times New Roman" w:hAnsi="Times New Roman"/>
          <w:sz w:val="24"/>
          <w:szCs w:val="24"/>
        </w:rPr>
      </w:pPr>
    </w:p>
    <w:p w14:paraId="7E8567F7" w14:textId="5A5D280B" w:rsidR="00CA1856" w:rsidRPr="00765C73" w:rsidRDefault="00CA1856" w:rsidP="00CA18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5EF25C93" w14:textId="52D8D379" w:rsidR="00CA1856" w:rsidRDefault="00CA1856" w:rsidP="00CA1856">
      <w:pPr>
        <w:autoSpaceDE w:val="0"/>
        <w:spacing w:after="0" w:line="240" w:lineRule="auto"/>
        <w:jc w:val="both"/>
        <w:rPr>
          <w:rFonts w:ascii="Times New Roman" w:hAnsi="Times New Roman"/>
          <w:b/>
          <w:sz w:val="24"/>
          <w:szCs w:val="24"/>
        </w:rPr>
      </w:pPr>
      <w:r w:rsidRPr="00CA1856">
        <w:rPr>
          <w:rFonts w:ascii="Times New Roman" w:hAnsi="Times New Roman"/>
          <w:b/>
          <w:sz w:val="24"/>
          <w:szCs w:val="24"/>
        </w:rPr>
        <w:t>Viljandi linna avaliku ürituse korraldamise ja pidamise kord (2023/178-1), II lugemine</w:t>
      </w:r>
    </w:p>
    <w:p w14:paraId="12D65855" w14:textId="77777777" w:rsidR="00CA1856" w:rsidRDefault="00CA1856" w:rsidP="00CA1856">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6F15305E" w14:textId="3F09B9D9" w:rsidR="00CA1856" w:rsidRDefault="00627EDC" w:rsidP="00CA1856">
      <w:pPr>
        <w:autoSpaceDE w:val="0"/>
        <w:spacing w:after="0" w:line="240" w:lineRule="auto"/>
        <w:jc w:val="both"/>
        <w:rPr>
          <w:rFonts w:ascii="Times New Roman" w:hAnsi="Times New Roman"/>
          <w:sz w:val="24"/>
          <w:szCs w:val="24"/>
        </w:rPr>
      </w:pPr>
      <w:r>
        <w:rPr>
          <w:rFonts w:ascii="Times New Roman" w:hAnsi="Times New Roman"/>
          <w:sz w:val="24"/>
          <w:szCs w:val="24"/>
        </w:rPr>
        <w:t>T. Tamra</w:t>
      </w:r>
      <w:r w:rsidR="00B5303F">
        <w:rPr>
          <w:rFonts w:ascii="Times New Roman" w:hAnsi="Times New Roman"/>
          <w:sz w:val="24"/>
          <w:szCs w:val="24"/>
        </w:rPr>
        <w:t xml:space="preserve"> tutvustas komisjonile kahe lugemise vahel tehtud muudatusi. </w:t>
      </w:r>
    </w:p>
    <w:p w14:paraId="76F42BAF" w14:textId="77777777" w:rsidR="00627EDC" w:rsidRDefault="00627EDC" w:rsidP="00CA1856">
      <w:pPr>
        <w:autoSpaceDE w:val="0"/>
        <w:spacing w:after="0" w:line="240" w:lineRule="auto"/>
        <w:jc w:val="both"/>
        <w:rPr>
          <w:rFonts w:ascii="Times New Roman" w:hAnsi="Times New Roman"/>
          <w:sz w:val="24"/>
          <w:szCs w:val="24"/>
        </w:rPr>
      </w:pPr>
    </w:p>
    <w:p w14:paraId="5BF628DC" w14:textId="77777777" w:rsidR="006043AE" w:rsidRDefault="006043AE" w:rsidP="006043AE">
      <w:pPr>
        <w:autoSpaceDE w:val="0"/>
        <w:spacing w:after="0" w:line="240" w:lineRule="auto"/>
        <w:jc w:val="both"/>
        <w:rPr>
          <w:rFonts w:ascii="Times New Roman" w:hAnsi="Times New Roman"/>
          <w:sz w:val="24"/>
          <w:szCs w:val="24"/>
          <w:lang w:eastAsia="et-EE"/>
        </w:rPr>
      </w:pPr>
      <w:r w:rsidRPr="00337E10">
        <w:rPr>
          <w:rFonts w:ascii="Times New Roman" w:hAnsi="Times New Roman"/>
          <w:sz w:val="24"/>
          <w:szCs w:val="24"/>
          <w:lang w:eastAsia="et-EE"/>
        </w:rPr>
        <w:t xml:space="preserve">Koosoleku juhataja </w:t>
      </w:r>
      <w:r>
        <w:rPr>
          <w:rFonts w:ascii="Times New Roman" w:hAnsi="Times New Roman"/>
          <w:sz w:val="24"/>
          <w:szCs w:val="24"/>
          <w:lang w:eastAsia="et-EE"/>
        </w:rPr>
        <w:t>küsis, kas keegi nõuab päevakorrapunkti hääletust. Hääletust ei nõutud.</w:t>
      </w:r>
    </w:p>
    <w:p w14:paraId="2619D2EE" w14:textId="77777777" w:rsidR="00CA1856" w:rsidRDefault="00CA1856" w:rsidP="00CA1856">
      <w:pPr>
        <w:autoSpaceDE w:val="0"/>
        <w:spacing w:after="0" w:line="240" w:lineRule="auto"/>
        <w:jc w:val="both"/>
        <w:rPr>
          <w:rFonts w:ascii="Times New Roman" w:hAnsi="Times New Roman"/>
          <w:sz w:val="24"/>
          <w:szCs w:val="24"/>
        </w:rPr>
      </w:pPr>
    </w:p>
    <w:p w14:paraId="47BDAD8E" w14:textId="77777777" w:rsidR="00CA1856" w:rsidRPr="00FE2DCB" w:rsidRDefault="00CA1856" w:rsidP="00CA1856">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52B80A29" w14:textId="1911FA32" w:rsidR="00CA1856" w:rsidRDefault="00CA1856" w:rsidP="00CA1856">
      <w:pPr>
        <w:widowControl w:val="0"/>
        <w:autoSpaceDE w:val="0"/>
        <w:spacing w:after="0" w:line="240" w:lineRule="auto"/>
        <w:jc w:val="both"/>
        <w:rPr>
          <w:rFonts w:ascii="Times New Roman" w:hAnsi="Times New Roman"/>
          <w:sz w:val="24"/>
          <w:szCs w:val="24"/>
        </w:rPr>
      </w:pPr>
      <w:r w:rsidRPr="00EB504B">
        <w:rPr>
          <w:rFonts w:ascii="Times New Roman" w:hAnsi="Times New Roman"/>
          <w:sz w:val="24"/>
          <w:szCs w:val="24"/>
        </w:rPr>
        <w:t>Toetada e</w:t>
      </w:r>
      <w:r>
        <w:rPr>
          <w:rFonts w:ascii="Times New Roman" w:hAnsi="Times New Roman"/>
          <w:sz w:val="24"/>
          <w:szCs w:val="24"/>
        </w:rPr>
        <w:t>elnõu „</w:t>
      </w:r>
      <w:r w:rsidRPr="00CA1856">
        <w:rPr>
          <w:rFonts w:ascii="Times New Roman" w:hAnsi="Times New Roman"/>
          <w:sz w:val="24"/>
          <w:szCs w:val="24"/>
        </w:rPr>
        <w:t>Viljandi linna avaliku ürituse korraldamise ja pidamise kord (2023/178-1)</w:t>
      </w:r>
      <w:r>
        <w:rPr>
          <w:rFonts w:ascii="Times New Roman" w:hAnsi="Times New Roman"/>
          <w:sz w:val="24"/>
          <w:szCs w:val="24"/>
        </w:rPr>
        <w:t>“.</w:t>
      </w:r>
    </w:p>
    <w:p w14:paraId="4DDCA648" w14:textId="77777777" w:rsidR="00CA1856" w:rsidRDefault="00CA1856" w:rsidP="00F0160D">
      <w:pPr>
        <w:widowControl w:val="0"/>
        <w:autoSpaceDE w:val="0"/>
        <w:spacing w:after="0" w:line="240" w:lineRule="auto"/>
        <w:jc w:val="both"/>
        <w:rPr>
          <w:rFonts w:ascii="Times New Roman" w:hAnsi="Times New Roman"/>
          <w:sz w:val="24"/>
          <w:szCs w:val="24"/>
        </w:rPr>
      </w:pPr>
    </w:p>
    <w:p w14:paraId="26E10B58" w14:textId="77777777" w:rsidR="00CA1856" w:rsidRDefault="00CA1856" w:rsidP="00F0160D">
      <w:pPr>
        <w:widowControl w:val="0"/>
        <w:autoSpaceDE w:val="0"/>
        <w:spacing w:after="0" w:line="240" w:lineRule="auto"/>
        <w:jc w:val="both"/>
        <w:rPr>
          <w:rFonts w:ascii="Times New Roman" w:hAnsi="Times New Roman"/>
          <w:sz w:val="24"/>
          <w:szCs w:val="24"/>
        </w:rPr>
      </w:pPr>
    </w:p>
    <w:p w14:paraId="241CCAEC" w14:textId="2DB72DB0" w:rsidR="00CA1856" w:rsidRPr="00765C73" w:rsidRDefault="00CA1856" w:rsidP="00CA185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14:paraId="7FA185B7" w14:textId="44D9F66D" w:rsidR="00CA1856" w:rsidRDefault="00CA1856" w:rsidP="00CA1856">
      <w:pPr>
        <w:autoSpaceDE w:val="0"/>
        <w:spacing w:after="0" w:line="240" w:lineRule="auto"/>
        <w:jc w:val="both"/>
        <w:rPr>
          <w:rFonts w:ascii="Times New Roman" w:hAnsi="Times New Roman"/>
          <w:b/>
          <w:sz w:val="24"/>
          <w:szCs w:val="24"/>
        </w:rPr>
      </w:pPr>
      <w:r w:rsidRPr="00CA1856">
        <w:rPr>
          <w:rFonts w:ascii="Times New Roman" w:hAnsi="Times New Roman"/>
          <w:b/>
          <w:sz w:val="24"/>
          <w:szCs w:val="24"/>
        </w:rPr>
        <w:t>Projektitoetuste jagamine</w:t>
      </w:r>
    </w:p>
    <w:p w14:paraId="61B80DD4" w14:textId="77777777" w:rsidR="00CA1856" w:rsidRDefault="00CA1856" w:rsidP="00F0160D">
      <w:pPr>
        <w:widowControl w:val="0"/>
        <w:autoSpaceDE w:val="0"/>
        <w:spacing w:after="0" w:line="240" w:lineRule="auto"/>
        <w:jc w:val="both"/>
        <w:rPr>
          <w:rFonts w:ascii="Times New Roman" w:hAnsi="Times New Roman"/>
          <w:b/>
          <w:sz w:val="24"/>
          <w:szCs w:val="24"/>
        </w:rPr>
      </w:pPr>
    </w:p>
    <w:p w14:paraId="1F8B3C0C" w14:textId="77777777" w:rsidR="00C502BE" w:rsidRDefault="00C502BE" w:rsidP="00C502BE">
      <w:pPr>
        <w:widowControl w:val="0"/>
        <w:suppressAutoHyphens w:val="0"/>
        <w:autoSpaceDE w:val="0"/>
        <w:spacing w:after="0" w:line="240" w:lineRule="auto"/>
        <w:jc w:val="both"/>
        <w:rPr>
          <w:rFonts w:ascii="Times New Roman" w:hAnsi="Times New Roman"/>
          <w:sz w:val="24"/>
          <w:szCs w:val="24"/>
        </w:rPr>
      </w:pPr>
      <w:r>
        <w:rPr>
          <w:rFonts w:ascii="Times New Roman" w:hAnsi="Times New Roman"/>
          <w:sz w:val="24"/>
          <w:szCs w:val="24"/>
        </w:rPr>
        <w:t>Haridusvaldkonna kolmandas voorus on kokku viis taotlust, mille kogusumma on 4158 eurot. Jagada on kolmandas voorus 1375 eurot.</w:t>
      </w:r>
    </w:p>
    <w:p w14:paraId="3B8B537A" w14:textId="77777777" w:rsidR="00C502BE" w:rsidRDefault="00C502BE" w:rsidP="00C502BE">
      <w:pPr>
        <w:widowControl w:val="0"/>
        <w:suppressAutoHyphens w:val="0"/>
        <w:autoSpaceDE w:val="0"/>
        <w:spacing w:after="0" w:line="240" w:lineRule="auto"/>
        <w:jc w:val="both"/>
        <w:rPr>
          <w:rFonts w:ascii="Times New Roman" w:hAnsi="Times New Roman"/>
          <w:sz w:val="24"/>
          <w:szCs w:val="24"/>
        </w:rPr>
      </w:pPr>
    </w:p>
    <w:p w14:paraId="191F19BA" w14:textId="16047F11" w:rsidR="00C502BE" w:rsidRDefault="002674C1" w:rsidP="00145FA1">
      <w:pPr>
        <w:widowControl w:val="0"/>
        <w:autoSpaceDE w:val="0"/>
        <w:spacing w:after="0" w:line="240" w:lineRule="auto"/>
        <w:jc w:val="both"/>
        <w:rPr>
          <w:rFonts w:ascii="Times New Roman" w:hAnsi="Times New Roman"/>
          <w:sz w:val="24"/>
          <w:szCs w:val="24"/>
        </w:rPr>
      </w:pPr>
      <w:r w:rsidRPr="002674C1">
        <w:rPr>
          <w:rFonts w:ascii="Times New Roman" w:hAnsi="Times New Roman"/>
          <w:sz w:val="24"/>
          <w:szCs w:val="24"/>
        </w:rPr>
        <w:t>J.-M. Salumäe – Hariduskomisjoni esimehena sain enne komisjoni koosolekult V. Volmer-Martinsonilt info, et Viljandi Gümnaasiumil on antud hetkel kaks aruannet tähtajaks parandamata, seega ka kinnitamata. Toetuste kord ütleb, et toetust tohib määrata taotlejale, kellel on eelnevate toetuste aruanded nõuetekohaselt esitatud. Korra järgi neile projektitoetust määrata ei saa.</w:t>
      </w:r>
    </w:p>
    <w:p w14:paraId="458B765C" w14:textId="77777777" w:rsidR="002674C1" w:rsidRDefault="002674C1" w:rsidP="00145FA1">
      <w:pPr>
        <w:widowControl w:val="0"/>
        <w:autoSpaceDE w:val="0"/>
        <w:spacing w:after="0" w:line="240" w:lineRule="auto"/>
        <w:jc w:val="both"/>
        <w:rPr>
          <w:rFonts w:ascii="Times New Roman" w:hAnsi="Times New Roman"/>
          <w:sz w:val="24"/>
          <w:szCs w:val="24"/>
        </w:rPr>
      </w:pPr>
    </w:p>
    <w:p w14:paraId="592AB9A7" w14:textId="003D837D" w:rsidR="00C502BE" w:rsidRPr="00C502BE" w:rsidRDefault="00C502BE" w:rsidP="00145FA1">
      <w:pPr>
        <w:widowControl w:val="0"/>
        <w:autoSpaceDE w:val="0"/>
        <w:spacing w:after="0" w:line="240" w:lineRule="auto"/>
        <w:jc w:val="both"/>
        <w:rPr>
          <w:rFonts w:ascii="Times New Roman" w:hAnsi="Times New Roman"/>
          <w:b/>
          <w:sz w:val="24"/>
          <w:szCs w:val="24"/>
        </w:rPr>
      </w:pPr>
      <w:r w:rsidRPr="00C502BE">
        <w:rPr>
          <w:rFonts w:ascii="Times New Roman" w:hAnsi="Times New Roman"/>
          <w:b/>
          <w:sz w:val="24"/>
          <w:szCs w:val="24"/>
        </w:rPr>
        <w:t>Ettepanekud:</w:t>
      </w:r>
    </w:p>
    <w:p w14:paraId="2F498D42" w14:textId="096C7277" w:rsidR="00C502BE" w:rsidRDefault="00C502BE" w:rsidP="00C502BE">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H. Künnapuu </w:t>
      </w:r>
      <w:r w:rsidR="00FC5D29">
        <w:rPr>
          <w:rFonts w:ascii="Times New Roman" w:hAnsi="Times New Roman"/>
          <w:sz w:val="24"/>
          <w:szCs w:val="24"/>
        </w:rPr>
        <w:t>–</w:t>
      </w:r>
      <w:r>
        <w:rPr>
          <w:rFonts w:ascii="Times New Roman" w:hAnsi="Times New Roman"/>
          <w:sz w:val="24"/>
          <w:szCs w:val="24"/>
        </w:rPr>
        <w:t xml:space="preserve"> </w:t>
      </w:r>
      <w:r w:rsidR="00FC5D29">
        <w:rPr>
          <w:rFonts w:ascii="Times New Roman" w:hAnsi="Times New Roman"/>
          <w:sz w:val="24"/>
          <w:szCs w:val="24"/>
        </w:rPr>
        <w:t xml:space="preserve">Vabanenud </w:t>
      </w:r>
      <w:r>
        <w:rPr>
          <w:rFonts w:ascii="Times New Roman" w:hAnsi="Times New Roman"/>
          <w:sz w:val="24"/>
          <w:szCs w:val="24"/>
        </w:rPr>
        <w:t xml:space="preserve">finantsilised vahendid </w:t>
      </w:r>
      <w:r w:rsidR="00FC5D29">
        <w:rPr>
          <w:rFonts w:ascii="Times New Roman" w:hAnsi="Times New Roman"/>
          <w:sz w:val="24"/>
          <w:szCs w:val="24"/>
        </w:rPr>
        <w:t xml:space="preserve">(552 eurot) jagada </w:t>
      </w:r>
      <w:r>
        <w:rPr>
          <w:rFonts w:ascii="Times New Roman" w:hAnsi="Times New Roman"/>
          <w:sz w:val="24"/>
          <w:szCs w:val="24"/>
        </w:rPr>
        <w:t xml:space="preserve">teiste projektide vahel laiali. </w:t>
      </w:r>
    </w:p>
    <w:p w14:paraId="33BCD8EC" w14:textId="206FEC1D" w:rsidR="00C502BE" w:rsidRDefault="00FC5D29" w:rsidP="00C502BE">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L. Susi – Suunata 552 eurot, mis vabanes järgmisesse vooru. </w:t>
      </w:r>
      <w:r w:rsidR="00C502BE">
        <w:rPr>
          <w:rFonts w:ascii="Times New Roman" w:hAnsi="Times New Roman"/>
          <w:sz w:val="24"/>
          <w:szCs w:val="24"/>
        </w:rPr>
        <w:t xml:space="preserve"> </w:t>
      </w:r>
    </w:p>
    <w:p w14:paraId="6EDA9532" w14:textId="77777777" w:rsidR="00C502BE" w:rsidRDefault="00C502BE" w:rsidP="00C502BE">
      <w:pPr>
        <w:widowControl w:val="0"/>
        <w:autoSpaceDE w:val="0"/>
        <w:spacing w:after="0" w:line="240" w:lineRule="auto"/>
        <w:jc w:val="both"/>
        <w:rPr>
          <w:rFonts w:ascii="Times New Roman" w:hAnsi="Times New Roman"/>
          <w:sz w:val="24"/>
          <w:szCs w:val="24"/>
        </w:rPr>
      </w:pPr>
    </w:p>
    <w:p w14:paraId="3ED63DFA" w14:textId="7E6BDC31" w:rsidR="00FC5D29" w:rsidRDefault="00FC5D29" w:rsidP="00C502BE">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Koosoleku juhataja pani ettepanekud konkureerivale hääletusele.</w:t>
      </w:r>
    </w:p>
    <w:p w14:paraId="79B70C9D" w14:textId="751A34E7" w:rsidR="00FC5D29" w:rsidRDefault="00FC5D29" w:rsidP="00C502BE">
      <w:pPr>
        <w:widowControl w:val="0"/>
        <w:autoSpaceDE w:val="0"/>
        <w:spacing w:after="0" w:line="240" w:lineRule="auto"/>
        <w:jc w:val="both"/>
        <w:rPr>
          <w:rFonts w:ascii="Times New Roman" w:hAnsi="Times New Roman"/>
          <w:b/>
          <w:sz w:val="24"/>
          <w:szCs w:val="24"/>
        </w:rPr>
      </w:pPr>
      <w:r w:rsidRPr="00FC5D29">
        <w:rPr>
          <w:rFonts w:ascii="Times New Roman" w:hAnsi="Times New Roman"/>
          <w:b/>
          <w:sz w:val="24"/>
          <w:szCs w:val="24"/>
        </w:rPr>
        <w:t>Hääletati:</w:t>
      </w:r>
    </w:p>
    <w:p w14:paraId="00C1E6D0" w14:textId="554A3F0A" w:rsidR="00FC5D29" w:rsidRPr="00FC5D29" w:rsidRDefault="00FC5D29" w:rsidP="00C502BE">
      <w:pPr>
        <w:widowControl w:val="0"/>
        <w:autoSpaceDE w:val="0"/>
        <w:spacing w:after="0" w:line="240" w:lineRule="auto"/>
        <w:jc w:val="both"/>
        <w:rPr>
          <w:rFonts w:ascii="Times New Roman" w:hAnsi="Times New Roman"/>
          <w:sz w:val="24"/>
          <w:szCs w:val="24"/>
        </w:rPr>
      </w:pPr>
      <w:r w:rsidRPr="00FC5D29">
        <w:rPr>
          <w:rFonts w:ascii="Times New Roman" w:hAnsi="Times New Roman"/>
          <w:sz w:val="24"/>
          <w:szCs w:val="24"/>
        </w:rPr>
        <w:t xml:space="preserve">Jagada 552 eurot teiste projektide vahel laiali - 4 poolthäält. </w:t>
      </w:r>
    </w:p>
    <w:p w14:paraId="1A6B8665" w14:textId="3EFEF001" w:rsidR="00FC5D29" w:rsidRDefault="00FC5D29" w:rsidP="00C502BE">
      <w:pPr>
        <w:widowControl w:val="0"/>
        <w:autoSpaceDE w:val="0"/>
        <w:spacing w:after="0" w:line="240" w:lineRule="auto"/>
        <w:jc w:val="both"/>
        <w:rPr>
          <w:rFonts w:ascii="Times New Roman" w:hAnsi="Times New Roman"/>
          <w:sz w:val="24"/>
          <w:szCs w:val="24"/>
        </w:rPr>
      </w:pPr>
      <w:r w:rsidRPr="00FC5D29">
        <w:rPr>
          <w:rFonts w:ascii="Times New Roman" w:hAnsi="Times New Roman"/>
          <w:sz w:val="24"/>
          <w:szCs w:val="24"/>
        </w:rPr>
        <w:t>Suunata 552 eurot järgmisesse vooru – 6 poolthäält.</w:t>
      </w:r>
    </w:p>
    <w:p w14:paraId="1C6132F5" w14:textId="3A05EC72" w:rsidR="00FC5D29" w:rsidRPr="00FC5D29" w:rsidRDefault="00FC5D29" w:rsidP="00C502BE">
      <w:pPr>
        <w:widowControl w:val="0"/>
        <w:autoSpaceDE w:val="0"/>
        <w:spacing w:after="0" w:line="240" w:lineRule="auto"/>
        <w:jc w:val="both"/>
        <w:rPr>
          <w:rFonts w:ascii="Times New Roman" w:hAnsi="Times New Roman"/>
          <w:b/>
          <w:sz w:val="24"/>
          <w:szCs w:val="24"/>
        </w:rPr>
      </w:pPr>
      <w:r w:rsidRPr="00FC5D29">
        <w:rPr>
          <w:rFonts w:ascii="Times New Roman" w:hAnsi="Times New Roman"/>
          <w:b/>
          <w:sz w:val="24"/>
          <w:szCs w:val="24"/>
        </w:rPr>
        <w:t>Otsustati:</w:t>
      </w:r>
    </w:p>
    <w:p w14:paraId="104CB140" w14:textId="47E36C17" w:rsidR="00FC5D29" w:rsidRPr="00FC5D29" w:rsidRDefault="00FC5D29" w:rsidP="00C502BE">
      <w:pPr>
        <w:widowControl w:val="0"/>
        <w:autoSpaceDE w:val="0"/>
        <w:spacing w:after="0" w:line="240" w:lineRule="auto"/>
        <w:jc w:val="both"/>
        <w:rPr>
          <w:rFonts w:ascii="Times New Roman" w:hAnsi="Times New Roman"/>
          <w:b/>
          <w:sz w:val="24"/>
          <w:szCs w:val="24"/>
        </w:rPr>
      </w:pPr>
      <w:r>
        <w:rPr>
          <w:rFonts w:ascii="Times New Roman" w:hAnsi="Times New Roman"/>
          <w:sz w:val="24"/>
          <w:szCs w:val="24"/>
        </w:rPr>
        <w:t xml:space="preserve">Vabanenud 552 eurot suunata järgmisesse vooru. </w:t>
      </w:r>
    </w:p>
    <w:p w14:paraId="710AE1BA" w14:textId="77777777" w:rsidR="00145FA1" w:rsidRDefault="00145FA1" w:rsidP="00145FA1">
      <w:pPr>
        <w:widowControl w:val="0"/>
        <w:autoSpaceDE w:val="0"/>
        <w:spacing w:after="0" w:line="240" w:lineRule="auto"/>
        <w:jc w:val="both"/>
        <w:rPr>
          <w:rFonts w:ascii="Times New Roman" w:hAnsi="Times New Roman"/>
          <w:sz w:val="24"/>
          <w:szCs w:val="24"/>
        </w:rPr>
      </w:pPr>
    </w:p>
    <w:p w14:paraId="7AB69348" w14:textId="77777777" w:rsidR="00FC5D29" w:rsidRDefault="00FC5D29" w:rsidP="00145FA1">
      <w:pPr>
        <w:widowControl w:val="0"/>
        <w:autoSpaceDE w:val="0"/>
        <w:spacing w:after="0" w:line="240" w:lineRule="auto"/>
        <w:jc w:val="both"/>
        <w:rPr>
          <w:rFonts w:ascii="Times New Roman" w:hAnsi="Times New Roman"/>
          <w:sz w:val="24"/>
          <w:szCs w:val="24"/>
        </w:rPr>
      </w:pPr>
    </w:p>
    <w:p w14:paraId="41CE1F4C" w14:textId="77777777" w:rsidR="009F0001" w:rsidRDefault="009F0001" w:rsidP="00C502BE">
      <w:pPr>
        <w:widowControl w:val="0"/>
        <w:autoSpaceDE w:val="0"/>
        <w:spacing w:after="0" w:line="240" w:lineRule="auto"/>
        <w:jc w:val="both"/>
        <w:rPr>
          <w:rFonts w:ascii="Times New Roman" w:hAnsi="Times New Roman"/>
          <w:sz w:val="24"/>
          <w:szCs w:val="24"/>
          <w:u w:val="single"/>
        </w:rPr>
      </w:pPr>
    </w:p>
    <w:p w14:paraId="58A42D7C" w14:textId="77777777" w:rsidR="00C502BE" w:rsidRDefault="00C502BE" w:rsidP="00C502BE">
      <w:pPr>
        <w:widowControl w:val="0"/>
        <w:autoSpaceDE w:val="0"/>
        <w:spacing w:after="0" w:line="240" w:lineRule="auto"/>
        <w:jc w:val="both"/>
        <w:rPr>
          <w:rFonts w:ascii="Times New Roman" w:hAnsi="Times New Roman"/>
          <w:sz w:val="24"/>
          <w:szCs w:val="24"/>
          <w:u w:val="single"/>
        </w:rPr>
      </w:pPr>
      <w:r>
        <w:rPr>
          <w:rFonts w:ascii="Times New Roman" w:hAnsi="Times New Roman"/>
          <w:sz w:val="24"/>
          <w:szCs w:val="24"/>
          <w:u w:val="single"/>
        </w:rPr>
        <w:t>Haridusvaldkonna projektid:</w:t>
      </w:r>
    </w:p>
    <w:p w14:paraId="445ADEF0" w14:textId="704B2D17" w:rsidR="00C502BE" w:rsidRDefault="00C502BE" w:rsidP="00C502BE">
      <w:pPr>
        <w:pStyle w:val="Loendilik"/>
        <w:widowControl w:val="0"/>
        <w:numPr>
          <w:ilvl w:val="0"/>
          <w:numId w:val="25"/>
        </w:numPr>
        <w:suppressAutoHyphens w:val="0"/>
        <w:autoSpaceDE w:val="0"/>
        <w:spacing w:after="0" w:line="240" w:lineRule="auto"/>
        <w:jc w:val="both"/>
        <w:rPr>
          <w:rFonts w:ascii="Times New Roman" w:hAnsi="Times New Roman"/>
          <w:sz w:val="24"/>
          <w:szCs w:val="24"/>
        </w:rPr>
      </w:pPr>
      <w:r w:rsidRPr="00C502BE">
        <w:rPr>
          <w:rFonts w:ascii="Times New Roman" w:hAnsi="Times New Roman"/>
          <w:sz w:val="24"/>
          <w:szCs w:val="24"/>
        </w:rPr>
        <w:t>MTÜ Tantsutsoon taotleb 750 eurot Ta</w:t>
      </w:r>
      <w:r>
        <w:rPr>
          <w:rFonts w:ascii="Times New Roman" w:hAnsi="Times New Roman"/>
          <w:sz w:val="24"/>
          <w:szCs w:val="24"/>
        </w:rPr>
        <w:t>ntsutsooni esimeseks kevadkontserdiks.</w:t>
      </w:r>
    </w:p>
    <w:p w14:paraId="751C3BC5" w14:textId="77777777" w:rsidR="00C502BE" w:rsidRPr="00C502BE" w:rsidRDefault="00C502BE" w:rsidP="00C502BE">
      <w:pPr>
        <w:widowControl w:val="0"/>
        <w:suppressAutoHyphens w:val="0"/>
        <w:autoSpaceDE w:val="0"/>
        <w:spacing w:after="0" w:line="240" w:lineRule="auto"/>
        <w:ind w:left="360"/>
        <w:jc w:val="both"/>
        <w:rPr>
          <w:rFonts w:ascii="Times New Roman" w:hAnsi="Times New Roman"/>
          <w:sz w:val="24"/>
          <w:szCs w:val="24"/>
        </w:rPr>
      </w:pPr>
    </w:p>
    <w:p w14:paraId="6D278855" w14:textId="4378D8B8" w:rsidR="00C502BE" w:rsidRDefault="00C502BE" w:rsidP="00C502BE">
      <w:pPr>
        <w:pStyle w:val="Loendilik"/>
        <w:widowControl w:val="0"/>
        <w:autoSpaceDE w:val="0"/>
        <w:spacing w:after="0" w:line="240" w:lineRule="auto"/>
        <w:ind w:left="720"/>
        <w:jc w:val="both"/>
        <w:rPr>
          <w:rFonts w:ascii="Times New Roman" w:hAnsi="Times New Roman"/>
          <w:sz w:val="24"/>
          <w:szCs w:val="24"/>
        </w:rPr>
      </w:pPr>
      <w:r>
        <w:rPr>
          <w:rFonts w:ascii="Times New Roman" w:hAnsi="Times New Roman"/>
          <w:sz w:val="24"/>
          <w:szCs w:val="24"/>
        </w:rPr>
        <w:t>Komisjoni ettepanek eraldada 220 eurot.</w:t>
      </w:r>
    </w:p>
    <w:p w14:paraId="20A61B58" w14:textId="0E1EE4FC" w:rsidR="00C502BE" w:rsidRDefault="00C502BE" w:rsidP="00C502BE">
      <w:pPr>
        <w:pStyle w:val="Loendilik"/>
        <w:widowControl w:val="0"/>
        <w:autoSpaceDE w:val="0"/>
        <w:spacing w:after="0" w:line="240" w:lineRule="auto"/>
        <w:ind w:left="720"/>
        <w:jc w:val="both"/>
        <w:rPr>
          <w:rFonts w:ascii="Times New Roman" w:hAnsi="Times New Roman"/>
          <w:sz w:val="24"/>
          <w:szCs w:val="24"/>
        </w:rPr>
      </w:pPr>
      <w:r>
        <w:rPr>
          <w:rFonts w:ascii="Times New Roman" w:hAnsi="Times New Roman"/>
          <w:sz w:val="24"/>
          <w:szCs w:val="24"/>
        </w:rPr>
        <w:t xml:space="preserve">Toetussumma kujunes komisjoni liikmete hindamistöö tulemusena antud hindamispunktide põhjal ja tehtud ettepanekute keskmisest. </w:t>
      </w:r>
    </w:p>
    <w:p w14:paraId="6B0E5538" w14:textId="77777777" w:rsidR="00C502BE" w:rsidRDefault="00C502BE" w:rsidP="00145FA1">
      <w:pPr>
        <w:widowControl w:val="0"/>
        <w:autoSpaceDE w:val="0"/>
        <w:spacing w:after="0" w:line="240" w:lineRule="auto"/>
        <w:jc w:val="both"/>
        <w:rPr>
          <w:rFonts w:ascii="Times New Roman" w:hAnsi="Times New Roman"/>
          <w:sz w:val="24"/>
          <w:szCs w:val="24"/>
        </w:rPr>
      </w:pPr>
    </w:p>
    <w:p w14:paraId="04100E59" w14:textId="679FA033" w:rsidR="00C502BE" w:rsidRDefault="00C502BE" w:rsidP="00C502BE">
      <w:pPr>
        <w:pStyle w:val="Loendilik"/>
        <w:widowControl w:val="0"/>
        <w:numPr>
          <w:ilvl w:val="0"/>
          <w:numId w:val="25"/>
        </w:numPr>
        <w:suppressAutoHyphens w:val="0"/>
        <w:autoSpaceDE w:val="0"/>
        <w:spacing w:after="0" w:line="240" w:lineRule="auto"/>
        <w:jc w:val="both"/>
        <w:rPr>
          <w:rFonts w:ascii="Times New Roman" w:hAnsi="Times New Roman"/>
          <w:sz w:val="24"/>
          <w:szCs w:val="24"/>
        </w:rPr>
      </w:pPr>
      <w:r w:rsidRPr="00C502BE">
        <w:rPr>
          <w:rFonts w:ascii="Times New Roman" w:hAnsi="Times New Roman"/>
          <w:sz w:val="24"/>
          <w:szCs w:val="24"/>
        </w:rPr>
        <w:t xml:space="preserve">Valguslapsed OÜ taotleb 750 eurot </w:t>
      </w:r>
      <w:r>
        <w:rPr>
          <w:rFonts w:ascii="Times New Roman" w:hAnsi="Times New Roman"/>
          <w:sz w:val="24"/>
          <w:szCs w:val="24"/>
        </w:rPr>
        <w:t>l</w:t>
      </w:r>
      <w:r w:rsidRPr="00C502BE">
        <w:rPr>
          <w:rFonts w:ascii="Times New Roman" w:hAnsi="Times New Roman"/>
          <w:sz w:val="24"/>
          <w:szCs w:val="24"/>
        </w:rPr>
        <w:t>as</w:t>
      </w:r>
      <w:r>
        <w:rPr>
          <w:rFonts w:ascii="Times New Roman" w:hAnsi="Times New Roman"/>
          <w:sz w:val="24"/>
          <w:szCs w:val="24"/>
        </w:rPr>
        <w:t>te suvelaagriks.</w:t>
      </w:r>
    </w:p>
    <w:p w14:paraId="0D0C989B" w14:textId="77777777" w:rsidR="00C502BE" w:rsidRDefault="00C502BE" w:rsidP="00C502BE">
      <w:pPr>
        <w:pStyle w:val="Loendilik"/>
        <w:widowControl w:val="0"/>
        <w:suppressAutoHyphens w:val="0"/>
        <w:autoSpaceDE w:val="0"/>
        <w:spacing w:after="0" w:line="240" w:lineRule="auto"/>
        <w:ind w:left="720"/>
        <w:jc w:val="both"/>
        <w:rPr>
          <w:rFonts w:ascii="Times New Roman" w:hAnsi="Times New Roman"/>
          <w:sz w:val="24"/>
          <w:szCs w:val="24"/>
        </w:rPr>
      </w:pPr>
    </w:p>
    <w:p w14:paraId="5016EAB4" w14:textId="4791D8A3" w:rsidR="00C502BE" w:rsidRDefault="00C502BE" w:rsidP="00C502BE">
      <w:pPr>
        <w:pStyle w:val="Loendilik"/>
        <w:widowControl w:val="0"/>
        <w:autoSpaceDE w:val="0"/>
        <w:spacing w:after="0" w:line="240" w:lineRule="auto"/>
        <w:ind w:left="720"/>
        <w:jc w:val="both"/>
        <w:rPr>
          <w:rFonts w:ascii="Times New Roman" w:hAnsi="Times New Roman"/>
          <w:sz w:val="24"/>
          <w:szCs w:val="24"/>
        </w:rPr>
      </w:pPr>
      <w:r>
        <w:rPr>
          <w:rFonts w:ascii="Times New Roman" w:hAnsi="Times New Roman"/>
          <w:sz w:val="24"/>
          <w:szCs w:val="24"/>
        </w:rPr>
        <w:t xml:space="preserve">Komisjoni liikmete hindamistöö tulemusena </w:t>
      </w:r>
      <w:r w:rsidR="00A949FE">
        <w:rPr>
          <w:rFonts w:ascii="Times New Roman" w:hAnsi="Times New Roman"/>
          <w:sz w:val="24"/>
          <w:szCs w:val="24"/>
        </w:rPr>
        <w:t>oli</w:t>
      </w:r>
      <w:r>
        <w:rPr>
          <w:rFonts w:ascii="Times New Roman" w:hAnsi="Times New Roman"/>
          <w:sz w:val="24"/>
          <w:szCs w:val="24"/>
        </w:rPr>
        <w:t xml:space="preserve"> </w:t>
      </w:r>
      <w:r w:rsidR="00A949FE">
        <w:rPr>
          <w:rFonts w:ascii="Times New Roman" w:hAnsi="Times New Roman"/>
          <w:sz w:val="24"/>
          <w:szCs w:val="24"/>
        </w:rPr>
        <w:t xml:space="preserve">ettepanekute keskmine summa </w:t>
      </w:r>
      <w:r>
        <w:rPr>
          <w:rFonts w:ascii="Times New Roman" w:hAnsi="Times New Roman"/>
          <w:sz w:val="24"/>
          <w:szCs w:val="24"/>
        </w:rPr>
        <w:t xml:space="preserve">184 eurot. </w:t>
      </w:r>
    </w:p>
    <w:p w14:paraId="71D1BEE2" w14:textId="3290CFC1" w:rsidR="00C502BE" w:rsidRDefault="00C502BE" w:rsidP="00C502BE">
      <w:pPr>
        <w:pStyle w:val="Loendilik"/>
        <w:widowControl w:val="0"/>
        <w:suppressAutoHyphens w:val="0"/>
        <w:autoSpaceDE w:val="0"/>
        <w:spacing w:after="0" w:line="240" w:lineRule="auto"/>
        <w:ind w:left="720"/>
        <w:jc w:val="both"/>
        <w:rPr>
          <w:rFonts w:ascii="Times New Roman" w:hAnsi="Times New Roman"/>
          <w:sz w:val="24"/>
          <w:szCs w:val="24"/>
        </w:rPr>
      </w:pPr>
    </w:p>
    <w:p w14:paraId="3018C521" w14:textId="15CC33E3" w:rsidR="00C502BE" w:rsidRPr="00A949FE" w:rsidRDefault="00C502BE" w:rsidP="00C502BE">
      <w:pPr>
        <w:pStyle w:val="Loendilik"/>
        <w:widowControl w:val="0"/>
        <w:suppressAutoHyphens w:val="0"/>
        <w:autoSpaceDE w:val="0"/>
        <w:spacing w:after="0" w:line="240" w:lineRule="auto"/>
        <w:ind w:left="720"/>
        <w:jc w:val="both"/>
        <w:rPr>
          <w:rFonts w:ascii="Times New Roman" w:hAnsi="Times New Roman"/>
          <w:b/>
          <w:sz w:val="24"/>
          <w:szCs w:val="24"/>
        </w:rPr>
      </w:pPr>
      <w:r w:rsidRPr="00A949FE">
        <w:rPr>
          <w:rFonts w:ascii="Times New Roman" w:hAnsi="Times New Roman"/>
          <w:b/>
          <w:sz w:val="24"/>
          <w:szCs w:val="24"/>
        </w:rPr>
        <w:t>Ettepanek:</w:t>
      </w:r>
    </w:p>
    <w:p w14:paraId="55EF5B7D" w14:textId="6815F0EA" w:rsidR="00C502BE" w:rsidRPr="00C502BE" w:rsidRDefault="00C502BE" w:rsidP="00C502BE">
      <w:pPr>
        <w:pStyle w:val="Loendilik"/>
        <w:widowControl w:val="0"/>
        <w:suppressAutoHyphens w:val="0"/>
        <w:autoSpaceDE w:val="0"/>
        <w:spacing w:after="0" w:line="240" w:lineRule="auto"/>
        <w:ind w:left="720"/>
        <w:jc w:val="both"/>
        <w:rPr>
          <w:rFonts w:ascii="Times New Roman" w:hAnsi="Times New Roman"/>
          <w:sz w:val="24"/>
          <w:szCs w:val="24"/>
        </w:rPr>
      </w:pPr>
      <w:r>
        <w:rPr>
          <w:rFonts w:ascii="Times New Roman" w:hAnsi="Times New Roman"/>
          <w:sz w:val="24"/>
          <w:szCs w:val="24"/>
        </w:rPr>
        <w:t xml:space="preserve">K. Salumäe – Ümardada see summa 200 euroni. </w:t>
      </w:r>
    </w:p>
    <w:p w14:paraId="770325E0" w14:textId="149AFE6B" w:rsidR="00C502BE" w:rsidRDefault="00C502BE" w:rsidP="00C502BE">
      <w:pPr>
        <w:pStyle w:val="Loendilik"/>
        <w:widowControl w:val="0"/>
        <w:autoSpaceDE w:val="0"/>
        <w:spacing w:after="0" w:line="240" w:lineRule="auto"/>
        <w:ind w:left="720"/>
        <w:jc w:val="both"/>
        <w:rPr>
          <w:rFonts w:ascii="Times New Roman" w:hAnsi="Times New Roman"/>
          <w:sz w:val="24"/>
          <w:szCs w:val="24"/>
        </w:rPr>
      </w:pPr>
      <w:r>
        <w:rPr>
          <w:rFonts w:ascii="Times New Roman" w:hAnsi="Times New Roman"/>
          <w:sz w:val="24"/>
          <w:szCs w:val="24"/>
        </w:rPr>
        <w:t xml:space="preserve">Komisjoni liikmed nõustusid ettepanekuga. </w:t>
      </w:r>
    </w:p>
    <w:p w14:paraId="1CFB5E00" w14:textId="149541D2" w:rsidR="00A949FE" w:rsidRDefault="00987B7B" w:rsidP="00A949FE">
      <w:pPr>
        <w:pStyle w:val="Loendilik"/>
        <w:widowControl w:val="0"/>
        <w:autoSpaceDE w:val="0"/>
        <w:spacing w:after="0" w:line="240" w:lineRule="auto"/>
        <w:ind w:left="720"/>
        <w:jc w:val="both"/>
        <w:rPr>
          <w:rFonts w:ascii="Times New Roman" w:hAnsi="Times New Roman"/>
          <w:sz w:val="24"/>
          <w:szCs w:val="24"/>
        </w:rPr>
      </w:pPr>
      <w:r>
        <w:rPr>
          <w:rFonts w:ascii="Times New Roman" w:hAnsi="Times New Roman"/>
          <w:sz w:val="24"/>
          <w:szCs w:val="24"/>
        </w:rPr>
        <w:t>Komisjoni ettepanek eraldada 20</w:t>
      </w:r>
      <w:bookmarkStart w:id="0" w:name="_GoBack"/>
      <w:bookmarkEnd w:id="0"/>
      <w:r w:rsidR="00A949FE">
        <w:rPr>
          <w:rFonts w:ascii="Times New Roman" w:hAnsi="Times New Roman"/>
          <w:sz w:val="24"/>
          <w:szCs w:val="24"/>
        </w:rPr>
        <w:t>0 eurot.</w:t>
      </w:r>
    </w:p>
    <w:p w14:paraId="67581B1A" w14:textId="77777777" w:rsidR="00A949FE" w:rsidRDefault="00A949FE" w:rsidP="00A949FE">
      <w:pPr>
        <w:pStyle w:val="Loendilik"/>
        <w:widowControl w:val="0"/>
        <w:autoSpaceDE w:val="0"/>
        <w:spacing w:after="0" w:line="240" w:lineRule="auto"/>
        <w:ind w:left="720"/>
        <w:jc w:val="both"/>
        <w:rPr>
          <w:rFonts w:ascii="Times New Roman" w:hAnsi="Times New Roman"/>
          <w:sz w:val="24"/>
          <w:szCs w:val="24"/>
        </w:rPr>
      </w:pPr>
    </w:p>
    <w:p w14:paraId="47986C69" w14:textId="540F9208" w:rsidR="00A949FE" w:rsidRPr="00A949FE" w:rsidRDefault="00A949FE" w:rsidP="00A949FE">
      <w:pPr>
        <w:pStyle w:val="Loendilik"/>
        <w:widowControl w:val="0"/>
        <w:numPr>
          <w:ilvl w:val="0"/>
          <w:numId w:val="25"/>
        </w:numPr>
        <w:suppressAutoHyphens w:val="0"/>
        <w:autoSpaceDE w:val="0"/>
        <w:spacing w:after="0" w:line="240" w:lineRule="auto"/>
        <w:jc w:val="both"/>
        <w:rPr>
          <w:rFonts w:ascii="Times New Roman" w:hAnsi="Times New Roman"/>
          <w:sz w:val="24"/>
          <w:szCs w:val="24"/>
        </w:rPr>
      </w:pPr>
      <w:r w:rsidRPr="00A949FE">
        <w:rPr>
          <w:rFonts w:ascii="Times New Roman" w:hAnsi="Times New Roman"/>
          <w:sz w:val="24"/>
          <w:szCs w:val="24"/>
        </w:rPr>
        <w:t>Mittetulundusühing Evestuudio</w:t>
      </w:r>
      <w:r>
        <w:rPr>
          <w:rFonts w:ascii="Times New Roman" w:hAnsi="Times New Roman"/>
          <w:sz w:val="24"/>
          <w:szCs w:val="24"/>
        </w:rPr>
        <w:t xml:space="preserve"> </w:t>
      </w:r>
      <w:r w:rsidRPr="00C502BE">
        <w:rPr>
          <w:rFonts w:ascii="Times New Roman" w:hAnsi="Times New Roman"/>
          <w:sz w:val="24"/>
          <w:szCs w:val="24"/>
        </w:rPr>
        <w:t xml:space="preserve">taotleb </w:t>
      </w:r>
      <w:r>
        <w:rPr>
          <w:rFonts w:ascii="Times New Roman" w:hAnsi="Times New Roman"/>
          <w:sz w:val="24"/>
          <w:szCs w:val="24"/>
        </w:rPr>
        <w:t>828</w:t>
      </w:r>
      <w:r w:rsidRPr="00C502BE">
        <w:rPr>
          <w:rFonts w:ascii="Times New Roman" w:hAnsi="Times New Roman"/>
          <w:sz w:val="24"/>
          <w:szCs w:val="24"/>
        </w:rPr>
        <w:t xml:space="preserve"> eurot </w:t>
      </w:r>
      <w:r>
        <w:rPr>
          <w:rFonts w:ascii="Times New Roman" w:hAnsi="Times New Roman"/>
          <w:sz w:val="24"/>
          <w:szCs w:val="24"/>
        </w:rPr>
        <w:t>osalemiseks</w:t>
      </w:r>
      <w:r w:rsidRPr="00A949FE">
        <w:rPr>
          <w:rFonts w:ascii="Times New Roman" w:hAnsi="Times New Roman"/>
          <w:sz w:val="24"/>
          <w:szCs w:val="24"/>
        </w:rPr>
        <w:t xml:space="preserve"> rahvusvahelisel festivalil Indias</w:t>
      </w:r>
      <w:r>
        <w:rPr>
          <w:rFonts w:ascii="Times New Roman" w:hAnsi="Times New Roman"/>
          <w:sz w:val="24"/>
          <w:szCs w:val="24"/>
        </w:rPr>
        <w:t>.</w:t>
      </w:r>
    </w:p>
    <w:p w14:paraId="2A65093D" w14:textId="77777777" w:rsidR="00A949FE" w:rsidRPr="00C502BE" w:rsidRDefault="00A949FE" w:rsidP="00A949FE">
      <w:pPr>
        <w:widowControl w:val="0"/>
        <w:suppressAutoHyphens w:val="0"/>
        <w:autoSpaceDE w:val="0"/>
        <w:spacing w:after="0" w:line="240" w:lineRule="auto"/>
        <w:ind w:left="360"/>
        <w:jc w:val="both"/>
        <w:rPr>
          <w:rFonts w:ascii="Times New Roman" w:hAnsi="Times New Roman"/>
          <w:sz w:val="24"/>
          <w:szCs w:val="24"/>
        </w:rPr>
      </w:pPr>
    </w:p>
    <w:p w14:paraId="012039F0" w14:textId="73F53933" w:rsidR="00A949FE" w:rsidRDefault="00A949FE" w:rsidP="00A949FE">
      <w:pPr>
        <w:pStyle w:val="Loendilik"/>
        <w:widowControl w:val="0"/>
        <w:autoSpaceDE w:val="0"/>
        <w:spacing w:after="0" w:line="240" w:lineRule="auto"/>
        <w:ind w:left="720"/>
        <w:jc w:val="both"/>
        <w:rPr>
          <w:rFonts w:ascii="Times New Roman" w:hAnsi="Times New Roman"/>
          <w:sz w:val="24"/>
          <w:szCs w:val="24"/>
        </w:rPr>
      </w:pPr>
      <w:r>
        <w:rPr>
          <w:rFonts w:ascii="Times New Roman" w:hAnsi="Times New Roman"/>
          <w:sz w:val="24"/>
          <w:szCs w:val="24"/>
        </w:rPr>
        <w:t>Komisjoni ettepanek eraldada 130 eurot.</w:t>
      </w:r>
    </w:p>
    <w:p w14:paraId="4C5B5852" w14:textId="77777777" w:rsidR="00A949FE" w:rsidRDefault="00A949FE" w:rsidP="00A949FE">
      <w:pPr>
        <w:pStyle w:val="Loendilik"/>
        <w:widowControl w:val="0"/>
        <w:autoSpaceDE w:val="0"/>
        <w:spacing w:after="0" w:line="240" w:lineRule="auto"/>
        <w:ind w:left="720"/>
        <w:jc w:val="both"/>
        <w:rPr>
          <w:rFonts w:ascii="Times New Roman" w:hAnsi="Times New Roman"/>
          <w:sz w:val="24"/>
          <w:szCs w:val="24"/>
        </w:rPr>
      </w:pPr>
      <w:r>
        <w:rPr>
          <w:rFonts w:ascii="Times New Roman" w:hAnsi="Times New Roman"/>
          <w:sz w:val="24"/>
          <w:szCs w:val="24"/>
        </w:rPr>
        <w:t xml:space="preserve">Toetussumma kujunes komisjoni liikmete hindamistöö tulemusena antud hindamispunktide põhjal ja tehtud ettepanekute keskmisest. </w:t>
      </w:r>
    </w:p>
    <w:p w14:paraId="005E02D3" w14:textId="77777777" w:rsidR="00F554EC" w:rsidRDefault="00F554EC" w:rsidP="00F554EC">
      <w:pPr>
        <w:widowControl w:val="0"/>
        <w:autoSpaceDE w:val="0"/>
        <w:spacing w:after="0" w:line="240" w:lineRule="auto"/>
        <w:jc w:val="both"/>
        <w:rPr>
          <w:rFonts w:ascii="Times New Roman" w:hAnsi="Times New Roman"/>
          <w:sz w:val="24"/>
          <w:szCs w:val="24"/>
        </w:rPr>
      </w:pPr>
    </w:p>
    <w:p w14:paraId="6AD9D505" w14:textId="77777777" w:rsidR="009F0001" w:rsidRPr="00F554EC" w:rsidRDefault="009F0001" w:rsidP="00F554EC">
      <w:pPr>
        <w:widowControl w:val="0"/>
        <w:autoSpaceDE w:val="0"/>
        <w:spacing w:after="0" w:line="240" w:lineRule="auto"/>
        <w:jc w:val="both"/>
        <w:rPr>
          <w:rFonts w:ascii="Times New Roman" w:hAnsi="Times New Roman"/>
          <w:sz w:val="24"/>
          <w:szCs w:val="24"/>
        </w:rPr>
      </w:pPr>
    </w:p>
    <w:p w14:paraId="467A9F01" w14:textId="16675C92" w:rsidR="00432B94" w:rsidRDefault="00F554EC" w:rsidP="00F0160D">
      <w:pPr>
        <w:widowControl w:val="0"/>
        <w:autoSpaceDE w:val="0"/>
        <w:spacing w:after="0" w:line="240" w:lineRule="auto"/>
        <w:jc w:val="both"/>
        <w:rPr>
          <w:rFonts w:ascii="Times New Roman" w:hAnsi="Times New Roman"/>
          <w:sz w:val="24"/>
          <w:szCs w:val="24"/>
        </w:rPr>
      </w:pPr>
      <w:r w:rsidRPr="00F554EC">
        <w:rPr>
          <w:rFonts w:ascii="Times New Roman" w:hAnsi="Times New Roman"/>
          <w:sz w:val="24"/>
          <w:szCs w:val="24"/>
        </w:rPr>
        <w:t xml:space="preserve">Noorsootöövaldkonna </w:t>
      </w:r>
      <w:r>
        <w:rPr>
          <w:rFonts w:ascii="Times New Roman" w:hAnsi="Times New Roman"/>
          <w:sz w:val="24"/>
          <w:szCs w:val="24"/>
        </w:rPr>
        <w:t>kolmandas</w:t>
      </w:r>
      <w:r w:rsidRPr="00F554EC">
        <w:rPr>
          <w:rFonts w:ascii="Times New Roman" w:hAnsi="Times New Roman"/>
          <w:sz w:val="24"/>
          <w:szCs w:val="24"/>
        </w:rPr>
        <w:t xml:space="preserve"> voor</w:t>
      </w:r>
      <w:r>
        <w:rPr>
          <w:rFonts w:ascii="Times New Roman" w:hAnsi="Times New Roman"/>
          <w:sz w:val="24"/>
          <w:szCs w:val="24"/>
        </w:rPr>
        <w:t>us esitati kaks</w:t>
      </w:r>
      <w:r w:rsidRPr="00F554EC">
        <w:rPr>
          <w:rFonts w:ascii="Times New Roman" w:hAnsi="Times New Roman"/>
          <w:sz w:val="24"/>
          <w:szCs w:val="24"/>
        </w:rPr>
        <w:t xml:space="preserve"> taotlus</w:t>
      </w:r>
      <w:r>
        <w:rPr>
          <w:rFonts w:ascii="Times New Roman" w:hAnsi="Times New Roman"/>
          <w:sz w:val="24"/>
          <w:szCs w:val="24"/>
        </w:rPr>
        <w:t>t</w:t>
      </w:r>
      <w:r w:rsidRPr="00F554EC">
        <w:rPr>
          <w:rFonts w:ascii="Times New Roman" w:hAnsi="Times New Roman"/>
          <w:sz w:val="24"/>
          <w:szCs w:val="24"/>
        </w:rPr>
        <w:t xml:space="preserve">, mille kogusumma </w:t>
      </w:r>
      <w:r>
        <w:rPr>
          <w:rFonts w:ascii="Times New Roman" w:hAnsi="Times New Roman"/>
          <w:sz w:val="24"/>
          <w:szCs w:val="24"/>
        </w:rPr>
        <w:t>2043</w:t>
      </w:r>
      <w:r w:rsidRPr="00F554EC">
        <w:rPr>
          <w:rFonts w:ascii="Times New Roman" w:hAnsi="Times New Roman"/>
          <w:sz w:val="24"/>
          <w:szCs w:val="24"/>
        </w:rPr>
        <w:t xml:space="preserve"> eurot. Jagada on </w:t>
      </w:r>
      <w:r w:rsidR="009F0001">
        <w:rPr>
          <w:rFonts w:ascii="Times New Roman" w:hAnsi="Times New Roman"/>
          <w:sz w:val="24"/>
          <w:szCs w:val="24"/>
        </w:rPr>
        <w:t>2258</w:t>
      </w:r>
      <w:r w:rsidRPr="00F554EC">
        <w:rPr>
          <w:rFonts w:ascii="Times New Roman" w:hAnsi="Times New Roman"/>
          <w:sz w:val="24"/>
          <w:szCs w:val="24"/>
        </w:rPr>
        <w:t xml:space="preserve"> eurot.</w:t>
      </w:r>
    </w:p>
    <w:p w14:paraId="41CAC31E" w14:textId="77777777" w:rsidR="00F554EC" w:rsidRDefault="00F554EC" w:rsidP="00F0160D">
      <w:pPr>
        <w:widowControl w:val="0"/>
        <w:autoSpaceDE w:val="0"/>
        <w:spacing w:after="0" w:line="240" w:lineRule="auto"/>
        <w:jc w:val="both"/>
        <w:rPr>
          <w:rFonts w:ascii="Times New Roman" w:hAnsi="Times New Roman"/>
          <w:sz w:val="24"/>
          <w:szCs w:val="24"/>
        </w:rPr>
      </w:pPr>
    </w:p>
    <w:p w14:paraId="6932BB8F" w14:textId="71AF5811" w:rsidR="00432B94" w:rsidRDefault="00432B94"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Noorosootöö valdkonna </w:t>
      </w:r>
      <w:r w:rsidR="009F0001">
        <w:rPr>
          <w:rFonts w:ascii="Times New Roman" w:hAnsi="Times New Roman"/>
          <w:sz w:val="24"/>
          <w:szCs w:val="24"/>
        </w:rPr>
        <w:t>Viljandi Gümnaasiumi projektiga</w:t>
      </w:r>
      <w:r>
        <w:rPr>
          <w:rFonts w:ascii="Times New Roman" w:hAnsi="Times New Roman"/>
          <w:sz w:val="24"/>
          <w:szCs w:val="24"/>
        </w:rPr>
        <w:t xml:space="preserve"> lähtuti samast põhimõttest, mis hariduse projektide puhul.</w:t>
      </w:r>
      <w:r w:rsidR="009F0001">
        <w:rPr>
          <w:rFonts w:ascii="Times New Roman" w:hAnsi="Times New Roman"/>
          <w:sz w:val="24"/>
          <w:szCs w:val="24"/>
        </w:rPr>
        <w:t xml:space="preserve"> Viljandi Gümnaasiumi keskmine summa  308 eurot kanti järgmisesse taotlusvooru. </w:t>
      </w:r>
    </w:p>
    <w:p w14:paraId="2BB9C884" w14:textId="77777777" w:rsidR="00432B94" w:rsidRDefault="00432B94" w:rsidP="00F0160D">
      <w:pPr>
        <w:widowControl w:val="0"/>
        <w:autoSpaceDE w:val="0"/>
        <w:spacing w:after="0" w:line="240" w:lineRule="auto"/>
        <w:jc w:val="both"/>
        <w:rPr>
          <w:rFonts w:ascii="Times New Roman" w:hAnsi="Times New Roman"/>
          <w:sz w:val="24"/>
          <w:szCs w:val="24"/>
        </w:rPr>
      </w:pPr>
    </w:p>
    <w:p w14:paraId="3DEB4D0E" w14:textId="77777777" w:rsidR="009F0001" w:rsidRDefault="009F0001" w:rsidP="009F0001">
      <w:pPr>
        <w:widowControl w:val="0"/>
        <w:suppressAutoHyphens w:val="0"/>
        <w:autoSpaceDE w:val="0"/>
        <w:spacing w:after="0" w:line="240" w:lineRule="auto"/>
        <w:jc w:val="both"/>
        <w:rPr>
          <w:rFonts w:ascii="Times New Roman" w:hAnsi="Times New Roman"/>
          <w:sz w:val="24"/>
          <w:szCs w:val="24"/>
          <w:u w:val="single"/>
        </w:rPr>
      </w:pPr>
      <w:r>
        <w:rPr>
          <w:rFonts w:ascii="Times New Roman" w:hAnsi="Times New Roman"/>
          <w:sz w:val="24"/>
          <w:szCs w:val="24"/>
          <w:u w:val="single"/>
        </w:rPr>
        <w:t>Noorsootöövaldkonna projekt:</w:t>
      </w:r>
    </w:p>
    <w:p w14:paraId="13F9FD28" w14:textId="5EFCADDA" w:rsidR="009F0001" w:rsidRDefault="009F0001" w:rsidP="009F0001">
      <w:pPr>
        <w:pStyle w:val="Loendilik"/>
        <w:widowControl w:val="0"/>
        <w:numPr>
          <w:ilvl w:val="0"/>
          <w:numId w:val="25"/>
        </w:numPr>
        <w:suppressAutoHyphens w:val="0"/>
        <w:autoSpaceDE w:val="0"/>
        <w:spacing w:after="0" w:line="240" w:lineRule="auto"/>
        <w:jc w:val="both"/>
        <w:rPr>
          <w:rFonts w:ascii="Times New Roman" w:hAnsi="Times New Roman"/>
          <w:sz w:val="24"/>
          <w:szCs w:val="24"/>
        </w:rPr>
      </w:pPr>
      <w:r w:rsidRPr="009F0001">
        <w:rPr>
          <w:rFonts w:ascii="Times New Roman" w:hAnsi="Times New Roman"/>
          <w:sz w:val="24"/>
          <w:szCs w:val="24"/>
        </w:rPr>
        <w:t>Spordiseiklused MTÜ</w:t>
      </w:r>
      <w:r>
        <w:rPr>
          <w:rFonts w:ascii="Times New Roman" w:hAnsi="Times New Roman"/>
          <w:sz w:val="24"/>
          <w:szCs w:val="24"/>
        </w:rPr>
        <w:t xml:space="preserve"> </w:t>
      </w:r>
      <w:r w:rsidRPr="00C502BE">
        <w:rPr>
          <w:rFonts w:ascii="Times New Roman" w:hAnsi="Times New Roman"/>
          <w:sz w:val="24"/>
          <w:szCs w:val="24"/>
        </w:rPr>
        <w:t xml:space="preserve">taotleb </w:t>
      </w:r>
      <w:r>
        <w:rPr>
          <w:rFonts w:ascii="Times New Roman" w:hAnsi="Times New Roman"/>
          <w:sz w:val="24"/>
          <w:szCs w:val="24"/>
        </w:rPr>
        <w:t>2043</w:t>
      </w:r>
      <w:r w:rsidRPr="00C502BE">
        <w:rPr>
          <w:rFonts w:ascii="Times New Roman" w:hAnsi="Times New Roman"/>
          <w:sz w:val="24"/>
          <w:szCs w:val="24"/>
        </w:rPr>
        <w:t xml:space="preserve"> eurot </w:t>
      </w:r>
      <w:r>
        <w:rPr>
          <w:rFonts w:ascii="Times New Roman" w:hAnsi="Times New Roman"/>
          <w:sz w:val="24"/>
          <w:szCs w:val="24"/>
        </w:rPr>
        <w:t>l</w:t>
      </w:r>
      <w:r w:rsidRPr="00C502BE">
        <w:rPr>
          <w:rFonts w:ascii="Times New Roman" w:hAnsi="Times New Roman"/>
          <w:sz w:val="24"/>
          <w:szCs w:val="24"/>
        </w:rPr>
        <w:t>as</w:t>
      </w:r>
      <w:r>
        <w:rPr>
          <w:rFonts w:ascii="Times New Roman" w:hAnsi="Times New Roman"/>
          <w:sz w:val="24"/>
          <w:szCs w:val="24"/>
        </w:rPr>
        <w:t>te suvelaagriks.</w:t>
      </w:r>
    </w:p>
    <w:p w14:paraId="78719084" w14:textId="77777777" w:rsidR="009F0001" w:rsidRDefault="009F0001" w:rsidP="009F0001">
      <w:pPr>
        <w:pStyle w:val="Loendilik"/>
        <w:widowControl w:val="0"/>
        <w:suppressAutoHyphens w:val="0"/>
        <w:autoSpaceDE w:val="0"/>
        <w:spacing w:after="0" w:line="240" w:lineRule="auto"/>
        <w:ind w:left="720"/>
        <w:jc w:val="both"/>
        <w:rPr>
          <w:rFonts w:ascii="Times New Roman" w:hAnsi="Times New Roman"/>
          <w:sz w:val="24"/>
          <w:szCs w:val="24"/>
        </w:rPr>
      </w:pPr>
    </w:p>
    <w:p w14:paraId="37C1FF81" w14:textId="6FDF8C06" w:rsidR="009F0001" w:rsidRDefault="009F0001" w:rsidP="009F0001">
      <w:pPr>
        <w:pStyle w:val="Loendilik"/>
        <w:widowControl w:val="0"/>
        <w:autoSpaceDE w:val="0"/>
        <w:spacing w:after="0" w:line="240" w:lineRule="auto"/>
        <w:ind w:left="720"/>
        <w:jc w:val="both"/>
        <w:rPr>
          <w:rFonts w:ascii="Times New Roman" w:hAnsi="Times New Roman"/>
          <w:sz w:val="24"/>
          <w:szCs w:val="24"/>
        </w:rPr>
      </w:pPr>
      <w:r>
        <w:rPr>
          <w:rFonts w:ascii="Times New Roman" w:hAnsi="Times New Roman"/>
          <w:sz w:val="24"/>
          <w:szCs w:val="24"/>
        </w:rPr>
        <w:t xml:space="preserve">Komisjoni liikmete hindamistöö tulemusena oli ettepanekute keskmine summa 1627 eurot. </w:t>
      </w:r>
    </w:p>
    <w:p w14:paraId="2873D2E7" w14:textId="77777777" w:rsidR="009F0001" w:rsidRDefault="009F0001" w:rsidP="009F0001">
      <w:pPr>
        <w:pStyle w:val="Loendilik"/>
        <w:widowControl w:val="0"/>
        <w:suppressAutoHyphens w:val="0"/>
        <w:autoSpaceDE w:val="0"/>
        <w:spacing w:after="0" w:line="240" w:lineRule="auto"/>
        <w:ind w:left="720"/>
        <w:jc w:val="both"/>
        <w:rPr>
          <w:rFonts w:ascii="Times New Roman" w:hAnsi="Times New Roman"/>
          <w:sz w:val="24"/>
          <w:szCs w:val="24"/>
        </w:rPr>
      </w:pPr>
    </w:p>
    <w:p w14:paraId="7E6EB5FD" w14:textId="77777777" w:rsidR="009F0001" w:rsidRPr="00A949FE" w:rsidRDefault="009F0001" w:rsidP="009F0001">
      <w:pPr>
        <w:pStyle w:val="Loendilik"/>
        <w:widowControl w:val="0"/>
        <w:suppressAutoHyphens w:val="0"/>
        <w:autoSpaceDE w:val="0"/>
        <w:spacing w:after="0" w:line="240" w:lineRule="auto"/>
        <w:ind w:left="720"/>
        <w:jc w:val="both"/>
        <w:rPr>
          <w:rFonts w:ascii="Times New Roman" w:hAnsi="Times New Roman"/>
          <w:b/>
          <w:sz w:val="24"/>
          <w:szCs w:val="24"/>
        </w:rPr>
      </w:pPr>
      <w:r w:rsidRPr="00A949FE">
        <w:rPr>
          <w:rFonts w:ascii="Times New Roman" w:hAnsi="Times New Roman"/>
          <w:b/>
          <w:sz w:val="24"/>
          <w:szCs w:val="24"/>
        </w:rPr>
        <w:t>Ettepanek:</w:t>
      </w:r>
    </w:p>
    <w:p w14:paraId="7848B573" w14:textId="363E0AD7" w:rsidR="009F0001" w:rsidRPr="00C502BE" w:rsidRDefault="009F0001" w:rsidP="009F0001">
      <w:pPr>
        <w:pStyle w:val="Loendilik"/>
        <w:widowControl w:val="0"/>
        <w:suppressAutoHyphens w:val="0"/>
        <w:autoSpaceDE w:val="0"/>
        <w:spacing w:after="0" w:line="240" w:lineRule="auto"/>
        <w:ind w:left="720"/>
        <w:jc w:val="both"/>
        <w:rPr>
          <w:rFonts w:ascii="Times New Roman" w:hAnsi="Times New Roman"/>
          <w:sz w:val="24"/>
          <w:szCs w:val="24"/>
        </w:rPr>
      </w:pPr>
      <w:r>
        <w:rPr>
          <w:rFonts w:ascii="Times New Roman" w:hAnsi="Times New Roman"/>
          <w:sz w:val="24"/>
          <w:szCs w:val="24"/>
        </w:rPr>
        <w:t xml:space="preserve">L. Susi  – Ettepanek suurendada seda summat 1700 euroni.  </w:t>
      </w:r>
    </w:p>
    <w:p w14:paraId="1865F770" w14:textId="77777777" w:rsidR="009F0001" w:rsidRDefault="009F0001" w:rsidP="009F0001">
      <w:pPr>
        <w:pStyle w:val="Loendilik"/>
        <w:widowControl w:val="0"/>
        <w:autoSpaceDE w:val="0"/>
        <w:spacing w:after="0" w:line="240" w:lineRule="auto"/>
        <w:ind w:left="720"/>
        <w:jc w:val="both"/>
        <w:rPr>
          <w:rFonts w:ascii="Times New Roman" w:hAnsi="Times New Roman"/>
          <w:sz w:val="24"/>
          <w:szCs w:val="24"/>
        </w:rPr>
      </w:pPr>
      <w:r>
        <w:rPr>
          <w:rFonts w:ascii="Times New Roman" w:hAnsi="Times New Roman"/>
          <w:sz w:val="24"/>
          <w:szCs w:val="24"/>
        </w:rPr>
        <w:t xml:space="preserve">Komisjoni liikmed nõustusid ettepanekuga. </w:t>
      </w:r>
    </w:p>
    <w:p w14:paraId="0F9AC0EA" w14:textId="2569E744" w:rsidR="009F0001" w:rsidRDefault="009F0001" w:rsidP="009F0001">
      <w:pPr>
        <w:pStyle w:val="Loendilik"/>
        <w:widowControl w:val="0"/>
        <w:autoSpaceDE w:val="0"/>
        <w:spacing w:after="0" w:line="240" w:lineRule="auto"/>
        <w:ind w:left="720"/>
        <w:jc w:val="both"/>
        <w:rPr>
          <w:rFonts w:ascii="Times New Roman" w:hAnsi="Times New Roman"/>
          <w:sz w:val="24"/>
          <w:szCs w:val="24"/>
        </w:rPr>
      </w:pPr>
      <w:r>
        <w:rPr>
          <w:rFonts w:ascii="Times New Roman" w:hAnsi="Times New Roman"/>
          <w:sz w:val="24"/>
          <w:szCs w:val="24"/>
        </w:rPr>
        <w:t>Komisjoni ettepanek eraldada 1700 eurot.</w:t>
      </w:r>
    </w:p>
    <w:p w14:paraId="1D328C9C" w14:textId="77777777" w:rsidR="00D36284" w:rsidRDefault="00D36284" w:rsidP="00F0160D">
      <w:pPr>
        <w:widowControl w:val="0"/>
        <w:autoSpaceDE w:val="0"/>
        <w:spacing w:after="0" w:line="240" w:lineRule="auto"/>
        <w:jc w:val="both"/>
        <w:rPr>
          <w:rFonts w:ascii="Times New Roman" w:hAnsi="Times New Roman"/>
          <w:sz w:val="24"/>
          <w:szCs w:val="24"/>
        </w:rPr>
      </w:pPr>
    </w:p>
    <w:p w14:paraId="3748F53E" w14:textId="3F3312ED" w:rsidR="00D36284" w:rsidRDefault="00D36284"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Koosoleku juhataja küsis</w:t>
      </w:r>
      <w:r w:rsidR="009F0001">
        <w:rPr>
          <w:rFonts w:ascii="Times New Roman" w:hAnsi="Times New Roman"/>
          <w:sz w:val="24"/>
          <w:szCs w:val="24"/>
        </w:rPr>
        <w:t>,</w:t>
      </w:r>
      <w:r>
        <w:rPr>
          <w:rFonts w:ascii="Times New Roman" w:hAnsi="Times New Roman"/>
          <w:sz w:val="24"/>
          <w:szCs w:val="24"/>
        </w:rPr>
        <w:t xml:space="preserve"> kas keegi nõuab nende kahe valdkonna </w:t>
      </w:r>
      <w:r w:rsidR="009F0001">
        <w:rPr>
          <w:rFonts w:ascii="Times New Roman" w:hAnsi="Times New Roman"/>
          <w:sz w:val="24"/>
          <w:szCs w:val="24"/>
        </w:rPr>
        <w:t>osas hääletust</w:t>
      </w:r>
      <w:r>
        <w:rPr>
          <w:rFonts w:ascii="Times New Roman" w:hAnsi="Times New Roman"/>
          <w:sz w:val="24"/>
          <w:szCs w:val="24"/>
        </w:rPr>
        <w:t xml:space="preserve">. Hääletust ei nõutud. </w:t>
      </w:r>
    </w:p>
    <w:p w14:paraId="1A7991DE" w14:textId="77777777" w:rsidR="003276A5" w:rsidRDefault="003276A5" w:rsidP="00F0160D">
      <w:pPr>
        <w:widowControl w:val="0"/>
        <w:autoSpaceDE w:val="0"/>
        <w:spacing w:after="0" w:line="240" w:lineRule="auto"/>
        <w:jc w:val="both"/>
        <w:rPr>
          <w:rFonts w:ascii="Times New Roman" w:hAnsi="Times New Roman"/>
          <w:sz w:val="24"/>
          <w:szCs w:val="24"/>
        </w:rPr>
      </w:pPr>
    </w:p>
    <w:p w14:paraId="6AC3BDC4" w14:textId="441457E7" w:rsidR="00CA1856" w:rsidRDefault="00CA1856" w:rsidP="00F0160D">
      <w:pPr>
        <w:widowControl w:val="0"/>
        <w:autoSpaceDE w:val="0"/>
        <w:spacing w:after="0" w:line="240" w:lineRule="auto"/>
        <w:jc w:val="both"/>
        <w:rPr>
          <w:rFonts w:ascii="Times New Roman" w:hAnsi="Times New Roman"/>
          <w:sz w:val="24"/>
          <w:szCs w:val="24"/>
        </w:rPr>
      </w:pPr>
      <w:r w:rsidRPr="00FE2DCB">
        <w:rPr>
          <w:rFonts w:ascii="Times New Roman" w:hAnsi="Times New Roman"/>
          <w:b/>
          <w:sz w:val="24"/>
          <w:szCs w:val="24"/>
        </w:rPr>
        <w:t>OTSUSTATI:</w:t>
      </w:r>
    </w:p>
    <w:p w14:paraId="4BAA9A77" w14:textId="77777777" w:rsidR="009F0001" w:rsidRPr="009F0001" w:rsidRDefault="009F0001" w:rsidP="009F000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1. Eraldada (haridusvaldkond</w:t>
      </w:r>
      <w:r w:rsidRPr="009F0001">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91"/>
        <w:gridCol w:w="3993"/>
        <w:gridCol w:w="1218"/>
      </w:tblGrid>
      <w:tr w:rsidR="009F0001" w:rsidRPr="009F0001" w14:paraId="35BB1108" w14:textId="77777777" w:rsidTr="00252C8E">
        <w:trPr>
          <w:trHeight w:val="332"/>
        </w:trPr>
        <w:tc>
          <w:tcPr>
            <w:tcW w:w="576" w:type="dxa"/>
            <w:tcBorders>
              <w:top w:val="single" w:sz="4" w:space="0" w:color="auto"/>
              <w:left w:val="single" w:sz="4" w:space="0" w:color="auto"/>
              <w:bottom w:val="single" w:sz="4" w:space="0" w:color="auto"/>
              <w:right w:val="single" w:sz="4" w:space="0" w:color="auto"/>
            </w:tcBorders>
            <w:hideMark/>
          </w:tcPr>
          <w:p w14:paraId="6AF4A2DE" w14:textId="77777777" w:rsidR="009F0001" w:rsidRPr="009F0001" w:rsidRDefault="009F0001" w:rsidP="009F0001">
            <w:pPr>
              <w:widowControl w:val="0"/>
              <w:autoSpaceDE w:val="0"/>
              <w:spacing w:after="0" w:line="240" w:lineRule="auto"/>
              <w:jc w:val="both"/>
              <w:rPr>
                <w:rFonts w:ascii="Times New Roman" w:hAnsi="Times New Roman"/>
                <w:sz w:val="24"/>
                <w:szCs w:val="24"/>
              </w:rPr>
            </w:pPr>
            <w:r w:rsidRPr="009F0001">
              <w:rPr>
                <w:rFonts w:ascii="Times New Roman" w:hAnsi="Times New Roman"/>
                <w:sz w:val="24"/>
                <w:szCs w:val="24"/>
              </w:rPr>
              <w:t>1.1</w:t>
            </w:r>
          </w:p>
        </w:tc>
        <w:tc>
          <w:tcPr>
            <w:tcW w:w="3891" w:type="dxa"/>
            <w:tcBorders>
              <w:top w:val="single" w:sz="4" w:space="0" w:color="auto"/>
              <w:left w:val="single" w:sz="4" w:space="0" w:color="auto"/>
              <w:bottom w:val="single" w:sz="4" w:space="0" w:color="auto"/>
              <w:right w:val="single" w:sz="4" w:space="0" w:color="auto"/>
            </w:tcBorders>
            <w:vAlign w:val="center"/>
            <w:hideMark/>
          </w:tcPr>
          <w:p w14:paraId="4618FE1B" w14:textId="118E9A55" w:rsidR="009F0001" w:rsidRPr="009F0001" w:rsidRDefault="009F0001" w:rsidP="009F0001">
            <w:pPr>
              <w:widowControl w:val="0"/>
              <w:autoSpaceDE w:val="0"/>
              <w:spacing w:after="0" w:line="240" w:lineRule="auto"/>
              <w:rPr>
                <w:rFonts w:ascii="Times New Roman" w:hAnsi="Times New Roman"/>
                <w:sz w:val="24"/>
                <w:szCs w:val="24"/>
              </w:rPr>
            </w:pPr>
            <w:r w:rsidRPr="009F0001">
              <w:rPr>
                <w:rFonts w:ascii="Times New Roman" w:hAnsi="Times New Roman"/>
                <w:color w:val="000000"/>
                <w:sz w:val="24"/>
                <w:szCs w:val="24"/>
              </w:rPr>
              <w:t>MTÜ Tantsutsoon</w:t>
            </w:r>
          </w:p>
        </w:tc>
        <w:tc>
          <w:tcPr>
            <w:tcW w:w="3993" w:type="dxa"/>
            <w:tcBorders>
              <w:top w:val="single" w:sz="4" w:space="0" w:color="auto"/>
              <w:left w:val="single" w:sz="4" w:space="0" w:color="auto"/>
              <w:bottom w:val="single" w:sz="4" w:space="0" w:color="auto"/>
              <w:right w:val="single" w:sz="4" w:space="0" w:color="auto"/>
            </w:tcBorders>
            <w:hideMark/>
          </w:tcPr>
          <w:p w14:paraId="47D93B88" w14:textId="250A9201" w:rsidR="009F0001" w:rsidRPr="009F0001" w:rsidRDefault="009F0001" w:rsidP="009F0001">
            <w:pPr>
              <w:widowControl w:val="0"/>
              <w:autoSpaceDE w:val="0"/>
              <w:spacing w:after="0" w:line="240" w:lineRule="auto"/>
              <w:jc w:val="both"/>
              <w:rPr>
                <w:rFonts w:ascii="Times New Roman" w:hAnsi="Times New Roman"/>
                <w:sz w:val="24"/>
                <w:szCs w:val="24"/>
              </w:rPr>
            </w:pPr>
            <w:r w:rsidRPr="009F0001">
              <w:rPr>
                <w:rFonts w:ascii="Times New Roman" w:hAnsi="Times New Roman"/>
                <w:sz w:val="24"/>
                <w:szCs w:val="24"/>
              </w:rPr>
              <w:t>Tantsutsooni esimene kevadkontsert</w:t>
            </w:r>
          </w:p>
        </w:tc>
        <w:tc>
          <w:tcPr>
            <w:tcW w:w="1218" w:type="dxa"/>
            <w:tcBorders>
              <w:top w:val="single" w:sz="4" w:space="0" w:color="auto"/>
              <w:left w:val="single" w:sz="4" w:space="0" w:color="auto"/>
              <w:bottom w:val="single" w:sz="4" w:space="0" w:color="auto"/>
              <w:right w:val="single" w:sz="4" w:space="0" w:color="auto"/>
            </w:tcBorders>
            <w:noWrap/>
            <w:hideMark/>
          </w:tcPr>
          <w:p w14:paraId="73CDB58E" w14:textId="576FAEDD" w:rsidR="009F0001" w:rsidRPr="009F0001" w:rsidRDefault="009F0001" w:rsidP="009F0001">
            <w:pPr>
              <w:widowControl w:val="0"/>
              <w:autoSpaceDE w:val="0"/>
              <w:spacing w:after="0" w:line="240" w:lineRule="auto"/>
              <w:jc w:val="center"/>
              <w:rPr>
                <w:rFonts w:ascii="Times New Roman" w:hAnsi="Times New Roman"/>
                <w:bCs/>
                <w:sz w:val="24"/>
                <w:szCs w:val="24"/>
              </w:rPr>
            </w:pPr>
            <w:r>
              <w:rPr>
                <w:rFonts w:ascii="Times New Roman" w:hAnsi="Times New Roman"/>
                <w:bCs/>
                <w:sz w:val="24"/>
                <w:szCs w:val="24"/>
              </w:rPr>
              <w:t>220</w:t>
            </w:r>
            <w:r w:rsidRPr="009F0001">
              <w:rPr>
                <w:rFonts w:ascii="Times New Roman" w:hAnsi="Times New Roman"/>
                <w:bCs/>
                <w:sz w:val="24"/>
                <w:szCs w:val="24"/>
              </w:rPr>
              <w:t xml:space="preserve"> </w:t>
            </w:r>
            <w:r w:rsidRPr="009F0001">
              <w:rPr>
                <w:rFonts w:ascii="Times New Roman" w:hAnsi="Times New Roman"/>
                <w:bCs/>
                <w:color w:val="000000"/>
                <w:sz w:val="24"/>
                <w:szCs w:val="24"/>
                <w:lang w:eastAsia="et-EE"/>
              </w:rPr>
              <w:t>€</w:t>
            </w:r>
          </w:p>
        </w:tc>
      </w:tr>
      <w:tr w:rsidR="009F0001" w:rsidRPr="009F0001" w14:paraId="5BD7E6F6" w14:textId="77777777" w:rsidTr="00252C8E">
        <w:trPr>
          <w:trHeight w:val="279"/>
        </w:trPr>
        <w:tc>
          <w:tcPr>
            <w:tcW w:w="576" w:type="dxa"/>
            <w:tcBorders>
              <w:top w:val="single" w:sz="4" w:space="0" w:color="auto"/>
              <w:left w:val="single" w:sz="4" w:space="0" w:color="auto"/>
              <w:bottom w:val="single" w:sz="4" w:space="0" w:color="auto"/>
              <w:right w:val="single" w:sz="4" w:space="0" w:color="auto"/>
            </w:tcBorders>
            <w:hideMark/>
          </w:tcPr>
          <w:p w14:paraId="648930E7" w14:textId="77777777" w:rsidR="009F0001" w:rsidRPr="009F0001" w:rsidRDefault="009F0001" w:rsidP="009F0001">
            <w:pPr>
              <w:widowControl w:val="0"/>
              <w:autoSpaceDE w:val="0"/>
              <w:spacing w:after="0" w:line="240" w:lineRule="auto"/>
              <w:jc w:val="both"/>
              <w:rPr>
                <w:rFonts w:ascii="Times New Roman" w:hAnsi="Times New Roman"/>
                <w:sz w:val="24"/>
                <w:szCs w:val="24"/>
              </w:rPr>
            </w:pPr>
            <w:r w:rsidRPr="009F0001">
              <w:rPr>
                <w:rFonts w:ascii="Times New Roman" w:hAnsi="Times New Roman"/>
                <w:sz w:val="24"/>
                <w:szCs w:val="24"/>
              </w:rPr>
              <w:t>1.2</w:t>
            </w:r>
          </w:p>
        </w:tc>
        <w:tc>
          <w:tcPr>
            <w:tcW w:w="3891" w:type="dxa"/>
            <w:tcBorders>
              <w:top w:val="single" w:sz="4" w:space="0" w:color="auto"/>
              <w:left w:val="single" w:sz="4" w:space="0" w:color="auto"/>
              <w:bottom w:val="single" w:sz="4" w:space="0" w:color="auto"/>
              <w:right w:val="single" w:sz="4" w:space="0" w:color="auto"/>
            </w:tcBorders>
            <w:vAlign w:val="center"/>
            <w:hideMark/>
          </w:tcPr>
          <w:p w14:paraId="7E25F551" w14:textId="3341B078" w:rsidR="009F0001" w:rsidRPr="009F0001" w:rsidRDefault="009F0001" w:rsidP="009F0001">
            <w:pPr>
              <w:widowControl w:val="0"/>
              <w:autoSpaceDE w:val="0"/>
              <w:spacing w:after="0" w:line="240" w:lineRule="auto"/>
              <w:jc w:val="both"/>
              <w:rPr>
                <w:rFonts w:ascii="Times New Roman" w:hAnsi="Times New Roman"/>
                <w:sz w:val="24"/>
                <w:szCs w:val="24"/>
              </w:rPr>
            </w:pPr>
            <w:r w:rsidRPr="009F0001">
              <w:rPr>
                <w:rFonts w:ascii="Times New Roman" w:hAnsi="Times New Roman"/>
                <w:color w:val="000000"/>
                <w:sz w:val="24"/>
                <w:szCs w:val="24"/>
              </w:rPr>
              <w:t>Valguslapsed OÜ</w:t>
            </w:r>
          </w:p>
        </w:tc>
        <w:tc>
          <w:tcPr>
            <w:tcW w:w="3993" w:type="dxa"/>
            <w:tcBorders>
              <w:top w:val="single" w:sz="4" w:space="0" w:color="auto"/>
              <w:left w:val="single" w:sz="4" w:space="0" w:color="auto"/>
              <w:bottom w:val="single" w:sz="4" w:space="0" w:color="auto"/>
              <w:right w:val="single" w:sz="4" w:space="0" w:color="auto"/>
            </w:tcBorders>
            <w:hideMark/>
          </w:tcPr>
          <w:p w14:paraId="114117BE" w14:textId="2C01544A" w:rsidR="009F0001" w:rsidRPr="009F0001" w:rsidRDefault="009F0001" w:rsidP="009F0001">
            <w:pPr>
              <w:widowControl w:val="0"/>
              <w:autoSpaceDE w:val="0"/>
              <w:spacing w:after="0" w:line="240" w:lineRule="auto"/>
              <w:jc w:val="both"/>
              <w:rPr>
                <w:rFonts w:ascii="Times New Roman" w:hAnsi="Times New Roman"/>
                <w:sz w:val="24"/>
                <w:szCs w:val="24"/>
              </w:rPr>
            </w:pPr>
            <w:r w:rsidRPr="009F0001">
              <w:rPr>
                <w:rFonts w:ascii="Times New Roman" w:hAnsi="Times New Roman"/>
                <w:sz w:val="24"/>
                <w:szCs w:val="24"/>
              </w:rPr>
              <w:t>Laste suvelaager, juuni 2023</w:t>
            </w:r>
          </w:p>
        </w:tc>
        <w:tc>
          <w:tcPr>
            <w:tcW w:w="1218" w:type="dxa"/>
            <w:tcBorders>
              <w:top w:val="single" w:sz="4" w:space="0" w:color="auto"/>
              <w:left w:val="single" w:sz="4" w:space="0" w:color="auto"/>
              <w:bottom w:val="single" w:sz="4" w:space="0" w:color="auto"/>
              <w:right w:val="single" w:sz="4" w:space="0" w:color="auto"/>
            </w:tcBorders>
            <w:noWrap/>
            <w:hideMark/>
          </w:tcPr>
          <w:p w14:paraId="09389C7C" w14:textId="399D9497" w:rsidR="009F0001" w:rsidRPr="009F0001" w:rsidRDefault="009F0001" w:rsidP="009F0001">
            <w:pPr>
              <w:widowControl w:val="0"/>
              <w:autoSpaceDE w:val="0"/>
              <w:spacing w:after="0" w:line="240" w:lineRule="auto"/>
              <w:jc w:val="center"/>
              <w:rPr>
                <w:rFonts w:ascii="Times New Roman" w:hAnsi="Times New Roman"/>
                <w:bCs/>
                <w:sz w:val="24"/>
                <w:szCs w:val="24"/>
              </w:rPr>
            </w:pPr>
            <w:r>
              <w:rPr>
                <w:rFonts w:ascii="Times New Roman" w:hAnsi="Times New Roman"/>
                <w:bCs/>
                <w:color w:val="000000"/>
                <w:sz w:val="24"/>
                <w:szCs w:val="24"/>
                <w:lang w:eastAsia="et-EE"/>
              </w:rPr>
              <w:t>200</w:t>
            </w:r>
            <w:r w:rsidRPr="009F0001">
              <w:rPr>
                <w:rFonts w:ascii="Times New Roman" w:hAnsi="Times New Roman"/>
                <w:bCs/>
                <w:color w:val="000000"/>
                <w:sz w:val="24"/>
                <w:szCs w:val="24"/>
                <w:lang w:eastAsia="et-EE"/>
              </w:rPr>
              <w:t xml:space="preserve"> €</w:t>
            </w:r>
          </w:p>
        </w:tc>
      </w:tr>
      <w:tr w:rsidR="009F0001" w:rsidRPr="009F0001" w14:paraId="04A54EDE" w14:textId="77777777" w:rsidTr="00252C8E">
        <w:trPr>
          <w:trHeight w:val="279"/>
        </w:trPr>
        <w:tc>
          <w:tcPr>
            <w:tcW w:w="576" w:type="dxa"/>
            <w:tcBorders>
              <w:top w:val="single" w:sz="4" w:space="0" w:color="auto"/>
              <w:left w:val="single" w:sz="4" w:space="0" w:color="auto"/>
              <w:bottom w:val="single" w:sz="4" w:space="0" w:color="auto"/>
              <w:right w:val="single" w:sz="4" w:space="0" w:color="auto"/>
            </w:tcBorders>
            <w:hideMark/>
          </w:tcPr>
          <w:p w14:paraId="04C441C3" w14:textId="77777777" w:rsidR="009F0001" w:rsidRPr="009F0001" w:rsidRDefault="009F0001" w:rsidP="009F0001">
            <w:pPr>
              <w:widowControl w:val="0"/>
              <w:autoSpaceDE w:val="0"/>
              <w:spacing w:after="0" w:line="240" w:lineRule="auto"/>
              <w:jc w:val="both"/>
              <w:rPr>
                <w:rFonts w:ascii="Times New Roman" w:hAnsi="Times New Roman"/>
                <w:sz w:val="24"/>
                <w:szCs w:val="24"/>
              </w:rPr>
            </w:pPr>
            <w:r w:rsidRPr="009F0001">
              <w:rPr>
                <w:rFonts w:ascii="Times New Roman" w:hAnsi="Times New Roman"/>
                <w:sz w:val="24"/>
                <w:szCs w:val="24"/>
              </w:rPr>
              <w:t>1.3.</w:t>
            </w:r>
          </w:p>
        </w:tc>
        <w:tc>
          <w:tcPr>
            <w:tcW w:w="3891" w:type="dxa"/>
            <w:tcBorders>
              <w:top w:val="single" w:sz="4" w:space="0" w:color="auto"/>
              <w:left w:val="single" w:sz="4" w:space="0" w:color="auto"/>
              <w:bottom w:val="single" w:sz="4" w:space="0" w:color="auto"/>
              <w:right w:val="single" w:sz="4" w:space="0" w:color="auto"/>
            </w:tcBorders>
            <w:vAlign w:val="center"/>
            <w:hideMark/>
          </w:tcPr>
          <w:p w14:paraId="781B99DF" w14:textId="15978ED4" w:rsidR="009F0001" w:rsidRPr="009F0001" w:rsidRDefault="009F0001" w:rsidP="009F0001">
            <w:pPr>
              <w:widowControl w:val="0"/>
              <w:autoSpaceDE w:val="0"/>
              <w:spacing w:after="0" w:line="240" w:lineRule="auto"/>
              <w:jc w:val="both"/>
              <w:rPr>
                <w:rFonts w:ascii="Times New Roman" w:hAnsi="Times New Roman"/>
                <w:sz w:val="24"/>
                <w:szCs w:val="24"/>
              </w:rPr>
            </w:pPr>
            <w:r w:rsidRPr="009F0001">
              <w:rPr>
                <w:rFonts w:ascii="Times New Roman" w:hAnsi="Times New Roman"/>
                <w:color w:val="000000"/>
                <w:sz w:val="24"/>
                <w:szCs w:val="24"/>
              </w:rPr>
              <w:t>Mittetulundusühing Evestuudio</w:t>
            </w:r>
          </w:p>
        </w:tc>
        <w:tc>
          <w:tcPr>
            <w:tcW w:w="3993" w:type="dxa"/>
            <w:tcBorders>
              <w:top w:val="single" w:sz="4" w:space="0" w:color="auto"/>
              <w:left w:val="single" w:sz="4" w:space="0" w:color="auto"/>
              <w:bottom w:val="single" w:sz="4" w:space="0" w:color="auto"/>
              <w:right w:val="single" w:sz="4" w:space="0" w:color="auto"/>
            </w:tcBorders>
            <w:hideMark/>
          </w:tcPr>
          <w:p w14:paraId="55EAFD84" w14:textId="34BD6C8D" w:rsidR="009F0001" w:rsidRPr="009F0001" w:rsidRDefault="009F0001" w:rsidP="009F0001">
            <w:pPr>
              <w:widowControl w:val="0"/>
              <w:autoSpaceDE w:val="0"/>
              <w:spacing w:after="0" w:line="240" w:lineRule="auto"/>
              <w:rPr>
                <w:rFonts w:ascii="Times New Roman" w:hAnsi="Times New Roman"/>
                <w:sz w:val="24"/>
                <w:szCs w:val="24"/>
              </w:rPr>
            </w:pPr>
            <w:r w:rsidRPr="009F0001">
              <w:rPr>
                <w:rFonts w:ascii="Times New Roman" w:hAnsi="Times New Roman"/>
                <w:sz w:val="24"/>
                <w:szCs w:val="24"/>
              </w:rPr>
              <w:t>Osalemine rahvusvahelisel festivalil Indias</w:t>
            </w:r>
          </w:p>
        </w:tc>
        <w:tc>
          <w:tcPr>
            <w:tcW w:w="1218" w:type="dxa"/>
            <w:tcBorders>
              <w:top w:val="single" w:sz="4" w:space="0" w:color="auto"/>
              <w:left w:val="single" w:sz="4" w:space="0" w:color="auto"/>
              <w:bottom w:val="single" w:sz="4" w:space="0" w:color="auto"/>
              <w:right w:val="single" w:sz="4" w:space="0" w:color="auto"/>
            </w:tcBorders>
            <w:noWrap/>
            <w:hideMark/>
          </w:tcPr>
          <w:p w14:paraId="330C9462" w14:textId="3A800033" w:rsidR="009F0001" w:rsidRPr="009F0001" w:rsidRDefault="009F0001" w:rsidP="009F0001">
            <w:pPr>
              <w:widowControl w:val="0"/>
              <w:autoSpaceDE w:val="0"/>
              <w:spacing w:after="0" w:line="240" w:lineRule="auto"/>
              <w:jc w:val="center"/>
              <w:rPr>
                <w:rFonts w:ascii="Times New Roman" w:hAnsi="Times New Roman"/>
                <w:bCs/>
                <w:sz w:val="24"/>
                <w:szCs w:val="24"/>
              </w:rPr>
            </w:pPr>
            <w:r>
              <w:rPr>
                <w:rFonts w:ascii="Times New Roman" w:hAnsi="Times New Roman"/>
                <w:bCs/>
                <w:color w:val="000000"/>
                <w:sz w:val="24"/>
                <w:szCs w:val="24"/>
                <w:lang w:eastAsia="et-EE"/>
              </w:rPr>
              <w:t>130</w:t>
            </w:r>
            <w:r w:rsidRPr="009F0001">
              <w:rPr>
                <w:rFonts w:ascii="Times New Roman" w:hAnsi="Times New Roman"/>
                <w:bCs/>
                <w:color w:val="000000"/>
                <w:sz w:val="24"/>
                <w:szCs w:val="24"/>
                <w:lang w:eastAsia="et-EE"/>
              </w:rPr>
              <w:t xml:space="preserve"> €</w:t>
            </w:r>
          </w:p>
        </w:tc>
      </w:tr>
    </w:tbl>
    <w:p w14:paraId="724F147C" w14:textId="77777777" w:rsidR="009F0001" w:rsidRDefault="009F0001" w:rsidP="009F0001">
      <w:pPr>
        <w:widowControl w:val="0"/>
        <w:autoSpaceDE w:val="0"/>
        <w:spacing w:after="0" w:line="240" w:lineRule="auto"/>
        <w:jc w:val="both"/>
        <w:rPr>
          <w:rFonts w:ascii="Times New Roman" w:hAnsi="Times New Roman"/>
          <w:sz w:val="24"/>
          <w:szCs w:val="24"/>
        </w:rPr>
      </w:pPr>
    </w:p>
    <w:p w14:paraId="21B43C49" w14:textId="77777777" w:rsidR="003276A5" w:rsidRDefault="003276A5" w:rsidP="009F0001">
      <w:pPr>
        <w:widowControl w:val="0"/>
        <w:autoSpaceDE w:val="0"/>
        <w:spacing w:after="0" w:line="240" w:lineRule="auto"/>
        <w:jc w:val="both"/>
        <w:rPr>
          <w:rFonts w:ascii="Times New Roman" w:hAnsi="Times New Roman"/>
          <w:sz w:val="24"/>
          <w:szCs w:val="24"/>
        </w:rPr>
      </w:pPr>
    </w:p>
    <w:p w14:paraId="7E9C0FFE" w14:textId="77777777" w:rsidR="009F0001" w:rsidRDefault="009F0001" w:rsidP="009F000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lastRenderedPageBreak/>
        <w:t>2. Eraldada (noorsootöövaldkond):</w:t>
      </w:r>
    </w:p>
    <w:tbl>
      <w:tblPr>
        <w:tblW w:w="5000" w:type="pct"/>
        <w:tblCellMar>
          <w:left w:w="70" w:type="dxa"/>
          <w:right w:w="70" w:type="dxa"/>
        </w:tblCellMar>
        <w:tblLook w:val="04A0" w:firstRow="1" w:lastRow="0" w:firstColumn="1" w:lastColumn="0" w:noHBand="0" w:noVBand="1"/>
      </w:tblPr>
      <w:tblGrid>
        <w:gridCol w:w="470"/>
        <w:gridCol w:w="3854"/>
        <w:gridCol w:w="4243"/>
        <w:gridCol w:w="1111"/>
      </w:tblGrid>
      <w:tr w:rsidR="009F0001" w14:paraId="19521888" w14:textId="77777777" w:rsidTr="009F0001">
        <w:trPr>
          <w:trHeight w:val="276"/>
        </w:trPr>
        <w:tc>
          <w:tcPr>
            <w:tcW w:w="243" w:type="pct"/>
            <w:tcBorders>
              <w:top w:val="single" w:sz="4" w:space="0" w:color="auto"/>
              <w:left w:val="single" w:sz="4" w:space="0" w:color="auto"/>
              <w:bottom w:val="single" w:sz="4" w:space="0" w:color="auto"/>
              <w:right w:val="single" w:sz="4" w:space="0" w:color="auto"/>
            </w:tcBorders>
            <w:vAlign w:val="center"/>
            <w:hideMark/>
          </w:tcPr>
          <w:p w14:paraId="441E7F0E" w14:textId="77777777" w:rsidR="009F0001" w:rsidRDefault="009F0001">
            <w:pPr>
              <w:suppressAutoHyphens w:val="0"/>
              <w:spacing w:after="0" w:line="240" w:lineRule="auto"/>
              <w:rPr>
                <w:rFonts w:ascii="Times New Roman" w:hAnsi="Times New Roman"/>
                <w:color w:val="000000"/>
                <w:lang w:eastAsia="et-EE"/>
              </w:rPr>
            </w:pPr>
            <w:r>
              <w:rPr>
                <w:rFonts w:ascii="Times New Roman" w:hAnsi="Times New Roman"/>
                <w:color w:val="000000"/>
                <w:lang w:eastAsia="et-EE"/>
              </w:rPr>
              <w:t>2.1</w:t>
            </w:r>
          </w:p>
        </w:tc>
        <w:tc>
          <w:tcPr>
            <w:tcW w:w="1991" w:type="pct"/>
            <w:tcBorders>
              <w:top w:val="single" w:sz="4" w:space="0" w:color="auto"/>
              <w:left w:val="single" w:sz="4" w:space="0" w:color="auto"/>
              <w:bottom w:val="single" w:sz="4" w:space="0" w:color="auto"/>
              <w:right w:val="single" w:sz="4" w:space="0" w:color="auto"/>
            </w:tcBorders>
            <w:vAlign w:val="center"/>
            <w:hideMark/>
          </w:tcPr>
          <w:p w14:paraId="60FD189F" w14:textId="4622DB9B" w:rsidR="009F0001" w:rsidRDefault="009F0001">
            <w:pPr>
              <w:suppressAutoHyphens w:val="0"/>
              <w:spacing w:after="0" w:line="240" w:lineRule="auto"/>
              <w:rPr>
                <w:rFonts w:ascii="Times New Roman" w:hAnsi="Times New Roman"/>
                <w:color w:val="000000"/>
                <w:sz w:val="24"/>
                <w:szCs w:val="24"/>
                <w:lang w:eastAsia="et-EE"/>
              </w:rPr>
            </w:pPr>
            <w:r w:rsidRPr="009F0001">
              <w:rPr>
                <w:rFonts w:ascii="Times New Roman" w:hAnsi="Times New Roman"/>
                <w:color w:val="000000"/>
                <w:sz w:val="24"/>
                <w:szCs w:val="24"/>
                <w:lang w:eastAsia="et-EE"/>
              </w:rPr>
              <w:t>Spordiseiklused MTÜ</w:t>
            </w:r>
          </w:p>
        </w:tc>
        <w:tc>
          <w:tcPr>
            <w:tcW w:w="2192" w:type="pct"/>
            <w:tcBorders>
              <w:top w:val="single" w:sz="4" w:space="0" w:color="auto"/>
              <w:left w:val="nil"/>
              <w:bottom w:val="single" w:sz="4" w:space="0" w:color="auto"/>
              <w:right w:val="single" w:sz="4" w:space="0" w:color="auto"/>
            </w:tcBorders>
            <w:vAlign w:val="center"/>
            <w:hideMark/>
          </w:tcPr>
          <w:p w14:paraId="68A6721D" w14:textId="3C63F0BE" w:rsidR="009F0001" w:rsidRDefault="009F0001">
            <w:pPr>
              <w:suppressAutoHyphens w:val="0"/>
              <w:spacing w:after="0" w:line="240" w:lineRule="auto"/>
              <w:rPr>
                <w:rFonts w:ascii="Times New Roman" w:hAnsi="Times New Roman"/>
                <w:color w:val="000000"/>
                <w:sz w:val="24"/>
                <w:szCs w:val="24"/>
                <w:lang w:eastAsia="et-EE"/>
              </w:rPr>
            </w:pPr>
            <w:r w:rsidRPr="009F0001">
              <w:rPr>
                <w:rFonts w:ascii="Times New Roman" w:hAnsi="Times New Roman"/>
                <w:color w:val="000000"/>
                <w:sz w:val="24"/>
                <w:szCs w:val="24"/>
                <w:lang w:eastAsia="et-EE"/>
              </w:rPr>
              <w:t>Aerulaua lastelaagrid Viljandis (3 laagrit)</w:t>
            </w:r>
          </w:p>
        </w:tc>
        <w:tc>
          <w:tcPr>
            <w:tcW w:w="574" w:type="pct"/>
            <w:tcBorders>
              <w:top w:val="single" w:sz="4" w:space="0" w:color="auto"/>
              <w:left w:val="nil"/>
              <w:bottom w:val="single" w:sz="4" w:space="0" w:color="auto"/>
              <w:right w:val="single" w:sz="4" w:space="0" w:color="auto"/>
            </w:tcBorders>
            <w:noWrap/>
            <w:vAlign w:val="center"/>
            <w:hideMark/>
          </w:tcPr>
          <w:p w14:paraId="5474A105" w14:textId="5D1E344D" w:rsidR="009F0001" w:rsidRDefault="009F0001">
            <w:pPr>
              <w:suppressAutoHyphens w:val="0"/>
              <w:spacing w:after="0" w:line="240" w:lineRule="auto"/>
              <w:jc w:val="center"/>
              <w:rPr>
                <w:rFonts w:ascii="Times New Roman" w:hAnsi="Times New Roman"/>
                <w:bCs/>
                <w:color w:val="000000"/>
                <w:sz w:val="24"/>
                <w:szCs w:val="24"/>
                <w:lang w:eastAsia="et-EE"/>
              </w:rPr>
            </w:pPr>
            <w:r>
              <w:rPr>
                <w:rFonts w:ascii="Times New Roman" w:hAnsi="Times New Roman"/>
                <w:bCs/>
                <w:sz w:val="24"/>
                <w:szCs w:val="24"/>
              </w:rPr>
              <w:t>1700 </w:t>
            </w:r>
            <w:r>
              <w:rPr>
                <w:rFonts w:ascii="Times New Roman" w:hAnsi="Times New Roman"/>
                <w:bCs/>
                <w:color w:val="000000"/>
                <w:sz w:val="24"/>
                <w:szCs w:val="24"/>
                <w:lang w:eastAsia="et-EE"/>
              </w:rPr>
              <w:t>€</w:t>
            </w:r>
          </w:p>
        </w:tc>
      </w:tr>
    </w:tbl>
    <w:p w14:paraId="5B7D112F" w14:textId="77777777" w:rsidR="00CA1856" w:rsidRDefault="00CA1856" w:rsidP="00F0160D">
      <w:pPr>
        <w:widowControl w:val="0"/>
        <w:autoSpaceDE w:val="0"/>
        <w:spacing w:after="0" w:line="240" w:lineRule="auto"/>
        <w:jc w:val="both"/>
        <w:rPr>
          <w:rFonts w:ascii="Times New Roman" w:hAnsi="Times New Roman"/>
          <w:sz w:val="24"/>
          <w:szCs w:val="24"/>
        </w:rPr>
      </w:pPr>
    </w:p>
    <w:p w14:paraId="680910DD" w14:textId="77777777" w:rsidR="00CA1856" w:rsidRDefault="00CA1856" w:rsidP="00F0160D">
      <w:pPr>
        <w:widowControl w:val="0"/>
        <w:autoSpaceDE w:val="0"/>
        <w:spacing w:after="0" w:line="240" w:lineRule="auto"/>
        <w:jc w:val="both"/>
        <w:rPr>
          <w:rFonts w:ascii="Times New Roman" w:hAnsi="Times New Roman"/>
          <w:sz w:val="24"/>
          <w:szCs w:val="24"/>
        </w:rPr>
      </w:pPr>
    </w:p>
    <w:p w14:paraId="3ED8D17E" w14:textId="77777777" w:rsidR="00CA1856" w:rsidRDefault="00CA1856" w:rsidP="00F0160D">
      <w:pPr>
        <w:widowControl w:val="0"/>
        <w:autoSpaceDE w:val="0"/>
        <w:spacing w:after="0" w:line="240" w:lineRule="auto"/>
        <w:jc w:val="both"/>
        <w:rPr>
          <w:rFonts w:ascii="Times New Roman" w:hAnsi="Times New Roman"/>
          <w:sz w:val="24"/>
          <w:szCs w:val="24"/>
        </w:rPr>
      </w:pPr>
    </w:p>
    <w:p w14:paraId="04A334AD" w14:textId="77777777" w:rsidR="00700F3F" w:rsidRDefault="00A279E3"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(allkirjastatud digitaalselt)</w:t>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9F5E47">
        <w:rPr>
          <w:rFonts w:ascii="Times New Roman" w:hAnsi="Times New Roman"/>
          <w:sz w:val="24"/>
          <w:szCs w:val="24"/>
        </w:rPr>
        <w:tab/>
      </w:r>
      <w:r w:rsidR="00BB00A6">
        <w:rPr>
          <w:rFonts w:ascii="Times New Roman" w:hAnsi="Times New Roman"/>
          <w:sz w:val="24"/>
          <w:szCs w:val="24"/>
        </w:rPr>
        <w:t>(allkirjastatud digitaals</w:t>
      </w:r>
      <w:r>
        <w:rPr>
          <w:rFonts w:ascii="Times New Roman" w:hAnsi="Times New Roman"/>
          <w:sz w:val="24"/>
          <w:szCs w:val="24"/>
        </w:rPr>
        <w:t>elt)</w:t>
      </w:r>
    </w:p>
    <w:p w14:paraId="0428798A" w14:textId="4A09C29B" w:rsidR="00700F3F" w:rsidRDefault="00F47B56"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Juhan-Mart Salumäe</w:t>
      </w:r>
      <w:r w:rsidR="00ED62E4">
        <w:rPr>
          <w:rFonts w:ascii="Times New Roman" w:hAnsi="Times New Roman"/>
          <w:sz w:val="24"/>
          <w:szCs w:val="24"/>
        </w:rPr>
        <w:tab/>
      </w:r>
      <w:r w:rsidR="00FD71E9">
        <w:rPr>
          <w:rFonts w:ascii="Times New Roman" w:hAnsi="Times New Roman"/>
          <w:sz w:val="24"/>
          <w:szCs w:val="24"/>
        </w:rPr>
        <w:tab/>
      </w:r>
      <w:r w:rsidR="00693E75">
        <w:rPr>
          <w:rFonts w:ascii="Times New Roman" w:hAnsi="Times New Roman"/>
          <w:sz w:val="24"/>
          <w:szCs w:val="24"/>
        </w:rPr>
        <w:tab/>
      </w:r>
      <w:r w:rsidR="007418A4">
        <w:rPr>
          <w:rFonts w:ascii="Times New Roman" w:hAnsi="Times New Roman"/>
          <w:sz w:val="24"/>
          <w:szCs w:val="24"/>
        </w:rPr>
        <w:tab/>
      </w:r>
      <w:r w:rsidR="007418A4">
        <w:rPr>
          <w:rFonts w:ascii="Times New Roman" w:hAnsi="Times New Roman"/>
          <w:sz w:val="24"/>
          <w:szCs w:val="24"/>
        </w:rPr>
        <w:tab/>
      </w:r>
      <w:r w:rsidR="00693E75">
        <w:rPr>
          <w:rFonts w:ascii="Times New Roman" w:hAnsi="Times New Roman"/>
          <w:sz w:val="24"/>
          <w:szCs w:val="24"/>
        </w:rPr>
        <w:tab/>
      </w:r>
      <w:r w:rsidR="00ED62E4">
        <w:rPr>
          <w:rFonts w:ascii="Times New Roman" w:hAnsi="Times New Roman"/>
          <w:sz w:val="24"/>
          <w:szCs w:val="24"/>
        </w:rPr>
        <w:t xml:space="preserve">Elika </w:t>
      </w:r>
      <w:r w:rsidR="009F0001">
        <w:rPr>
          <w:rFonts w:ascii="Times New Roman" w:hAnsi="Times New Roman"/>
          <w:sz w:val="24"/>
          <w:szCs w:val="24"/>
        </w:rPr>
        <w:t>Kotsar</w:t>
      </w:r>
    </w:p>
    <w:p w14:paraId="635737CD" w14:textId="69EB463A" w:rsidR="00267A5D" w:rsidRDefault="007E7008" w:rsidP="00F0160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w:t>
      </w:r>
      <w:r w:rsidR="00700F3F">
        <w:rPr>
          <w:rFonts w:ascii="Times New Roman" w:hAnsi="Times New Roman"/>
          <w:sz w:val="24"/>
          <w:szCs w:val="24"/>
        </w:rPr>
        <w:t>o</w:t>
      </w:r>
      <w:r w:rsidR="009F5E47">
        <w:rPr>
          <w:rFonts w:ascii="Times New Roman" w:hAnsi="Times New Roman"/>
          <w:sz w:val="24"/>
          <w:szCs w:val="24"/>
        </w:rPr>
        <w:t>osoleku juhataja</w:t>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Pr>
          <w:rFonts w:ascii="Times New Roman" w:hAnsi="Times New Roman"/>
          <w:sz w:val="24"/>
          <w:szCs w:val="24"/>
        </w:rPr>
        <w:t>p</w:t>
      </w:r>
      <w:r w:rsidR="00700F3F">
        <w:rPr>
          <w:rFonts w:ascii="Times New Roman" w:hAnsi="Times New Roman"/>
          <w:sz w:val="24"/>
          <w:szCs w:val="24"/>
        </w:rPr>
        <w:t>rotokollija</w:t>
      </w:r>
    </w:p>
    <w:sectPr w:rsidR="00267A5D" w:rsidSect="004109B4">
      <w:pgSz w:w="12240" w:h="15840"/>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69E39" w14:textId="77777777" w:rsidR="00E03A39" w:rsidRDefault="00E03A39" w:rsidP="00AA4022">
      <w:pPr>
        <w:spacing w:after="0" w:line="240" w:lineRule="auto"/>
      </w:pPr>
      <w:r>
        <w:separator/>
      </w:r>
    </w:p>
  </w:endnote>
  <w:endnote w:type="continuationSeparator" w:id="0">
    <w:p w14:paraId="77DB38D1" w14:textId="77777777" w:rsidR="00E03A39" w:rsidRDefault="00E03A39" w:rsidP="00AA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4B321" w14:textId="77777777" w:rsidR="00E03A39" w:rsidRDefault="00E03A39" w:rsidP="00AA4022">
      <w:pPr>
        <w:spacing w:after="0" w:line="240" w:lineRule="auto"/>
      </w:pPr>
      <w:r>
        <w:separator/>
      </w:r>
    </w:p>
  </w:footnote>
  <w:footnote w:type="continuationSeparator" w:id="0">
    <w:p w14:paraId="38BF33A0" w14:textId="77777777" w:rsidR="00E03A39" w:rsidRDefault="00E03A39" w:rsidP="00AA4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5"/>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B2F2E5D"/>
    <w:multiLevelType w:val="hybridMultilevel"/>
    <w:tmpl w:val="8924A4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873B80"/>
    <w:multiLevelType w:val="hybridMultilevel"/>
    <w:tmpl w:val="E4B44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5E81BC8"/>
    <w:multiLevelType w:val="multilevel"/>
    <w:tmpl w:val="C7AED0CA"/>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B304422"/>
    <w:multiLevelType w:val="hybridMultilevel"/>
    <w:tmpl w:val="2BEC7D0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2983339D"/>
    <w:multiLevelType w:val="hybridMultilevel"/>
    <w:tmpl w:val="116819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BFD5609"/>
    <w:multiLevelType w:val="hybridMultilevel"/>
    <w:tmpl w:val="5B8EE8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FF458A1"/>
    <w:multiLevelType w:val="hybridMultilevel"/>
    <w:tmpl w:val="BD2249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5E13937"/>
    <w:multiLevelType w:val="hybridMultilevel"/>
    <w:tmpl w:val="448AE06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384915FA"/>
    <w:multiLevelType w:val="hybridMultilevel"/>
    <w:tmpl w:val="15BE7E1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3B6E2AA1"/>
    <w:multiLevelType w:val="hybridMultilevel"/>
    <w:tmpl w:val="1CB2601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3E9D5557"/>
    <w:multiLevelType w:val="multilevel"/>
    <w:tmpl w:val="A9ACD98A"/>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15:restartNumberingAfterBreak="0">
    <w:nsid w:val="3FE903CB"/>
    <w:multiLevelType w:val="hybridMultilevel"/>
    <w:tmpl w:val="7E60C3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5504CE6"/>
    <w:multiLevelType w:val="hybridMultilevel"/>
    <w:tmpl w:val="B1023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6933455"/>
    <w:multiLevelType w:val="hybridMultilevel"/>
    <w:tmpl w:val="2D5C6F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7973142"/>
    <w:multiLevelType w:val="hybridMultilevel"/>
    <w:tmpl w:val="3F3C69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A3D3896"/>
    <w:multiLevelType w:val="hybridMultilevel"/>
    <w:tmpl w:val="EB6AD0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BC57906"/>
    <w:multiLevelType w:val="hybridMultilevel"/>
    <w:tmpl w:val="0B5E60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2A54D1B"/>
    <w:multiLevelType w:val="hybridMultilevel"/>
    <w:tmpl w:val="226277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78A1ACD"/>
    <w:multiLevelType w:val="hybridMultilevel"/>
    <w:tmpl w:val="F88A8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82E1BA4"/>
    <w:multiLevelType w:val="hybridMultilevel"/>
    <w:tmpl w:val="457C06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0492BF8"/>
    <w:multiLevelType w:val="hybridMultilevel"/>
    <w:tmpl w:val="06A8B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0A244FA"/>
    <w:multiLevelType w:val="hybridMultilevel"/>
    <w:tmpl w:val="AC8630B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7D9A5897"/>
    <w:multiLevelType w:val="hybridMultilevel"/>
    <w:tmpl w:val="E152C11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7E0B4CF1"/>
    <w:multiLevelType w:val="hybridMultilevel"/>
    <w:tmpl w:val="43BCD6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23"/>
  </w:num>
  <w:num w:numId="4">
    <w:abstractNumId w:val="25"/>
  </w:num>
  <w:num w:numId="5">
    <w:abstractNumId w:val="11"/>
  </w:num>
  <w:num w:numId="6">
    <w:abstractNumId w:val="12"/>
  </w:num>
  <w:num w:numId="7">
    <w:abstractNumId w:val="13"/>
  </w:num>
  <w:num w:numId="8">
    <w:abstractNumId w:val="7"/>
  </w:num>
  <w:num w:numId="9">
    <w:abstractNumId w:val="17"/>
  </w:num>
  <w:num w:numId="10">
    <w:abstractNumId w:val="6"/>
  </w:num>
  <w:num w:numId="11">
    <w:abstractNumId w:val="14"/>
  </w:num>
  <w:num w:numId="12">
    <w:abstractNumId w:val="15"/>
  </w:num>
  <w:num w:numId="13">
    <w:abstractNumId w:val="18"/>
  </w:num>
  <w:num w:numId="14">
    <w:abstractNumId w:val="22"/>
  </w:num>
  <w:num w:numId="15">
    <w:abstractNumId w:val="5"/>
  </w:num>
  <w:num w:numId="16">
    <w:abstractNumId w:val="19"/>
  </w:num>
  <w:num w:numId="17">
    <w:abstractNumId w:val="20"/>
  </w:num>
  <w:num w:numId="18">
    <w:abstractNumId w:val="21"/>
  </w:num>
  <w:num w:numId="19">
    <w:abstractNumId w:val="4"/>
  </w:num>
  <w:num w:numId="20">
    <w:abstractNumId w:val="8"/>
  </w:num>
  <w:num w:numId="21">
    <w:abstractNumId w:val="16"/>
  </w:num>
  <w:num w:numId="22">
    <w:abstractNumId w:val="27"/>
  </w:num>
  <w:num w:numId="23">
    <w:abstractNumId w:val="10"/>
  </w:num>
  <w:num w:numId="24">
    <w:abstractNumId w:val="9"/>
  </w:num>
  <w:num w:numId="2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C7"/>
    <w:rsid w:val="00002C6B"/>
    <w:rsid w:val="000030C0"/>
    <w:rsid w:val="000052D9"/>
    <w:rsid w:val="00005B8B"/>
    <w:rsid w:val="000065D1"/>
    <w:rsid w:val="00006F86"/>
    <w:rsid w:val="00010E95"/>
    <w:rsid w:val="00011D83"/>
    <w:rsid w:val="0001231A"/>
    <w:rsid w:val="000128A0"/>
    <w:rsid w:val="000149BE"/>
    <w:rsid w:val="00015955"/>
    <w:rsid w:val="0001737C"/>
    <w:rsid w:val="000177B7"/>
    <w:rsid w:val="000209D7"/>
    <w:rsid w:val="0002194B"/>
    <w:rsid w:val="00021A8C"/>
    <w:rsid w:val="00023295"/>
    <w:rsid w:val="0002335D"/>
    <w:rsid w:val="00023706"/>
    <w:rsid w:val="00025485"/>
    <w:rsid w:val="00027375"/>
    <w:rsid w:val="0003034E"/>
    <w:rsid w:val="0003079A"/>
    <w:rsid w:val="00032413"/>
    <w:rsid w:val="000353AE"/>
    <w:rsid w:val="00035620"/>
    <w:rsid w:val="00035853"/>
    <w:rsid w:val="00035930"/>
    <w:rsid w:val="000365BD"/>
    <w:rsid w:val="00036697"/>
    <w:rsid w:val="0003685A"/>
    <w:rsid w:val="00037B65"/>
    <w:rsid w:val="00040BF7"/>
    <w:rsid w:val="00040DF0"/>
    <w:rsid w:val="00041725"/>
    <w:rsid w:val="00042170"/>
    <w:rsid w:val="000443A4"/>
    <w:rsid w:val="000446A1"/>
    <w:rsid w:val="00047339"/>
    <w:rsid w:val="0004736D"/>
    <w:rsid w:val="00047B97"/>
    <w:rsid w:val="0005017A"/>
    <w:rsid w:val="000501F6"/>
    <w:rsid w:val="00050E26"/>
    <w:rsid w:val="00051A82"/>
    <w:rsid w:val="00052F20"/>
    <w:rsid w:val="00054A9C"/>
    <w:rsid w:val="000553B2"/>
    <w:rsid w:val="00055425"/>
    <w:rsid w:val="0005594C"/>
    <w:rsid w:val="000559D7"/>
    <w:rsid w:val="000605AD"/>
    <w:rsid w:val="00062749"/>
    <w:rsid w:val="00062A88"/>
    <w:rsid w:val="00063C0C"/>
    <w:rsid w:val="00063DF1"/>
    <w:rsid w:val="000647B0"/>
    <w:rsid w:val="0006587B"/>
    <w:rsid w:val="00066109"/>
    <w:rsid w:val="000673C8"/>
    <w:rsid w:val="0006799E"/>
    <w:rsid w:val="00071C49"/>
    <w:rsid w:val="00073CC0"/>
    <w:rsid w:val="00074196"/>
    <w:rsid w:val="000748C3"/>
    <w:rsid w:val="00074DDD"/>
    <w:rsid w:val="00075E1D"/>
    <w:rsid w:val="000775B9"/>
    <w:rsid w:val="000800E4"/>
    <w:rsid w:val="00080188"/>
    <w:rsid w:val="00080AA6"/>
    <w:rsid w:val="00081120"/>
    <w:rsid w:val="00082379"/>
    <w:rsid w:val="0008251E"/>
    <w:rsid w:val="00083863"/>
    <w:rsid w:val="00084E89"/>
    <w:rsid w:val="00085010"/>
    <w:rsid w:val="00085143"/>
    <w:rsid w:val="0008611D"/>
    <w:rsid w:val="00087EF0"/>
    <w:rsid w:val="000909C7"/>
    <w:rsid w:val="00090FE6"/>
    <w:rsid w:val="00092D46"/>
    <w:rsid w:val="00092DE8"/>
    <w:rsid w:val="00093D89"/>
    <w:rsid w:val="0009431F"/>
    <w:rsid w:val="000943E2"/>
    <w:rsid w:val="00095284"/>
    <w:rsid w:val="0009650A"/>
    <w:rsid w:val="00096D0B"/>
    <w:rsid w:val="000A0FCA"/>
    <w:rsid w:val="000A396C"/>
    <w:rsid w:val="000A3DE7"/>
    <w:rsid w:val="000A4662"/>
    <w:rsid w:val="000A542C"/>
    <w:rsid w:val="000A5AE6"/>
    <w:rsid w:val="000A5E9E"/>
    <w:rsid w:val="000A6F08"/>
    <w:rsid w:val="000A794A"/>
    <w:rsid w:val="000B0989"/>
    <w:rsid w:val="000B3452"/>
    <w:rsid w:val="000B435E"/>
    <w:rsid w:val="000B484D"/>
    <w:rsid w:val="000B4D88"/>
    <w:rsid w:val="000B5471"/>
    <w:rsid w:val="000B73D6"/>
    <w:rsid w:val="000C01A6"/>
    <w:rsid w:val="000C06A8"/>
    <w:rsid w:val="000C2209"/>
    <w:rsid w:val="000C38C1"/>
    <w:rsid w:val="000C3A24"/>
    <w:rsid w:val="000C463C"/>
    <w:rsid w:val="000C48D2"/>
    <w:rsid w:val="000C49C3"/>
    <w:rsid w:val="000C4B81"/>
    <w:rsid w:val="000D043C"/>
    <w:rsid w:val="000D0CE8"/>
    <w:rsid w:val="000D1501"/>
    <w:rsid w:val="000D2780"/>
    <w:rsid w:val="000D2E61"/>
    <w:rsid w:val="000D2F50"/>
    <w:rsid w:val="000D31C9"/>
    <w:rsid w:val="000D3240"/>
    <w:rsid w:val="000D3F37"/>
    <w:rsid w:val="000D4108"/>
    <w:rsid w:val="000D5EE8"/>
    <w:rsid w:val="000D61BE"/>
    <w:rsid w:val="000D794D"/>
    <w:rsid w:val="000D7AF9"/>
    <w:rsid w:val="000E0043"/>
    <w:rsid w:val="000E320E"/>
    <w:rsid w:val="000E37DC"/>
    <w:rsid w:val="000E4340"/>
    <w:rsid w:val="000E4A42"/>
    <w:rsid w:val="000E4C65"/>
    <w:rsid w:val="000E5036"/>
    <w:rsid w:val="000E56B1"/>
    <w:rsid w:val="000E604D"/>
    <w:rsid w:val="000E6754"/>
    <w:rsid w:val="000E6F62"/>
    <w:rsid w:val="000E7089"/>
    <w:rsid w:val="000E7326"/>
    <w:rsid w:val="000E770C"/>
    <w:rsid w:val="000F0DAA"/>
    <w:rsid w:val="000F1A92"/>
    <w:rsid w:val="000F25E4"/>
    <w:rsid w:val="000F3541"/>
    <w:rsid w:val="000F408B"/>
    <w:rsid w:val="000F4A2C"/>
    <w:rsid w:val="000F5A12"/>
    <w:rsid w:val="000F69E8"/>
    <w:rsid w:val="000F6E09"/>
    <w:rsid w:val="000F77DF"/>
    <w:rsid w:val="00100146"/>
    <w:rsid w:val="001002E9"/>
    <w:rsid w:val="0010036B"/>
    <w:rsid w:val="00102206"/>
    <w:rsid w:val="001027E1"/>
    <w:rsid w:val="001038DD"/>
    <w:rsid w:val="00103B37"/>
    <w:rsid w:val="00103C12"/>
    <w:rsid w:val="001046C2"/>
    <w:rsid w:val="00104B0B"/>
    <w:rsid w:val="00106C9E"/>
    <w:rsid w:val="00110998"/>
    <w:rsid w:val="00110D99"/>
    <w:rsid w:val="001115DC"/>
    <w:rsid w:val="001122EC"/>
    <w:rsid w:val="00112471"/>
    <w:rsid w:val="00113AD5"/>
    <w:rsid w:val="0011424C"/>
    <w:rsid w:val="001144E4"/>
    <w:rsid w:val="00114909"/>
    <w:rsid w:val="00114FC1"/>
    <w:rsid w:val="00117D3C"/>
    <w:rsid w:val="001204DC"/>
    <w:rsid w:val="0012281C"/>
    <w:rsid w:val="001246BC"/>
    <w:rsid w:val="00124E0A"/>
    <w:rsid w:val="00126759"/>
    <w:rsid w:val="00130709"/>
    <w:rsid w:val="00132158"/>
    <w:rsid w:val="001323FB"/>
    <w:rsid w:val="001324EB"/>
    <w:rsid w:val="0013415F"/>
    <w:rsid w:val="00135452"/>
    <w:rsid w:val="00135E39"/>
    <w:rsid w:val="001360C4"/>
    <w:rsid w:val="0013778A"/>
    <w:rsid w:val="00140017"/>
    <w:rsid w:val="00140417"/>
    <w:rsid w:val="00140899"/>
    <w:rsid w:val="001410DC"/>
    <w:rsid w:val="00141353"/>
    <w:rsid w:val="00143328"/>
    <w:rsid w:val="0014343D"/>
    <w:rsid w:val="00143565"/>
    <w:rsid w:val="001438C5"/>
    <w:rsid w:val="00143F62"/>
    <w:rsid w:val="00143F72"/>
    <w:rsid w:val="00143F86"/>
    <w:rsid w:val="0014490F"/>
    <w:rsid w:val="001455A0"/>
    <w:rsid w:val="00145FA1"/>
    <w:rsid w:val="00146D64"/>
    <w:rsid w:val="0014709E"/>
    <w:rsid w:val="00150E50"/>
    <w:rsid w:val="00151891"/>
    <w:rsid w:val="0015225E"/>
    <w:rsid w:val="00152E14"/>
    <w:rsid w:val="00153B9A"/>
    <w:rsid w:val="00153F5C"/>
    <w:rsid w:val="00155259"/>
    <w:rsid w:val="0015725B"/>
    <w:rsid w:val="00157F09"/>
    <w:rsid w:val="00160892"/>
    <w:rsid w:val="0016090E"/>
    <w:rsid w:val="001617D4"/>
    <w:rsid w:val="0016218E"/>
    <w:rsid w:val="00162D4A"/>
    <w:rsid w:val="001631DF"/>
    <w:rsid w:val="00163B5F"/>
    <w:rsid w:val="00165CDE"/>
    <w:rsid w:val="001666D5"/>
    <w:rsid w:val="00166BF3"/>
    <w:rsid w:val="00167EFA"/>
    <w:rsid w:val="00170C8F"/>
    <w:rsid w:val="001728D5"/>
    <w:rsid w:val="00173336"/>
    <w:rsid w:val="001749AD"/>
    <w:rsid w:val="00174E57"/>
    <w:rsid w:val="00175377"/>
    <w:rsid w:val="00175A8F"/>
    <w:rsid w:val="00175D2E"/>
    <w:rsid w:val="001762D7"/>
    <w:rsid w:val="00176929"/>
    <w:rsid w:val="00177016"/>
    <w:rsid w:val="00177BFE"/>
    <w:rsid w:val="001805F3"/>
    <w:rsid w:val="00180FD5"/>
    <w:rsid w:val="00181DB5"/>
    <w:rsid w:val="00182878"/>
    <w:rsid w:val="00182E80"/>
    <w:rsid w:val="00183140"/>
    <w:rsid w:val="001845B2"/>
    <w:rsid w:val="00184E8B"/>
    <w:rsid w:val="00184F7F"/>
    <w:rsid w:val="00187A6D"/>
    <w:rsid w:val="00190D63"/>
    <w:rsid w:val="00191091"/>
    <w:rsid w:val="0019135F"/>
    <w:rsid w:val="00191D32"/>
    <w:rsid w:val="00192611"/>
    <w:rsid w:val="00193CD2"/>
    <w:rsid w:val="00194291"/>
    <w:rsid w:val="001951BE"/>
    <w:rsid w:val="00195584"/>
    <w:rsid w:val="0019568B"/>
    <w:rsid w:val="0019575B"/>
    <w:rsid w:val="00196343"/>
    <w:rsid w:val="001974C9"/>
    <w:rsid w:val="001A0165"/>
    <w:rsid w:val="001A1550"/>
    <w:rsid w:val="001A170F"/>
    <w:rsid w:val="001A26AC"/>
    <w:rsid w:val="001A448F"/>
    <w:rsid w:val="001A6575"/>
    <w:rsid w:val="001B4FC4"/>
    <w:rsid w:val="001B596C"/>
    <w:rsid w:val="001B6ABC"/>
    <w:rsid w:val="001B7A4B"/>
    <w:rsid w:val="001C1375"/>
    <w:rsid w:val="001C200D"/>
    <w:rsid w:val="001C3171"/>
    <w:rsid w:val="001C4A2A"/>
    <w:rsid w:val="001C6156"/>
    <w:rsid w:val="001C63BB"/>
    <w:rsid w:val="001C7E55"/>
    <w:rsid w:val="001D197F"/>
    <w:rsid w:val="001D1FB5"/>
    <w:rsid w:val="001D294C"/>
    <w:rsid w:val="001D4237"/>
    <w:rsid w:val="001D491F"/>
    <w:rsid w:val="001D56B7"/>
    <w:rsid w:val="001D6128"/>
    <w:rsid w:val="001D6407"/>
    <w:rsid w:val="001D6759"/>
    <w:rsid w:val="001D6E37"/>
    <w:rsid w:val="001E003C"/>
    <w:rsid w:val="001E20A8"/>
    <w:rsid w:val="001E6E9E"/>
    <w:rsid w:val="001E6FD4"/>
    <w:rsid w:val="001E7049"/>
    <w:rsid w:val="001E7910"/>
    <w:rsid w:val="001F036F"/>
    <w:rsid w:val="001F0433"/>
    <w:rsid w:val="001F04B5"/>
    <w:rsid w:val="001F1DC1"/>
    <w:rsid w:val="001F38B5"/>
    <w:rsid w:val="001F450B"/>
    <w:rsid w:val="001F5099"/>
    <w:rsid w:val="001F5967"/>
    <w:rsid w:val="001F5F2C"/>
    <w:rsid w:val="001F6C46"/>
    <w:rsid w:val="001F729C"/>
    <w:rsid w:val="002000BA"/>
    <w:rsid w:val="00200CB9"/>
    <w:rsid w:val="00203CC5"/>
    <w:rsid w:val="00204B32"/>
    <w:rsid w:val="00204F21"/>
    <w:rsid w:val="00205F58"/>
    <w:rsid w:val="00214C4D"/>
    <w:rsid w:val="0021508E"/>
    <w:rsid w:val="00215983"/>
    <w:rsid w:val="00215C1A"/>
    <w:rsid w:val="00216D39"/>
    <w:rsid w:val="00217FA3"/>
    <w:rsid w:val="00220403"/>
    <w:rsid w:val="00220450"/>
    <w:rsid w:val="00220793"/>
    <w:rsid w:val="00220CD6"/>
    <w:rsid w:val="00222755"/>
    <w:rsid w:val="00223BC7"/>
    <w:rsid w:val="00225499"/>
    <w:rsid w:val="0022602F"/>
    <w:rsid w:val="00227E23"/>
    <w:rsid w:val="00230458"/>
    <w:rsid w:val="00231117"/>
    <w:rsid w:val="00231548"/>
    <w:rsid w:val="002325C0"/>
    <w:rsid w:val="00234B23"/>
    <w:rsid w:val="00235596"/>
    <w:rsid w:val="0023567B"/>
    <w:rsid w:val="00236C92"/>
    <w:rsid w:val="00236DCB"/>
    <w:rsid w:val="00240050"/>
    <w:rsid w:val="00240103"/>
    <w:rsid w:val="0024020F"/>
    <w:rsid w:val="0024059E"/>
    <w:rsid w:val="002406EF"/>
    <w:rsid w:val="00241620"/>
    <w:rsid w:val="00243250"/>
    <w:rsid w:val="0024355B"/>
    <w:rsid w:val="002438B7"/>
    <w:rsid w:val="002445C6"/>
    <w:rsid w:val="002447EB"/>
    <w:rsid w:val="0024492F"/>
    <w:rsid w:val="00244D96"/>
    <w:rsid w:val="00247462"/>
    <w:rsid w:val="00247FD2"/>
    <w:rsid w:val="00251118"/>
    <w:rsid w:val="002511D0"/>
    <w:rsid w:val="002512C1"/>
    <w:rsid w:val="002513E8"/>
    <w:rsid w:val="00251805"/>
    <w:rsid w:val="00253201"/>
    <w:rsid w:val="00253F8E"/>
    <w:rsid w:val="002548CC"/>
    <w:rsid w:val="00255283"/>
    <w:rsid w:val="0025593F"/>
    <w:rsid w:val="002568A3"/>
    <w:rsid w:val="002574F2"/>
    <w:rsid w:val="002609BF"/>
    <w:rsid w:val="00261456"/>
    <w:rsid w:val="002616F3"/>
    <w:rsid w:val="002618ED"/>
    <w:rsid w:val="00262740"/>
    <w:rsid w:val="00263F57"/>
    <w:rsid w:val="002655F4"/>
    <w:rsid w:val="00266280"/>
    <w:rsid w:val="00266331"/>
    <w:rsid w:val="002674C1"/>
    <w:rsid w:val="002675F9"/>
    <w:rsid w:val="0026784B"/>
    <w:rsid w:val="00267A5D"/>
    <w:rsid w:val="002700E2"/>
    <w:rsid w:val="00270163"/>
    <w:rsid w:val="00270F1D"/>
    <w:rsid w:val="00271318"/>
    <w:rsid w:val="002721C7"/>
    <w:rsid w:val="00273F7A"/>
    <w:rsid w:val="00274521"/>
    <w:rsid w:val="00275563"/>
    <w:rsid w:val="0027571E"/>
    <w:rsid w:val="002757B9"/>
    <w:rsid w:val="00276FB1"/>
    <w:rsid w:val="00277CF5"/>
    <w:rsid w:val="002816FA"/>
    <w:rsid w:val="00281B5E"/>
    <w:rsid w:val="00282B7B"/>
    <w:rsid w:val="0028362E"/>
    <w:rsid w:val="00287AC0"/>
    <w:rsid w:val="00291AF2"/>
    <w:rsid w:val="00291CAD"/>
    <w:rsid w:val="00291CFB"/>
    <w:rsid w:val="0029207C"/>
    <w:rsid w:val="00294285"/>
    <w:rsid w:val="00295DDE"/>
    <w:rsid w:val="00296E47"/>
    <w:rsid w:val="002A016F"/>
    <w:rsid w:val="002A557F"/>
    <w:rsid w:val="002A560D"/>
    <w:rsid w:val="002A5896"/>
    <w:rsid w:val="002A78C8"/>
    <w:rsid w:val="002A79C7"/>
    <w:rsid w:val="002A7F65"/>
    <w:rsid w:val="002B16BE"/>
    <w:rsid w:val="002B1D92"/>
    <w:rsid w:val="002B2600"/>
    <w:rsid w:val="002B2D63"/>
    <w:rsid w:val="002B2F57"/>
    <w:rsid w:val="002B4A6D"/>
    <w:rsid w:val="002B4E36"/>
    <w:rsid w:val="002B577D"/>
    <w:rsid w:val="002B5EBF"/>
    <w:rsid w:val="002B6DA9"/>
    <w:rsid w:val="002B706A"/>
    <w:rsid w:val="002B7748"/>
    <w:rsid w:val="002B79BA"/>
    <w:rsid w:val="002C02F0"/>
    <w:rsid w:val="002C17E6"/>
    <w:rsid w:val="002C1C88"/>
    <w:rsid w:val="002C1F0C"/>
    <w:rsid w:val="002C32CF"/>
    <w:rsid w:val="002C4B5A"/>
    <w:rsid w:val="002C5880"/>
    <w:rsid w:val="002C7428"/>
    <w:rsid w:val="002C7DFD"/>
    <w:rsid w:val="002C7EE7"/>
    <w:rsid w:val="002D08F4"/>
    <w:rsid w:val="002D2D59"/>
    <w:rsid w:val="002D36BA"/>
    <w:rsid w:val="002D47D5"/>
    <w:rsid w:val="002D7E6A"/>
    <w:rsid w:val="002E01A6"/>
    <w:rsid w:val="002E1211"/>
    <w:rsid w:val="002E1AC1"/>
    <w:rsid w:val="002E3586"/>
    <w:rsid w:val="002E3ADD"/>
    <w:rsid w:val="002E4D5C"/>
    <w:rsid w:val="002E5176"/>
    <w:rsid w:val="002E6BFC"/>
    <w:rsid w:val="002E7944"/>
    <w:rsid w:val="002F02B8"/>
    <w:rsid w:val="002F0988"/>
    <w:rsid w:val="002F09E4"/>
    <w:rsid w:val="002F0F2E"/>
    <w:rsid w:val="002F12BC"/>
    <w:rsid w:val="002F1949"/>
    <w:rsid w:val="002F3940"/>
    <w:rsid w:val="002F4B23"/>
    <w:rsid w:val="002F5419"/>
    <w:rsid w:val="003002DB"/>
    <w:rsid w:val="003004BA"/>
    <w:rsid w:val="00300931"/>
    <w:rsid w:val="0030109E"/>
    <w:rsid w:val="00301FC4"/>
    <w:rsid w:val="00302C9D"/>
    <w:rsid w:val="00303380"/>
    <w:rsid w:val="003041D2"/>
    <w:rsid w:val="00304EAF"/>
    <w:rsid w:val="003063B1"/>
    <w:rsid w:val="003067E6"/>
    <w:rsid w:val="00307646"/>
    <w:rsid w:val="00307727"/>
    <w:rsid w:val="00311793"/>
    <w:rsid w:val="0031306A"/>
    <w:rsid w:val="0031356C"/>
    <w:rsid w:val="00313E4D"/>
    <w:rsid w:val="00314D6C"/>
    <w:rsid w:val="00315F6A"/>
    <w:rsid w:val="0031678C"/>
    <w:rsid w:val="00316818"/>
    <w:rsid w:val="0031754B"/>
    <w:rsid w:val="0031784D"/>
    <w:rsid w:val="00321C38"/>
    <w:rsid w:val="00327011"/>
    <w:rsid w:val="003276A5"/>
    <w:rsid w:val="00327C6B"/>
    <w:rsid w:val="003318B6"/>
    <w:rsid w:val="003321C8"/>
    <w:rsid w:val="00334062"/>
    <w:rsid w:val="00334FDB"/>
    <w:rsid w:val="00337084"/>
    <w:rsid w:val="003373D9"/>
    <w:rsid w:val="00337C46"/>
    <w:rsid w:val="00341458"/>
    <w:rsid w:val="00342447"/>
    <w:rsid w:val="003457D8"/>
    <w:rsid w:val="00347585"/>
    <w:rsid w:val="00351173"/>
    <w:rsid w:val="00353817"/>
    <w:rsid w:val="00354540"/>
    <w:rsid w:val="00354793"/>
    <w:rsid w:val="00355B8B"/>
    <w:rsid w:val="00361E1D"/>
    <w:rsid w:val="00362D49"/>
    <w:rsid w:val="00362FD0"/>
    <w:rsid w:val="00365102"/>
    <w:rsid w:val="003652E3"/>
    <w:rsid w:val="00365722"/>
    <w:rsid w:val="003661BA"/>
    <w:rsid w:val="0036738B"/>
    <w:rsid w:val="003673B4"/>
    <w:rsid w:val="00367529"/>
    <w:rsid w:val="00370286"/>
    <w:rsid w:val="00370CBF"/>
    <w:rsid w:val="003756C1"/>
    <w:rsid w:val="003763B7"/>
    <w:rsid w:val="00376703"/>
    <w:rsid w:val="00376D6E"/>
    <w:rsid w:val="003779FC"/>
    <w:rsid w:val="00377B8C"/>
    <w:rsid w:val="0038144F"/>
    <w:rsid w:val="003817D5"/>
    <w:rsid w:val="00381D0C"/>
    <w:rsid w:val="00381DE6"/>
    <w:rsid w:val="003827CD"/>
    <w:rsid w:val="00383402"/>
    <w:rsid w:val="00383925"/>
    <w:rsid w:val="00384123"/>
    <w:rsid w:val="003851AB"/>
    <w:rsid w:val="003854B1"/>
    <w:rsid w:val="00385641"/>
    <w:rsid w:val="00386DAA"/>
    <w:rsid w:val="003875A9"/>
    <w:rsid w:val="00387ADA"/>
    <w:rsid w:val="00390D3A"/>
    <w:rsid w:val="00391690"/>
    <w:rsid w:val="00392099"/>
    <w:rsid w:val="003926B3"/>
    <w:rsid w:val="003954E7"/>
    <w:rsid w:val="00395CAB"/>
    <w:rsid w:val="003A44BE"/>
    <w:rsid w:val="003A5080"/>
    <w:rsid w:val="003A684D"/>
    <w:rsid w:val="003A7A66"/>
    <w:rsid w:val="003B09A6"/>
    <w:rsid w:val="003B0F12"/>
    <w:rsid w:val="003B1504"/>
    <w:rsid w:val="003B2D3A"/>
    <w:rsid w:val="003B4073"/>
    <w:rsid w:val="003B50CB"/>
    <w:rsid w:val="003B5559"/>
    <w:rsid w:val="003B594D"/>
    <w:rsid w:val="003B598C"/>
    <w:rsid w:val="003B5ADC"/>
    <w:rsid w:val="003B687C"/>
    <w:rsid w:val="003B7535"/>
    <w:rsid w:val="003B7C4A"/>
    <w:rsid w:val="003C1470"/>
    <w:rsid w:val="003C1901"/>
    <w:rsid w:val="003C2DF8"/>
    <w:rsid w:val="003C35F3"/>
    <w:rsid w:val="003C3858"/>
    <w:rsid w:val="003C441F"/>
    <w:rsid w:val="003C534B"/>
    <w:rsid w:val="003C58DC"/>
    <w:rsid w:val="003C5CAF"/>
    <w:rsid w:val="003C67F5"/>
    <w:rsid w:val="003C6882"/>
    <w:rsid w:val="003C69A9"/>
    <w:rsid w:val="003C6A6C"/>
    <w:rsid w:val="003C702D"/>
    <w:rsid w:val="003C754F"/>
    <w:rsid w:val="003D11FC"/>
    <w:rsid w:val="003D2457"/>
    <w:rsid w:val="003D2856"/>
    <w:rsid w:val="003D2CCC"/>
    <w:rsid w:val="003D2EE7"/>
    <w:rsid w:val="003D33B9"/>
    <w:rsid w:val="003D3C95"/>
    <w:rsid w:val="003D54D2"/>
    <w:rsid w:val="003D64A4"/>
    <w:rsid w:val="003D7D73"/>
    <w:rsid w:val="003E0322"/>
    <w:rsid w:val="003E12EA"/>
    <w:rsid w:val="003E2489"/>
    <w:rsid w:val="003E29F5"/>
    <w:rsid w:val="003E370E"/>
    <w:rsid w:val="003E4343"/>
    <w:rsid w:val="003E5457"/>
    <w:rsid w:val="003E5507"/>
    <w:rsid w:val="003E5E9F"/>
    <w:rsid w:val="003E623C"/>
    <w:rsid w:val="003F0F44"/>
    <w:rsid w:val="003F1A73"/>
    <w:rsid w:val="003F1AD4"/>
    <w:rsid w:val="003F2938"/>
    <w:rsid w:val="003F49DB"/>
    <w:rsid w:val="003F4B78"/>
    <w:rsid w:val="003F4F11"/>
    <w:rsid w:val="003F597D"/>
    <w:rsid w:val="00400EAD"/>
    <w:rsid w:val="00402372"/>
    <w:rsid w:val="004028D1"/>
    <w:rsid w:val="0040385D"/>
    <w:rsid w:val="00403A50"/>
    <w:rsid w:val="00403B6B"/>
    <w:rsid w:val="00404013"/>
    <w:rsid w:val="00405F29"/>
    <w:rsid w:val="004061B7"/>
    <w:rsid w:val="0041078D"/>
    <w:rsid w:val="00410941"/>
    <w:rsid w:val="004109B4"/>
    <w:rsid w:val="00411B8D"/>
    <w:rsid w:val="004125AA"/>
    <w:rsid w:val="00416EF8"/>
    <w:rsid w:val="00417523"/>
    <w:rsid w:val="00420D03"/>
    <w:rsid w:val="00420D92"/>
    <w:rsid w:val="00421E19"/>
    <w:rsid w:val="0042793F"/>
    <w:rsid w:val="004301C6"/>
    <w:rsid w:val="00431378"/>
    <w:rsid w:val="00431699"/>
    <w:rsid w:val="004317FC"/>
    <w:rsid w:val="00432B94"/>
    <w:rsid w:val="00433AE9"/>
    <w:rsid w:val="00436B6C"/>
    <w:rsid w:val="00440151"/>
    <w:rsid w:val="00440CD7"/>
    <w:rsid w:val="004429EC"/>
    <w:rsid w:val="004429F3"/>
    <w:rsid w:val="00442A94"/>
    <w:rsid w:val="004436E3"/>
    <w:rsid w:val="0044412A"/>
    <w:rsid w:val="00444283"/>
    <w:rsid w:val="00445347"/>
    <w:rsid w:val="00446312"/>
    <w:rsid w:val="004479DA"/>
    <w:rsid w:val="00447C65"/>
    <w:rsid w:val="00452962"/>
    <w:rsid w:val="0045370C"/>
    <w:rsid w:val="00453E4C"/>
    <w:rsid w:val="00454EB3"/>
    <w:rsid w:val="00455C0C"/>
    <w:rsid w:val="00455C6B"/>
    <w:rsid w:val="0045694A"/>
    <w:rsid w:val="00456AD1"/>
    <w:rsid w:val="00460074"/>
    <w:rsid w:val="00460113"/>
    <w:rsid w:val="00460B55"/>
    <w:rsid w:val="00460C1A"/>
    <w:rsid w:val="0046222F"/>
    <w:rsid w:val="0046245B"/>
    <w:rsid w:val="00462509"/>
    <w:rsid w:val="00462B26"/>
    <w:rsid w:val="0046355D"/>
    <w:rsid w:val="00465B2C"/>
    <w:rsid w:val="004675A8"/>
    <w:rsid w:val="00470E69"/>
    <w:rsid w:val="0047133A"/>
    <w:rsid w:val="00474B52"/>
    <w:rsid w:val="00474DFD"/>
    <w:rsid w:val="00474ED2"/>
    <w:rsid w:val="00475E08"/>
    <w:rsid w:val="00480111"/>
    <w:rsid w:val="0048161A"/>
    <w:rsid w:val="00481883"/>
    <w:rsid w:val="004822DA"/>
    <w:rsid w:val="004828CB"/>
    <w:rsid w:val="00485448"/>
    <w:rsid w:val="00485D56"/>
    <w:rsid w:val="00487B2C"/>
    <w:rsid w:val="00487B69"/>
    <w:rsid w:val="00490EE5"/>
    <w:rsid w:val="00491E52"/>
    <w:rsid w:val="004929EE"/>
    <w:rsid w:val="00492F62"/>
    <w:rsid w:val="00493B8D"/>
    <w:rsid w:val="004946AB"/>
    <w:rsid w:val="00494BF2"/>
    <w:rsid w:val="00494BFF"/>
    <w:rsid w:val="00495564"/>
    <w:rsid w:val="004958DB"/>
    <w:rsid w:val="004A04E1"/>
    <w:rsid w:val="004A3CDF"/>
    <w:rsid w:val="004A400D"/>
    <w:rsid w:val="004A7F07"/>
    <w:rsid w:val="004B0AE2"/>
    <w:rsid w:val="004B1CDD"/>
    <w:rsid w:val="004B2DAD"/>
    <w:rsid w:val="004B2DF5"/>
    <w:rsid w:val="004B3569"/>
    <w:rsid w:val="004B3782"/>
    <w:rsid w:val="004B4B1C"/>
    <w:rsid w:val="004C0C11"/>
    <w:rsid w:val="004C11C3"/>
    <w:rsid w:val="004C47DB"/>
    <w:rsid w:val="004C55D4"/>
    <w:rsid w:val="004C6407"/>
    <w:rsid w:val="004D1ECF"/>
    <w:rsid w:val="004D3626"/>
    <w:rsid w:val="004D4CDF"/>
    <w:rsid w:val="004D57E0"/>
    <w:rsid w:val="004D6481"/>
    <w:rsid w:val="004E0C77"/>
    <w:rsid w:val="004E1258"/>
    <w:rsid w:val="004E1EBA"/>
    <w:rsid w:val="004E2F38"/>
    <w:rsid w:val="004E4AC9"/>
    <w:rsid w:val="004E524D"/>
    <w:rsid w:val="004E5946"/>
    <w:rsid w:val="004E7302"/>
    <w:rsid w:val="004F00E1"/>
    <w:rsid w:val="004F0E72"/>
    <w:rsid w:val="004F16B0"/>
    <w:rsid w:val="004F192F"/>
    <w:rsid w:val="004F2CC1"/>
    <w:rsid w:val="004F4021"/>
    <w:rsid w:val="004F54A6"/>
    <w:rsid w:val="004F6275"/>
    <w:rsid w:val="004F7D1D"/>
    <w:rsid w:val="00501C87"/>
    <w:rsid w:val="00502E0D"/>
    <w:rsid w:val="00504A15"/>
    <w:rsid w:val="00504EC4"/>
    <w:rsid w:val="005053C1"/>
    <w:rsid w:val="00505DE2"/>
    <w:rsid w:val="00507FB7"/>
    <w:rsid w:val="00512830"/>
    <w:rsid w:val="00513AB1"/>
    <w:rsid w:val="00515BD3"/>
    <w:rsid w:val="00516108"/>
    <w:rsid w:val="005172B1"/>
    <w:rsid w:val="005221A3"/>
    <w:rsid w:val="00524BF6"/>
    <w:rsid w:val="00524FD6"/>
    <w:rsid w:val="00525222"/>
    <w:rsid w:val="005259EA"/>
    <w:rsid w:val="00525F84"/>
    <w:rsid w:val="00526FDE"/>
    <w:rsid w:val="0053009B"/>
    <w:rsid w:val="005300B5"/>
    <w:rsid w:val="00530A34"/>
    <w:rsid w:val="00532EBB"/>
    <w:rsid w:val="00533811"/>
    <w:rsid w:val="00535086"/>
    <w:rsid w:val="0053657A"/>
    <w:rsid w:val="005427B5"/>
    <w:rsid w:val="00543228"/>
    <w:rsid w:val="005451BB"/>
    <w:rsid w:val="00546ECA"/>
    <w:rsid w:val="005478ED"/>
    <w:rsid w:val="00547EB7"/>
    <w:rsid w:val="005505D0"/>
    <w:rsid w:val="00550A41"/>
    <w:rsid w:val="00551006"/>
    <w:rsid w:val="0055138F"/>
    <w:rsid w:val="00552EB3"/>
    <w:rsid w:val="0055319E"/>
    <w:rsid w:val="00553F61"/>
    <w:rsid w:val="00554FCA"/>
    <w:rsid w:val="00556A33"/>
    <w:rsid w:val="00557003"/>
    <w:rsid w:val="00557C21"/>
    <w:rsid w:val="00560778"/>
    <w:rsid w:val="005624D4"/>
    <w:rsid w:val="00563644"/>
    <w:rsid w:val="00563C5A"/>
    <w:rsid w:val="00565335"/>
    <w:rsid w:val="00566B34"/>
    <w:rsid w:val="00567C4D"/>
    <w:rsid w:val="005701A0"/>
    <w:rsid w:val="00570D10"/>
    <w:rsid w:val="0057169E"/>
    <w:rsid w:val="00571EA0"/>
    <w:rsid w:val="00573142"/>
    <w:rsid w:val="005745CC"/>
    <w:rsid w:val="00574C91"/>
    <w:rsid w:val="0057571C"/>
    <w:rsid w:val="005769CB"/>
    <w:rsid w:val="00576D18"/>
    <w:rsid w:val="00577B67"/>
    <w:rsid w:val="00583588"/>
    <w:rsid w:val="005871D6"/>
    <w:rsid w:val="00587EEB"/>
    <w:rsid w:val="0059116E"/>
    <w:rsid w:val="005921E7"/>
    <w:rsid w:val="0059259C"/>
    <w:rsid w:val="00592A98"/>
    <w:rsid w:val="00592EED"/>
    <w:rsid w:val="005935C3"/>
    <w:rsid w:val="00593A1D"/>
    <w:rsid w:val="00593BB2"/>
    <w:rsid w:val="00596841"/>
    <w:rsid w:val="00596FEC"/>
    <w:rsid w:val="005A0BFF"/>
    <w:rsid w:val="005A14E1"/>
    <w:rsid w:val="005A3473"/>
    <w:rsid w:val="005A3CDC"/>
    <w:rsid w:val="005A3FF5"/>
    <w:rsid w:val="005B0946"/>
    <w:rsid w:val="005B0D45"/>
    <w:rsid w:val="005B24D0"/>
    <w:rsid w:val="005B4B7E"/>
    <w:rsid w:val="005B712E"/>
    <w:rsid w:val="005C1F88"/>
    <w:rsid w:val="005C2227"/>
    <w:rsid w:val="005C2D09"/>
    <w:rsid w:val="005C3141"/>
    <w:rsid w:val="005C37F1"/>
    <w:rsid w:val="005C3C24"/>
    <w:rsid w:val="005C3DEA"/>
    <w:rsid w:val="005C74DB"/>
    <w:rsid w:val="005C7A90"/>
    <w:rsid w:val="005D0409"/>
    <w:rsid w:val="005D10A7"/>
    <w:rsid w:val="005D2C92"/>
    <w:rsid w:val="005D60EC"/>
    <w:rsid w:val="005D6785"/>
    <w:rsid w:val="005D72FA"/>
    <w:rsid w:val="005E08C0"/>
    <w:rsid w:val="005E1DF7"/>
    <w:rsid w:val="005E20B8"/>
    <w:rsid w:val="005E20FF"/>
    <w:rsid w:val="005E242D"/>
    <w:rsid w:val="005E49E8"/>
    <w:rsid w:val="005E527C"/>
    <w:rsid w:val="005E5729"/>
    <w:rsid w:val="005E5F6A"/>
    <w:rsid w:val="005E6785"/>
    <w:rsid w:val="005E72C5"/>
    <w:rsid w:val="005E74C0"/>
    <w:rsid w:val="005E7830"/>
    <w:rsid w:val="005F109D"/>
    <w:rsid w:val="005F15A0"/>
    <w:rsid w:val="005F17D7"/>
    <w:rsid w:val="005F22F2"/>
    <w:rsid w:val="005F2ACC"/>
    <w:rsid w:val="005F3702"/>
    <w:rsid w:val="005F3A8A"/>
    <w:rsid w:val="005F4220"/>
    <w:rsid w:val="005F4A85"/>
    <w:rsid w:val="005F4F7D"/>
    <w:rsid w:val="005F5032"/>
    <w:rsid w:val="005F5F1A"/>
    <w:rsid w:val="00600CE4"/>
    <w:rsid w:val="00601B6C"/>
    <w:rsid w:val="0060261E"/>
    <w:rsid w:val="00602C6F"/>
    <w:rsid w:val="006043AE"/>
    <w:rsid w:val="00605B45"/>
    <w:rsid w:val="006062B4"/>
    <w:rsid w:val="006072BD"/>
    <w:rsid w:val="00607CBC"/>
    <w:rsid w:val="00607D68"/>
    <w:rsid w:val="00611BFE"/>
    <w:rsid w:val="006146B7"/>
    <w:rsid w:val="006153F0"/>
    <w:rsid w:val="006155EB"/>
    <w:rsid w:val="00615C54"/>
    <w:rsid w:val="00615EA2"/>
    <w:rsid w:val="0061607D"/>
    <w:rsid w:val="0061764E"/>
    <w:rsid w:val="006176D4"/>
    <w:rsid w:val="00620685"/>
    <w:rsid w:val="00621785"/>
    <w:rsid w:val="006228C5"/>
    <w:rsid w:val="00625E6D"/>
    <w:rsid w:val="00627EDC"/>
    <w:rsid w:val="00631D6A"/>
    <w:rsid w:val="00632DC6"/>
    <w:rsid w:val="006339FB"/>
    <w:rsid w:val="00633BEE"/>
    <w:rsid w:val="006343A1"/>
    <w:rsid w:val="00635C54"/>
    <w:rsid w:val="0063628D"/>
    <w:rsid w:val="006365B6"/>
    <w:rsid w:val="00637841"/>
    <w:rsid w:val="00637FE5"/>
    <w:rsid w:val="0064017F"/>
    <w:rsid w:val="00641155"/>
    <w:rsid w:val="006422F2"/>
    <w:rsid w:val="006428A2"/>
    <w:rsid w:val="006436D4"/>
    <w:rsid w:val="006438BF"/>
    <w:rsid w:val="00643A54"/>
    <w:rsid w:val="00643CDD"/>
    <w:rsid w:val="006441DD"/>
    <w:rsid w:val="006450F8"/>
    <w:rsid w:val="006456FE"/>
    <w:rsid w:val="00645761"/>
    <w:rsid w:val="006462D4"/>
    <w:rsid w:val="00646691"/>
    <w:rsid w:val="00646DBA"/>
    <w:rsid w:val="00653AC6"/>
    <w:rsid w:val="00655952"/>
    <w:rsid w:val="0066122A"/>
    <w:rsid w:val="00663B7B"/>
    <w:rsid w:val="00664396"/>
    <w:rsid w:val="0066529A"/>
    <w:rsid w:val="0067055B"/>
    <w:rsid w:val="00671189"/>
    <w:rsid w:val="006711D8"/>
    <w:rsid w:val="00671538"/>
    <w:rsid w:val="00672801"/>
    <w:rsid w:val="0067337E"/>
    <w:rsid w:val="006737FB"/>
    <w:rsid w:val="00673F8A"/>
    <w:rsid w:val="006743D4"/>
    <w:rsid w:val="00675772"/>
    <w:rsid w:val="00676518"/>
    <w:rsid w:val="006765C6"/>
    <w:rsid w:val="00676606"/>
    <w:rsid w:val="00680206"/>
    <w:rsid w:val="00681280"/>
    <w:rsid w:val="0068202A"/>
    <w:rsid w:val="00682739"/>
    <w:rsid w:val="00682743"/>
    <w:rsid w:val="006843F5"/>
    <w:rsid w:val="00684D77"/>
    <w:rsid w:val="00686EB2"/>
    <w:rsid w:val="00687C1F"/>
    <w:rsid w:val="00687FB5"/>
    <w:rsid w:val="006908FE"/>
    <w:rsid w:val="00690F3A"/>
    <w:rsid w:val="006918AC"/>
    <w:rsid w:val="00691CD6"/>
    <w:rsid w:val="0069205C"/>
    <w:rsid w:val="006925B3"/>
    <w:rsid w:val="00693E75"/>
    <w:rsid w:val="00697215"/>
    <w:rsid w:val="00697467"/>
    <w:rsid w:val="00697947"/>
    <w:rsid w:val="00697A4B"/>
    <w:rsid w:val="00697AFB"/>
    <w:rsid w:val="006A0557"/>
    <w:rsid w:val="006A0A1E"/>
    <w:rsid w:val="006A1041"/>
    <w:rsid w:val="006A13BD"/>
    <w:rsid w:val="006A19A9"/>
    <w:rsid w:val="006A2EFA"/>
    <w:rsid w:val="006A4485"/>
    <w:rsid w:val="006A5B90"/>
    <w:rsid w:val="006A62B0"/>
    <w:rsid w:val="006A69A2"/>
    <w:rsid w:val="006A6EE7"/>
    <w:rsid w:val="006A796B"/>
    <w:rsid w:val="006B0D73"/>
    <w:rsid w:val="006B0F14"/>
    <w:rsid w:val="006B1155"/>
    <w:rsid w:val="006B1595"/>
    <w:rsid w:val="006B1E09"/>
    <w:rsid w:val="006B1F45"/>
    <w:rsid w:val="006B2244"/>
    <w:rsid w:val="006B5E3D"/>
    <w:rsid w:val="006B635A"/>
    <w:rsid w:val="006B7700"/>
    <w:rsid w:val="006C099E"/>
    <w:rsid w:val="006C0ED4"/>
    <w:rsid w:val="006C142D"/>
    <w:rsid w:val="006C2198"/>
    <w:rsid w:val="006C2967"/>
    <w:rsid w:val="006C3A85"/>
    <w:rsid w:val="006C4ED4"/>
    <w:rsid w:val="006C5203"/>
    <w:rsid w:val="006C6152"/>
    <w:rsid w:val="006C65CB"/>
    <w:rsid w:val="006C69AA"/>
    <w:rsid w:val="006C6B12"/>
    <w:rsid w:val="006C740D"/>
    <w:rsid w:val="006D004D"/>
    <w:rsid w:val="006D010D"/>
    <w:rsid w:val="006D0381"/>
    <w:rsid w:val="006D0A77"/>
    <w:rsid w:val="006D1DBA"/>
    <w:rsid w:val="006D280A"/>
    <w:rsid w:val="006D34DE"/>
    <w:rsid w:val="006D4012"/>
    <w:rsid w:val="006D40B5"/>
    <w:rsid w:val="006D47AF"/>
    <w:rsid w:val="006D524A"/>
    <w:rsid w:val="006D5424"/>
    <w:rsid w:val="006D636F"/>
    <w:rsid w:val="006D63F5"/>
    <w:rsid w:val="006D6C02"/>
    <w:rsid w:val="006E0788"/>
    <w:rsid w:val="006E08B5"/>
    <w:rsid w:val="006E1C80"/>
    <w:rsid w:val="006E2266"/>
    <w:rsid w:val="006E2F46"/>
    <w:rsid w:val="006E38FB"/>
    <w:rsid w:val="006E462E"/>
    <w:rsid w:val="006E56F1"/>
    <w:rsid w:val="006E6B88"/>
    <w:rsid w:val="006E6F9B"/>
    <w:rsid w:val="006F0DB4"/>
    <w:rsid w:val="006F0DBF"/>
    <w:rsid w:val="006F384B"/>
    <w:rsid w:val="006F3FD8"/>
    <w:rsid w:val="006F40CD"/>
    <w:rsid w:val="006F6A30"/>
    <w:rsid w:val="006F6EC9"/>
    <w:rsid w:val="006F7B34"/>
    <w:rsid w:val="00700F3F"/>
    <w:rsid w:val="00701C81"/>
    <w:rsid w:val="00702CCD"/>
    <w:rsid w:val="0070320E"/>
    <w:rsid w:val="007035BA"/>
    <w:rsid w:val="00703AC1"/>
    <w:rsid w:val="00703AF6"/>
    <w:rsid w:val="00703F1E"/>
    <w:rsid w:val="007040CC"/>
    <w:rsid w:val="00704A3C"/>
    <w:rsid w:val="00705CC0"/>
    <w:rsid w:val="007110FF"/>
    <w:rsid w:val="00711DE2"/>
    <w:rsid w:val="007131E8"/>
    <w:rsid w:val="007146A2"/>
    <w:rsid w:val="00715654"/>
    <w:rsid w:val="0071619B"/>
    <w:rsid w:val="00716FD4"/>
    <w:rsid w:val="00720351"/>
    <w:rsid w:val="00720AAE"/>
    <w:rsid w:val="00720F6F"/>
    <w:rsid w:val="00721429"/>
    <w:rsid w:val="00721D3F"/>
    <w:rsid w:val="0072290B"/>
    <w:rsid w:val="007242F2"/>
    <w:rsid w:val="0072436B"/>
    <w:rsid w:val="00730464"/>
    <w:rsid w:val="007361DB"/>
    <w:rsid w:val="00737926"/>
    <w:rsid w:val="00741802"/>
    <w:rsid w:val="007418A4"/>
    <w:rsid w:val="00742178"/>
    <w:rsid w:val="0074255F"/>
    <w:rsid w:val="00742F40"/>
    <w:rsid w:val="0074366F"/>
    <w:rsid w:val="00744890"/>
    <w:rsid w:val="00744D40"/>
    <w:rsid w:val="0074559E"/>
    <w:rsid w:val="0074585B"/>
    <w:rsid w:val="0074615C"/>
    <w:rsid w:val="0074623C"/>
    <w:rsid w:val="007465B2"/>
    <w:rsid w:val="00747540"/>
    <w:rsid w:val="00747A34"/>
    <w:rsid w:val="00750414"/>
    <w:rsid w:val="00750C18"/>
    <w:rsid w:val="00752B38"/>
    <w:rsid w:val="0075380A"/>
    <w:rsid w:val="00755136"/>
    <w:rsid w:val="00755C5C"/>
    <w:rsid w:val="007563B8"/>
    <w:rsid w:val="00757035"/>
    <w:rsid w:val="007579FB"/>
    <w:rsid w:val="00757CF4"/>
    <w:rsid w:val="00760A95"/>
    <w:rsid w:val="007633D8"/>
    <w:rsid w:val="00763FED"/>
    <w:rsid w:val="007647CA"/>
    <w:rsid w:val="00764C50"/>
    <w:rsid w:val="007650C4"/>
    <w:rsid w:val="007650D7"/>
    <w:rsid w:val="00766213"/>
    <w:rsid w:val="00766984"/>
    <w:rsid w:val="00770246"/>
    <w:rsid w:val="00770562"/>
    <w:rsid w:val="0077299B"/>
    <w:rsid w:val="00773368"/>
    <w:rsid w:val="00774204"/>
    <w:rsid w:val="00774743"/>
    <w:rsid w:val="00774DAE"/>
    <w:rsid w:val="007765EB"/>
    <w:rsid w:val="00777730"/>
    <w:rsid w:val="00780F81"/>
    <w:rsid w:val="00781858"/>
    <w:rsid w:val="00783255"/>
    <w:rsid w:val="00784314"/>
    <w:rsid w:val="00784511"/>
    <w:rsid w:val="00784FDA"/>
    <w:rsid w:val="007854A1"/>
    <w:rsid w:val="00786784"/>
    <w:rsid w:val="00786E39"/>
    <w:rsid w:val="00786F78"/>
    <w:rsid w:val="00787F6A"/>
    <w:rsid w:val="00790872"/>
    <w:rsid w:val="007908E4"/>
    <w:rsid w:val="00790C10"/>
    <w:rsid w:val="00791822"/>
    <w:rsid w:val="00793A33"/>
    <w:rsid w:val="00795417"/>
    <w:rsid w:val="00795550"/>
    <w:rsid w:val="0079676A"/>
    <w:rsid w:val="00796E41"/>
    <w:rsid w:val="0079734F"/>
    <w:rsid w:val="007A00B0"/>
    <w:rsid w:val="007A08B8"/>
    <w:rsid w:val="007A0C6F"/>
    <w:rsid w:val="007A334E"/>
    <w:rsid w:val="007A37D4"/>
    <w:rsid w:val="007A5131"/>
    <w:rsid w:val="007A7890"/>
    <w:rsid w:val="007B0EFC"/>
    <w:rsid w:val="007B25D0"/>
    <w:rsid w:val="007B2D2D"/>
    <w:rsid w:val="007B31CF"/>
    <w:rsid w:val="007B35A3"/>
    <w:rsid w:val="007B57DF"/>
    <w:rsid w:val="007B6E5D"/>
    <w:rsid w:val="007B70D6"/>
    <w:rsid w:val="007B7509"/>
    <w:rsid w:val="007C03E9"/>
    <w:rsid w:val="007C0A9C"/>
    <w:rsid w:val="007C441F"/>
    <w:rsid w:val="007C4563"/>
    <w:rsid w:val="007C46C0"/>
    <w:rsid w:val="007C5433"/>
    <w:rsid w:val="007C72E8"/>
    <w:rsid w:val="007D044C"/>
    <w:rsid w:val="007D0B1D"/>
    <w:rsid w:val="007D101C"/>
    <w:rsid w:val="007D10A8"/>
    <w:rsid w:val="007D3C58"/>
    <w:rsid w:val="007D4467"/>
    <w:rsid w:val="007D5B1A"/>
    <w:rsid w:val="007D6DE2"/>
    <w:rsid w:val="007D7B4D"/>
    <w:rsid w:val="007D7D44"/>
    <w:rsid w:val="007D7EE0"/>
    <w:rsid w:val="007E0260"/>
    <w:rsid w:val="007E090F"/>
    <w:rsid w:val="007E0B64"/>
    <w:rsid w:val="007E0BF4"/>
    <w:rsid w:val="007E12CC"/>
    <w:rsid w:val="007E2834"/>
    <w:rsid w:val="007E2968"/>
    <w:rsid w:val="007E2AF3"/>
    <w:rsid w:val="007E38E3"/>
    <w:rsid w:val="007E434D"/>
    <w:rsid w:val="007E5B97"/>
    <w:rsid w:val="007E6E9F"/>
    <w:rsid w:val="007E7008"/>
    <w:rsid w:val="007E71D7"/>
    <w:rsid w:val="007E7915"/>
    <w:rsid w:val="007F05A3"/>
    <w:rsid w:val="007F1A9E"/>
    <w:rsid w:val="007F234A"/>
    <w:rsid w:val="007F3D86"/>
    <w:rsid w:val="007F4E37"/>
    <w:rsid w:val="007F6623"/>
    <w:rsid w:val="007F77CB"/>
    <w:rsid w:val="008010C8"/>
    <w:rsid w:val="00801769"/>
    <w:rsid w:val="00803306"/>
    <w:rsid w:val="0080468A"/>
    <w:rsid w:val="00805A27"/>
    <w:rsid w:val="0080680B"/>
    <w:rsid w:val="00807C2B"/>
    <w:rsid w:val="008105FA"/>
    <w:rsid w:val="00811434"/>
    <w:rsid w:val="0081154E"/>
    <w:rsid w:val="00811932"/>
    <w:rsid w:val="00811B6E"/>
    <w:rsid w:val="008121F2"/>
    <w:rsid w:val="008138B9"/>
    <w:rsid w:val="00815708"/>
    <w:rsid w:val="0081634C"/>
    <w:rsid w:val="00816994"/>
    <w:rsid w:val="00817768"/>
    <w:rsid w:val="0082282E"/>
    <w:rsid w:val="00822F18"/>
    <w:rsid w:val="0082388C"/>
    <w:rsid w:val="008251CC"/>
    <w:rsid w:val="00825D2D"/>
    <w:rsid w:val="0082606A"/>
    <w:rsid w:val="0082622F"/>
    <w:rsid w:val="00827775"/>
    <w:rsid w:val="008342D8"/>
    <w:rsid w:val="00834556"/>
    <w:rsid w:val="0083480D"/>
    <w:rsid w:val="00834D1A"/>
    <w:rsid w:val="00835065"/>
    <w:rsid w:val="00835647"/>
    <w:rsid w:val="008365C4"/>
    <w:rsid w:val="0083666B"/>
    <w:rsid w:val="00840C00"/>
    <w:rsid w:val="00840EE0"/>
    <w:rsid w:val="00843442"/>
    <w:rsid w:val="00843D1F"/>
    <w:rsid w:val="008441A0"/>
    <w:rsid w:val="008446FF"/>
    <w:rsid w:val="00844BFF"/>
    <w:rsid w:val="008455FB"/>
    <w:rsid w:val="00846509"/>
    <w:rsid w:val="00847881"/>
    <w:rsid w:val="0084799A"/>
    <w:rsid w:val="008508EC"/>
    <w:rsid w:val="00850C93"/>
    <w:rsid w:val="0085105A"/>
    <w:rsid w:val="00851EB7"/>
    <w:rsid w:val="008525C6"/>
    <w:rsid w:val="00852C87"/>
    <w:rsid w:val="00853F10"/>
    <w:rsid w:val="00854403"/>
    <w:rsid w:val="00854BB5"/>
    <w:rsid w:val="00854E6E"/>
    <w:rsid w:val="00856452"/>
    <w:rsid w:val="00856832"/>
    <w:rsid w:val="008573EE"/>
    <w:rsid w:val="00857818"/>
    <w:rsid w:val="00860C6B"/>
    <w:rsid w:val="00861F64"/>
    <w:rsid w:val="00863402"/>
    <w:rsid w:val="00863474"/>
    <w:rsid w:val="00865683"/>
    <w:rsid w:val="0086571B"/>
    <w:rsid w:val="00865856"/>
    <w:rsid w:val="00865CD6"/>
    <w:rsid w:val="008667F8"/>
    <w:rsid w:val="008676BA"/>
    <w:rsid w:val="00867D02"/>
    <w:rsid w:val="00867DEF"/>
    <w:rsid w:val="00867EC0"/>
    <w:rsid w:val="00867FA2"/>
    <w:rsid w:val="00870607"/>
    <w:rsid w:val="008715FD"/>
    <w:rsid w:val="0087220A"/>
    <w:rsid w:val="00873302"/>
    <w:rsid w:val="00876A96"/>
    <w:rsid w:val="008805BC"/>
    <w:rsid w:val="008805D0"/>
    <w:rsid w:val="00880950"/>
    <w:rsid w:val="008820DC"/>
    <w:rsid w:val="0088224D"/>
    <w:rsid w:val="00882A17"/>
    <w:rsid w:val="00883305"/>
    <w:rsid w:val="00883B7E"/>
    <w:rsid w:val="008840E0"/>
    <w:rsid w:val="00884AA6"/>
    <w:rsid w:val="00885D19"/>
    <w:rsid w:val="00886F54"/>
    <w:rsid w:val="0088753A"/>
    <w:rsid w:val="008931B0"/>
    <w:rsid w:val="00893933"/>
    <w:rsid w:val="00894D00"/>
    <w:rsid w:val="0089569F"/>
    <w:rsid w:val="00897111"/>
    <w:rsid w:val="0089724F"/>
    <w:rsid w:val="00897310"/>
    <w:rsid w:val="008974C7"/>
    <w:rsid w:val="008A1C93"/>
    <w:rsid w:val="008A471B"/>
    <w:rsid w:val="008A56A7"/>
    <w:rsid w:val="008A5CF6"/>
    <w:rsid w:val="008A70F5"/>
    <w:rsid w:val="008A78AA"/>
    <w:rsid w:val="008B0131"/>
    <w:rsid w:val="008B155B"/>
    <w:rsid w:val="008B1A82"/>
    <w:rsid w:val="008B2C53"/>
    <w:rsid w:val="008B2E47"/>
    <w:rsid w:val="008B36A8"/>
    <w:rsid w:val="008B3966"/>
    <w:rsid w:val="008B48EA"/>
    <w:rsid w:val="008B51D1"/>
    <w:rsid w:val="008B54CC"/>
    <w:rsid w:val="008B58E8"/>
    <w:rsid w:val="008B6A2F"/>
    <w:rsid w:val="008B71DC"/>
    <w:rsid w:val="008B7AE8"/>
    <w:rsid w:val="008C0E53"/>
    <w:rsid w:val="008C1099"/>
    <w:rsid w:val="008C20A8"/>
    <w:rsid w:val="008C36E7"/>
    <w:rsid w:val="008C462A"/>
    <w:rsid w:val="008C6C23"/>
    <w:rsid w:val="008C7206"/>
    <w:rsid w:val="008C7A6A"/>
    <w:rsid w:val="008D041D"/>
    <w:rsid w:val="008D132A"/>
    <w:rsid w:val="008D1708"/>
    <w:rsid w:val="008D3A4C"/>
    <w:rsid w:val="008D473F"/>
    <w:rsid w:val="008D5CCA"/>
    <w:rsid w:val="008D6342"/>
    <w:rsid w:val="008E0A5E"/>
    <w:rsid w:val="008E144D"/>
    <w:rsid w:val="008E3534"/>
    <w:rsid w:val="008E4594"/>
    <w:rsid w:val="008E4BD5"/>
    <w:rsid w:val="008E6637"/>
    <w:rsid w:val="008E7957"/>
    <w:rsid w:val="008E7EC6"/>
    <w:rsid w:val="008F2BD0"/>
    <w:rsid w:val="008F30F3"/>
    <w:rsid w:val="008F3646"/>
    <w:rsid w:val="008F4930"/>
    <w:rsid w:val="008F5CC2"/>
    <w:rsid w:val="008F70BB"/>
    <w:rsid w:val="008F71E4"/>
    <w:rsid w:val="008F7509"/>
    <w:rsid w:val="008F753B"/>
    <w:rsid w:val="008F7841"/>
    <w:rsid w:val="008F7989"/>
    <w:rsid w:val="0090102D"/>
    <w:rsid w:val="0090286B"/>
    <w:rsid w:val="00904339"/>
    <w:rsid w:val="00904967"/>
    <w:rsid w:val="00904D8E"/>
    <w:rsid w:val="009050B8"/>
    <w:rsid w:val="009056DD"/>
    <w:rsid w:val="00906BFD"/>
    <w:rsid w:val="009075E4"/>
    <w:rsid w:val="00911B8D"/>
    <w:rsid w:val="00912A0F"/>
    <w:rsid w:val="009133CD"/>
    <w:rsid w:val="00913D61"/>
    <w:rsid w:val="00914A7F"/>
    <w:rsid w:val="009150CC"/>
    <w:rsid w:val="0091557D"/>
    <w:rsid w:val="00915902"/>
    <w:rsid w:val="00915961"/>
    <w:rsid w:val="009201D3"/>
    <w:rsid w:val="00921753"/>
    <w:rsid w:val="00921939"/>
    <w:rsid w:val="00922791"/>
    <w:rsid w:val="00923D4B"/>
    <w:rsid w:val="00925A01"/>
    <w:rsid w:val="00926C60"/>
    <w:rsid w:val="00927B2D"/>
    <w:rsid w:val="00927C0A"/>
    <w:rsid w:val="00927EB9"/>
    <w:rsid w:val="0093015E"/>
    <w:rsid w:val="0093025E"/>
    <w:rsid w:val="00930D31"/>
    <w:rsid w:val="00932E59"/>
    <w:rsid w:val="00934B8C"/>
    <w:rsid w:val="009353C3"/>
    <w:rsid w:val="00935923"/>
    <w:rsid w:val="00935A8B"/>
    <w:rsid w:val="00936598"/>
    <w:rsid w:val="00937199"/>
    <w:rsid w:val="00937716"/>
    <w:rsid w:val="00937DDF"/>
    <w:rsid w:val="00940CB7"/>
    <w:rsid w:val="00941438"/>
    <w:rsid w:val="00941CF1"/>
    <w:rsid w:val="00942116"/>
    <w:rsid w:val="0094373C"/>
    <w:rsid w:val="00943D64"/>
    <w:rsid w:val="00943E48"/>
    <w:rsid w:val="00945904"/>
    <w:rsid w:val="00945D08"/>
    <w:rsid w:val="009467C1"/>
    <w:rsid w:val="0094699E"/>
    <w:rsid w:val="00946D76"/>
    <w:rsid w:val="00946F33"/>
    <w:rsid w:val="0095107E"/>
    <w:rsid w:val="0095240C"/>
    <w:rsid w:val="00952C9B"/>
    <w:rsid w:val="00953220"/>
    <w:rsid w:val="00953A38"/>
    <w:rsid w:val="00953D0F"/>
    <w:rsid w:val="00954A9F"/>
    <w:rsid w:val="009554B5"/>
    <w:rsid w:val="00957659"/>
    <w:rsid w:val="00957DFA"/>
    <w:rsid w:val="00962C2A"/>
    <w:rsid w:val="0096365E"/>
    <w:rsid w:val="0096554F"/>
    <w:rsid w:val="0096657D"/>
    <w:rsid w:val="009665BF"/>
    <w:rsid w:val="009673CF"/>
    <w:rsid w:val="009727E7"/>
    <w:rsid w:val="00972A23"/>
    <w:rsid w:val="0097452A"/>
    <w:rsid w:val="00974C1D"/>
    <w:rsid w:val="00975B29"/>
    <w:rsid w:val="009761FA"/>
    <w:rsid w:val="00977BBB"/>
    <w:rsid w:val="0098091F"/>
    <w:rsid w:val="00982985"/>
    <w:rsid w:val="0098348C"/>
    <w:rsid w:val="00983EE9"/>
    <w:rsid w:val="009841F2"/>
    <w:rsid w:val="00984F78"/>
    <w:rsid w:val="0098541D"/>
    <w:rsid w:val="00985AF4"/>
    <w:rsid w:val="009860C8"/>
    <w:rsid w:val="009862D6"/>
    <w:rsid w:val="009863B9"/>
    <w:rsid w:val="009866E1"/>
    <w:rsid w:val="00986865"/>
    <w:rsid w:val="00987B7B"/>
    <w:rsid w:val="00990A9F"/>
    <w:rsid w:val="00990D0E"/>
    <w:rsid w:val="00990D3F"/>
    <w:rsid w:val="0099365E"/>
    <w:rsid w:val="00994666"/>
    <w:rsid w:val="00995065"/>
    <w:rsid w:val="00995E47"/>
    <w:rsid w:val="00996D41"/>
    <w:rsid w:val="009973B0"/>
    <w:rsid w:val="009A00DB"/>
    <w:rsid w:val="009A27F3"/>
    <w:rsid w:val="009A3549"/>
    <w:rsid w:val="009A6CB2"/>
    <w:rsid w:val="009A7C8E"/>
    <w:rsid w:val="009B2689"/>
    <w:rsid w:val="009B277D"/>
    <w:rsid w:val="009B3BB2"/>
    <w:rsid w:val="009B5EC9"/>
    <w:rsid w:val="009C05E8"/>
    <w:rsid w:val="009C1C03"/>
    <w:rsid w:val="009C24C4"/>
    <w:rsid w:val="009C2710"/>
    <w:rsid w:val="009C4B66"/>
    <w:rsid w:val="009C63BE"/>
    <w:rsid w:val="009C650F"/>
    <w:rsid w:val="009D055C"/>
    <w:rsid w:val="009D099E"/>
    <w:rsid w:val="009D1456"/>
    <w:rsid w:val="009D169E"/>
    <w:rsid w:val="009D4395"/>
    <w:rsid w:val="009D5989"/>
    <w:rsid w:val="009D5FCB"/>
    <w:rsid w:val="009D6A2A"/>
    <w:rsid w:val="009D6C33"/>
    <w:rsid w:val="009D7009"/>
    <w:rsid w:val="009D7575"/>
    <w:rsid w:val="009E0105"/>
    <w:rsid w:val="009E1863"/>
    <w:rsid w:val="009E1C4F"/>
    <w:rsid w:val="009E3B4F"/>
    <w:rsid w:val="009E41CC"/>
    <w:rsid w:val="009E4B86"/>
    <w:rsid w:val="009E4DA0"/>
    <w:rsid w:val="009E5B9A"/>
    <w:rsid w:val="009E5CFC"/>
    <w:rsid w:val="009E60FC"/>
    <w:rsid w:val="009E6D0D"/>
    <w:rsid w:val="009E7819"/>
    <w:rsid w:val="009E78EE"/>
    <w:rsid w:val="009F0001"/>
    <w:rsid w:val="009F1083"/>
    <w:rsid w:val="009F3913"/>
    <w:rsid w:val="009F3C34"/>
    <w:rsid w:val="009F3E3E"/>
    <w:rsid w:val="009F5C3E"/>
    <w:rsid w:val="009F5E47"/>
    <w:rsid w:val="009F5F48"/>
    <w:rsid w:val="009F6632"/>
    <w:rsid w:val="009F7966"/>
    <w:rsid w:val="00A012A4"/>
    <w:rsid w:val="00A016F6"/>
    <w:rsid w:val="00A01F13"/>
    <w:rsid w:val="00A0256A"/>
    <w:rsid w:val="00A0290A"/>
    <w:rsid w:val="00A03820"/>
    <w:rsid w:val="00A03C3E"/>
    <w:rsid w:val="00A041F2"/>
    <w:rsid w:val="00A0428E"/>
    <w:rsid w:val="00A0625F"/>
    <w:rsid w:val="00A06F33"/>
    <w:rsid w:val="00A07EE2"/>
    <w:rsid w:val="00A11791"/>
    <w:rsid w:val="00A11B57"/>
    <w:rsid w:val="00A11BA0"/>
    <w:rsid w:val="00A12598"/>
    <w:rsid w:val="00A1337E"/>
    <w:rsid w:val="00A135CB"/>
    <w:rsid w:val="00A1719C"/>
    <w:rsid w:val="00A17E87"/>
    <w:rsid w:val="00A20F62"/>
    <w:rsid w:val="00A2186E"/>
    <w:rsid w:val="00A21A44"/>
    <w:rsid w:val="00A23F76"/>
    <w:rsid w:val="00A26A8C"/>
    <w:rsid w:val="00A27154"/>
    <w:rsid w:val="00A2776F"/>
    <w:rsid w:val="00A279E3"/>
    <w:rsid w:val="00A300B7"/>
    <w:rsid w:val="00A30AD1"/>
    <w:rsid w:val="00A30B0B"/>
    <w:rsid w:val="00A3207C"/>
    <w:rsid w:val="00A32D60"/>
    <w:rsid w:val="00A33FC1"/>
    <w:rsid w:val="00A341E7"/>
    <w:rsid w:val="00A344DF"/>
    <w:rsid w:val="00A34B88"/>
    <w:rsid w:val="00A4208E"/>
    <w:rsid w:val="00A425D3"/>
    <w:rsid w:val="00A43173"/>
    <w:rsid w:val="00A432B1"/>
    <w:rsid w:val="00A43C5B"/>
    <w:rsid w:val="00A43DCD"/>
    <w:rsid w:val="00A43DCF"/>
    <w:rsid w:val="00A45994"/>
    <w:rsid w:val="00A45EF7"/>
    <w:rsid w:val="00A46517"/>
    <w:rsid w:val="00A46604"/>
    <w:rsid w:val="00A47C83"/>
    <w:rsid w:val="00A50E1A"/>
    <w:rsid w:val="00A51442"/>
    <w:rsid w:val="00A51D61"/>
    <w:rsid w:val="00A531CB"/>
    <w:rsid w:val="00A533D7"/>
    <w:rsid w:val="00A535F4"/>
    <w:rsid w:val="00A53EE2"/>
    <w:rsid w:val="00A548D1"/>
    <w:rsid w:val="00A55221"/>
    <w:rsid w:val="00A555A4"/>
    <w:rsid w:val="00A55A0C"/>
    <w:rsid w:val="00A5706F"/>
    <w:rsid w:val="00A575F0"/>
    <w:rsid w:val="00A578DF"/>
    <w:rsid w:val="00A608C0"/>
    <w:rsid w:val="00A60F21"/>
    <w:rsid w:val="00A60F6B"/>
    <w:rsid w:val="00A617B6"/>
    <w:rsid w:val="00A63ACE"/>
    <w:rsid w:val="00A65C27"/>
    <w:rsid w:val="00A65E7C"/>
    <w:rsid w:val="00A66B4A"/>
    <w:rsid w:val="00A66E99"/>
    <w:rsid w:val="00A67C6C"/>
    <w:rsid w:val="00A70063"/>
    <w:rsid w:val="00A71229"/>
    <w:rsid w:val="00A715C9"/>
    <w:rsid w:val="00A71B30"/>
    <w:rsid w:val="00A71C2D"/>
    <w:rsid w:val="00A73C95"/>
    <w:rsid w:val="00A74181"/>
    <w:rsid w:val="00A74B4E"/>
    <w:rsid w:val="00A75B97"/>
    <w:rsid w:val="00A75CA9"/>
    <w:rsid w:val="00A760F3"/>
    <w:rsid w:val="00A76419"/>
    <w:rsid w:val="00A770A5"/>
    <w:rsid w:val="00A807C6"/>
    <w:rsid w:val="00A80919"/>
    <w:rsid w:val="00A84921"/>
    <w:rsid w:val="00A84C5A"/>
    <w:rsid w:val="00A8527F"/>
    <w:rsid w:val="00A87AEF"/>
    <w:rsid w:val="00A87CDF"/>
    <w:rsid w:val="00A90384"/>
    <w:rsid w:val="00A9128F"/>
    <w:rsid w:val="00A949FC"/>
    <w:rsid w:val="00A949FE"/>
    <w:rsid w:val="00A95D2B"/>
    <w:rsid w:val="00A9601D"/>
    <w:rsid w:val="00AA03DB"/>
    <w:rsid w:val="00AA3046"/>
    <w:rsid w:val="00AA381A"/>
    <w:rsid w:val="00AA4022"/>
    <w:rsid w:val="00AA4A7A"/>
    <w:rsid w:val="00AA4D7C"/>
    <w:rsid w:val="00AA519F"/>
    <w:rsid w:val="00AA58E4"/>
    <w:rsid w:val="00AA5F42"/>
    <w:rsid w:val="00AB08F2"/>
    <w:rsid w:val="00AB0905"/>
    <w:rsid w:val="00AB17E8"/>
    <w:rsid w:val="00AB24E8"/>
    <w:rsid w:val="00AB2C94"/>
    <w:rsid w:val="00AB38EA"/>
    <w:rsid w:val="00AB3969"/>
    <w:rsid w:val="00AB3FBA"/>
    <w:rsid w:val="00AB5241"/>
    <w:rsid w:val="00AB59DB"/>
    <w:rsid w:val="00AB604A"/>
    <w:rsid w:val="00AB6795"/>
    <w:rsid w:val="00AB682E"/>
    <w:rsid w:val="00AB6BA6"/>
    <w:rsid w:val="00AC0EB9"/>
    <w:rsid w:val="00AC0F3F"/>
    <w:rsid w:val="00AC175A"/>
    <w:rsid w:val="00AC24EA"/>
    <w:rsid w:val="00AC30D8"/>
    <w:rsid w:val="00AC49A8"/>
    <w:rsid w:val="00AC49AC"/>
    <w:rsid w:val="00AC54DF"/>
    <w:rsid w:val="00AC59DF"/>
    <w:rsid w:val="00AC67B9"/>
    <w:rsid w:val="00AC7782"/>
    <w:rsid w:val="00AC7D20"/>
    <w:rsid w:val="00AD15A6"/>
    <w:rsid w:val="00AD1A2A"/>
    <w:rsid w:val="00AD4324"/>
    <w:rsid w:val="00AD4761"/>
    <w:rsid w:val="00AD484A"/>
    <w:rsid w:val="00AD57E5"/>
    <w:rsid w:val="00AE0534"/>
    <w:rsid w:val="00AE4073"/>
    <w:rsid w:val="00AE5F02"/>
    <w:rsid w:val="00AE6A7A"/>
    <w:rsid w:val="00AE6FC8"/>
    <w:rsid w:val="00AF00A3"/>
    <w:rsid w:val="00AF069C"/>
    <w:rsid w:val="00AF106C"/>
    <w:rsid w:val="00AF3897"/>
    <w:rsid w:val="00AF5A40"/>
    <w:rsid w:val="00AF72B0"/>
    <w:rsid w:val="00AF76FB"/>
    <w:rsid w:val="00B01113"/>
    <w:rsid w:val="00B022B1"/>
    <w:rsid w:val="00B02409"/>
    <w:rsid w:val="00B024CB"/>
    <w:rsid w:val="00B033A8"/>
    <w:rsid w:val="00B041E1"/>
    <w:rsid w:val="00B0478D"/>
    <w:rsid w:val="00B048A5"/>
    <w:rsid w:val="00B04C05"/>
    <w:rsid w:val="00B04EE1"/>
    <w:rsid w:val="00B071FC"/>
    <w:rsid w:val="00B074BF"/>
    <w:rsid w:val="00B102A1"/>
    <w:rsid w:val="00B1070E"/>
    <w:rsid w:val="00B10CEF"/>
    <w:rsid w:val="00B14961"/>
    <w:rsid w:val="00B15174"/>
    <w:rsid w:val="00B15785"/>
    <w:rsid w:val="00B159A5"/>
    <w:rsid w:val="00B171D1"/>
    <w:rsid w:val="00B17B70"/>
    <w:rsid w:val="00B206CF"/>
    <w:rsid w:val="00B20B8B"/>
    <w:rsid w:val="00B221C5"/>
    <w:rsid w:val="00B22376"/>
    <w:rsid w:val="00B228E4"/>
    <w:rsid w:val="00B22EA4"/>
    <w:rsid w:val="00B244A5"/>
    <w:rsid w:val="00B27215"/>
    <w:rsid w:val="00B33F6D"/>
    <w:rsid w:val="00B34B87"/>
    <w:rsid w:val="00B34C45"/>
    <w:rsid w:val="00B36718"/>
    <w:rsid w:val="00B3758F"/>
    <w:rsid w:val="00B40CE6"/>
    <w:rsid w:val="00B41F94"/>
    <w:rsid w:val="00B440BC"/>
    <w:rsid w:val="00B4483A"/>
    <w:rsid w:val="00B4486A"/>
    <w:rsid w:val="00B50449"/>
    <w:rsid w:val="00B50F7B"/>
    <w:rsid w:val="00B51A2E"/>
    <w:rsid w:val="00B52469"/>
    <w:rsid w:val="00B52758"/>
    <w:rsid w:val="00B5297E"/>
    <w:rsid w:val="00B5303F"/>
    <w:rsid w:val="00B530F9"/>
    <w:rsid w:val="00B53DAE"/>
    <w:rsid w:val="00B54008"/>
    <w:rsid w:val="00B55602"/>
    <w:rsid w:val="00B55694"/>
    <w:rsid w:val="00B55BA9"/>
    <w:rsid w:val="00B55D4E"/>
    <w:rsid w:val="00B56D3D"/>
    <w:rsid w:val="00B61302"/>
    <w:rsid w:val="00B6155C"/>
    <w:rsid w:val="00B625E0"/>
    <w:rsid w:val="00B63735"/>
    <w:rsid w:val="00B64360"/>
    <w:rsid w:val="00B64DD6"/>
    <w:rsid w:val="00B66177"/>
    <w:rsid w:val="00B664E2"/>
    <w:rsid w:val="00B66A12"/>
    <w:rsid w:val="00B66E16"/>
    <w:rsid w:val="00B67D0F"/>
    <w:rsid w:val="00B7018E"/>
    <w:rsid w:val="00B7052D"/>
    <w:rsid w:val="00B70550"/>
    <w:rsid w:val="00B706B9"/>
    <w:rsid w:val="00B70809"/>
    <w:rsid w:val="00B708A3"/>
    <w:rsid w:val="00B71A2F"/>
    <w:rsid w:val="00B72734"/>
    <w:rsid w:val="00B740A1"/>
    <w:rsid w:val="00B7524D"/>
    <w:rsid w:val="00B761FB"/>
    <w:rsid w:val="00B765F2"/>
    <w:rsid w:val="00B76C71"/>
    <w:rsid w:val="00B80F27"/>
    <w:rsid w:val="00B81CA2"/>
    <w:rsid w:val="00B81FB0"/>
    <w:rsid w:val="00B82C5C"/>
    <w:rsid w:val="00B832DB"/>
    <w:rsid w:val="00B8625C"/>
    <w:rsid w:val="00B87353"/>
    <w:rsid w:val="00B8735A"/>
    <w:rsid w:val="00B9015A"/>
    <w:rsid w:val="00B90A61"/>
    <w:rsid w:val="00B9145B"/>
    <w:rsid w:val="00B9198B"/>
    <w:rsid w:val="00B92CB4"/>
    <w:rsid w:val="00B940E0"/>
    <w:rsid w:val="00B94394"/>
    <w:rsid w:val="00B94898"/>
    <w:rsid w:val="00B95192"/>
    <w:rsid w:val="00B9617E"/>
    <w:rsid w:val="00B96324"/>
    <w:rsid w:val="00B96F66"/>
    <w:rsid w:val="00B97316"/>
    <w:rsid w:val="00B977DD"/>
    <w:rsid w:val="00BA07D6"/>
    <w:rsid w:val="00BA0DA7"/>
    <w:rsid w:val="00BA278A"/>
    <w:rsid w:val="00BA3477"/>
    <w:rsid w:val="00BA3934"/>
    <w:rsid w:val="00BA412F"/>
    <w:rsid w:val="00BA4213"/>
    <w:rsid w:val="00BA4F26"/>
    <w:rsid w:val="00BA68D8"/>
    <w:rsid w:val="00BA7396"/>
    <w:rsid w:val="00BA7C83"/>
    <w:rsid w:val="00BA7CC4"/>
    <w:rsid w:val="00BB00A6"/>
    <w:rsid w:val="00BB00AF"/>
    <w:rsid w:val="00BB06C3"/>
    <w:rsid w:val="00BB0DC8"/>
    <w:rsid w:val="00BB14DD"/>
    <w:rsid w:val="00BB1962"/>
    <w:rsid w:val="00BB1FE0"/>
    <w:rsid w:val="00BB22F9"/>
    <w:rsid w:val="00BB2516"/>
    <w:rsid w:val="00BB34BF"/>
    <w:rsid w:val="00BB3D9F"/>
    <w:rsid w:val="00BB3E37"/>
    <w:rsid w:val="00BB43C7"/>
    <w:rsid w:val="00BB47BA"/>
    <w:rsid w:val="00BB56C9"/>
    <w:rsid w:val="00BB57BA"/>
    <w:rsid w:val="00BB68B5"/>
    <w:rsid w:val="00BC0384"/>
    <w:rsid w:val="00BC0C96"/>
    <w:rsid w:val="00BC0DA4"/>
    <w:rsid w:val="00BC220B"/>
    <w:rsid w:val="00BC45CA"/>
    <w:rsid w:val="00BC5EBA"/>
    <w:rsid w:val="00BC5F8C"/>
    <w:rsid w:val="00BC6916"/>
    <w:rsid w:val="00BD0381"/>
    <w:rsid w:val="00BD0FFF"/>
    <w:rsid w:val="00BD327E"/>
    <w:rsid w:val="00BD6F90"/>
    <w:rsid w:val="00BE0B0B"/>
    <w:rsid w:val="00BE16AC"/>
    <w:rsid w:val="00BE1833"/>
    <w:rsid w:val="00BE1B97"/>
    <w:rsid w:val="00BE30A7"/>
    <w:rsid w:val="00BE3DF3"/>
    <w:rsid w:val="00BE450A"/>
    <w:rsid w:val="00BE4C65"/>
    <w:rsid w:val="00BE4EAF"/>
    <w:rsid w:val="00BE57AF"/>
    <w:rsid w:val="00BE6BC8"/>
    <w:rsid w:val="00BF05DA"/>
    <w:rsid w:val="00BF1566"/>
    <w:rsid w:val="00BF212F"/>
    <w:rsid w:val="00BF34A0"/>
    <w:rsid w:val="00BF4028"/>
    <w:rsid w:val="00BF4BF8"/>
    <w:rsid w:val="00BF570D"/>
    <w:rsid w:val="00BF6438"/>
    <w:rsid w:val="00BF7732"/>
    <w:rsid w:val="00BF7A44"/>
    <w:rsid w:val="00C000BF"/>
    <w:rsid w:val="00C024F4"/>
    <w:rsid w:val="00C03739"/>
    <w:rsid w:val="00C03A76"/>
    <w:rsid w:val="00C0643A"/>
    <w:rsid w:val="00C07651"/>
    <w:rsid w:val="00C10377"/>
    <w:rsid w:val="00C11217"/>
    <w:rsid w:val="00C14624"/>
    <w:rsid w:val="00C14995"/>
    <w:rsid w:val="00C168F2"/>
    <w:rsid w:val="00C17184"/>
    <w:rsid w:val="00C17644"/>
    <w:rsid w:val="00C17941"/>
    <w:rsid w:val="00C20828"/>
    <w:rsid w:val="00C21089"/>
    <w:rsid w:val="00C211A5"/>
    <w:rsid w:val="00C2277C"/>
    <w:rsid w:val="00C24700"/>
    <w:rsid w:val="00C24B60"/>
    <w:rsid w:val="00C2686B"/>
    <w:rsid w:val="00C27712"/>
    <w:rsid w:val="00C30B25"/>
    <w:rsid w:val="00C30D02"/>
    <w:rsid w:val="00C30ECE"/>
    <w:rsid w:val="00C31B12"/>
    <w:rsid w:val="00C322B6"/>
    <w:rsid w:val="00C33E89"/>
    <w:rsid w:val="00C3413A"/>
    <w:rsid w:val="00C34999"/>
    <w:rsid w:val="00C34F0A"/>
    <w:rsid w:val="00C362FF"/>
    <w:rsid w:val="00C374EE"/>
    <w:rsid w:val="00C375C5"/>
    <w:rsid w:val="00C40212"/>
    <w:rsid w:val="00C41227"/>
    <w:rsid w:val="00C4392D"/>
    <w:rsid w:val="00C44B7A"/>
    <w:rsid w:val="00C45C7A"/>
    <w:rsid w:val="00C4623D"/>
    <w:rsid w:val="00C46709"/>
    <w:rsid w:val="00C47226"/>
    <w:rsid w:val="00C47BAF"/>
    <w:rsid w:val="00C47C1F"/>
    <w:rsid w:val="00C502BE"/>
    <w:rsid w:val="00C50525"/>
    <w:rsid w:val="00C509C1"/>
    <w:rsid w:val="00C51C11"/>
    <w:rsid w:val="00C524B1"/>
    <w:rsid w:val="00C525A3"/>
    <w:rsid w:val="00C53F60"/>
    <w:rsid w:val="00C5446D"/>
    <w:rsid w:val="00C54619"/>
    <w:rsid w:val="00C56CE9"/>
    <w:rsid w:val="00C56F70"/>
    <w:rsid w:val="00C57397"/>
    <w:rsid w:val="00C57D04"/>
    <w:rsid w:val="00C63A0A"/>
    <w:rsid w:val="00C63BAF"/>
    <w:rsid w:val="00C63D8C"/>
    <w:rsid w:val="00C64080"/>
    <w:rsid w:val="00C64395"/>
    <w:rsid w:val="00C65053"/>
    <w:rsid w:val="00C6543B"/>
    <w:rsid w:val="00C6655E"/>
    <w:rsid w:val="00C66A09"/>
    <w:rsid w:val="00C67CF0"/>
    <w:rsid w:val="00C70685"/>
    <w:rsid w:val="00C710A9"/>
    <w:rsid w:val="00C718C8"/>
    <w:rsid w:val="00C71DD6"/>
    <w:rsid w:val="00C7234A"/>
    <w:rsid w:val="00C73C44"/>
    <w:rsid w:val="00C7521A"/>
    <w:rsid w:val="00C752AB"/>
    <w:rsid w:val="00C775CE"/>
    <w:rsid w:val="00C77AEE"/>
    <w:rsid w:val="00C8088D"/>
    <w:rsid w:val="00C80D4C"/>
    <w:rsid w:val="00C81421"/>
    <w:rsid w:val="00C8161A"/>
    <w:rsid w:val="00C8192F"/>
    <w:rsid w:val="00C828C3"/>
    <w:rsid w:val="00C82A91"/>
    <w:rsid w:val="00C831F2"/>
    <w:rsid w:val="00C835EE"/>
    <w:rsid w:val="00C83D00"/>
    <w:rsid w:val="00C8464F"/>
    <w:rsid w:val="00C865A1"/>
    <w:rsid w:val="00C87DD4"/>
    <w:rsid w:val="00C90DFD"/>
    <w:rsid w:val="00C90EF2"/>
    <w:rsid w:val="00C912E0"/>
    <w:rsid w:val="00C91C27"/>
    <w:rsid w:val="00C929C2"/>
    <w:rsid w:val="00C93272"/>
    <w:rsid w:val="00C93716"/>
    <w:rsid w:val="00C94166"/>
    <w:rsid w:val="00C958FF"/>
    <w:rsid w:val="00C95E62"/>
    <w:rsid w:val="00C95EC8"/>
    <w:rsid w:val="00C96C7A"/>
    <w:rsid w:val="00C97FA5"/>
    <w:rsid w:val="00CA01D1"/>
    <w:rsid w:val="00CA059F"/>
    <w:rsid w:val="00CA10CA"/>
    <w:rsid w:val="00CA1856"/>
    <w:rsid w:val="00CA24D9"/>
    <w:rsid w:val="00CA2523"/>
    <w:rsid w:val="00CA33AD"/>
    <w:rsid w:val="00CA4B44"/>
    <w:rsid w:val="00CA595C"/>
    <w:rsid w:val="00CA66E3"/>
    <w:rsid w:val="00CA6C0E"/>
    <w:rsid w:val="00CA735A"/>
    <w:rsid w:val="00CA7F2F"/>
    <w:rsid w:val="00CB066E"/>
    <w:rsid w:val="00CB081E"/>
    <w:rsid w:val="00CB0F43"/>
    <w:rsid w:val="00CB229F"/>
    <w:rsid w:val="00CB2F2D"/>
    <w:rsid w:val="00CB30B8"/>
    <w:rsid w:val="00CB3C21"/>
    <w:rsid w:val="00CB3EC9"/>
    <w:rsid w:val="00CB4998"/>
    <w:rsid w:val="00CB4C79"/>
    <w:rsid w:val="00CB7311"/>
    <w:rsid w:val="00CB7821"/>
    <w:rsid w:val="00CC17B7"/>
    <w:rsid w:val="00CC461F"/>
    <w:rsid w:val="00CC6153"/>
    <w:rsid w:val="00CC75C8"/>
    <w:rsid w:val="00CD13C2"/>
    <w:rsid w:val="00CD1AB0"/>
    <w:rsid w:val="00CD24F4"/>
    <w:rsid w:val="00CD29DC"/>
    <w:rsid w:val="00CD667A"/>
    <w:rsid w:val="00CD6891"/>
    <w:rsid w:val="00CD6947"/>
    <w:rsid w:val="00CD6A46"/>
    <w:rsid w:val="00CD6ED5"/>
    <w:rsid w:val="00CE0ADB"/>
    <w:rsid w:val="00CE0BA8"/>
    <w:rsid w:val="00CE3A92"/>
    <w:rsid w:val="00CE3E5F"/>
    <w:rsid w:val="00CE5523"/>
    <w:rsid w:val="00CE5DE4"/>
    <w:rsid w:val="00CE7C84"/>
    <w:rsid w:val="00CF0023"/>
    <w:rsid w:val="00CF021A"/>
    <w:rsid w:val="00CF1512"/>
    <w:rsid w:val="00CF1AA2"/>
    <w:rsid w:val="00CF27BF"/>
    <w:rsid w:val="00CF37C1"/>
    <w:rsid w:val="00CF412A"/>
    <w:rsid w:val="00CF4A0B"/>
    <w:rsid w:val="00CF5617"/>
    <w:rsid w:val="00CF6A97"/>
    <w:rsid w:val="00CF7BAB"/>
    <w:rsid w:val="00D01093"/>
    <w:rsid w:val="00D018E0"/>
    <w:rsid w:val="00D01C18"/>
    <w:rsid w:val="00D01E93"/>
    <w:rsid w:val="00D02B4F"/>
    <w:rsid w:val="00D039F3"/>
    <w:rsid w:val="00D046B7"/>
    <w:rsid w:val="00D0657C"/>
    <w:rsid w:val="00D06750"/>
    <w:rsid w:val="00D07A0F"/>
    <w:rsid w:val="00D10BF9"/>
    <w:rsid w:val="00D117FF"/>
    <w:rsid w:val="00D118CD"/>
    <w:rsid w:val="00D11D74"/>
    <w:rsid w:val="00D13990"/>
    <w:rsid w:val="00D14F0B"/>
    <w:rsid w:val="00D152F6"/>
    <w:rsid w:val="00D15791"/>
    <w:rsid w:val="00D22AA5"/>
    <w:rsid w:val="00D24938"/>
    <w:rsid w:val="00D24DC8"/>
    <w:rsid w:val="00D24F10"/>
    <w:rsid w:val="00D25267"/>
    <w:rsid w:val="00D26602"/>
    <w:rsid w:val="00D304A7"/>
    <w:rsid w:val="00D310BF"/>
    <w:rsid w:val="00D31771"/>
    <w:rsid w:val="00D31B05"/>
    <w:rsid w:val="00D33797"/>
    <w:rsid w:val="00D3449C"/>
    <w:rsid w:val="00D34B00"/>
    <w:rsid w:val="00D36284"/>
    <w:rsid w:val="00D36C6A"/>
    <w:rsid w:val="00D36D94"/>
    <w:rsid w:val="00D370E4"/>
    <w:rsid w:val="00D3752E"/>
    <w:rsid w:val="00D40FBC"/>
    <w:rsid w:val="00D440BC"/>
    <w:rsid w:val="00D452A3"/>
    <w:rsid w:val="00D47AC3"/>
    <w:rsid w:val="00D5176F"/>
    <w:rsid w:val="00D51D9F"/>
    <w:rsid w:val="00D54651"/>
    <w:rsid w:val="00D54C39"/>
    <w:rsid w:val="00D55527"/>
    <w:rsid w:val="00D563FB"/>
    <w:rsid w:val="00D565AD"/>
    <w:rsid w:val="00D57043"/>
    <w:rsid w:val="00D60F6D"/>
    <w:rsid w:val="00D62834"/>
    <w:rsid w:val="00D62CFB"/>
    <w:rsid w:val="00D649CE"/>
    <w:rsid w:val="00D65682"/>
    <w:rsid w:val="00D65BAF"/>
    <w:rsid w:val="00D65D23"/>
    <w:rsid w:val="00D662CE"/>
    <w:rsid w:val="00D66601"/>
    <w:rsid w:val="00D66B60"/>
    <w:rsid w:val="00D71EE6"/>
    <w:rsid w:val="00D73812"/>
    <w:rsid w:val="00D738B8"/>
    <w:rsid w:val="00D74858"/>
    <w:rsid w:val="00D7596A"/>
    <w:rsid w:val="00D76457"/>
    <w:rsid w:val="00D81BF5"/>
    <w:rsid w:val="00D83576"/>
    <w:rsid w:val="00D849E7"/>
    <w:rsid w:val="00D84CD5"/>
    <w:rsid w:val="00D87A0A"/>
    <w:rsid w:val="00D9142B"/>
    <w:rsid w:val="00D92DA3"/>
    <w:rsid w:val="00D950F8"/>
    <w:rsid w:val="00D96996"/>
    <w:rsid w:val="00D96C29"/>
    <w:rsid w:val="00D97107"/>
    <w:rsid w:val="00D973A5"/>
    <w:rsid w:val="00D97C6A"/>
    <w:rsid w:val="00DA09BA"/>
    <w:rsid w:val="00DA169B"/>
    <w:rsid w:val="00DA1B13"/>
    <w:rsid w:val="00DA3712"/>
    <w:rsid w:val="00DA3810"/>
    <w:rsid w:val="00DA3B7B"/>
    <w:rsid w:val="00DA3F2F"/>
    <w:rsid w:val="00DA427B"/>
    <w:rsid w:val="00DA434C"/>
    <w:rsid w:val="00DA53BE"/>
    <w:rsid w:val="00DA5A68"/>
    <w:rsid w:val="00DA6370"/>
    <w:rsid w:val="00DB2152"/>
    <w:rsid w:val="00DB2BC4"/>
    <w:rsid w:val="00DB34B1"/>
    <w:rsid w:val="00DB3613"/>
    <w:rsid w:val="00DB41DF"/>
    <w:rsid w:val="00DB5271"/>
    <w:rsid w:val="00DB527B"/>
    <w:rsid w:val="00DB5933"/>
    <w:rsid w:val="00DB6521"/>
    <w:rsid w:val="00DB6873"/>
    <w:rsid w:val="00DC0C8F"/>
    <w:rsid w:val="00DC0DB7"/>
    <w:rsid w:val="00DC1435"/>
    <w:rsid w:val="00DC14A1"/>
    <w:rsid w:val="00DC386E"/>
    <w:rsid w:val="00DC3E3C"/>
    <w:rsid w:val="00DC4E18"/>
    <w:rsid w:val="00DC71AD"/>
    <w:rsid w:val="00DD1740"/>
    <w:rsid w:val="00DD1FC8"/>
    <w:rsid w:val="00DD245B"/>
    <w:rsid w:val="00DD2B24"/>
    <w:rsid w:val="00DD36A7"/>
    <w:rsid w:val="00DD3C86"/>
    <w:rsid w:val="00DD3F10"/>
    <w:rsid w:val="00DD432B"/>
    <w:rsid w:val="00DD485A"/>
    <w:rsid w:val="00DD7418"/>
    <w:rsid w:val="00DE25C2"/>
    <w:rsid w:val="00DE2E2B"/>
    <w:rsid w:val="00DE4A7C"/>
    <w:rsid w:val="00DE5735"/>
    <w:rsid w:val="00DE5B97"/>
    <w:rsid w:val="00DE63F9"/>
    <w:rsid w:val="00DE68D5"/>
    <w:rsid w:val="00DE7083"/>
    <w:rsid w:val="00DE778D"/>
    <w:rsid w:val="00DF1821"/>
    <w:rsid w:val="00DF1CC1"/>
    <w:rsid w:val="00DF673B"/>
    <w:rsid w:val="00DF7FB0"/>
    <w:rsid w:val="00E00E50"/>
    <w:rsid w:val="00E00F5F"/>
    <w:rsid w:val="00E015DB"/>
    <w:rsid w:val="00E0174B"/>
    <w:rsid w:val="00E02DA0"/>
    <w:rsid w:val="00E0397D"/>
    <w:rsid w:val="00E03A39"/>
    <w:rsid w:val="00E04B87"/>
    <w:rsid w:val="00E0603A"/>
    <w:rsid w:val="00E073A8"/>
    <w:rsid w:val="00E11E6B"/>
    <w:rsid w:val="00E122AA"/>
    <w:rsid w:val="00E13A8D"/>
    <w:rsid w:val="00E14498"/>
    <w:rsid w:val="00E14B41"/>
    <w:rsid w:val="00E16163"/>
    <w:rsid w:val="00E163CA"/>
    <w:rsid w:val="00E17810"/>
    <w:rsid w:val="00E220B6"/>
    <w:rsid w:val="00E24DF4"/>
    <w:rsid w:val="00E25388"/>
    <w:rsid w:val="00E263EF"/>
    <w:rsid w:val="00E304B1"/>
    <w:rsid w:val="00E31654"/>
    <w:rsid w:val="00E32662"/>
    <w:rsid w:val="00E3340C"/>
    <w:rsid w:val="00E407D2"/>
    <w:rsid w:val="00E415F7"/>
    <w:rsid w:val="00E42B50"/>
    <w:rsid w:val="00E456BB"/>
    <w:rsid w:val="00E45E76"/>
    <w:rsid w:val="00E469D2"/>
    <w:rsid w:val="00E46FBD"/>
    <w:rsid w:val="00E52565"/>
    <w:rsid w:val="00E535D8"/>
    <w:rsid w:val="00E537C6"/>
    <w:rsid w:val="00E55DCC"/>
    <w:rsid w:val="00E56459"/>
    <w:rsid w:val="00E56A3C"/>
    <w:rsid w:val="00E61DBA"/>
    <w:rsid w:val="00E6375A"/>
    <w:rsid w:val="00E63BEE"/>
    <w:rsid w:val="00E64AFF"/>
    <w:rsid w:val="00E64EE6"/>
    <w:rsid w:val="00E64FB9"/>
    <w:rsid w:val="00E6500B"/>
    <w:rsid w:val="00E66FA5"/>
    <w:rsid w:val="00E679CD"/>
    <w:rsid w:val="00E67C49"/>
    <w:rsid w:val="00E70847"/>
    <w:rsid w:val="00E70849"/>
    <w:rsid w:val="00E70E14"/>
    <w:rsid w:val="00E71990"/>
    <w:rsid w:val="00E720CC"/>
    <w:rsid w:val="00E7227C"/>
    <w:rsid w:val="00E73536"/>
    <w:rsid w:val="00E73809"/>
    <w:rsid w:val="00E754E1"/>
    <w:rsid w:val="00E76CF8"/>
    <w:rsid w:val="00E77377"/>
    <w:rsid w:val="00E8098B"/>
    <w:rsid w:val="00E80F40"/>
    <w:rsid w:val="00E80F81"/>
    <w:rsid w:val="00E81D47"/>
    <w:rsid w:val="00E82A1E"/>
    <w:rsid w:val="00E839B2"/>
    <w:rsid w:val="00E83C5F"/>
    <w:rsid w:val="00E84047"/>
    <w:rsid w:val="00E841EF"/>
    <w:rsid w:val="00E8428B"/>
    <w:rsid w:val="00E843E3"/>
    <w:rsid w:val="00E84D20"/>
    <w:rsid w:val="00E90888"/>
    <w:rsid w:val="00E9296D"/>
    <w:rsid w:val="00E935A1"/>
    <w:rsid w:val="00E9361F"/>
    <w:rsid w:val="00E953A8"/>
    <w:rsid w:val="00EA1917"/>
    <w:rsid w:val="00EA1946"/>
    <w:rsid w:val="00EA194D"/>
    <w:rsid w:val="00EA2A9B"/>
    <w:rsid w:val="00EA35FE"/>
    <w:rsid w:val="00EA4273"/>
    <w:rsid w:val="00EA53F1"/>
    <w:rsid w:val="00EA54F5"/>
    <w:rsid w:val="00EA5F36"/>
    <w:rsid w:val="00EA643E"/>
    <w:rsid w:val="00EA6637"/>
    <w:rsid w:val="00EA6EB4"/>
    <w:rsid w:val="00EB0443"/>
    <w:rsid w:val="00EB0818"/>
    <w:rsid w:val="00EB1BCE"/>
    <w:rsid w:val="00EB271C"/>
    <w:rsid w:val="00EB393D"/>
    <w:rsid w:val="00EB3969"/>
    <w:rsid w:val="00EB5639"/>
    <w:rsid w:val="00EB5CCB"/>
    <w:rsid w:val="00EB60E7"/>
    <w:rsid w:val="00EB6AE0"/>
    <w:rsid w:val="00EB6C93"/>
    <w:rsid w:val="00EB736A"/>
    <w:rsid w:val="00EB7521"/>
    <w:rsid w:val="00EB7FBD"/>
    <w:rsid w:val="00EC1510"/>
    <w:rsid w:val="00EC1AFB"/>
    <w:rsid w:val="00EC28F4"/>
    <w:rsid w:val="00EC3C11"/>
    <w:rsid w:val="00EC486F"/>
    <w:rsid w:val="00EC4F53"/>
    <w:rsid w:val="00EC56D8"/>
    <w:rsid w:val="00EC6480"/>
    <w:rsid w:val="00EC664C"/>
    <w:rsid w:val="00EC676F"/>
    <w:rsid w:val="00EC6B09"/>
    <w:rsid w:val="00EC7324"/>
    <w:rsid w:val="00EC7AFD"/>
    <w:rsid w:val="00ED07E2"/>
    <w:rsid w:val="00ED2351"/>
    <w:rsid w:val="00ED53A8"/>
    <w:rsid w:val="00ED5749"/>
    <w:rsid w:val="00ED62E4"/>
    <w:rsid w:val="00ED67BA"/>
    <w:rsid w:val="00ED6AFA"/>
    <w:rsid w:val="00ED6C89"/>
    <w:rsid w:val="00EE2251"/>
    <w:rsid w:val="00EE2431"/>
    <w:rsid w:val="00EE2481"/>
    <w:rsid w:val="00EE35B9"/>
    <w:rsid w:val="00EE36A4"/>
    <w:rsid w:val="00EE3870"/>
    <w:rsid w:val="00EE401B"/>
    <w:rsid w:val="00EE6992"/>
    <w:rsid w:val="00EE7475"/>
    <w:rsid w:val="00EE7DE2"/>
    <w:rsid w:val="00EF043E"/>
    <w:rsid w:val="00EF20F7"/>
    <w:rsid w:val="00EF4E0F"/>
    <w:rsid w:val="00EF68B3"/>
    <w:rsid w:val="00EF6970"/>
    <w:rsid w:val="00EF7043"/>
    <w:rsid w:val="00F0160D"/>
    <w:rsid w:val="00F0181B"/>
    <w:rsid w:val="00F053AA"/>
    <w:rsid w:val="00F07081"/>
    <w:rsid w:val="00F0731B"/>
    <w:rsid w:val="00F07CAA"/>
    <w:rsid w:val="00F13074"/>
    <w:rsid w:val="00F135F5"/>
    <w:rsid w:val="00F14935"/>
    <w:rsid w:val="00F15A4E"/>
    <w:rsid w:val="00F15E6C"/>
    <w:rsid w:val="00F1636B"/>
    <w:rsid w:val="00F16A93"/>
    <w:rsid w:val="00F1726D"/>
    <w:rsid w:val="00F202A9"/>
    <w:rsid w:val="00F214B2"/>
    <w:rsid w:val="00F22227"/>
    <w:rsid w:val="00F22F1A"/>
    <w:rsid w:val="00F23B51"/>
    <w:rsid w:val="00F23C42"/>
    <w:rsid w:val="00F26C13"/>
    <w:rsid w:val="00F27384"/>
    <w:rsid w:val="00F31984"/>
    <w:rsid w:val="00F31E23"/>
    <w:rsid w:val="00F31E68"/>
    <w:rsid w:val="00F32523"/>
    <w:rsid w:val="00F32F84"/>
    <w:rsid w:val="00F3332A"/>
    <w:rsid w:val="00F347EB"/>
    <w:rsid w:val="00F35F40"/>
    <w:rsid w:val="00F3650E"/>
    <w:rsid w:val="00F36DCB"/>
    <w:rsid w:val="00F41A2C"/>
    <w:rsid w:val="00F444F1"/>
    <w:rsid w:val="00F44525"/>
    <w:rsid w:val="00F44937"/>
    <w:rsid w:val="00F45445"/>
    <w:rsid w:val="00F4630E"/>
    <w:rsid w:val="00F468E7"/>
    <w:rsid w:val="00F476D2"/>
    <w:rsid w:val="00F47B56"/>
    <w:rsid w:val="00F5038E"/>
    <w:rsid w:val="00F5118F"/>
    <w:rsid w:val="00F5158B"/>
    <w:rsid w:val="00F51CB2"/>
    <w:rsid w:val="00F51CE8"/>
    <w:rsid w:val="00F522CD"/>
    <w:rsid w:val="00F52756"/>
    <w:rsid w:val="00F53A17"/>
    <w:rsid w:val="00F554EC"/>
    <w:rsid w:val="00F55889"/>
    <w:rsid w:val="00F61088"/>
    <w:rsid w:val="00F63A31"/>
    <w:rsid w:val="00F64331"/>
    <w:rsid w:val="00F66014"/>
    <w:rsid w:val="00F66064"/>
    <w:rsid w:val="00F67A9D"/>
    <w:rsid w:val="00F70AF4"/>
    <w:rsid w:val="00F7139F"/>
    <w:rsid w:val="00F7283A"/>
    <w:rsid w:val="00F72881"/>
    <w:rsid w:val="00F729B9"/>
    <w:rsid w:val="00F72AF4"/>
    <w:rsid w:val="00F72C2B"/>
    <w:rsid w:val="00F72F35"/>
    <w:rsid w:val="00F744CE"/>
    <w:rsid w:val="00F74E4A"/>
    <w:rsid w:val="00F75B32"/>
    <w:rsid w:val="00F7680B"/>
    <w:rsid w:val="00F775DC"/>
    <w:rsid w:val="00F80194"/>
    <w:rsid w:val="00F81246"/>
    <w:rsid w:val="00F84703"/>
    <w:rsid w:val="00F8681E"/>
    <w:rsid w:val="00F914B0"/>
    <w:rsid w:val="00F91B95"/>
    <w:rsid w:val="00F9353F"/>
    <w:rsid w:val="00F956EA"/>
    <w:rsid w:val="00F96142"/>
    <w:rsid w:val="00FA0144"/>
    <w:rsid w:val="00FA0CB8"/>
    <w:rsid w:val="00FA0E30"/>
    <w:rsid w:val="00FA1038"/>
    <w:rsid w:val="00FA1735"/>
    <w:rsid w:val="00FA1F9C"/>
    <w:rsid w:val="00FA660B"/>
    <w:rsid w:val="00FA663C"/>
    <w:rsid w:val="00FA6869"/>
    <w:rsid w:val="00FA721B"/>
    <w:rsid w:val="00FA7A87"/>
    <w:rsid w:val="00FA7E84"/>
    <w:rsid w:val="00FB00AF"/>
    <w:rsid w:val="00FB109D"/>
    <w:rsid w:val="00FB11E8"/>
    <w:rsid w:val="00FB19EC"/>
    <w:rsid w:val="00FB246A"/>
    <w:rsid w:val="00FB2F51"/>
    <w:rsid w:val="00FB394F"/>
    <w:rsid w:val="00FB4316"/>
    <w:rsid w:val="00FB460D"/>
    <w:rsid w:val="00FB4EF1"/>
    <w:rsid w:val="00FB5743"/>
    <w:rsid w:val="00FB5CDE"/>
    <w:rsid w:val="00FB62ED"/>
    <w:rsid w:val="00FB6B91"/>
    <w:rsid w:val="00FB6F15"/>
    <w:rsid w:val="00FB7BCA"/>
    <w:rsid w:val="00FC09D2"/>
    <w:rsid w:val="00FC1C3D"/>
    <w:rsid w:val="00FC39C4"/>
    <w:rsid w:val="00FC53E6"/>
    <w:rsid w:val="00FC5923"/>
    <w:rsid w:val="00FC59D9"/>
    <w:rsid w:val="00FC5D29"/>
    <w:rsid w:val="00FC5EF2"/>
    <w:rsid w:val="00FC6423"/>
    <w:rsid w:val="00FD084C"/>
    <w:rsid w:val="00FD099C"/>
    <w:rsid w:val="00FD12DC"/>
    <w:rsid w:val="00FD140B"/>
    <w:rsid w:val="00FD23CE"/>
    <w:rsid w:val="00FD436E"/>
    <w:rsid w:val="00FD439F"/>
    <w:rsid w:val="00FD5481"/>
    <w:rsid w:val="00FD5E89"/>
    <w:rsid w:val="00FD620F"/>
    <w:rsid w:val="00FD6995"/>
    <w:rsid w:val="00FD6E7C"/>
    <w:rsid w:val="00FD71E9"/>
    <w:rsid w:val="00FD7E00"/>
    <w:rsid w:val="00FE047B"/>
    <w:rsid w:val="00FE10F8"/>
    <w:rsid w:val="00FE1505"/>
    <w:rsid w:val="00FE2976"/>
    <w:rsid w:val="00FE35D7"/>
    <w:rsid w:val="00FE46F5"/>
    <w:rsid w:val="00FE7625"/>
    <w:rsid w:val="00FE7AD3"/>
    <w:rsid w:val="00FE7B4C"/>
    <w:rsid w:val="00FF1086"/>
    <w:rsid w:val="00FF136D"/>
    <w:rsid w:val="00FF2E53"/>
    <w:rsid w:val="00FF2EF7"/>
    <w:rsid w:val="00FF396C"/>
    <w:rsid w:val="00FF43E1"/>
    <w:rsid w:val="00FF47AF"/>
    <w:rsid w:val="00FF4CD1"/>
    <w:rsid w:val="00FF5C82"/>
    <w:rsid w:val="00FF6885"/>
    <w:rsid w:val="00FF7569"/>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A55955"/>
  <w14:defaultImageDpi w14:val="0"/>
  <w15:docId w15:val="{371BC05D-131A-4C91-8162-E2BB81AD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4412A"/>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style>
  <w:style w:type="character" w:customStyle="1" w:styleId="WW8Num4z1">
    <w:name w:val="WW8Num4z1"/>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uiPriority w:val="99"/>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b/>
    </w:rPr>
  </w:style>
  <w:style w:type="character" w:customStyle="1" w:styleId="TiitelMrk">
    <w:name w:val="Tiitel Märk"/>
    <w:rPr>
      <w:b/>
      <w:sz w:val="24"/>
    </w:rPr>
  </w:style>
  <w:style w:type="character" w:styleId="Hperlink">
    <w:name w:val="Hyperlink"/>
    <w:basedOn w:val="Liguvaikefont"/>
    <w:uiPriority w:val="99"/>
    <w:rPr>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eastAsia="Times New Roman"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rPr>
      <w:rFonts w:ascii="Calibri" w:hAnsi="Calibri"/>
      <w:sz w:val="22"/>
      <w:szCs w:val="22"/>
      <w:lang w:eastAsia="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rPr>
      <w:rFonts w:ascii="Segoe UI" w:hAnsi="Segoe UI" w:cs="Segoe UI"/>
      <w:sz w:val="18"/>
      <w:szCs w:val="18"/>
      <w:lang w:eastAsia="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rPr>
      <w:rFonts w:ascii="Calibri" w:hAnsi="Calibri"/>
      <w:sz w:val="22"/>
      <w:szCs w:val="22"/>
      <w:lang w:eastAsia="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rPr>
      <w:rFonts w:ascii="Calibri" w:hAnsi="Calibri"/>
      <w:sz w:val="22"/>
      <w:szCs w:val="22"/>
      <w:lang w:eastAsia="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rPr>
      <w:rFonts w:asciiTheme="majorHAnsi" w:eastAsiaTheme="majorEastAsia" w:hAnsiTheme="majorHAnsi" w:cstheme="majorBidi"/>
      <w:sz w:val="24"/>
      <w:szCs w:val="24"/>
      <w:lang w:eastAsia="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rPr>
      <w:rFonts w:ascii="Calibri" w:hAnsi="Calibri"/>
      <w:lang w:eastAsia="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rPr>
      <w:rFonts w:ascii="Calibri" w:hAnsi="Calibri"/>
      <w:b/>
      <w:bCs/>
      <w:lang w:eastAsia="ar-SA"/>
    </w:rPr>
  </w:style>
  <w:style w:type="paragraph" w:styleId="Normaallaadveeb">
    <w:name w:val="Normal (Web)"/>
    <w:basedOn w:val="Normaallaad"/>
    <w:uiPriority w:val="99"/>
    <w:semiHidden/>
    <w:unhideWhenUsed/>
    <w:qFormat/>
    <w:rsid w:val="002A78C8"/>
    <w:pPr>
      <w:suppressAutoHyphens w:val="0"/>
      <w:spacing w:beforeAutospacing="1" w:after="160" w:afterAutospacing="1" w:line="240" w:lineRule="auto"/>
    </w:pPr>
    <w:rPr>
      <w:rFonts w:ascii="Times New Roman" w:hAnsi="Times New Roman"/>
      <w:color w:val="00000A"/>
      <w:sz w:val="24"/>
      <w:szCs w:val="24"/>
      <w:lang w:eastAsia="et-EE"/>
    </w:rPr>
  </w:style>
  <w:style w:type="table" w:styleId="Kontuurtabel">
    <w:name w:val="Table Grid"/>
    <w:basedOn w:val="Normaaltabel"/>
    <w:uiPriority w:val="39"/>
    <w:rsid w:val="00F2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54E6E"/>
    <w:pPr>
      <w:ind w:left="708"/>
    </w:pPr>
  </w:style>
  <w:style w:type="character" w:styleId="Vaevumrgatavrhutus">
    <w:name w:val="Subtle Emphasis"/>
    <w:basedOn w:val="Liguvaikefont"/>
    <w:uiPriority w:val="19"/>
    <w:qFormat/>
    <w:rsid w:val="00B643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6683">
      <w:bodyDiv w:val="1"/>
      <w:marLeft w:val="0"/>
      <w:marRight w:val="0"/>
      <w:marTop w:val="0"/>
      <w:marBottom w:val="0"/>
      <w:divBdr>
        <w:top w:val="none" w:sz="0" w:space="0" w:color="auto"/>
        <w:left w:val="none" w:sz="0" w:space="0" w:color="auto"/>
        <w:bottom w:val="none" w:sz="0" w:space="0" w:color="auto"/>
        <w:right w:val="none" w:sz="0" w:space="0" w:color="auto"/>
      </w:divBdr>
    </w:div>
    <w:div w:id="218514426">
      <w:bodyDiv w:val="1"/>
      <w:marLeft w:val="0"/>
      <w:marRight w:val="0"/>
      <w:marTop w:val="0"/>
      <w:marBottom w:val="0"/>
      <w:divBdr>
        <w:top w:val="none" w:sz="0" w:space="0" w:color="auto"/>
        <w:left w:val="none" w:sz="0" w:space="0" w:color="auto"/>
        <w:bottom w:val="none" w:sz="0" w:space="0" w:color="auto"/>
        <w:right w:val="none" w:sz="0" w:space="0" w:color="auto"/>
      </w:divBdr>
    </w:div>
    <w:div w:id="269239934">
      <w:bodyDiv w:val="1"/>
      <w:marLeft w:val="0"/>
      <w:marRight w:val="0"/>
      <w:marTop w:val="0"/>
      <w:marBottom w:val="0"/>
      <w:divBdr>
        <w:top w:val="none" w:sz="0" w:space="0" w:color="auto"/>
        <w:left w:val="none" w:sz="0" w:space="0" w:color="auto"/>
        <w:bottom w:val="none" w:sz="0" w:space="0" w:color="auto"/>
        <w:right w:val="none" w:sz="0" w:space="0" w:color="auto"/>
      </w:divBdr>
    </w:div>
    <w:div w:id="413627797">
      <w:bodyDiv w:val="1"/>
      <w:marLeft w:val="0"/>
      <w:marRight w:val="0"/>
      <w:marTop w:val="0"/>
      <w:marBottom w:val="0"/>
      <w:divBdr>
        <w:top w:val="none" w:sz="0" w:space="0" w:color="auto"/>
        <w:left w:val="none" w:sz="0" w:space="0" w:color="auto"/>
        <w:bottom w:val="none" w:sz="0" w:space="0" w:color="auto"/>
        <w:right w:val="none" w:sz="0" w:space="0" w:color="auto"/>
      </w:divBdr>
    </w:div>
    <w:div w:id="432866647">
      <w:bodyDiv w:val="1"/>
      <w:marLeft w:val="0"/>
      <w:marRight w:val="0"/>
      <w:marTop w:val="0"/>
      <w:marBottom w:val="0"/>
      <w:divBdr>
        <w:top w:val="none" w:sz="0" w:space="0" w:color="auto"/>
        <w:left w:val="none" w:sz="0" w:space="0" w:color="auto"/>
        <w:bottom w:val="none" w:sz="0" w:space="0" w:color="auto"/>
        <w:right w:val="none" w:sz="0" w:space="0" w:color="auto"/>
      </w:divBdr>
    </w:div>
    <w:div w:id="438139169">
      <w:bodyDiv w:val="1"/>
      <w:marLeft w:val="0"/>
      <w:marRight w:val="0"/>
      <w:marTop w:val="0"/>
      <w:marBottom w:val="0"/>
      <w:divBdr>
        <w:top w:val="none" w:sz="0" w:space="0" w:color="auto"/>
        <w:left w:val="none" w:sz="0" w:space="0" w:color="auto"/>
        <w:bottom w:val="none" w:sz="0" w:space="0" w:color="auto"/>
        <w:right w:val="none" w:sz="0" w:space="0" w:color="auto"/>
      </w:divBdr>
    </w:div>
    <w:div w:id="493573051">
      <w:bodyDiv w:val="1"/>
      <w:marLeft w:val="0"/>
      <w:marRight w:val="0"/>
      <w:marTop w:val="0"/>
      <w:marBottom w:val="0"/>
      <w:divBdr>
        <w:top w:val="none" w:sz="0" w:space="0" w:color="auto"/>
        <w:left w:val="none" w:sz="0" w:space="0" w:color="auto"/>
        <w:bottom w:val="none" w:sz="0" w:space="0" w:color="auto"/>
        <w:right w:val="none" w:sz="0" w:space="0" w:color="auto"/>
      </w:divBdr>
    </w:div>
    <w:div w:id="511644837">
      <w:bodyDiv w:val="1"/>
      <w:marLeft w:val="0"/>
      <w:marRight w:val="0"/>
      <w:marTop w:val="0"/>
      <w:marBottom w:val="0"/>
      <w:divBdr>
        <w:top w:val="none" w:sz="0" w:space="0" w:color="auto"/>
        <w:left w:val="none" w:sz="0" w:space="0" w:color="auto"/>
        <w:bottom w:val="none" w:sz="0" w:space="0" w:color="auto"/>
        <w:right w:val="none" w:sz="0" w:space="0" w:color="auto"/>
      </w:divBdr>
    </w:div>
    <w:div w:id="523400850">
      <w:bodyDiv w:val="1"/>
      <w:marLeft w:val="0"/>
      <w:marRight w:val="0"/>
      <w:marTop w:val="0"/>
      <w:marBottom w:val="0"/>
      <w:divBdr>
        <w:top w:val="none" w:sz="0" w:space="0" w:color="auto"/>
        <w:left w:val="none" w:sz="0" w:space="0" w:color="auto"/>
        <w:bottom w:val="none" w:sz="0" w:space="0" w:color="auto"/>
        <w:right w:val="none" w:sz="0" w:space="0" w:color="auto"/>
      </w:divBdr>
    </w:div>
    <w:div w:id="724256492">
      <w:bodyDiv w:val="1"/>
      <w:marLeft w:val="0"/>
      <w:marRight w:val="0"/>
      <w:marTop w:val="0"/>
      <w:marBottom w:val="0"/>
      <w:divBdr>
        <w:top w:val="none" w:sz="0" w:space="0" w:color="auto"/>
        <w:left w:val="none" w:sz="0" w:space="0" w:color="auto"/>
        <w:bottom w:val="none" w:sz="0" w:space="0" w:color="auto"/>
        <w:right w:val="none" w:sz="0" w:space="0" w:color="auto"/>
      </w:divBdr>
    </w:div>
    <w:div w:id="776171076">
      <w:bodyDiv w:val="1"/>
      <w:marLeft w:val="0"/>
      <w:marRight w:val="0"/>
      <w:marTop w:val="0"/>
      <w:marBottom w:val="0"/>
      <w:divBdr>
        <w:top w:val="none" w:sz="0" w:space="0" w:color="auto"/>
        <w:left w:val="none" w:sz="0" w:space="0" w:color="auto"/>
        <w:bottom w:val="none" w:sz="0" w:space="0" w:color="auto"/>
        <w:right w:val="none" w:sz="0" w:space="0" w:color="auto"/>
      </w:divBdr>
    </w:div>
    <w:div w:id="852843170">
      <w:bodyDiv w:val="1"/>
      <w:marLeft w:val="0"/>
      <w:marRight w:val="0"/>
      <w:marTop w:val="0"/>
      <w:marBottom w:val="0"/>
      <w:divBdr>
        <w:top w:val="none" w:sz="0" w:space="0" w:color="auto"/>
        <w:left w:val="none" w:sz="0" w:space="0" w:color="auto"/>
        <w:bottom w:val="none" w:sz="0" w:space="0" w:color="auto"/>
        <w:right w:val="none" w:sz="0" w:space="0" w:color="auto"/>
      </w:divBdr>
    </w:div>
    <w:div w:id="929436870">
      <w:bodyDiv w:val="1"/>
      <w:marLeft w:val="0"/>
      <w:marRight w:val="0"/>
      <w:marTop w:val="0"/>
      <w:marBottom w:val="0"/>
      <w:divBdr>
        <w:top w:val="none" w:sz="0" w:space="0" w:color="auto"/>
        <w:left w:val="none" w:sz="0" w:space="0" w:color="auto"/>
        <w:bottom w:val="none" w:sz="0" w:space="0" w:color="auto"/>
        <w:right w:val="none" w:sz="0" w:space="0" w:color="auto"/>
      </w:divBdr>
    </w:div>
    <w:div w:id="1041979594">
      <w:bodyDiv w:val="1"/>
      <w:marLeft w:val="0"/>
      <w:marRight w:val="0"/>
      <w:marTop w:val="0"/>
      <w:marBottom w:val="0"/>
      <w:divBdr>
        <w:top w:val="none" w:sz="0" w:space="0" w:color="auto"/>
        <w:left w:val="none" w:sz="0" w:space="0" w:color="auto"/>
        <w:bottom w:val="none" w:sz="0" w:space="0" w:color="auto"/>
        <w:right w:val="none" w:sz="0" w:space="0" w:color="auto"/>
      </w:divBdr>
    </w:div>
    <w:div w:id="1051419243">
      <w:marLeft w:val="0"/>
      <w:marRight w:val="0"/>
      <w:marTop w:val="0"/>
      <w:marBottom w:val="0"/>
      <w:divBdr>
        <w:top w:val="none" w:sz="0" w:space="0" w:color="auto"/>
        <w:left w:val="none" w:sz="0" w:space="0" w:color="auto"/>
        <w:bottom w:val="none" w:sz="0" w:space="0" w:color="auto"/>
        <w:right w:val="none" w:sz="0" w:space="0" w:color="auto"/>
      </w:divBdr>
    </w:div>
    <w:div w:id="1051419244">
      <w:marLeft w:val="0"/>
      <w:marRight w:val="0"/>
      <w:marTop w:val="0"/>
      <w:marBottom w:val="0"/>
      <w:divBdr>
        <w:top w:val="none" w:sz="0" w:space="0" w:color="auto"/>
        <w:left w:val="none" w:sz="0" w:space="0" w:color="auto"/>
        <w:bottom w:val="none" w:sz="0" w:space="0" w:color="auto"/>
        <w:right w:val="none" w:sz="0" w:space="0" w:color="auto"/>
      </w:divBdr>
    </w:div>
    <w:div w:id="1051419245">
      <w:marLeft w:val="0"/>
      <w:marRight w:val="0"/>
      <w:marTop w:val="0"/>
      <w:marBottom w:val="0"/>
      <w:divBdr>
        <w:top w:val="none" w:sz="0" w:space="0" w:color="auto"/>
        <w:left w:val="none" w:sz="0" w:space="0" w:color="auto"/>
        <w:bottom w:val="none" w:sz="0" w:space="0" w:color="auto"/>
        <w:right w:val="none" w:sz="0" w:space="0" w:color="auto"/>
      </w:divBdr>
    </w:div>
    <w:div w:id="1051419246">
      <w:marLeft w:val="0"/>
      <w:marRight w:val="0"/>
      <w:marTop w:val="0"/>
      <w:marBottom w:val="0"/>
      <w:divBdr>
        <w:top w:val="none" w:sz="0" w:space="0" w:color="auto"/>
        <w:left w:val="none" w:sz="0" w:space="0" w:color="auto"/>
        <w:bottom w:val="none" w:sz="0" w:space="0" w:color="auto"/>
        <w:right w:val="none" w:sz="0" w:space="0" w:color="auto"/>
      </w:divBdr>
    </w:div>
    <w:div w:id="1051419247">
      <w:marLeft w:val="0"/>
      <w:marRight w:val="0"/>
      <w:marTop w:val="0"/>
      <w:marBottom w:val="0"/>
      <w:divBdr>
        <w:top w:val="none" w:sz="0" w:space="0" w:color="auto"/>
        <w:left w:val="none" w:sz="0" w:space="0" w:color="auto"/>
        <w:bottom w:val="none" w:sz="0" w:space="0" w:color="auto"/>
        <w:right w:val="none" w:sz="0" w:space="0" w:color="auto"/>
      </w:divBdr>
    </w:div>
    <w:div w:id="1051419248">
      <w:marLeft w:val="0"/>
      <w:marRight w:val="0"/>
      <w:marTop w:val="0"/>
      <w:marBottom w:val="0"/>
      <w:divBdr>
        <w:top w:val="none" w:sz="0" w:space="0" w:color="auto"/>
        <w:left w:val="none" w:sz="0" w:space="0" w:color="auto"/>
        <w:bottom w:val="none" w:sz="0" w:space="0" w:color="auto"/>
        <w:right w:val="none" w:sz="0" w:space="0" w:color="auto"/>
      </w:divBdr>
    </w:div>
    <w:div w:id="1051419249">
      <w:marLeft w:val="0"/>
      <w:marRight w:val="0"/>
      <w:marTop w:val="0"/>
      <w:marBottom w:val="0"/>
      <w:divBdr>
        <w:top w:val="none" w:sz="0" w:space="0" w:color="auto"/>
        <w:left w:val="none" w:sz="0" w:space="0" w:color="auto"/>
        <w:bottom w:val="none" w:sz="0" w:space="0" w:color="auto"/>
        <w:right w:val="none" w:sz="0" w:space="0" w:color="auto"/>
      </w:divBdr>
    </w:div>
    <w:div w:id="1051419250">
      <w:marLeft w:val="0"/>
      <w:marRight w:val="0"/>
      <w:marTop w:val="0"/>
      <w:marBottom w:val="0"/>
      <w:divBdr>
        <w:top w:val="none" w:sz="0" w:space="0" w:color="auto"/>
        <w:left w:val="none" w:sz="0" w:space="0" w:color="auto"/>
        <w:bottom w:val="none" w:sz="0" w:space="0" w:color="auto"/>
        <w:right w:val="none" w:sz="0" w:space="0" w:color="auto"/>
      </w:divBdr>
    </w:div>
    <w:div w:id="1051419251">
      <w:marLeft w:val="0"/>
      <w:marRight w:val="0"/>
      <w:marTop w:val="0"/>
      <w:marBottom w:val="0"/>
      <w:divBdr>
        <w:top w:val="none" w:sz="0" w:space="0" w:color="auto"/>
        <w:left w:val="none" w:sz="0" w:space="0" w:color="auto"/>
        <w:bottom w:val="none" w:sz="0" w:space="0" w:color="auto"/>
        <w:right w:val="none" w:sz="0" w:space="0" w:color="auto"/>
      </w:divBdr>
    </w:div>
    <w:div w:id="1051419252">
      <w:marLeft w:val="0"/>
      <w:marRight w:val="0"/>
      <w:marTop w:val="0"/>
      <w:marBottom w:val="0"/>
      <w:divBdr>
        <w:top w:val="none" w:sz="0" w:space="0" w:color="auto"/>
        <w:left w:val="none" w:sz="0" w:space="0" w:color="auto"/>
        <w:bottom w:val="none" w:sz="0" w:space="0" w:color="auto"/>
        <w:right w:val="none" w:sz="0" w:space="0" w:color="auto"/>
      </w:divBdr>
    </w:div>
    <w:div w:id="1051419253">
      <w:marLeft w:val="0"/>
      <w:marRight w:val="0"/>
      <w:marTop w:val="0"/>
      <w:marBottom w:val="0"/>
      <w:divBdr>
        <w:top w:val="none" w:sz="0" w:space="0" w:color="auto"/>
        <w:left w:val="none" w:sz="0" w:space="0" w:color="auto"/>
        <w:bottom w:val="none" w:sz="0" w:space="0" w:color="auto"/>
        <w:right w:val="none" w:sz="0" w:space="0" w:color="auto"/>
      </w:divBdr>
    </w:div>
    <w:div w:id="1051419254">
      <w:marLeft w:val="0"/>
      <w:marRight w:val="0"/>
      <w:marTop w:val="0"/>
      <w:marBottom w:val="0"/>
      <w:divBdr>
        <w:top w:val="none" w:sz="0" w:space="0" w:color="auto"/>
        <w:left w:val="none" w:sz="0" w:space="0" w:color="auto"/>
        <w:bottom w:val="none" w:sz="0" w:space="0" w:color="auto"/>
        <w:right w:val="none" w:sz="0" w:space="0" w:color="auto"/>
      </w:divBdr>
    </w:div>
    <w:div w:id="1051419255">
      <w:marLeft w:val="0"/>
      <w:marRight w:val="0"/>
      <w:marTop w:val="0"/>
      <w:marBottom w:val="0"/>
      <w:divBdr>
        <w:top w:val="none" w:sz="0" w:space="0" w:color="auto"/>
        <w:left w:val="none" w:sz="0" w:space="0" w:color="auto"/>
        <w:bottom w:val="none" w:sz="0" w:space="0" w:color="auto"/>
        <w:right w:val="none" w:sz="0" w:space="0" w:color="auto"/>
      </w:divBdr>
    </w:div>
    <w:div w:id="1051419256">
      <w:marLeft w:val="0"/>
      <w:marRight w:val="0"/>
      <w:marTop w:val="0"/>
      <w:marBottom w:val="0"/>
      <w:divBdr>
        <w:top w:val="none" w:sz="0" w:space="0" w:color="auto"/>
        <w:left w:val="none" w:sz="0" w:space="0" w:color="auto"/>
        <w:bottom w:val="none" w:sz="0" w:space="0" w:color="auto"/>
        <w:right w:val="none" w:sz="0" w:space="0" w:color="auto"/>
      </w:divBdr>
    </w:div>
    <w:div w:id="1051419257">
      <w:marLeft w:val="0"/>
      <w:marRight w:val="0"/>
      <w:marTop w:val="0"/>
      <w:marBottom w:val="0"/>
      <w:divBdr>
        <w:top w:val="none" w:sz="0" w:space="0" w:color="auto"/>
        <w:left w:val="none" w:sz="0" w:space="0" w:color="auto"/>
        <w:bottom w:val="none" w:sz="0" w:space="0" w:color="auto"/>
        <w:right w:val="none" w:sz="0" w:space="0" w:color="auto"/>
      </w:divBdr>
    </w:div>
    <w:div w:id="1051419258">
      <w:marLeft w:val="0"/>
      <w:marRight w:val="0"/>
      <w:marTop w:val="0"/>
      <w:marBottom w:val="0"/>
      <w:divBdr>
        <w:top w:val="none" w:sz="0" w:space="0" w:color="auto"/>
        <w:left w:val="none" w:sz="0" w:space="0" w:color="auto"/>
        <w:bottom w:val="none" w:sz="0" w:space="0" w:color="auto"/>
        <w:right w:val="none" w:sz="0" w:space="0" w:color="auto"/>
      </w:divBdr>
    </w:div>
    <w:div w:id="1051419259">
      <w:marLeft w:val="0"/>
      <w:marRight w:val="0"/>
      <w:marTop w:val="0"/>
      <w:marBottom w:val="0"/>
      <w:divBdr>
        <w:top w:val="none" w:sz="0" w:space="0" w:color="auto"/>
        <w:left w:val="none" w:sz="0" w:space="0" w:color="auto"/>
        <w:bottom w:val="none" w:sz="0" w:space="0" w:color="auto"/>
        <w:right w:val="none" w:sz="0" w:space="0" w:color="auto"/>
      </w:divBdr>
    </w:div>
    <w:div w:id="1051419261">
      <w:marLeft w:val="0"/>
      <w:marRight w:val="0"/>
      <w:marTop w:val="0"/>
      <w:marBottom w:val="0"/>
      <w:divBdr>
        <w:top w:val="none" w:sz="0" w:space="0" w:color="auto"/>
        <w:left w:val="none" w:sz="0" w:space="0" w:color="auto"/>
        <w:bottom w:val="none" w:sz="0" w:space="0" w:color="auto"/>
        <w:right w:val="none" w:sz="0" w:space="0" w:color="auto"/>
      </w:divBdr>
    </w:div>
    <w:div w:id="1051419263">
      <w:marLeft w:val="0"/>
      <w:marRight w:val="0"/>
      <w:marTop w:val="0"/>
      <w:marBottom w:val="0"/>
      <w:divBdr>
        <w:top w:val="none" w:sz="0" w:space="0" w:color="auto"/>
        <w:left w:val="none" w:sz="0" w:space="0" w:color="auto"/>
        <w:bottom w:val="none" w:sz="0" w:space="0" w:color="auto"/>
        <w:right w:val="none" w:sz="0" w:space="0" w:color="auto"/>
      </w:divBdr>
    </w:div>
    <w:div w:id="1051419265">
      <w:marLeft w:val="0"/>
      <w:marRight w:val="0"/>
      <w:marTop w:val="0"/>
      <w:marBottom w:val="0"/>
      <w:divBdr>
        <w:top w:val="none" w:sz="0" w:space="0" w:color="auto"/>
        <w:left w:val="none" w:sz="0" w:space="0" w:color="auto"/>
        <w:bottom w:val="none" w:sz="0" w:space="0" w:color="auto"/>
        <w:right w:val="none" w:sz="0" w:space="0" w:color="auto"/>
      </w:divBdr>
    </w:div>
    <w:div w:id="1051419267">
      <w:marLeft w:val="0"/>
      <w:marRight w:val="0"/>
      <w:marTop w:val="0"/>
      <w:marBottom w:val="0"/>
      <w:divBdr>
        <w:top w:val="none" w:sz="0" w:space="0" w:color="auto"/>
        <w:left w:val="none" w:sz="0" w:space="0" w:color="auto"/>
        <w:bottom w:val="none" w:sz="0" w:space="0" w:color="auto"/>
        <w:right w:val="none" w:sz="0" w:space="0" w:color="auto"/>
      </w:divBdr>
    </w:div>
    <w:div w:id="1051419268">
      <w:marLeft w:val="0"/>
      <w:marRight w:val="0"/>
      <w:marTop w:val="0"/>
      <w:marBottom w:val="0"/>
      <w:divBdr>
        <w:top w:val="none" w:sz="0" w:space="0" w:color="auto"/>
        <w:left w:val="none" w:sz="0" w:space="0" w:color="auto"/>
        <w:bottom w:val="none" w:sz="0" w:space="0" w:color="auto"/>
        <w:right w:val="none" w:sz="0" w:space="0" w:color="auto"/>
      </w:divBdr>
    </w:div>
    <w:div w:id="1051419269">
      <w:marLeft w:val="0"/>
      <w:marRight w:val="0"/>
      <w:marTop w:val="0"/>
      <w:marBottom w:val="0"/>
      <w:divBdr>
        <w:top w:val="none" w:sz="0" w:space="0" w:color="auto"/>
        <w:left w:val="none" w:sz="0" w:space="0" w:color="auto"/>
        <w:bottom w:val="none" w:sz="0" w:space="0" w:color="auto"/>
        <w:right w:val="none" w:sz="0" w:space="0" w:color="auto"/>
      </w:divBdr>
    </w:div>
    <w:div w:id="1051419270">
      <w:marLeft w:val="0"/>
      <w:marRight w:val="0"/>
      <w:marTop w:val="0"/>
      <w:marBottom w:val="0"/>
      <w:divBdr>
        <w:top w:val="none" w:sz="0" w:space="0" w:color="auto"/>
        <w:left w:val="none" w:sz="0" w:space="0" w:color="auto"/>
        <w:bottom w:val="none" w:sz="0" w:space="0" w:color="auto"/>
        <w:right w:val="none" w:sz="0" w:space="0" w:color="auto"/>
      </w:divBdr>
    </w:div>
    <w:div w:id="1051419271">
      <w:marLeft w:val="0"/>
      <w:marRight w:val="0"/>
      <w:marTop w:val="0"/>
      <w:marBottom w:val="0"/>
      <w:divBdr>
        <w:top w:val="none" w:sz="0" w:space="0" w:color="auto"/>
        <w:left w:val="none" w:sz="0" w:space="0" w:color="auto"/>
        <w:bottom w:val="none" w:sz="0" w:space="0" w:color="auto"/>
        <w:right w:val="none" w:sz="0" w:space="0" w:color="auto"/>
      </w:divBdr>
    </w:div>
    <w:div w:id="1051419272">
      <w:marLeft w:val="0"/>
      <w:marRight w:val="0"/>
      <w:marTop w:val="0"/>
      <w:marBottom w:val="0"/>
      <w:divBdr>
        <w:top w:val="none" w:sz="0" w:space="0" w:color="auto"/>
        <w:left w:val="none" w:sz="0" w:space="0" w:color="auto"/>
        <w:bottom w:val="none" w:sz="0" w:space="0" w:color="auto"/>
        <w:right w:val="none" w:sz="0" w:space="0" w:color="auto"/>
      </w:divBdr>
    </w:div>
    <w:div w:id="1051419273">
      <w:marLeft w:val="0"/>
      <w:marRight w:val="0"/>
      <w:marTop w:val="0"/>
      <w:marBottom w:val="0"/>
      <w:divBdr>
        <w:top w:val="none" w:sz="0" w:space="0" w:color="auto"/>
        <w:left w:val="none" w:sz="0" w:space="0" w:color="auto"/>
        <w:bottom w:val="none" w:sz="0" w:space="0" w:color="auto"/>
        <w:right w:val="none" w:sz="0" w:space="0" w:color="auto"/>
      </w:divBdr>
    </w:div>
    <w:div w:id="1051419274">
      <w:marLeft w:val="0"/>
      <w:marRight w:val="0"/>
      <w:marTop w:val="0"/>
      <w:marBottom w:val="0"/>
      <w:divBdr>
        <w:top w:val="none" w:sz="0" w:space="0" w:color="auto"/>
        <w:left w:val="none" w:sz="0" w:space="0" w:color="auto"/>
        <w:bottom w:val="none" w:sz="0" w:space="0" w:color="auto"/>
        <w:right w:val="none" w:sz="0" w:space="0" w:color="auto"/>
      </w:divBdr>
    </w:div>
    <w:div w:id="1051419275">
      <w:marLeft w:val="0"/>
      <w:marRight w:val="0"/>
      <w:marTop w:val="0"/>
      <w:marBottom w:val="0"/>
      <w:divBdr>
        <w:top w:val="none" w:sz="0" w:space="0" w:color="auto"/>
        <w:left w:val="none" w:sz="0" w:space="0" w:color="auto"/>
        <w:bottom w:val="none" w:sz="0" w:space="0" w:color="auto"/>
        <w:right w:val="none" w:sz="0" w:space="0" w:color="auto"/>
      </w:divBdr>
    </w:div>
    <w:div w:id="1051419276">
      <w:marLeft w:val="0"/>
      <w:marRight w:val="0"/>
      <w:marTop w:val="0"/>
      <w:marBottom w:val="0"/>
      <w:divBdr>
        <w:top w:val="none" w:sz="0" w:space="0" w:color="auto"/>
        <w:left w:val="none" w:sz="0" w:space="0" w:color="auto"/>
        <w:bottom w:val="none" w:sz="0" w:space="0" w:color="auto"/>
        <w:right w:val="none" w:sz="0" w:space="0" w:color="auto"/>
      </w:divBdr>
      <w:divsChild>
        <w:div w:id="1051419260">
          <w:marLeft w:val="0"/>
          <w:marRight w:val="0"/>
          <w:marTop w:val="0"/>
          <w:marBottom w:val="0"/>
          <w:divBdr>
            <w:top w:val="none" w:sz="0" w:space="0" w:color="auto"/>
            <w:left w:val="none" w:sz="0" w:space="0" w:color="auto"/>
            <w:bottom w:val="none" w:sz="0" w:space="0" w:color="auto"/>
            <w:right w:val="none" w:sz="0" w:space="0" w:color="auto"/>
          </w:divBdr>
        </w:div>
        <w:div w:id="1051419262">
          <w:marLeft w:val="0"/>
          <w:marRight w:val="0"/>
          <w:marTop w:val="0"/>
          <w:marBottom w:val="0"/>
          <w:divBdr>
            <w:top w:val="none" w:sz="0" w:space="0" w:color="auto"/>
            <w:left w:val="none" w:sz="0" w:space="0" w:color="auto"/>
            <w:bottom w:val="none" w:sz="0" w:space="0" w:color="auto"/>
            <w:right w:val="none" w:sz="0" w:space="0" w:color="auto"/>
          </w:divBdr>
        </w:div>
        <w:div w:id="1051419264">
          <w:marLeft w:val="0"/>
          <w:marRight w:val="0"/>
          <w:marTop w:val="0"/>
          <w:marBottom w:val="0"/>
          <w:divBdr>
            <w:top w:val="none" w:sz="0" w:space="0" w:color="auto"/>
            <w:left w:val="none" w:sz="0" w:space="0" w:color="auto"/>
            <w:bottom w:val="none" w:sz="0" w:space="0" w:color="auto"/>
            <w:right w:val="none" w:sz="0" w:space="0" w:color="auto"/>
          </w:divBdr>
        </w:div>
      </w:divsChild>
    </w:div>
    <w:div w:id="1051419277">
      <w:marLeft w:val="0"/>
      <w:marRight w:val="0"/>
      <w:marTop w:val="0"/>
      <w:marBottom w:val="0"/>
      <w:divBdr>
        <w:top w:val="none" w:sz="0" w:space="0" w:color="auto"/>
        <w:left w:val="none" w:sz="0" w:space="0" w:color="auto"/>
        <w:bottom w:val="none" w:sz="0" w:space="0" w:color="auto"/>
        <w:right w:val="none" w:sz="0" w:space="0" w:color="auto"/>
      </w:divBdr>
    </w:div>
    <w:div w:id="1051419278">
      <w:marLeft w:val="0"/>
      <w:marRight w:val="0"/>
      <w:marTop w:val="0"/>
      <w:marBottom w:val="0"/>
      <w:divBdr>
        <w:top w:val="none" w:sz="0" w:space="0" w:color="auto"/>
        <w:left w:val="none" w:sz="0" w:space="0" w:color="auto"/>
        <w:bottom w:val="none" w:sz="0" w:space="0" w:color="auto"/>
        <w:right w:val="none" w:sz="0" w:space="0" w:color="auto"/>
      </w:divBdr>
    </w:div>
    <w:div w:id="1051419279">
      <w:marLeft w:val="0"/>
      <w:marRight w:val="0"/>
      <w:marTop w:val="0"/>
      <w:marBottom w:val="0"/>
      <w:divBdr>
        <w:top w:val="none" w:sz="0" w:space="0" w:color="auto"/>
        <w:left w:val="none" w:sz="0" w:space="0" w:color="auto"/>
        <w:bottom w:val="none" w:sz="0" w:space="0" w:color="auto"/>
        <w:right w:val="none" w:sz="0" w:space="0" w:color="auto"/>
      </w:divBdr>
    </w:div>
    <w:div w:id="1051419280">
      <w:marLeft w:val="0"/>
      <w:marRight w:val="0"/>
      <w:marTop w:val="0"/>
      <w:marBottom w:val="0"/>
      <w:divBdr>
        <w:top w:val="none" w:sz="0" w:space="0" w:color="auto"/>
        <w:left w:val="none" w:sz="0" w:space="0" w:color="auto"/>
        <w:bottom w:val="none" w:sz="0" w:space="0" w:color="auto"/>
        <w:right w:val="none" w:sz="0" w:space="0" w:color="auto"/>
      </w:divBdr>
    </w:div>
    <w:div w:id="1051419281">
      <w:marLeft w:val="0"/>
      <w:marRight w:val="0"/>
      <w:marTop w:val="0"/>
      <w:marBottom w:val="0"/>
      <w:divBdr>
        <w:top w:val="none" w:sz="0" w:space="0" w:color="auto"/>
        <w:left w:val="none" w:sz="0" w:space="0" w:color="auto"/>
        <w:bottom w:val="none" w:sz="0" w:space="0" w:color="auto"/>
        <w:right w:val="none" w:sz="0" w:space="0" w:color="auto"/>
      </w:divBdr>
      <w:divsChild>
        <w:div w:id="1051419266">
          <w:marLeft w:val="547"/>
          <w:marRight w:val="0"/>
          <w:marTop w:val="200"/>
          <w:marBottom w:val="0"/>
          <w:divBdr>
            <w:top w:val="none" w:sz="0" w:space="0" w:color="auto"/>
            <w:left w:val="none" w:sz="0" w:space="0" w:color="auto"/>
            <w:bottom w:val="none" w:sz="0" w:space="0" w:color="auto"/>
            <w:right w:val="none" w:sz="0" w:space="0" w:color="auto"/>
          </w:divBdr>
        </w:div>
      </w:divsChild>
    </w:div>
    <w:div w:id="1051419283">
      <w:marLeft w:val="0"/>
      <w:marRight w:val="0"/>
      <w:marTop w:val="0"/>
      <w:marBottom w:val="0"/>
      <w:divBdr>
        <w:top w:val="none" w:sz="0" w:space="0" w:color="auto"/>
        <w:left w:val="none" w:sz="0" w:space="0" w:color="auto"/>
        <w:bottom w:val="none" w:sz="0" w:space="0" w:color="auto"/>
        <w:right w:val="none" w:sz="0" w:space="0" w:color="auto"/>
      </w:divBdr>
    </w:div>
    <w:div w:id="1051419284">
      <w:marLeft w:val="0"/>
      <w:marRight w:val="0"/>
      <w:marTop w:val="0"/>
      <w:marBottom w:val="0"/>
      <w:divBdr>
        <w:top w:val="none" w:sz="0" w:space="0" w:color="auto"/>
        <w:left w:val="none" w:sz="0" w:space="0" w:color="auto"/>
        <w:bottom w:val="none" w:sz="0" w:space="0" w:color="auto"/>
        <w:right w:val="none" w:sz="0" w:space="0" w:color="auto"/>
      </w:divBdr>
    </w:div>
    <w:div w:id="1051419285">
      <w:marLeft w:val="0"/>
      <w:marRight w:val="0"/>
      <w:marTop w:val="0"/>
      <w:marBottom w:val="0"/>
      <w:divBdr>
        <w:top w:val="none" w:sz="0" w:space="0" w:color="auto"/>
        <w:left w:val="none" w:sz="0" w:space="0" w:color="auto"/>
        <w:bottom w:val="none" w:sz="0" w:space="0" w:color="auto"/>
        <w:right w:val="none" w:sz="0" w:space="0" w:color="auto"/>
      </w:divBdr>
    </w:div>
    <w:div w:id="1051419286">
      <w:marLeft w:val="0"/>
      <w:marRight w:val="0"/>
      <w:marTop w:val="0"/>
      <w:marBottom w:val="0"/>
      <w:divBdr>
        <w:top w:val="none" w:sz="0" w:space="0" w:color="auto"/>
        <w:left w:val="none" w:sz="0" w:space="0" w:color="auto"/>
        <w:bottom w:val="none" w:sz="0" w:space="0" w:color="auto"/>
        <w:right w:val="none" w:sz="0" w:space="0" w:color="auto"/>
      </w:divBdr>
    </w:div>
    <w:div w:id="1051419287">
      <w:marLeft w:val="0"/>
      <w:marRight w:val="0"/>
      <w:marTop w:val="0"/>
      <w:marBottom w:val="0"/>
      <w:divBdr>
        <w:top w:val="none" w:sz="0" w:space="0" w:color="auto"/>
        <w:left w:val="none" w:sz="0" w:space="0" w:color="auto"/>
        <w:bottom w:val="none" w:sz="0" w:space="0" w:color="auto"/>
        <w:right w:val="none" w:sz="0" w:space="0" w:color="auto"/>
      </w:divBdr>
    </w:div>
    <w:div w:id="1051419288">
      <w:marLeft w:val="0"/>
      <w:marRight w:val="0"/>
      <w:marTop w:val="0"/>
      <w:marBottom w:val="0"/>
      <w:divBdr>
        <w:top w:val="none" w:sz="0" w:space="0" w:color="auto"/>
        <w:left w:val="none" w:sz="0" w:space="0" w:color="auto"/>
        <w:bottom w:val="none" w:sz="0" w:space="0" w:color="auto"/>
        <w:right w:val="none" w:sz="0" w:space="0" w:color="auto"/>
      </w:divBdr>
    </w:div>
    <w:div w:id="1051419289">
      <w:marLeft w:val="0"/>
      <w:marRight w:val="0"/>
      <w:marTop w:val="0"/>
      <w:marBottom w:val="0"/>
      <w:divBdr>
        <w:top w:val="none" w:sz="0" w:space="0" w:color="auto"/>
        <w:left w:val="none" w:sz="0" w:space="0" w:color="auto"/>
        <w:bottom w:val="none" w:sz="0" w:space="0" w:color="auto"/>
        <w:right w:val="none" w:sz="0" w:space="0" w:color="auto"/>
      </w:divBdr>
    </w:div>
    <w:div w:id="1051419291">
      <w:marLeft w:val="0"/>
      <w:marRight w:val="0"/>
      <w:marTop w:val="0"/>
      <w:marBottom w:val="0"/>
      <w:divBdr>
        <w:top w:val="none" w:sz="0" w:space="0" w:color="auto"/>
        <w:left w:val="none" w:sz="0" w:space="0" w:color="auto"/>
        <w:bottom w:val="none" w:sz="0" w:space="0" w:color="auto"/>
        <w:right w:val="none" w:sz="0" w:space="0" w:color="auto"/>
      </w:divBdr>
    </w:div>
    <w:div w:id="1051419292">
      <w:marLeft w:val="0"/>
      <w:marRight w:val="0"/>
      <w:marTop w:val="0"/>
      <w:marBottom w:val="0"/>
      <w:divBdr>
        <w:top w:val="none" w:sz="0" w:space="0" w:color="auto"/>
        <w:left w:val="none" w:sz="0" w:space="0" w:color="auto"/>
        <w:bottom w:val="none" w:sz="0" w:space="0" w:color="auto"/>
        <w:right w:val="none" w:sz="0" w:space="0" w:color="auto"/>
      </w:divBdr>
    </w:div>
    <w:div w:id="1051419293">
      <w:marLeft w:val="0"/>
      <w:marRight w:val="0"/>
      <w:marTop w:val="0"/>
      <w:marBottom w:val="0"/>
      <w:divBdr>
        <w:top w:val="none" w:sz="0" w:space="0" w:color="auto"/>
        <w:left w:val="none" w:sz="0" w:space="0" w:color="auto"/>
        <w:bottom w:val="none" w:sz="0" w:space="0" w:color="auto"/>
        <w:right w:val="none" w:sz="0" w:space="0" w:color="auto"/>
      </w:divBdr>
    </w:div>
    <w:div w:id="1051419294">
      <w:marLeft w:val="0"/>
      <w:marRight w:val="0"/>
      <w:marTop w:val="0"/>
      <w:marBottom w:val="0"/>
      <w:divBdr>
        <w:top w:val="none" w:sz="0" w:space="0" w:color="auto"/>
        <w:left w:val="none" w:sz="0" w:space="0" w:color="auto"/>
        <w:bottom w:val="none" w:sz="0" w:space="0" w:color="auto"/>
        <w:right w:val="none" w:sz="0" w:space="0" w:color="auto"/>
      </w:divBdr>
    </w:div>
    <w:div w:id="1051419296">
      <w:marLeft w:val="0"/>
      <w:marRight w:val="0"/>
      <w:marTop w:val="0"/>
      <w:marBottom w:val="0"/>
      <w:divBdr>
        <w:top w:val="none" w:sz="0" w:space="0" w:color="auto"/>
        <w:left w:val="none" w:sz="0" w:space="0" w:color="auto"/>
        <w:bottom w:val="none" w:sz="0" w:space="0" w:color="auto"/>
        <w:right w:val="none" w:sz="0" w:space="0" w:color="auto"/>
      </w:divBdr>
      <w:divsChild>
        <w:div w:id="1051419282">
          <w:marLeft w:val="0"/>
          <w:marRight w:val="0"/>
          <w:marTop w:val="0"/>
          <w:marBottom w:val="0"/>
          <w:divBdr>
            <w:top w:val="none" w:sz="0" w:space="0" w:color="auto"/>
            <w:left w:val="none" w:sz="0" w:space="0" w:color="auto"/>
            <w:bottom w:val="none" w:sz="0" w:space="0" w:color="auto"/>
            <w:right w:val="none" w:sz="0" w:space="0" w:color="auto"/>
          </w:divBdr>
        </w:div>
        <w:div w:id="1051419290">
          <w:marLeft w:val="0"/>
          <w:marRight w:val="0"/>
          <w:marTop w:val="0"/>
          <w:marBottom w:val="0"/>
          <w:divBdr>
            <w:top w:val="none" w:sz="0" w:space="0" w:color="auto"/>
            <w:left w:val="none" w:sz="0" w:space="0" w:color="auto"/>
            <w:bottom w:val="none" w:sz="0" w:space="0" w:color="auto"/>
            <w:right w:val="none" w:sz="0" w:space="0" w:color="auto"/>
          </w:divBdr>
        </w:div>
        <w:div w:id="1051419295">
          <w:marLeft w:val="0"/>
          <w:marRight w:val="0"/>
          <w:marTop w:val="0"/>
          <w:marBottom w:val="0"/>
          <w:divBdr>
            <w:top w:val="none" w:sz="0" w:space="0" w:color="auto"/>
            <w:left w:val="none" w:sz="0" w:space="0" w:color="auto"/>
            <w:bottom w:val="none" w:sz="0" w:space="0" w:color="auto"/>
            <w:right w:val="none" w:sz="0" w:space="0" w:color="auto"/>
          </w:divBdr>
        </w:div>
        <w:div w:id="1051419297">
          <w:marLeft w:val="0"/>
          <w:marRight w:val="0"/>
          <w:marTop w:val="0"/>
          <w:marBottom w:val="0"/>
          <w:divBdr>
            <w:top w:val="none" w:sz="0" w:space="0" w:color="auto"/>
            <w:left w:val="none" w:sz="0" w:space="0" w:color="auto"/>
            <w:bottom w:val="none" w:sz="0" w:space="0" w:color="auto"/>
            <w:right w:val="none" w:sz="0" w:space="0" w:color="auto"/>
          </w:divBdr>
        </w:div>
      </w:divsChild>
    </w:div>
    <w:div w:id="1051419298">
      <w:marLeft w:val="0"/>
      <w:marRight w:val="0"/>
      <w:marTop w:val="0"/>
      <w:marBottom w:val="0"/>
      <w:divBdr>
        <w:top w:val="none" w:sz="0" w:space="0" w:color="auto"/>
        <w:left w:val="none" w:sz="0" w:space="0" w:color="auto"/>
        <w:bottom w:val="none" w:sz="0" w:space="0" w:color="auto"/>
        <w:right w:val="none" w:sz="0" w:space="0" w:color="auto"/>
      </w:divBdr>
    </w:div>
    <w:div w:id="1051419299">
      <w:marLeft w:val="0"/>
      <w:marRight w:val="0"/>
      <w:marTop w:val="0"/>
      <w:marBottom w:val="0"/>
      <w:divBdr>
        <w:top w:val="none" w:sz="0" w:space="0" w:color="auto"/>
        <w:left w:val="none" w:sz="0" w:space="0" w:color="auto"/>
        <w:bottom w:val="none" w:sz="0" w:space="0" w:color="auto"/>
        <w:right w:val="none" w:sz="0" w:space="0" w:color="auto"/>
      </w:divBdr>
    </w:div>
    <w:div w:id="1111894588">
      <w:bodyDiv w:val="1"/>
      <w:marLeft w:val="0"/>
      <w:marRight w:val="0"/>
      <w:marTop w:val="0"/>
      <w:marBottom w:val="0"/>
      <w:divBdr>
        <w:top w:val="none" w:sz="0" w:space="0" w:color="auto"/>
        <w:left w:val="none" w:sz="0" w:space="0" w:color="auto"/>
        <w:bottom w:val="none" w:sz="0" w:space="0" w:color="auto"/>
        <w:right w:val="none" w:sz="0" w:space="0" w:color="auto"/>
      </w:divBdr>
    </w:div>
    <w:div w:id="1192766549">
      <w:bodyDiv w:val="1"/>
      <w:marLeft w:val="0"/>
      <w:marRight w:val="0"/>
      <w:marTop w:val="0"/>
      <w:marBottom w:val="0"/>
      <w:divBdr>
        <w:top w:val="none" w:sz="0" w:space="0" w:color="auto"/>
        <w:left w:val="none" w:sz="0" w:space="0" w:color="auto"/>
        <w:bottom w:val="none" w:sz="0" w:space="0" w:color="auto"/>
        <w:right w:val="none" w:sz="0" w:space="0" w:color="auto"/>
      </w:divBdr>
    </w:div>
    <w:div w:id="1318653748">
      <w:bodyDiv w:val="1"/>
      <w:marLeft w:val="0"/>
      <w:marRight w:val="0"/>
      <w:marTop w:val="0"/>
      <w:marBottom w:val="0"/>
      <w:divBdr>
        <w:top w:val="none" w:sz="0" w:space="0" w:color="auto"/>
        <w:left w:val="none" w:sz="0" w:space="0" w:color="auto"/>
        <w:bottom w:val="none" w:sz="0" w:space="0" w:color="auto"/>
        <w:right w:val="none" w:sz="0" w:space="0" w:color="auto"/>
      </w:divBdr>
    </w:div>
    <w:div w:id="1348941204">
      <w:bodyDiv w:val="1"/>
      <w:marLeft w:val="0"/>
      <w:marRight w:val="0"/>
      <w:marTop w:val="0"/>
      <w:marBottom w:val="0"/>
      <w:divBdr>
        <w:top w:val="none" w:sz="0" w:space="0" w:color="auto"/>
        <w:left w:val="none" w:sz="0" w:space="0" w:color="auto"/>
        <w:bottom w:val="none" w:sz="0" w:space="0" w:color="auto"/>
        <w:right w:val="none" w:sz="0" w:space="0" w:color="auto"/>
      </w:divBdr>
    </w:div>
    <w:div w:id="1432773169">
      <w:bodyDiv w:val="1"/>
      <w:marLeft w:val="0"/>
      <w:marRight w:val="0"/>
      <w:marTop w:val="0"/>
      <w:marBottom w:val="0"/>
      <w:divBdr>
        <w:top w:val="none" w:sz="0" w:space="0" w:color="auto"/>
        <w:left w:val="none" w:sz="0" w:space="0" w:color="auto"/>
        <w:bottom w:val="none" w:sz="0" w:space="0" w:color="auto"/>
        <w:right w:val="none" w:sz="0" w:space="0" w:color="auto"/>
      </w:divBdr>
    </w:div>
    <w:div w:id="1442871648">
      <w:bodyDiv w:val="1"/>
      <w:marLeft w:val="0"/>
      <w:marRight w:val="0"/>
      <w:marTop w:val="0"/>
      <w:marBottom w:val="0"/>
      <w:divBdr>
        <w:top w:val="none" w:sz="0" w:space="0" w:color="auto"/>
        <w:left w:val="none" w:sz="0" w:space="0" w:color="auto"/>
        <w:bottom w:val="none" w:sz="0" w:space="0" w:color="auto"/>
        <w:right w:val="none" w:sz="0" w:space="0" w:color="auto"/>
      </w:divBdr>
    </w:div>
    <w:div w:id="1533155530">
      <w:bodyDiv w:val="1"/>
      <w:marLeft w:val="0"/>
      <w:marRight w:val="0"/>
      <w:marTop w:val="0"/>
      <w:marBottom w:val="0"/>
      <w:divBdr>
        <w:top w:val="none" w:sz="0" w:space="0" w:color="auto"/>
        <w:left w:val="none" w:sz="0" w:space="0" w:color="auto"/>
        <w:bottom w:val="none" w:sz="0" w:space="0" w:color="auto"/>
        <w:right w:val="none" w:sz="0" w:space="0" w:color="auto"/>
      </w:divBdr>
    </w:div>
    <w:div w:id="1585142395">
      <w:bodyDiv w:val="1"/>
      <w:marLeft w:val="0"/>
      <w:marRight w:val="0"/>
      <w:marTop w:val="0"/>
      <w:marBottom w:val="0"/>
      <w:divBdr>
        <w:top w:val="none" w:sz="0" w:space="0" w:color="auto"/>
        <w:left w:val="none" w:sz="0" w:space="0" w:color="auto"/>
        <w:bottom w:val="none" w:sz="0" w:space="0" w:color="auto"/>
        <w:right w:val="none" w:sz="0" w:space="0" w:color="auto"/>
      </w:divBdr>
    </w:div>
    <w:div w:id="1651011963">
      <w:bodyDiv w:val="1"/>
      <w:marLeft w:val="0"/>
      <w:marRight w:val="0"/>
      <w:marTop w:val="0"/>
      <w:marBottom w:val="0"/>
      <w:divBdr>
        <w:top w:val="none" w:sz="0" w:space="0" w:color="auto"/>
        <w:left w:val="none" w:sz="0" w:space="0" w:color="auto"/>
        <w:bottom w:val="none" w:sz="0" w:space="0" w:color="auto"/>
        <w:right w:val="none" w:sz="0" w:space="0" w:color="auto"/>
      </w:divBdr>
    </w:div>
    <w:div w:id="1661732120">
      <w:bodyDiv w:val="1"/>
      <w:marLeft w:val="0"/>
      <w:marRight w:val="0"/>
      <w:marTop w:val="0"/>
      <w:marBottom w:val="0"/>
      <w:divBdr>
        <w:top w:val="none" w:sz="0" w:space="0" w:color="auto"/>
        <w:left w:val="none" w:sz="0" w:space="0" w:color="auto"/>
        <w:bottom w:val="none" w:sz="0" w:space="0" w:color="auto"/>
        <w:right w:val="none" w:sz="0" w:space="0" w:color="auto"/>
      </w:divBdr>
    </w:div>
    <w:div w:id="1691637339">
      <w:bodyDiv w:val="1"/>
      <w:marLeft w:val="0"/>
      <w:marRight w:val="0"/>
      <w:marTop w:val="0"/>
      <w:marBottom w:val="0"/>
      <w:divBdr>
        <w:top w:val="none" w:sz="0" w:space="0" w:color="auto"/>
        <w:left w:val="none" w:sz="0" w:space="0" w:color="auto"/>
        <w:bottom w:val="none" w:sz="0" w:space="0" w:color="auto"/>
        <w:right w:val="none" w:sz="0" w:space="0" w:color="auto"/>
      </w:divBdr>
    </w:div>
    <w:div w:id="1718504250">
      <w:bodyDiv w:val="1"/>
      <w:marLeft w:val="0"/>
      <w:marRight w:val="0"/>
      <w:marTop w:val="0"/>
      <w:marBottom w:val="0"/>
      <w:divBdr>
        <w:top w:val="none" w:sz="0" w:space="0" w:color="auto"/>
        <w:left w:val="none" w:sz="0" w:space="0" w:color="auto"/>
        <w:bottom w:val="none" w:sz="0" w:space="0" w:color="auto"/>
        <w:right w:val="none" w:sz="0" w:space="0" w:color="auto"/>
      </w:divBdr>
    </w:div>
    <w:div w:id="1776054727">
      <w:bodyDiv w:val="1"/>
      <w:marLeft w:val="0"/>
      <w:marRight w:val="0"/>
      <w:marTop w:val="0"/>
      <w:marBottom w:val="0"/>
      <w:divBdr>
        <w:top w:val="none" w:sz="0" w:space="0" w:color="auto"/>
        <w:left w:val="none" w:sz="0" w:space="0" w:color="auto"/>
        <w:bottom w:val="none" w:sz="0" w:space="0" w:color="auto"/>
        <w:right w:val="none" w:sz="0" w:space="0" w:color="auto"/>
      </w:divBdr>
    </w:div>
    <w:div w:id="1836413160">
      <w:bodyDiv w:val="1"/>
      <w:marLeft w:val="0"/>
      <w:marRight w:val="0"/>
      <w:marTop w:val="0"/>
      <w:marBottom w:val="0"/>
      <w:divBdr>
        <w:top w:val="none" w:sz="0" w:space="0" w:color="auto"/>
        <w:left w:val="none" w:sz="0" w:space="0" w:color="auto"/>
        <w:bottom w:val="none" w:sz="0" w:space="0" w:color="auto"/>
        <w:right w:val="none" w:sz="0" w:space="0" w:color="auto"/>
      </w:divBdr>
    </w:div>
    <w:div w:id="1836870768">
      <w:bodyDiv w:val="1"/>
      <w:marLeft w:val="0"/>
      <w:marRight w:val="0"/>
      <w:marTop w:val="0"/>
      <w:marBottom w:val="0"/>
      <w:divBdr>
        <w:top w:val="none" w:sz="0" w:space="0" w:color="auto"/>
        <w:left w:val="none" w:sz="0" w:space="0" w:color="auto"/>
        <w:bottom w:val="none" w:sz="0" w:space="0" w:color="auto"/>
        <w:right w:val="none" w:sz="0" w:space="0" w:color="auto"/>
      </w:divBdr>
    </w:div>
    <w:div w:id="1849634651">
      <w:bodyDiv w:val="1"/>
      <w:marLeft w:val="0"/>
      <w:marRight w:val="0"/>
      <w:marTop w:val="0"/>
      <w:marBottom w:val="0"/>
      <w:divBdr>
        <w:top w:val="none" w:sz="0" w:space="0" w:color="auto"/>
        <w:left w:val="none" w:sz="0" w:space="0" w:color="auto"/>
        <w:bottom w:val="none" w:sz="0" w:space="0" w:color="auto"/>
        <w:right w:val="none" w:sz="0" w:space="0" w:color="auto"/>
      </w:divBdr>
    </w:div>
    <w:div w:id="1866095859">
      <w:bodyDiv w:val="1"/>
      <w:marLeft w:val="0"/>
      <w:marRight w:val="0"/>
      <w:marTop w:val="0"/>
      <w:marBottom w:val="0"/>
      <w:divBdr>
        <w:top w:val="none" w:sz="0" w:space="0" w:color="auto"/>
        <w:left w:val="none" w:sz="0" w:space="0" w:color="auto"/>
        <w:bottom w:val="none" w:sz="0" w:space="0" w:color="auto"/>
        <w:right w:val="none" w:sz="0" w:space="0" w:color="auto"/>
      </w:divBdr>
    </w:div>
    <w:div w:id="1866670372">
      <w:bodyDiv w:val="1"/>
      <w:marLeft w:val="0"/>
      <w:marRight w:val="0"/>
      <w:marTop w:val="0"/>
      <w:marBottom w:val="0"/>
      <w:divBdr>
        <w:top w:val="none" w:sz="0" w:space="0" w:color="auto"/>
        <w:left w:val="none" w:sz="0" w:space="0" w:color="auto"/>
        <w:bottom w:val="none" w:sz="0" w:space="0" w:color="auto"/>
        <w:right w:val="none" w:sz="0" w:space="0" w:color="auto"/>
      </w:divBdr>
    </w:div>
    <w:div w:id="1912427400">
      <w:bodyDiv w:val="1"/>
      <w:marLeft w:val="0"/>
      <w:marRight w:val="0"/>
      <w:marTop w:val="0"/>
      <w:marBottom w:val="0"/>
      <w:divBdr>
        <w:top w:val="none" w:sz="0" w:space="0" w:color="auto"/>
        <w:left w:val="none" w:sz="0" w:space="0" w:color="auto"/>
        <w:bottom w:val="none" w:sz="0" w:space="0" w:color="auto"/>
        <w:right w:val="none" w:sz="0" w:space="0" w:color="auto"/>
      </w:divBdr>
    </w:div>
    <w:div w:id="2022775089">
      <w:bodyDiv w:val="1"/>
      <w:marLeft w:val="0"/>
      <w:marRight w:val="0"/>
      <w:marTop w:val="0"/>
      <w:marBottom w:val="0"/>
      <w:divBdr>
        <w:top w:val="none" w:sz="0" w:space="0" w:color="auto"/>
        <w:left w:val="none" w:sz="0" w:space="0" w:color="auto"/>
        <w:bottom w:val="none" w:sz="0" w:space="0" w:color="auto"/>
        <w:right w:val="none" w:sz="0" w:space="0" w:color="auto"/>
      </w:divBdr>
    </w:div>
    <w:div w:id="2066753056">
      <w:bodyDiv w:val="1"/>
      <w:marLeft w:val="0"/>
      <w:marRight w:val="0"/>
      <w:marTop w:val="0"/>
      <w:marBottom w:val="0"/>
      <w:divBdr>
        <w:top w:val="none" w:sz="0" w:space="0" w:color="auto"/>
        <w:left w:val="none" w:sz="0" w:space="0" w:color="auto"/>
        <w:bottom w:val="none" w:sz="0" w:space="0" w:color="auto"/>
        <w:right w:val="none" w:sz="0" w:space="0" w:color="auto"/>
      </w:divBdr>
    </w:div>
    <w:div w:id="20724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EBBCC-8769-44EB-B27E-72020694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4</Pages>
  <Words>800</Words>
  <Characters>4644</Characters>
  <Application>Microsoft Office Word</Application>
  <DocSecurity>0</DocSecurity>
  <Lines>38</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Elika Kotsar</cp:lastModifiedBy>
  <cp:revision>207</cp:revision>
  <cp:lastPrinted>2014-02-21T09:39:00Z</cp:lastPrinted>
  <dcterms:created xsi:type="dcterms:W3CDTF">2022-08-15T10:41:00Z</dcterms:created>
  <dcterms:modified xsi:type="dcterms:W3CDTF">2023-06-27T08:55:00Z</dcterms:modified>
</cp:coreProperties>
</file>