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537515">
        <w:rPr>
          <w:rFonts w:ascii="Times New Roman" w:hAnsi="Times New Roman"/>
          <w:sz w:val="24"/>
          <w:szCs w:val="24"/>
        </w:rPr>
        <w:t>15. juuni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C762AA">
        <w:rPr>
          <w:rFonts w:ascii="Times New Roman" w:hAnsi="Times New Roman"/>
          <w:sz w:val="24"/>
          <w:szCs w:val="24"/>
        </w:rPr>
        <w:t>2023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C762AA">
        <w:rPr>
          <w:rFonts w:ascii="Times New Roman" w:hAnsi="Times New Roman"/>
          <w:sz w:val="24"/>
          <w:szCs w:val="24"/>
        </w:rPr>
        <w:t>23/</w:t>
      </w:r>
      <w:r w:rsidR="00537515">
        <w:rPr>
          <w:rFonts w:ascii="Times New Roman" w:hAnsi="Times New Roman"/>
          <w:sz w:val="24"/>
          <w:szCs w:val="24"/>
        </w:rPr>
        <w:t>19</w:t>
      </w: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550021">
        <w:rPr>
          <w:rFonts w:ascii="Times New Roman" w:hAnsi="Times New Roman"/>
          <w:sz w:val="24"/>
          <w:szCs w:val="24"/>
        </w:rPr>
        <w:t xml:space="preserve"> </w:t>
      </w:r>
      <w:r w:rsidR="00272CA2">
        <w:rPr>
          <w:rFonts w:ascii="Times New Roman" w:hAnsi="Times New Roman"/>
          <w:sz w:val="24"/>
          <w:szCs w:val="24"/>
        </w:rPr>
        <w:t>17.55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>
        <w:rPr>
          <w:rFonts w:ascii="Times New Roman" w:hAnsi="Times New Roman"/>
          <w:bCs/>
          <w:sz w:val="24"/>
          <w:szCs w:val="24"/>
        </w:rPr>
        <w:t>Risto Kaljurand</w:t>
      </w: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537515">
        <w:rPr>
          <w:rFonts w:ascii="Times New Roman" w:hAnsi="Times New Roman"/>
          <w:bCs/>
          <w:sz w:val="24"/>
          <w:szCs w:val="24"/>
        </w:rPr>
        <w:t>Elika Kotsar</w:t>
      </w:r>
    </w:p>
    <w:p w:rsidR="00D76F88" w:rsidRPr="00322909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909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7E016E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322909">
        <w:rPr>
          <w:rFonts w:ascii="Times New Roman" w:hAnsi="Times New Roman"/>
          <w:bCs/>
          <w:sz w:val="24"/>
          <w:szCs w:val="24"/>
        </w:rPr>
        <w:t>Risto Kaljurand,</w:t>
      </w:r>
      <w:r w:rsidR="00FC580D" w:rsidRPr="00FC580D">
        <w:rPr>
          <w:rFonts w:ascii="Times New Roman" w:hAnsi="Times New Roman"/>
          <w:bCs/>
          <w:sz w:val="24"/>
          <w:szCs w:val="24"/>
        </w:rPr>
        <w:t xml:space="preserve"> </w:t>
      </w:r>
      <w:r w:rsidR="006159E2">
        <w:rPr>
          <w:rFonts w:ascii="Times New Roman" w:hAnsi="Times New Roman"/>
          <w:bCs/>
          <w:sz w:val="24"/>
          <w:szCs w:val="24"/>
        </w:rPr>
        <w:t>Kristina Libe</w:t>
      </w:r>
      <w:r w:rsidR="00B261C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B261C8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B261C8">
        <w:rPr>
          <w:rFonts w:ascii="Times New Roman" w:hAnsi="Times New Roman"/>
          <w:bCs/>
          <w:sz w:val="24"/>
          <w:szCs w:val="24"/>
        </w:rPr>
        <w:t>)</w:t>
      </w:r>
      <w:r w:rsidR="00E1522D">
        <w:rPr>
          <w:rFonts w:ascii="Times New Roman" w:hAnsi="Times New Roman"/>
          <w:bCs/>
          <w:sz w:val="24"/>
          <w:szCs w:val="24"/>
        </w:rPr>
        <w:t>,</w:t>
      </w:r>
      <w:r w:rsidR="00322909" w:rsidRPr="00322909">
        <w:rPr>
          <w:rFonts w:ascii="Times New Roman" w:hAnsi="Times New Roman"/>
          <w:bCs/>
          <w:sz w:val="24"/>
          <w:szCs w:val="24"/>
        </w:rPr>
        <w:t xml:space="preserve"> Urmas Suik, </w:t>
      </w:r>
      <w:r w:rsidR="006159E2">
        <w:rPr>
          <w:rFonts w:ascii="Times New Roman" w:hAnsi="Times New Roman"/>
          <w:bCs/>
          <w:sz w:val="24"/>
          <w:szCs w:val="24"/>
        </w:rPr>
        <w:t>Peep </w:t>
      </w:r>
      <w:r w:rsidR="006159E2" w:rsidRPr="00322909">
        <w:rPr>
          <w:rFonts w:ascii="Times New Roman" w:hAnsi="Times New Roman"/>
          <w:bCs/>
          <w:sz w:val="24"/>
          <w:szCs w:val="24"/>
        </w:rPr>
        <w:t>Tobreluts</w:t>
      </w:r>
      <w:r w:rsidR="006159E2">
        <w:rPr>
          <w:rFonts w:ascii="Times New Roman" w:hAnsi="Times New Roman"/>
          <w:bCs/>
          <w:sz w:val="24"/>
          <w:szCs w:val="24"/>
        </w:rPr>
        <w:t>,</w:t>
      </w:r>
      <w:r w:rsidR="006159E2" w:rsidRPr="00322909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322909">
        <w:rPr>
          <w:rFonts w:ascii="Times New Roman" w:hAnsi="Times New Roman"/>
          <w:bCs/>
          <w:sz w:val="24"/>
          <w:szCs w:val="24"/>
        </w:rPr>
        <w:t>Valli </w:t>
      </w:r>
      <w:proofErr w:type="spellStart"/>
      <w:r w:rsidR="008E6134" w:rsidRPr="00322909">
        <w:rPr>
          <w:rFonts w:ascii="Times New Roman" w:hAnsi="Times New Roman"/>
          <w:bCs/>
          <w:sz w:val="24"/>
          <w:szCs w:val="24"/>
        </w:rPr>
        <w:t>Veigel</w:t>
      </w:r>
      <w:proofErr w:type="spellEnd"/>
    </w:p>
    <w:p w:rsidR="00285217" w:rsidRPr="00B83C39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285217" w:rsidRPr="00B83C39">
        <w:rPr>
          <w:rFonts w:ascii="Times New Roman" w:hAnsi="Times New Roman"/>
          <w:bCs/>
          <w:sz w:val="24"/>
          <w:szCs w:val="24"/>
        </w:rPr>
        <w:t xml:space="preserve">: </w:t>
      </w:r>
      <w:r w:rsidR="006159E2">
        <w:rPr>
          <w:rFonts w:ascii="Times New Roman" w:hAnsi="Times New Roman"/>
          <w:bCs/>
          <w:sz w:val="24"/>
          <w:szCs w:val="24"/>
        </w:rPr>
        <w:t>Rein Suurkask (Kaido Kivisilla asendusliige)</w:t>
      </w:r>
      <w:r w:rsidR="007E016E">
        <w:rPr>
          <w:rFonts w:ascii="Times New Roman" w:hAnsi="Times New Roman"/>
          <w:bCs/>
          <w:sz w:val="24"/>
          <w:szCs w:val="24"/>
        </w:rPr>
        <w:t>, Tõnis Tiit (</w:t>
      </w:r>
      <w:proofErr w:type="spellStart"/>
      <w:r w:rsidR="00B261C8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B261C8">
        <w:rPr>
          <w:rFonts w:ascii="Times New Roman" w:hAnsi="Times New Roman"/>
          <w:bCs/>
          <w:sz w:val="24"/>
          <w:szCs w:val="24"/>
        </w:rPr>
        <w:t xml:space="preserve">, </w:t>
      </w:r>
      <w:r w:rsidR="007E016E">
        <w:rPr>
          <w:rFonts w:ascii="Times New Roman" w:hAnsi="Times New Roman"/>
          <w:bCs/>
          <w:sz w:val="24"/>
          <w:szCs w:val="24"/>
        </w:rPr>
        <w:t xml:space="preserve">Rein </w:t>
      </w:r>
      <w:proofErr w:type="spellStart"/>
      <w:r w:rsidR="007E016E">
        <w:rPr>
          <w:rFonts w:ascii="Times New Roman" w:hAnsi="Times New Roman"/>
          <w:bCs/>
          <w:sz w:val="24"/>
          <w:szCs w:val="24"/>
        </w:rPr>
        <w:t>Kessleri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 xml:space="preserve"> asendusliige), Aivar Kaljusaar (Margus </w:t>
      </w:r>
      <w:proofErr w:type="spellStart"/>
      <w:r w:rsidR="007E016E">
        <w:rPr>
          <w:rFonts w:ascii="Times New Roman" w:hAnsi="Times New Roman"/>
          <w:bCs/>
          <w:sz w:val="24"/>
          <w:szCs w:val="24"/>
        </w:rPr>
        <w:t>Keerutaja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 xml:space="preserve"> asendusliige), Tiina Kütt (</w:t>
      </w:r>
      <w:proofErr w:type="spellStart"/>
      <w:r w:rsidR="007E016E">
        <w:rPr>
          <w:rFonts w:ascii="Times New Roman" w:hAnsi="Times New Roman"/>
          <w:bCs/>
          <w:sz w:val="24"/>
          <w:szCs w:val="24"/>
        </w:rPr>
        <w:t>Ketrin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016E">
        <w:rPr>
          <w:rFonts w:ascii="Times New Roman" w:hAnsi="Times New Roman"/>
          <w:bCs/>
          <w:sz w:val="24"/>
          <w:szCs w:val="24"/>
        </w:rPr>
        <w:t>Hieti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 xml:space="preserve"> asendusliige)</w:t>
      </w:r>
    </w:p>
    <w:p w:rsidR="00D76F88" w:rsidRPr="00322909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09">
        <w:rPr>
          <w:rFonts w:ascii="Times New Roman" w:hAnsi="Times New Roman"/>
          <w:b/>
          <w:sz w:val="24"/>
          <w:szCs w:val="24"/>
        </w:rPr>
        <w:t>Puudus</w:t>
      </w:r>
      <w:r w:rsidR="00693109" w:rsidRPr="00322909">
        <w:rPr>
          <w:rFonts w:ascii="Times New Roman" w:hAnsi="Times New Roman"/>
          <w:b/>
          <w:sz w:val="24"/>
          <w:szCs w:val="24"/>
        </w:rPr>
        <w:t>id</w:t>
      </w:r>
      <w:r w:rsidR="00D76F88" w:rsidRPr="00322909">
        <w:rPr>
          <w:rFonts w:ascii="Times New Roman" w:hAnsi="Times New Roman"/>
          <w:b/>
          <w:sz w:val="24"/>
          <w:szCs w:val="24"/>
        </w:rPr>
        <w:t>:</w:t>
      </w:r>
      <w:r w:rsidR="006159E2">
        <w:rPr>
          <w:rFonts w:ascii="Times New Roman" w:hAnsi="Times New Roman"/>
          <w:bCs/>
          <w:sz w:val="24"/>
          <w:szCs w:val="24"/>
        </w:rPr>
        <w:t xml:space="preserve"> </w:t>
      </w:r>
      <w:r w:rsidR="007E016E" w:rsidRPr="00322909">
        <w:rPr>
          <w:rFonts w:ascii="Times New Roman" w:hAnsi="Times New Roman"/>
          <w:bCs/>
          <w:sz w:val="24"/>
          <w:szCs w:val="24"/>
        </w:rPr>
        <w:t>Andres Alver</w:t>
      </w:r>
      <w:r w:rsidR="007E01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016E" w:rsidRPr="00322909">
        <w:rPr>
          <w:rFonts w:ascii="Times New Roman" w:hAnsi="Times New Roman"/>
          <w:bCs/>
          <w:sz w:val="24"/>
          <w:szCs w:val="24"/>
        </w:rPr>
        <w:t>Ketrin</w:t>
      </w:r>
      <w:proofErr w:type="spellEnd"/>
      <w:r w:rsidR="007E016E" w:rsidRPr="003229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016E" w:rsidRPr="00322909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 xml:space="preserve">, Margus </w:t>
      </w:r>
      <w:proofErr w:type="spellStart"/>
      <w:r w:rsidR="007E016E">
        <w:rPr>
          <w:rFonts w:ascii="Times New Roman" w:hAnsi="Times New Roman"/>
          <w:bCs/>
          <w:sz w:val="24"/>
          <w:szCs w:val="24"/>
        </w:rPr>
        <w:t>Keerutaja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016E" w:rsidRPr="00322909">
        <w:rPr>
          <w:rFonts w:ascii="Times New Roman" w:hAnsi="Times New Roman"/>
          <w:bCs/>
          <w:sz w:val="24"/>
          <w:szCs w:val="24"/>
        </w:rPr>
        <w:t>Hedli</w:t>
      </w:r>
      <w:proofErr w:type="spellEnd"/>
      <w:r w:rsidR="007E016E" w:rsidRPr="003229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016E" w:rsidRPr="00322909">
        <w:rPr>
          <w:rFonts w:ascii="Times New Roman" w:hAnsi="Times New Roman"/>
          <w:bCs/>
          <w:sz w:val="24"/>
          <w:szCs w:val="24"/>
        </w:rPr>
        <w:t>Kivilaan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 xml:space="preserve">, Rein </w:t>
      </w:r>
      <w:proofErr w:type="spellStart"/>
      <w:r w:rsidR="007E016E">
        <w:rPr>
          <w:rFonts w:ascii="Times New Roman" w:hAnsi="Times New Roman"/>
          <w:bCs/>
          <w:sz w:val="24"/>
          <w:szCs w:val="24"/>
        </w:rPr>
        <w:t>Kessler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>,</w:t>
      </w:r>
      <w:r w:rsidR="007E016E" w:rsidRPr="00E1522D">
        <w:rPr>
          <w:rFonts w:ascii="Times New Roman" w:hAnsi="Times New Roman"/>
          <w:bCs/>
          <w:sz w:val="24"/>
          <w:szCs w:val="24"/>
        </w:rPr>
        <w:t xml:space="preserve"> </w:t>
      </w:r>
      <w:r w:rsidR="00555279">
        <w:rPr>
          <w:rFonts w:ascii="Times New Roman" w:hAnsi="Times New Roman"/>
          <w:bCs/>
          <w:sz w:val="24"/>
          <w:szCs w:val="24"/>
        </w:rPr>
        <w:t>Kaido </w:t>
      </w:r>
      <w:r w:rsidR="006159E2">
        <w:rPr>
          <w:rFonts w:ascii="Times New Roman" w:hAnsi="Times New Roman"/>
          <w:bCs/>
          <w:sz w:val="24"/>
          <w:szCs w:val="24"/>
        </w:rPr>
        <w:t>Kivisild</w:t>
      </w:r>
      <w:r w:rsidR="007E016E">
        <w:rPr>
          <w:rFonts w:ascii="Times New Roman" w:hAnsi="Times New Roman"/>
          <w:bCs/>
          <w:sz w:val="24"/>
          <w:szCs w:val="24"/>
        </w:rPr>
        <w:t>,</w:t>
      </w:r>
      <w:r w:rsidR="007E016E" w:rsidRPr="007E016E">
        <w:rPr>
          <w:rFonts w:ascii="Times New Roman" w:hAnsi="Times New Roman"/>
          <w:bCs/>
          <w:sz w:val="24"/>
          <w:szCs w:val="24"/>
        </w:rPr>
        <w:t xml:space="preserve"> </w:t>
      </w:r>
      <w:r w:rsidR="007E016E" w:rsidRPr="00322909">
        <w:rPr>
          <w:rFonts w:ascii="Times New Roman" w:hAnsi="Times New Roman"/>
          <w:bCs/>
          <w:sz w:val="24"/>
          <w:szCs w:val="24"/>
        </w:rPr>
        <w:t>Marge Laiõunpuu</w:t>
      </w:r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5201B5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6159E2">
        <w:rPr>
          <w:rFonts w:ascii="Times New Roman" w:hAnsi="Times New Roman"/>
          <w:bCs/>
          <w:sz w:val="24"/>
          <w:szCs w:val="24"/>
        </w:rPr>
        <w:t xml:space="preserve">rahandusameti juhataja Kadri Kütt, </w:t>
      </w:r>
      <w:r w:rsidR="00FB3B03" w:rsidRPr="00B83C39">
        <w:rPr>
          <w:rFonts w:ascii="Times New Roman" w:hAnsi="Times New Roman"/>
          <w:bCs/>
          <w:sz w:val="24"/>
          <w:szCs w:val="24"/>
        </w:rPr>
        <w:t>abilinnapea Kalvi Märtin,</w:t>
      </w:r>
      <w:r w:rsidR="00E1522D">
        <w:rPr>
          <w:rFonts w:ascii="Times New Roman" w:hAnsi="Times New Roman"/>
          <w:bCs/>
          <w:sz w:val="24"/>
          <w:szCs w:val="24"/>
        </w:rPr>
        <w:t xml:space="preserve"> p</w:t>
      </w:r>
      <w:r w:rsidR="006159E2">
        <w:rPr>
          <w:rFonts w:ascii="Times New Roman" w:hAnsi="Times New Roman"/>
          <w:bCs/>
          <w:sz w:val="24"/>
          <w:szCs w:val="24"/>
        </w:rPr>
        <w:t>eaarhitekt-</w:t>
      </w:r>
      <w:r w:rsidR="00E1522D" w:rsidRPr="00E1522D">
        <w:rPr>
          <w:rFonts w:ascii="Times New Roman" w:hAnsi="Times New Roman"/>
          <w:bCs/>
          <w:sz w:val="24"/>
          <w:szCs w:val="24"/>
        </w:rPr>
        <w:t>arhitektuuriameti juhataja</w:t>
      </w:r>
      <w:r w:rsidR="006159E2">
        <w:rPr>
          <w:rFonts w:ascii="Times New Roman" w:hAnsi="Times New Roman"/>
          <w:bCs/>
          <w:sz w:val="24"/>
          <w:szCs w:val="24"/>
        </w:rPr>
        <w:t xml:space="preserve"> Olav Remmelkoor</w:t>
      </w:r>
      <w:r w:rsidR="007E016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E016E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7E016E">
        <w:rPr>
          <w:rFonts w:ascii="Times New Roman" w:hAnsi="Times New Roman"/>
          <w:bCs/>
          <w:sz w:val="24"/>
          <w:szCs w:val="24"/>
        </w:rPr>
        <w:t>)</w:t>
      </w:r>
      <w:r w:rsidR="006159E2">
        <w:rPr>
          <w:rFonts w:ascii="Times New Roman" w:hAnsi="Times New Roman"/>
          <w:bCs/>
          <w:sz w:val="24"/>
          <w:szCs w:val="24"/>
        </w:rPr>
        <w:t xml:space="preserve">, pearaamatupidaja Anneli </w:t>
      </w:r>
      <w:r w:rsidR="007C1891">
        <w:rPr>
          <w:rFonts w:ascii="Times New Roman" w:hAnsi="Times New Roman"/>
          <w:bCs/>
          <w:sz w:val="24"/>
          <w:szCs w:val="24"/>
        </w:rPr>
        <w:t>Rähn, finantsist Aili Soomuste, abilinnapea Tonio Tamra</w:t>
      </w:r>
    </w:p>
    <w:p w:rsidR="00EC2BD6" w:rsidRDefault="00EC2BD6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63B" w:rsidRDefault="007C181B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Läbirääkimised päevakorra asjus.</w:t>
      </w:r>
      <w:r w:rsidR="00FC580D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EC2BD6" w:rsidRDefault="00EC2BD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667E" w:rsidRPr="00765C73" w:rsidRDefault="003E667E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3E667E" w:rsidRPr="003E667E" w:rsidRDefault="007C181B" w:rsidP="003E66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81B">
        <w:rPr>
          <w:rFonts w:ascii="Times New Roman" w:hAnsi="Times New Roman"/>
          <w:sz w:val="24"/>
          <w:szCs w:val="24"/>
        </w:rPr>
        <w:t xml:space="preserve">1. </w:t>
      </w:r>
      <w:r w:rsidR="003E667E" w:rsidRPr="003E667E">
        <w:rPr>
          <w:rFonts w:ascii="Times New Roman" w:hAnsi="Times New Roman"/>
          <w:sz w:val="24"/>
          <w:szCs w:val="24"/>
        </w:rPr>
        <w:t>Viljandi linna 2022. aasta konsolideerimisgrupi majandusaasta aruande kinnitamine (2023/183)</w:t>
      </w:r>
    </w:p>
    <w:p w:rsidR="003E667E" w:rsidRPr="003E667E" w:rsidRDefault="003E667E" w:rsidP="003E66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7E">
        <w:rPr>
          <w:rFonts w:ascii="Times New Roman" w:hAnsi="Times New Roman"/>
          <w:sz w:val="24"/>
          <w:szCs w:val="24"/>
        </w:rPr>
        <w:t>2. Viljandi linna 2023. aasta I lisaeelarve (2023/189)</w:t>
      </w:r>
    </w:p>
    <w:p w:rsidR="003E667E" w:rsidRPr="003E667E" w:rsidRDefault="003E667E" w:rsidP="003E66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7E">
        <w:rPr>
          <w:rFonts w:ascii="Times New Roman" w:hAnsi="Times New Roman"/>
          <w:sz w:val="24"/>
          <w:szCs w:val="24"/>
        </w:rPr>
        <w:t>3. Maamaksumäärade kehtestamine (2023/184)</w:t>
      </w:r>
    </w:p>
    <w:p w:rsidR="003E667E" w:rsidRPr="003E667E" w:rsidRDefault="003E667E" w:rsidP="003E66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7E">
        <w:rPr>
          <w:rFonts w:ascii="Times New Roman" w:hAnsi="Times New Roman"/>
          <w:sz w:val="24"/>
          <w:szCs w:val="24"/>
        </w:rPr>
        <w:t>4. Viljandi linna avaliku ürituse korraldamise ja pidamise kord (2023/178-1), II lugemine</w:t>
      </w:r>
    </w:p>
    <w:p w:rsidR="003E667E" w:rsidRPr="003E667E" w:rsidRDefault="003E667E" w:rsidP="003E66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7E">
        <w:rPr>
          <w:rFonts w:ascii="Times New Roman" w:hAnsi="Times New Roman"/>
          <w:sz w:val="24"/>
          <w:szCs w:val="24"/>
        </w:rPr>
        <w:t>5. Riia mnt 43a kinnistule enampakkumise korras hoonestusõiguse seadmine (2023/190)</w:t>
      </w:r>
    </w:p>
    <w:p w:rsidR="00FC580D" w:rsidRPr="00FC580D" w:rsidRDefault="003E667E" w:rsidP="003E66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7E">
        <w:rPr>
          <w:rFonts w:ascii="Times New Roman" w:hAnsi="Times New Roman"/>
          <w:sz w:val="24"/>
          <w:szCs w:val="24"/>
        </w:rPr>
        <w:t>6. Seisukoht Vabariigi Valitsuse korralduse „Viljandi muinsuskaitseala kaitsekord“ eelnõule (2023/191)</w:t>
      </w:r>
    </w:p>
    <w:p w:rsidR="007C181B" w:rsidRDefault="007C181B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B78" w:rsidRDefault="00D16B7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CF1377" w:rsidRDefault="00CF1377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377">
        <w:rPr>
          <w:rFonts w:ascii="Times New Roman" w:hAnsi="Times New Roman"/>
          <w:b/>
          <w:sz w:val="24"/>
          <w:szCs w:val="24"/>
        </w:rPr>
        <w:t>Viljandi linna 2022. aasta konsolideerimisgrupi majandusaasta aruande kinnitamine (2023/183)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CF1377" w:rsidRDefault="00555279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79">
        <w:rPr>
          <w:rFonts w:ascii="Times New Roman" w:hAnsi="Times New Roman"/>
          <w:sz w:val="24"/>
          <w:szCs w:val="24"/>
        </w:rPr>
        <w:t>A. Rähn tutvustas Viljandi linna 2022. aasta konsolideerimisgrupi majandusaasta aruannet.</w:t>
      </w:r>
    </w:p>
    <w:p w:rsidR="000B691E" w:rsidRDefault="000B691E" w:rsidP="000B691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Default="00555279" w:rsidP="000B69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0B691E" w:rsidRDefault="000B691E" w:rsidP="000B69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B93168" w:rsidRDefault="00B93168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D16B78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r w:rsidR="00CF1377" w:rsidRPr="00CF1377">
        <w:rPr>
          <w:rFonts w:ascii="Times New Roman" w:hAnsi="Times New Roman"/>
          <w:sz w:val="24"/>
          <w:szCs w:val="24"/>
        </w:rPr>
        <w:t>Viljandi linna 2022. aasta konsolideerimisgrupi majandusaasta aruande kinnitamine (2023/183)</w:t>
      </w:r>
      <w:r w:rsidR="00EB504B">
        <w:rPr>
          <w:rFonts w:ascii="Times New Roman" w:hAnsi="Times New Roman"/>
          <w:sz w:val="24"/>
          <w:szCs w:val="24"/>
        </w:rPr>
        <w:t>“.</w:t>
      </w:r>
    </w:p>
    <w:p w:rsidR="00FB3B03" w:rsidRDefault="00FB3B03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EB504B" w:rsidRDefault="00B93168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168">
        <w:rPr>
          <w:rFonts w:ascii="Times New Roman" w:hAnsi="Times New Roman"/>
          <w:b/>
          <w:sz w:val="24"/>
          <w:szCs w:val="24"/>
        </w:rPr>
        <w:t>Viljandi linna 2023. aasta I lisaeelarve (2023/189)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0B691E" w:rsidRDefault="00555279" w:rsidP="000B691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Tamra ja </w:t>
      </w:r>
      <w:r w:rsidRPr="00555279">
        <w:rPr>
          <w:rFonts w:ascii="Times New Roman" w:hAnsi="Times New Roman"/>
          <w:sz w:val="24"/>
          <w:szCs w:val="24"/>
        </w:rPr>
        <w:t>K. Kütt tutvustas</w:t>
      </w:r>
      <w:r w:rsidR="00321E1B">
        <w:rPr>
          <w:rFonts w:ascii="Times New Roman" w:hAnsi="Times New Roman"/>
          <w:sz w:val="24"/>
          <w:szCs w:val="24"/>
        </w:rPr>
        <w:t>id</w:t>
      </w:r>
      <w:bookmarkStart w:id="0" w:name="_GoBack"/>
      <w:bookmarkEnd w:id="0"/>
      <w:r w:rsidRPr="00555279">
        <w:rPr>
          <w:rFonts w:ascii="Times New Roman" w:hAnsi="Times New Roman"/>
          <w:sz w:val="24"/>
          <w:szCs w:val="24"/>
        </w:rPr>
        <w:t xml:space="preserve"> Viljandi linna 2023. aasta I lisaeelarvet kogumahuga 1 564 544 eurot.</w:t>
      </w:r>
    </w:p>
    <w:p w:rsidR="00555279" w:rsidRDefault="00555279" w:rsidP="000B691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0B691E" w:rsidP="000B69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B93168" w:rsidRDefault="00B93168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FE2DC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="00B93168" w:rsidRPr="00B93168">
        <w:rPr>
          <w:rFonts w:ascii="Times New Roman" w:hAnsi="Times New Roman"/>
          <w:sz w:val="24"/>
          <w:szCs w:val="24"/>
        </w:rPr>
        <w:t>Viljandi linna 2023. aasta I lisaeelarve (2023/189)</w:t>
      </w:r>
      <w:r>
        <w:rPr>
          <w:rFonts w:ascii="Times New Roman" w:hAnsi="Times New Roman"/>
          <w:sz w:val="24"/>
          <w:szCs w:val="24"/>
        </w:rPr>
        <w:t>“.</w:t>
      </w: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EB504B" w:rsidRDefault="00B93168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168">
        <w:rPr>
          <w:rFonts w:ascii="Times New Roman" w:hAnsi="Times New Roman"/>
          <w:b/>
          <w:sz w:val="24"/>
          <w:szCs w:val="24"/>
        </w:rPr>
        <w:t>Maamaksumäärade kehtestamine (2023/184)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EB504B" w:rsidRDefault="00C4466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555279">
        <w:rPr>
          <w:rFonts w:ascii="Times New Roman" w:hAnsi="Times New Roman"/>
          <w:sz w:val="24"/>
          <w:szCs w:val="24"/>
        </w:rPr>
        <w:t xml:space="preserve"> tutvustas eelnõu, mille </w:t>
      </w:r>
      <w:r w:rsidR="00555279" w:rsidRPr="00555279">
        <w:rPr>
          <w:rFonts w:ascii="Times New Roman" w:hAnsi="Times New Roman"/>
          <w:sz w:val="24"/>
          <w:szCs w:val="24"/>
        </w:rPr>
        <w:t>eesmärk on Viljandi linnas 2024. aastaks maamaksumäärade kehtestamine.</w:t>
      </w:r>
    </w:p>
    <w:p w:rsidR="00337E10" w:rsidRDefault="00337E10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FE2DC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="00B93168" w:rsidRPr="00B93168">
        <w:rPr>
          <w:rFonts w:ascii="Times New Roman" w:hAnsi="Times New Roman"/>
          <w:sz w:val="24"/>
          <w:szCs w:val="24"/>
        </w:rPr>
        <w:t>Maamaksumäärade kehtestamine (2023/184)</w:t>
      </w:r>
      <w:r>
        <w:rPr>
          <w:rFonts w:ascii="Times New Roman" w:hAnsi="Times New Roman"/>
          <w:sz w:val="24"/>
          <w:szCs w:val="24"/>
        </w:rPr>
        <w:t>“.</w:t>
      </w:r>
    </w:p>
    <w:p w:rsidR="00B038E1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Pr="00765C73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8E1">
        <w:rPr>
          <w:rFonts w:ascii="Times New Roman" w:hAnsi="Times New Roman"/>
          <w:b/>
          <w:sz w:val="24"/>
          <w:szCs w:val="24"/>
        </w:rPr>
        <w:t xml:space="preserve">Viljandi linna avaliku ürituse korraldamise ja pidamise kord (2023/178-1), II lugemine 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B038E1" w:rsidRDefault="00B04D2E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Tamra</w:t>
      </w:r>
      <w:r w:rsidR="00555279">
        <w:rPr>
          <w:rFonts w:ascii="Times New Roman" w:hAnsi="Times New Roman"/>
          <w:sz w:val="24"/>
          <w:szCs w:val="24"/>
        </w:rPr>
        <w:t xml:space="preserve"> jagas komisjonile teavet kahe lugemise vahel laekunud muudatusettepanekute kohta.</w:t>
      </w:r>
    </w:p>
    <w:p w:rsidR="00F84988" w:rsidRDefault="00F84988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42B" w:rsidRPr="00F7042B" w:rsidRDefault="00F7042B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Ettepanek</w:t>
      </w:r>
      <w:r w:rsidRPr="00F7042B">
        <w:rPr>
          <w:rFonts w:ascii="Times New Roman" w:hAnsi="Times New Roman"/>
          <w:b/>
          <w:sz w:val="24"/>
          <w:szCs w:val="24"/>
        </w:rPr>
        <w:t>:</w:t>
      </w:r>
    </w:p>
    <w:p w:rsidR="00F84988" w:rsidRDefault="00AC7840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840">
        <w:rPr>
          <w:rFonts w:ascii="Times New Roman" w:hAnsi="Times New Roman"/>
          <w:sz w:val="24"/>
          <w:szCs w:val="24"/>
        </w:rPr>
        <w:t>P. Tobreluts – Ettepanek asendada §7 lõikes 3 punktis 4 sõna „WC“ sõnaga „tualett“ või "käimla".</w:t>
      </w:r>
    </w:p>
    <w:p w:rsidR="00AC7840" w:rsidRDefault="00AC7840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988" w:rsidRDefault="00F84988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liikmed </w:t>
      </w:r>
      <w:r w:rsidR="00BC7DD7">
        <w:rPr>
          <w:rFonts w:ascii="Times New Roman" w:hAnsi="Times New Roman"/>
          <w:sz w:val="24"/>
          <w:szCs w:val="24"/>
        </w:rPr>
        <w:t xml:space="preserve">arutlesid ettepaneku üle ning otsustasid, et linnavalitsus võiks selle sõnastuse üle vaadata.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Pr="00FE2DCB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B038E1" w:rsidRDefault="00555279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038E1" w:rsidRPr="00EB504B">
        <w:rPr>
          <w:rFonts w:ascii="Times New Roman" w:hAnsi="Times New Roman"/>
          <w:sz w:val="24"/>
          <w:szCs w:val="24"/>
        </w:rPr>
        <w:t>Toetada e</w:t>
      </w:r>
      <w:r w:rsidR="00B038E1">
        <w:rPr>
          <w:rFonts w:ascii="Times New Roman" w:hAnsi="Times New Roman"/>
          <w:sz w:val="24"/>
          <w:szCs w:val="24"/>
        </w:rPr>
        <w:t>elnõu „</w:t>
      </w:r>
      <w:r w:rsidR="00B038E1" w:rsidRPr="003E667E">
        <w:rPr>
          <w:rFonts w:ascii="Times New Roman" w:hAnsi="Times New Roman"/>
          <w:sz w:val="24"/>
          <w:szCs w:val="24"/>
        </w:rPr>
        <w:t>Viljandi linna avaliku ürituse korraldamise ja pidamise kord (2023/178-1</w:t>
      </w:r>
      <w:r>
        <w:rPr>
          <w:rFonts w:ascii="Times New Roman" w:hAnsi="Times New Roman"/>
          <w:sz w:val="24"/>
          <w:szCs w:val="24"/>
        </w:rPr>
        <w:t>)</w:t>
      </w:r>
      <w:r w:rsidR="00B038E1">
        <w:rPr>
          <w:rFonts w:ascii="Times New Roman" w:hAnsi="Times New Roman"/>
          <w:sz w:val="24"/>
          <w:szCs w:val="24"/>
        </w:rPr>
        <w:t>“.</w:t>
      </w:r>
    </w:p>
    <w:p w:rsidR="00F84988" w:rsidRDefault="00555279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C7DD7">
        <w:rPr>
          <w:rFonts w:ascii="Times New Roman" w:hAnsi="Times New Roman"/>
          <w:sz w:val="24"/>
          <w:szCs w:val="24"/>
        </w:rPr>
        <w:t xml:space="preserve">Komisjon teeb </w:t>
      </w:r>
      <w:r w:rsidR="00BE0745">
        <w:rPr>
          <w:rFonts w:ascii="Times New Roman" w:hAnsi="Times New Roman"/>
          <w:sz w:val="24"/>
          <w:szCs w:val="24"/>
        </w:rPr>
        <w:t xml:space="preserve">linnavalitsusele </w:t>
      </w:r>
      <w:r w:rsidR="00BC7DD7">
        <w:rPr>
          <w:rFonts w:ascii="Times New Roman" w:hAnsi="Times New Roman"/>
          <w:sz w:val="24"/>
          <w:szCs w:val="24"/>
        </w:rPr>
        <w:t>ettepaneku vaadata üle §7 l</w:t>
      </w:r>
      <w:r>
        <w:rPr>
          <w:rFonts w:ascii="Times New Roman" w:hAnsi="Times New Roman"/>
          <w:sz w:val="24"/>
          <w:szCs w:val="24"/>
        </w:rPr>
        <w:t>õike 3 punkti 4 sõnastus.</w:t>
      </w:r>
    </w:p>
    <w:p w:rsidR="00555279" w:rsidRDefault="0055527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Pr="00765C73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8E1">
        <w:rPr>
          <w:rFonts w:ascii="Times New Roman" w:hAnsi="Times New Roman"/>
          <w:b/>
          <w:sz w:val="24"/>
          <w:szCs w:val="24"/>
        </w:rPr>
        <w:t>Riia mnt 43a kinnistule enampakkumise korras hoonestusõiguse seadmine (2023/190)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B038E1" w:rsidRDefault="003A795A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555279">
        <w:rPr>
          <w:rFonts w:ascii="Times New Roman" w:hAnsi="Times New Roman"/>
          <w:sz w:val="24"/>
          <w:szCs w:val="24"/>
        </w:rPr>
        <w:t xml:space="preserve"> </w:t>
      </w:r>
      <w:r w:rsidR="00555279" w:rsidRPr="00555279">
        <w:rPr>
          <w:rFonts w:ascii="Times New Roman" w:hAnsi="Times New Roman"/>
          <w:sz w:val="24"/>
          <w:szCs w:val="24"/>
        </w:rPr>
        <w:t>tutvustas eelnõu, mille eesmärk on Riia mnt 43a kinnistule elektroonilise enampakkumise korras hoonestusõiguse seadmine.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Pr="00FE2DCB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B038E1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Pr="00B038E1">
        <w:rPr>
          <w:rFonts w:ascii="Times New Roman" w:hAnsi="Times New Roman"/>
          <w:sz w:val="24"/>
          <w:szCs w:val="24"/>
        </w:rPr>
        <w:t>Riia mnt 43a kinnistule enampakkumise korras hoonestusõiguse seadmine (2023/190)</w:t>
      </w:r>
      <w:r>
        <w:rPr>
          <w:rFonts w:ascii="Times New Roman" w:hAnsi="Times New Roman"/>
          <w:sz w:val="24"/>
          <w:szCs w:val="24"/>
        </w:rPr>
        <w:t>“.</w:t>
      </w:r>
    </w:p>
    <w:p w:rsidR="00B038E1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Pr="00765C73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8E1">
        <w:rPr>
          <w:rFonts w:ascii="Times New Roman" w:hAnsi="Times New Roman"/>
          <w:b/>
          <w:sz w:val="24"/>
          <w:szCs w:val="24"/>
        </w:rPr>
        <w:t>Seisukoht Vabariigi Valitsuse korralduse „Viljandi muinsuskaitseala kaitsekord“ eelnõule (2023/191)</w:t>
      </w:r>
    </w:p>
    <w:p w:rsidR="005824F6" w:rsidRPr="005824F6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B038E1" w:rsidRDefault="005824F6" w:rsidP="005824F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4F6">
        <w:rPr>
          <w:rFonts w:ascii="Times New Roman" w:hAnsi="Times New Roman"/>
          <w:sz w:val="24"/>
          <w:szCs w:val="24"/>
        </w:rPr>
        <w:t>Kalvi Märtin selgitas komisjonile, miks soovitatakse pöörduda Kultuuriministeeriumi poole seoses eelnõuga "Viljandi muinsuskaitseala kaitsekord".</w:t>
      </w:r>
    </w:p>
    <w:p w:rsidR="00B038E1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Pr="00FE2DCB" w:rsidRDefault="00B038E1" w:rsidP="00B03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B038E1" w:rsidRDefault="00B038E1" w:rsidP="00B038E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Pr="003E667E">
        <w:rPr>
          <w:rFonts w:ascii="Times New Roman" w:hAnsi="Times New Roman"/>
          <w:sz w:val="24"/>
          <w:szCs w:val="24"/>
        </w:rPr>
        <w:t>Seisukoht Vabariigi Valitsuse korralduse „Viljandi muinsuskaitseala kaitsekord“ eelnõule (2023/191)</w:t>
      </w:r>
      <w:r>
        <w:rPr>
          <w:rFonts w:ascii="Times New Roman" w:hAnsi="Times New Roman"/>
          <w:sz w:val="24"/>
          <w:szCs w:val="24"/>
        </w:rPr>
        <w:t>“.</w:t>
      </w:r>
    </w:p>
    <w:p w:rsidR="00B038E1" w:rsidRDefault="00B038E1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Default="00B038E1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Default="00B038E1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537515">
        <w:rPr>
          <w:rFonts w:ascii="Times New Roman" w:hAnsi="Times New Roman"/>
          <w:sz w:val="24"/>
          <w:szCs w:val="24"/>
        </w:rPr>
        <w:t>Elika Kotsar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4A9C"/>
    <w:rsid w:val="00004C3A"/>
    <w:rsid w:val="00005E1F"/>
    <w:rsid w:val="00007205"/>
    <w:rsid w:val="00007725"/>
    <w:rsid w:val="000077E4"/>
    <w:rsid w:val="00011F42"/>
    <w:rsid w:val="0001259A"/>
    <w:rsid w:val="00012F22"/>
    <w:rsid w:val="00016EE6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C28"/>
    <w:rsid w:val="000A0886"/>
    <w:rsid w:val="000A124F"/>
    <w:rsid w:val="000A2623"/>
    <w:rsid w:val="000A33BF"/>
    <w:rsid w:val="000A6FFA"/>
    <w:rsid w:val="000B2B31"/>
    <w:rsid w:val="000B35B7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4B06"/>
    <w:rsid w:val="00115AAB"/>
    <w:rsid w:val="00116523"/>
    <w:rsid w:val="001169B0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5F06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6A9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12E1"/>
    <w:rsid w:val="00311621"/>
    <w:rsid w:val="003120A5"/>
    <w:rsid w:val="0031265F"/>
    <w:rsid w:val="003131B9"/>
    <w:rsid w:val="003133E8"/>
    <w:rsid w:val="003135E1"/>
    <w:rsid w:val="00314B45"/>
    <w:rsid w:val="00316C60"/>
    <w:rsid w:val="00317897"/>
    <w:rsid w:val="00317ABE"/>
    <w:rsid w:val="00321050"/>
    <w:rsid w:val="00321383"/>
    <w:rsid w:val="00321E1B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0244"/>
    <w:rsid w:val="00521088"/>
    <w:rsid w:val="00523A22"/>
    <w:rsid w:val="00523A57"/>
    <w:rsid w:val="00524595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2506"/>
    <w:rsid w:val="008527D8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7840"/>
    <w:rsid w:val="00AC7DD9"/>
    <w:rsid w:val="00AD07FD"/>
    <w:rsid w:val="00AD3AEE"/>
    <w:rsid w:val="00AD3C18"/>
    <w:rsid w:val="00AD3DDE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11E5"/>
    <w:rsid w:val="00B312C6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F3A"/>
    <w:rsid w:val="00BA3317"/>
    <w:rsid w:val="00BA34C7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F94"/>
    <w:rsid w:val="00BD7F6C"/>
    <w:rsid w:val="00BE0745"/>
    <w:rsid w:val="00BE2144"/>
    <w:rsid w:val="00BE457B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BE0"/>
    <w:rsid w:val="00C25C99"/>
    <w:rsid w:val="00C273C9"/>
    <w:rsid w:val="00C304C0"/>
    <w:rsid w:val="00C32378"/>
    <w:rsid w:val="00C35344"/>
    <w:rsid w:val="00C35855"/>
    <w:rsid w:val="00C36481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73A"/>
    <w:rsid w:val="00C54CC0"/>
    <w:rsid w:val="00C56E13"/>
    <w:rsid w:val="00C5794A"/>
    <w:rsid w:val="00C605E2"/>
    <w:rsid w:val="00C60D37"/>
    <w:rsid w:val="00C60FC6"/>
    <w:rsid w:val="00C6148E"/>
    <w:rsid w:val="00C616D9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54F"/>
    <w:rsid w:val="00D94EB4"/>
    <w:rsid w:val="00D951E2"/>
    <w:rsid w:val="00D963B8"/>
    <w:rsid w:val="00D96EF3"/>
    <w:rsid w:val="00D96FE6"/>
    <w:rsid w:val="00D97985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504B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66F1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80D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8FAAB0-88DA-4F97-A426-0A72D73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6C7A-9F83-4EFE-9284-594DA726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642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Elika Kotsar</cp:lastModifiedBy>
  <cp:revision>87</cp:revision>
  <cp:lastPrinted>2015-01-20T14:24:00Z</cp:lastPrinted>
  <dcterms:created xsi:type="dcterms:W3CDTF">2022-01-13T10:00:00Z</dcterms:created>
  <dcterms:modified xsi:type="dcterms:W3CDTF">2023-06-19T13:07:00Z</dcterms:modified>
</cp:coreProperties>
</file>