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365B" w:rsidRPr="00765C73" w:rsidRDefault="004A0399" w:rsidP="0038365B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bookmarkStart w:id="0" w:name="_GoBack"/>
      <w:bookmarkEnd w:id="0"/>
      <w:r>
        <w:rPr>
          <w:b/>
          <w:noProof/>
          <w:sz w:val="28"/>
          <w:szCs w:val="28"/>
          <w:lang w:eastAsia="et-EE"/>
        </w:rPr>
        <w:drawing>
          <wp:inline distT="0" distB="0" distL="0" distR="0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65B" w:rsidRPr="00765C73" w:rsidRDefault="0038365B" w:rsidP="0038365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65C73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765C73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:rsidR="00A9162C" w:rsidRPr="00765C73" w:rsidRDefault="0038365B" w:rsidP="009B3795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65C73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077ED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MAJANDUS</w:t>
      </w:r>
      <w:r w:rsidR="008E6134">
        <w:rPr>
          <w:rFonts w:ascii="Times New Roman" w:hAnsi="Times New Roman"/>
          <w:b/>
          <w:bCs/>
          <w:sz w:val="24"/>
          <w:szCs w:val="24"/>
        </w:rPr>
        <w:t>- JA KESKKONNA</w:t>
      </w:r>
      <w:r w:rsidRPr="00765C73">
        <w:rPr>
          <w:rFonts w:ascii="Times New Roman" w:hAnsi="Times New Roman"/>
          <w:b/>
          <w:bCs/>
          <w:sz w:val="24"/>
          <w:szCs w:val="24"/>
        </w:rPr>
        <w:t>KOMISJON</w:t>
      </w:r>
      <w:r w:rsidR="00754BC1" w:rsidRPr="00765C73">
        <w:rPr>
          <w:rFonts w:ascii="Times New Roman" w:hAnsi="Times New Roman"/>
          <w:b/>
          <w:bCs/>
          <w:sz w:val="24"/>
          <w:szCs w:val="24"/>
        </w:rPr>
        <w:t>I</w:t>
      </w:r>
      <w:r w:rsidR="00563C29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852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16163" w:rsidRPr="00765C73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KOOSOLEKU PROTOKOLL</w:t>
      </w:r>
    </w:p>
    <w:p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87D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Vilj</w:t>
      </w:r>
      <w:r w:rsidR="00CD6953" w:rsidRPr="00765C73">
        <w:rPr>
          <w:rFonts w:ascii="Times New Roman" w:hAnsi="Times New Roman"/>
          <w:sz w:val="24"/>
          <w:szCs w:val="24"/>
        </w:rPr>
        <w:t>andi</w:t>
      </w:r>
      <w:r w:rsidR="006D48A2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2F3C00" w:rsidRPr="00765C73">
        <w:rPr>
          <w:rFonts w:ascii="Times New Roman" w:hAnsi="Times New Roman"/>
          <w:sz w:val="24"/>
          <w:szCs w:val="24"/>
        </w:rPr>
        <w:tab/>
      </w:r>
      <w:r w:rsidR="001E5099">
        <w:rPr>
          <w:rFonts w:ascii="Times New Roman" w:hAnsi="Times New Roman"/>
          <w:sz w:val="24"/>
          <w:szCs w:val="24"/>
        </w:rPr>
        <w:t>16</w:t>
      </w:r>
      <w:r w:rsidR="00FC580D">
        <w:rPr>
          <w:rFonts w:ascii="Times New Roman" w:hAnsi="Times New Roman"/>
          <w:sz w:val="24"/>
          <w:szCs w:val="24"/>
        </w:rPr>
        <w:t xml:space="preserve">. </w:t>
      </w:r>
      <w:r w:rsidR="001E5099">
        <w:rPr>
          <w:rFonts w:ascii="Times New Roman" w:hAnsi="Times New Roman"/>
          <w:sz w:val="24"/>
          <w:szCs w:val="24"/>
        </w:rPr>
        <w:t>märts</w:t>
      </w:r>
      <w:r w:rsidR="00FC580D">
        <w:rPr>
          <w:rFonts w:ascii="Times New Roman" w:hAnsi="Times New Roman"/>
          <w:sz w:val="24"/>
          <w:szCs w:val="24"/>
        </w:rPr>
        <w:t xml:space="preserve"> </w:t>
      </w:r>
      <w:r w:rsidR="00C762AA">
        <w:rPr>
          <w:rFonts w:ascii="Times New Roman" w:hAnsi="Times New Roman"/>
          <w:sz w:val="24"/>
          <w:szCs w:val="24"/>
        </w:rPr>
        <w:t>2023</w:t>
      </w:r>
      <w:r w:rsidR="00A2492A">
        <w:rPr>
          <w:rFonts w:ascii="Times New Roman" w:hAnsi="Times New Roman"/>
          <w:sz w:val="24"/>
          <w:szCs w:val="24"/>
        </w:rPr>
        <w:t xml:space="preserve"> nr 1-11/</w:t>
      </w:r>
      <w:r w:rsidR="00C762AA">
        <w:rPr>
          <w:rFonts w:ascii="Times New Roman" w:hAnsi="Times New Roman"/>
          <w:sz w:val="24"/>
          <w:szCs w:val="24"/>
        </w:rPr>
        <w:t>23/</w:t>
      </w:r>
      <w:r w:rsidR="00C54EFE">
        <w:rPr>
          <w:rFonts w:ascii="Times New Roman" w:hAnsi="Times New Roman"/>
          <w:sz w:val="24"/>
          <w:szCs w:val="24"/>
        </w:rPr>
        <w:t>16</w:t>
      </w:r>
    </w:p>
    <w:p w:rsidR="0038365B" w:rsidRDefault="0038365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99D" w:rsidRPr="00765C73" w:rsidRDefault="002C699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A</w:t>
      </w:r>
      <w:r w:rsidR="002B1036" w:rsidRPr="00765C73">
        <w:rPr>
          <w:rFonts w:ascii="Times New Roman" w:hAnsi="Times New Roman"/>
          <w:sz w:val="24"/>
          <w:szCs w:val="24"/>
        </w:rPr>
        <w:t>lgus kell 17</w:t>
      </w:r>
      <w:r w:rsidR="0081579A">
        <w:rPr>
          <w:rFonts w:ascii="Times New Roman" w:hAnsi="Times New Roman"/>
          <w:sz w:val="24"/>
          <w:szCs w:val="24"/>
        </w:rPr>
        <w:t>.</w:t>
      </w:r>
      <w:r w:rsidR="00C35344">
        <w:rPr>
          <w:rFonts w:ascii="Times New Roman" w:hAnsi="Times New Roman"/>
          <w:sz w:val="24"/>
          <w:szCs w:val="24"/>
        </w:rPr>
        <w:t>00</w:t>
      </w:r>
      <w:r w:rsidR="00C2108C">
        <w:rPr>
          <w:rFonts w:ascii="Times New Roman" w:hAnsi="Times New Roman"/>
          <w:sz w:val="24"/>
          <w:szCs w:val="24"/>
        </w:rPr>
        <w:t>, lõpp kell</w:t>
      </w:r>
      <w:r w:rsidR="00550021">
        <w:rPr>
          <w:rFonts w:ascii="Times New Roman" w:hAnsi="Times New Roman"/>
          <w:sz w:val="24"/>
          <w:szCs w:val="24"/>
        </w:rPr>
        <w:t xml:space="preserve"> </w:t>
      </w:r>
      <w:r w:rsidR="00DC6588">
        <w:rPr>
          <w:rFonts w:ascii="Times New Roman" w:hAnsi="Times New Roman"/>
          <w:sz w:val="24"/>
          <w:szCs w:val="24"/>
        </w:rPr>
        <w:t>17.</w:t>
      </w:r>
      <w:r w:rsidR="0064061B">
        <w:rPr>
          <w:rFonts w:ascii="Times New Roman" w:hAnsi="Times New Roman"/>
          <w:sz w:val="24"/>
          <w:szCs w:val="24"/>
        </w:rPr>
        <w:t>43</w:t>
      </w:r>
    </w:p>
    <w:p w:rsidR="002C7A76" w:rsidRPr="00765C73" w:rsidRDefault="002C7A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6F88" w:rsidRPr="00447378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378">
        <w:rPr>
          <w:rFonts w:ascii="Times New Roman" w:hAnsi="Times New Roman"/>
          <w:b/>
          <w:bCs/>
          <w:sz w:val="24"/>
          <w:szCs w:val="24"/>
        </w:rPr>
        <w:t xml:space="preserve">Koosolekut juhatas </w:t>
      </w:r>
      <w:r w:rsidR="008E6134">
        <w:rPr>
          <w:rFonts w:ascii="Times New Roman" w:hAnsi="Times New Roman"/>
          <w:bCs/>
          <w:sz w:val="24"/>
          <w:szCs w:val="24"/>
        </w:rPr>
        <w:t>Risto Kaljurand</w:t>
      </w:r>
      <w:r w:rsidR="00FC580D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FC580D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FC580D">
        <w:rPr>
          <w:rFonts w:ascii="Times New Roman" w:hAnsi="Times New Roman"/>
          <w:bCs/>
          <w:sz w:val="24"/>
          <w:szCs w:val="24"/>
        </w:rPr>
        <w:t>)</w:t>
      </w:r>
    </w:p>
    <w:p w:rsidR="00D76F88" w:rsidRPr="00447378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7378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1E5099">
        <w:rPr>
          <w:rFonts w:ascii="Times New Roman" w:hAnsi="Times New Roman"/>
          <w:bCs/>
          <w:sz w:val="24"/>
          <w:szCs w:val="24"/>
        </w:rPr>
        <w:t>Kristi Kroon</w:t>
      </w:r>
    </w:p>
    <w:p w:rsidR="00D76F88" w:rsidRPr="00322909" w:rsidRDefault="00D76F88" w:rsidP="00F847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2909">
        <w:rPr>
          <w:rFonts w:ascii="Times New Roman" w:hAnsi="Times New Roman"/>
          <w:b/>
          <w:bCs/>
          <w:sz w:val="24"/>
          <w:szCs w:val="24"/>
        </w:rPr>
        <w:t>Võtsid osa liikmed:</w:t>
      </w:r>
      <w:r w:rsidR="008E6134" w:rsidRPr="00322909">
        <w:rPr>
          <w:rFonts w:ascii="Times New Roman" w:hAnsi="Times New Roman"/>
          <w:bCs/>
          <w:sz w:val="24"/>
          <w:szCs w:val="24"/>
        </w:rPr>
        <w:t xml:space="preserve"> Risto Kaljurand</w:t>
      </w:r>
      <w:r w:rsidR="00EB504B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EB504B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EB504B">
        <w:rPr>
          <w:rFonts w:ascii="Times New Roman" w:hAnsi="Times New Roman"/>
          <w:bCs/>
          <w:sz w:val="24"/>
          <w:szCs w:val="24"/>
        </w:rPr>
        <w:t>)</w:t>
      </w:r>
      <w:r w:rsidR="008E6134" w:rsidRPr="00322909">
        <w:rPr>
          <w:rFonts w:ascii="Times New Roman" w:hAnsi="Times New Roman"/>
          <w:bCs/>
          <w:sz w:val="24"/>
          <w:szCs w:val="24"/>
        </w:rPr>
        <w:t>,</w:t>
      </w:r>
      <w:r w:rsidR="00FC580D" w:rsidRPr="00FC580D">
        <w:rPr>
          <w:rFonts w:ascii="Times New Roman" w:hAnsi="Times New Roman"/>
          <w:bCs/>
          <w:sz w:val="24"/>
          <w:szCs w:val="24"/>
        </w:rPr>
        <w:t xml:space="preserve"> </w:t>
      </w:r>
      <w:r w:rsidR="001E4725">
        <w:rPr>
          <w:rFonts w:ascii="Times New Roman" w:hAnsi="Times New Roman"/>
          <w:bCs/>
          <w:sz w:val="24"/>
          <w:szCs w:val="24"/>
        </w:rPr>
        <w:t xml:space="preserve">Hedli Kivilaan, </w:t>
      </w:r>
      <w:r w:rsidR="00E22EFB">
        <w:rPr>
          <w:rFonts w:ascii="Times New Roman" w:hAnsi="Times New Roman"/>
          <w:bCs/>
          <w:sz w:val="24"/>
          <w:szCs w:val="24"/>
        </w:rPr>
        <w:t>Kaido </w:t>
      </w:r>
      <w:r w:rsidR="00B83C39">
        <w:rPr>
          <w:rFonts w:ascii="Times New Roman" w:hAnsi="Times New Roman"/>
          <w:bCs/>
          <w:sz w:val="24"/>
          <w:szCs w:val="24"/>
        </w:rPr>
        <w:t>Kivisild,</w:t>
      </w:r>
      <w:r w:rsidR="00FC580D">
        <w:rPr>
          <w:rFonts w:ascii="Times New Roman" w:hAnsi="Times New Roman"/>
          <w:bCs/>
          <w:sz w:val="24"/>
          <w:szCs w:val="24"/>
        </w:rPr>
        <w:t xml:space="preserve"> Kristina Libe (</w:t>
      </w:r>
      <w:proofErr w:type="spellStart"/>
      <w:r w:rsidR="00FC580D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FC580D">
        <w:rPr>
          <w:rFonts w:ascii="Times New Roman" w:hAnsi="Times New Roman"/>
          <w:bCs/>
          <w:sz w:val="24"/>
          <w:szCs w:val="24"/>
        </w:rPr>
        <w:t>)</w:t>
      </w:r>
      <w:r w:rsidR="00E1522D">
        <w:rPr>
          <w:rFonts w:ascii="Times New Roman" w:hAnsi="Times New Roman"/>
          <w:bCs/>
          <w:sz w:val="24"/>
          <w:szCs w:val="24"/>
        </w:rPr>
        <w:t>,</w:t>
      </w:r>
      <w:r w:rsidR="00322909" w:rsidRPr="00322909">
        <w:rPr>
          <w:rFonts w:ascii="Times New Roman" w:hAnsi="Times New Roman"/>
          <w:bCs/>
          <w:sz w:val="24"/>
          <w:szCs w:val="24"/>
        </w:rPr>
        <w:t xml:space="preserve"> </w:t>
      </w:r>
      <w:r w:rsidR="001E4725">
        <w:rPr>
          <w:rFonts w:ascii="Times New Roman" w:hAnsi="Times New Roman"/>
          <w:bCs/>
          <w:sz w:val="24"/>
          <w:szCs w:val="24"/>
        </w:rPr>
        <w:t xml:space="preserve">Peep Tobreluts, </w:t>
      </w:r>
      <w:r w:rsidR="00322909" w:rsidRPr="00322909">
        <w:rPr>
          <w:rFonts w:ascii="Times New Roman" w:hAnsi="Times New Roman"/>
          <w:bCs/>
          <w:sz w:val="24"/>
          <w:szCs w:val="24"/>
        </w:rPr>
        <w:t>Urmas Suik</w:t>
      </w:r>
      <w:r w:rsidR="001E4725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1E4725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1E4725">
        <w:rPr>
          <w:rFonts w:ascii="Times New Roman" w:hAnsi="Times New Roman"/>
          <w:bCs/>
          <w:sz w:val="24"/>
          <w:szCs w:val="24"/>
        </w:rPr>
        <w:t>)</w:t>
      </w:r>
      <w:r w:rsidR="00322909" w:rsidRPr="00322909">
        <w:rPr>
          <w:rFonts w:ascii="Times New Roman" w:hAnsi="Times New Roman"/>
          <w:bCs/>
          <w:sz w:val="24"/>
          <w:szCs w:val="24"/>
        </w:rPr>
        <w:t>, Valli </w:t>
      </w:r>
      <w:r w:rsidR="008E6134" w:rsidRPr="00322909">
        <w:rPr>
          <w:rFonts w:ascii="Times New Roman" w:hAnsi="Times New Roman"/>
          <w:bCs/>
          <w:sz w:val="24"/>
          <w:szCs w:val="24"/>
        </w:rPr>
        <w:t>Veigel</w:t>
      </w:r>
    </w:p>
    <w:p w:rsidR="001E4725" w:rsidRDefault="002C2CCF" w:rsidP="00EF44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C39">
        <w:rPr>
          <w:rFonts w:ascii="Times New Roman" w:hAnsi="Times New Roman"/>
          <w:b/>
          <w:bCs/>
          <w:sz w:val="24"/>
          <w:szCs w:val="24"/>
        </w:rPr>
        <w:t>Võtsid osa asendusliikmed</w:t>
      </w:r>
      <w:r w:rsidR="00285217" w:rsidRPr="00B83C39">
        <w:rPr>
          <w:rFonts w:ascii="Times New Roman" w:hAnsi="Times New Roman"/>
          <w:bCs/>
          <w:sz w:val="24"/>
          <w:szCs w:val="24"/>
        </w:rPr>
        <w:t>:</w:t>
      </w:r>
      <w:r w:rsidR="00DC6588">
        <w:rPr>
          <w:rFonts w:ascii="Times New Roman" w:hAnsi="Times New Roman"/>
          <w:bCs/>
          <w:sz w:val="24"/>
          <w:szCs w:val="24"/>
        </w:rPr>
        <w:t xml:space="preserve"> Aivar Kaljusaar, </w:t>
      </w:r>
      <w:r w:rsidR="004D5660">
        <w:rPr>
          <w:rFonts w:ascii="Times New Roman" w:hAnsi="Times New Roman"/>
          <w:bCs/>
          <w:sz w:val="24"/>
          <w:szCs w:val="24"/>
        </w:rPr>
        <w:t>Tiina Kütt (</w:t>
      </w:r>
      <w:proofErr w:type="spellStart"/>
      <w:r w:rsidR="004D5660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4D5660">
        <w:rPr>
          <w:rFonts w:ascii="Times New Roman" w:hAnsi="Times New Roman"/>
          <w:bCs/>
          <w:sz w:val="24"/>
          <w:szCs w:val="24"/>
        </w:rPr>
        <w:t>)</w:t>
      </w:r>
      <w:r w:rsidR="00DC6588">
        <w:rPr>
          <w:rFonts w:ascii="Times New Roman" w:hAnsi="Times New Roman"/>
          <w:bCs/>
          <w:sz w:val="24"/>
          <w:szCs w:val="24"/>
        </w:rPr>
        <w:t>, Tõnis Tiit (</w:t>
      </w:r>
      <w:proofErr w:type="spellStart"/>
      <w:r w:rsidR="00DC6588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DC6588">
        <w:rPr>
          <w:rFonts w:ascii="Times New Roman" w:hAnsi="Times New Roman"/>
          <w:bCs/>
          <w:sz w:val="24"/>
          <w:szCs w:val="24"/>
        </w:rPr>
        <w:t>)</w:t>
      </w:r>
    </w:p>
    <w:p w:rsidR="00D76F88" w:rsidRPr="00322909" w:rsidRDefault="00027E40" w:rsidP="00EF44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909">
        <w:rPr>
          <w:rFonts w:ascii="Times New Roman" w:hAnsi="Times New Roman"/>
          <w:b/>
          <w:sz w:val="24"/>
          <w:szCs w:val="24"/>
        </w:rPr>
        <w:t>Puudus</w:t>
      </w:r>
      <w:r w:rsidR="00693109" w:rsidRPr="00322909">
        <w:rPr>
          <w:rFonts w:ascii="Times New Roman" w:hAnsi="Times New Roman"/>
          <w:b/>
          <w:sz w:val="24"/>
          <w:szCs w:val="24"/>
        </w:rPr>
        <w:t>id</w:t>
      </w:r>
      <w:r w:rsidR="00D76F88" w:rsidRPr="00322909">
        <w:rPr>
          <w:rFonts w:ascii="Times New Roman" w:hAnsi="Times New Roman"/>
          <w:b/>
          <w:sz w:val="24"/>
          <w:szCs w:val="24"/>
        </w:rPr>
        <w:t>:</w:t>
      </w:r>
      <w:r w:rsidR="00B83C39" w:rsidRPr="00B83C39">
        <w:rPr>
          <w:rFonts w:ascii="Times New Roman" w:hAnsi="Times New Roman"/>
          <w:bCs/>
          <w:sz w:val="24"/>
          <w:szCs w:val="24"/>
        </w:rPr>
        <w:t xml:space="preserve"> </w:t>
      </w:r>
      <w:r w:rsidR="00DC6588" w:rsidRPr="00322909">
        <w:rPr>
          <w:rFonts w:ascii="Times New Roman" w:hAnsi="Times New Roman"/>
          <w:bCs/>
          <w:sz w:val="24"/>
          <w:szCs w:val="24"/>
        </w:rPr>
        <w:t>Andres Alver</w:t>
      </w:r>
      <w:r w:rsidR="00DC6588">
        <w:rPr>
          <w:rFonts w:ascii="Times New Roman" w:hAnsi="Times New Roman"/>
          <w:bCs/>
          <w:sz w:val="24"/>
          <w:szCs w:val="24"/>
        </w:rPr>
        <w:t xml:space="preserve">, Ketrin </w:t>
      </w:r>
      <w:proofErr w:type="spellStart"/>
      <w:r w:rsidR="00DC6588">
        <w:rPr>
          <w:rFonts w:ascii="Times New Roman" w:hAnsi="Times New Roman"/>
          <w:bCs/>
          <w:sz w:val="24"/>
          <w:szCs w:val="24"/>
        </w:rPr>
        <w:t>Hiet</w:t>
      </w:r>
      <w:proofErr w:type="spellEnd"/>
      <w:r w:rsidR="00DC6588">
        <w:rPr>
          <w:rFonts w:ascii="Times New Roman" w:hAnsi="Times New Roman"/>
          <w:bCs/>
          <w:sz w:val="24"/>
          <w:szCs w:val="24"/>
        </w:rPr>
        <w:t>,</w:t>
      </w:r>
      <w:r w:rsidR="00DC6588" w:rsidRPr="00DC6588">
        <w:rPr>
          <w:rFonts w:ascii="Times New Roman" w:hAnsi="Times New Roman"/>
          <w:bCs/>
          <w:sz w:val="24"/>
          <w:szCs w:val="24"/>
        </w:rPr>
        <w:t xml:space="preserve"> </w:t>
      </w:r>
      <w:r w:rsidR="00DC6588">
        <w:rPr>
          <w:rFonts w:ascii="Times New Roman" w:hAnsi="Times New Roman"/>
          <w:bCs/>
          <w:sz w:val="24"/>
          <w:szCs w:val="24"/>
        </w:rPr>
        <w:t>Margus Keerutaja, Marge Laiõunapuu</w:t>
      </w:r>
    </w:p>
    <w:p w:rsidR="00D76F88" w:rsidRDefault="00D76F88" w:rsidP="00A924A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C39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5201B5" w:rsidRPr="00B83C39">
        <w:rPr>
          <w:rFonts w:ascii="Times New Roman" w:hAnsi="Times New Roman"/>
          <w:bCs/>
          <w:sz w:val="24"/>
          <w:szCs w:val="24"/>
        </w:rPr>
        <w:t xml:space="preserve"> </w:t>
      </w:r>
      <w:r w:rsidR="00DC6588">
        <w:rPr>
          <w:rFonts w:ascii="Times New Roman" w:hAnsi="Times New Roman"/>
          <w:bCs/>
          <w:sz w:val="24"/>
          <w:szCs w:val="24"/>
        </w:rPr>
        <w:t>taristu- ja heakorrateenistuse juht Claid Ježov, abilinnapea Kalvi Märtin</w:t>
      </w:r>
      <w:r w:rsidR="00E1522D">
        <w:rPr>
          <w:rFonts w:ascii="Times New Roman" w:hAnsi="Times New Roman"/>
          <w:bCs/>
          <w:sz w:val="24"/>
          <w:szCs w:val="24"/>
        </w:rPr>
        <w:t>,</w:t>
      </w:r>
      <w:r w:rsidR="00FB3B03" w:rsidRPr="00B83C39">
        <w:rPr>
          <w:rFonts w:ascii="Times New Roman" w:hAnsi="Times New Roman"/>
          <w:bCs/>
          <w:sz w:val="24"/>
          <w:szCs w:val="24"/>
        </w:rPr>
        <w:t xml:space="preserve"> </w:t>
      </w:r>
      <w:r w:rsidR="001E4725">
        <w:rPr>
          <w:rFonts w:ascii="Times New Roman" w:hAnsi="Times New Roman"/>
          <w:bCs/>
          <w:sz w:val="24"/>
          <w:szCs w:val="24"/>
        </w:rPr>
        <w:t>linnasekretär Ene Rink</w:t>
      </w:r>
      <w:r w:rsidR="00DC658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C6588">
        <w:rPr>
          <w:rFonts w:ascii="Times New Roman" w:hAnsi="Times New Roman"/>
          <w:bCs/>
          <w:sz w:val="24"/>
          <w:szCs w:val="24"/>
        </w:rPr>
        <w:t>teedespetsialist</w:t>
      </w:r>
      <w:proofErr w:type="spellEnd"/>
      <w:r w:rsidR="00DC6588">
        <w:rPr>
          <w:rFonts w:ascii="Times New Roman" w:hAnsi="Times New Roman"/>
          <w:bCs/>
          <w:sz w:val="24"/>
          <w:szCs w:val="24"/>
        </w:rPr>
        <w:t xml:space="preserve"> Heikki Teearu</w:t>
      </w:r>
    </w:p>
    <w:p w:rsidR="00EC2BD6" w:rsidRDefault="00EC2BD6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504B" w:rsidRDefault="00EB504B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778B" w:rsidRDefault="00FB43DA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24CD1">
        <w:rPr>
          <w:rFonts w:ascii="Times New Roman" w:hAnsi="Times New Roman"/>
          <w:bCs/>
          <w:sz w:val="24"/>
          <w:szCs w:val="24"/>
        </w:rPr>
        <w:t xml:space="preserve">füüsiliselt raekojas ja </w:t>
      </w:r>
      <w:r w:rsidR="00C84111">
        <w:rPr>
          <w:rFonts w:ascii="Times New Roman" w:hAnsi="Times New Roman"/>
          <w:bCs/>
          <w:sz w:val="24"/>
          <w:szCs w:val="24"/>
        </w:rPr>
        <w:t>elektrooniliselt</w:t>
      </w:r>
      <w:r>
        <w:rPr>
          <w:rFonts w:ascii="Times New Roman" w:hAnsi="Times New Roman"/>
          <w:bCs/>
          <w:sz w:val="24"/>
          <w:szCs w:val="24"/>
        </w:rPr>
        <w:t xml:space="preserve">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C84111" w:rsidRDefault="00C84111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363B" w:rsidRDefault="007C181B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Läbirääkimised päevakorra asjus.</w:t>
      </w:r>
      <w:r w:rsidR="00FC580D">
        <w:rPr>
          <w:rFonts w:ascii="Times New Roman" w:hAnsi="Times New Roman"/>
          <w:bCs/>
          <w:sz w:val="24"/>
          <w:szCs w:val="24"/>
        </w:rPr>
        <w:t xml:space="preserve"> </w:t>
      </w:r>
      <w:r w:rsidR="00447378">
        <w:rPr>
          <w:rFonts w:ascii="Times New Roman" w:hAnsi="Times New Roman"/>
          <w:bCs/>
          <w:sz w:val="24"/>
          <w:szCs w:val="24"/>
        </w:rPr>
        <w:t xml:space="preserve">Komisjon kinnitas päevakorra. </w:t>
      </w:r>
    </w:p>
    <w:p w:rsidR="00447378" w:rsidRDefault="00447378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2BD6" w:rsidRPr="00765C73" w:rsidRDefault="00EC2BD6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317FD" w:rsidRPr="00765C73" w:rsidRDefault="00627E79" w:rsidP="004317FD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:rsidR="001E5099" w:rsidRDefault="001E5099" w:rsidP="001E50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E5099">
        <w:rPr>
          <w:rFonts w:ascii="Times New Roman" w:hAnsi="Times New Roman"/>
          <w:sz w:val="24"/>
          <w:szCs w:val="24"/>
        </w:rPr>
        <w:t xml:space="preserve">Viljandi linnavara valitsemise kord </w:t>
      </w:r>
      <w:r>
        <w:rPr>
          <w:rFonts w:ascii="Times New Roman" w:hAnsi="Times New Roman"/>
          <w:sz w:val="24"/>
          <w:szCs w:val="24"/>
        </w:rPr>
        <w:t>(</w:t>
      </w:r>
      <w:r w:rsidRPr="001E5099">
        <w:rPr>
          <w:rFonts w:ascii="Times New Roman" w:hAnsi="Times New Roman"/>
          <w:sz w:val="24"/>
          <w:szCs w:val="24"/>
        </w:rPr>
        <w:t>2023/166-1</w:t>
      </w:r>
      <w:r>
        <w:rPr>
          <w:rFonts w:ascii="Times New Roman" w:hAnsi="Times New Roman"/>
          <w:sz w:val="24"/>
          <w:szCs w:val="24"/>
        </w:rPr>
        <w:t>)</w:t>
      </w:r>
      <w:r w:rsidRPr="001E5099">
        <w:rPr>
          <w:rFonts w:ascii="Times New Roman" w:hAnsi="Times New Roman"/>
          <w:sz w:val="24"/>
          <w:szCs w:val="24"/>
        </w:rPr>
        <w:t xml:space="preserve"> II lugemine</w:t>
      </w:r>
    </w:p>
    <w:p w:rsidR="001E5099" w:rsidRPr="001E5099" w:rsidRDefault="001E5099" w:rsidP="001E50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099">
        <w:rPr>
          <w:rFonts w:ascii="Times New Roman" w:hAnsi="Times New Roman"/>
          <w:sz w:val="24"/>
          <w:szCs w:val="24"/>
        </w:rPr>
        <w:t xml:space="preserve">2. Hoonestusõigusega koormatud kinnistu Järveotsa pst 3 võõrandamine </w:t>
      </w:r>
      <w:r>
        <w:rPr>
          <w:rFonts w:ascii="Times New Roman" w:hAnsi="Times New Roman"/>
          <w:sz w:val="24"/>
          <w:szCs w:val="24"/>
        </w:rPr>
        <w:t>(</w:t>
      </w:r>
      <w:r w:rsidRPr="001E5099">
        <w:rPr>
          <w:rFonts w:ascii="Times New Roman" w:hAnsi="Times New Roman"/>
          <w:sz w:val="24"/>
          <w:szCs w:val="24"/>
        </w:rPr>
        <w:t>2023/169</w:t>
      </w:r>
      <w:r>
        <w:rPr>
          <w:rFonts w:ascii="Times New Roman" w:hAnsi="Times New Roman"/>
          <w:sz w:val="24"/>
          <w:szCs w:val="24"/>
        </w:rPr>
        <w:t>)</w:t>
      </w:r>
    </w:p>
    <w:p w:rsidR="001E5099" w:rsidRPr="001E5099" w:rsidRDefault="001E5099" w:rsidP="001E50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099">
        <w:rPr>
          <w:rFonts w:ascii="Times New Roman" w:hAnsi="Times New Roman"/>
          <w:sz w:val="24"/>
          <w:szCs w:val="24"/>
        </w:rPr>
        <w:t xml:space="preserve">3. Hoonestusõigusega koormatud kinnistu Tuisu tn 3 võõrandamine </w:t>
      </w:r>
      <w:r>
        <w:rPr>
          <w:rFonts w:ascii="Times New Roman" w:hAnsi="Times New Roman"/>
          <w:sz w:val="24"/>
          <w:szCs w:val="24"/>
        </w:rPr>
        <w:t>(</w:t>
      </w:r>
      <w:r w:rsidRPr="001E5099">
        <w:rPr>
          <w:rFonts w:ascii="Times New Roman" w:hAnsi="Times New Roman"/>
          <w:sz w:val="24"/>
          <w:szCs w:val="24"/>
        </w:rPr>
        <w:t>2023/170</w:t>
      </w:r>
      <w:r>
        <w:rPr>
          <w:rFonts w:ascii="Times New Roman" w:hAnsi="Times New Roman"/>
          <w:sz w:val="24"/>
          <w:szCs w:val="24"/>
        </w:rPr>
        <w:t>)</w:t>
      </w:r>
    </w:p>
    <w:p w:rsidR="001E5099" w:rsidRPr="001E5099" w:rsidRDefault="001E5099" w:rsidP="001E509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Valuoja puiestee </w:t>
      </w:r>
      <w:r w:rsidRPr="001E509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Jakobsoni tänava</w:t>
      </w:r>
      <w:r w:rsidRPr="001E5099">
        <w:rPr>
          <w:rFonts w:ascii="Times New Roman" w:hAnsi="Times New Roman"/>
          <w:sz w:val="24"/>
          <w:szCs w:val="24"/>
        </w:rPr>
        <w:t xml:space="preserve"> ristmiku lahendus</w:t>
      </w:r>
    </w:p>
    <w:p w:rsidR="001E5099" w:rsidRPr="001E5099" w:rsidRDefault="001E5099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80D" w:rsidRDefault="00FC580D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6B78" w:rsidRDefault="00D16B78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C7EA2" w:rsidRPr="00765C73" w:rsidRDefault="001C7EA2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lastRenderedPageBreak/>
        <w:t>PÄEVAKORRAPUNKT NR 1</w:t>
      </w:r>
    </w:p>
    <w:p w:rsidR="001E5099" w:rsidRDefault="001E5099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099">
        <w:rPr>
          <w:rFonts w:ascii="Times New Roman" w:hAnsi="Times New Roman"/>
          <w:b/>
          <w:sz w:val="24"/>
          <w:szCs w:val="24"/>
        </w:rPr>
        <w:t xml:space="preserve">Viljandi linnavara valitsemise kord (2023/166-1) II lugemine </w:t>
      </w:r>
    </w:p>
    <w:p w:rsidR="005201B5" w:rsidRDefault="005201B5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4D5660" w:rsidRDefault="001E5099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Rink </w:t>
      </w:r>
      <w:r w:rsidR="0009778C">
        <w:rPr>
          <w:rFonts w:ascii="Times New Roman" w:hAnsi="Times New Roman"/>
          <w:sz w:val="24"/>
          <w:szCs w:val="24"/>
        </w:rPr>
        <w:t>annab ülevaate kahe lugemise vahepeal</w:t>
      </w:r>
      <w:r w:rsidR="00B95EAB">
        <w:rPr>
          <w:rFonts w:ascii="Times New Roman" w:hAnsi="Times New Roman"/>
          <w:sz w:val="24"/>
          <w:szCs w:val="24"/>
        </w:rPr>
        <w:t xml:space="preserve"> </w:t>
      </w:r>
      <w:r w:rsidR="0009778C">
        <w:rPr>
          <w:rFonts w:ascii="Times New Roman" w:hAnsi="Times New Roman"/>
          <w:sz w:val="24"/>
          <w:szCs w:val="24"/>
        </w:rPr>
        <w:t>tehtud muudatustest.</w:t>
      </w:r>
      <w:r w:rsidR="00B95EAB">
        <w:rPr>
          <w:rFonts w:ascii="Times New Roman" w:hAnsi="Times New Roman"/>
          <w:sz w:val="24"/>
          <w:szCs w:val="24"/>
        </w:rPr>
        <w:t xml:space="preserve"> </w:t>
      </w:r>
    </w:p>
    <w:p w:rsidR="000B5B9B" w:rsidRDefault="000B5B9B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5AE" w:rsidRDefault="000B5B9B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B9B">
        <w:rPr>
          <w:rFonts w:ascii="Times New Roman" w:hAnsi="Times New Roman"/>
          <w:sz w:val="24"/>
          <w:szCs w:val="24"/>
        </w:rPr>
        <w:t xml:space="preserve">Koosoleku juhataja </w:t>
      </w:r>
      <w:r w:rsidR="004005AE">
        <w:rPr>
          <w:rFonts w:ascii="Times New Roman" w:hAnsi="Times New Roman"/>
          <w:sz w:val="24"/>
          <w:szCs w:val="24"/>
        </w:rPr>
        <w:t>teeb</w:t>
      </w:r>
      <w:r w:rsidRPr="000B5B9B">
        <w:rPr>
          <w:rFonts w:ascii="Times New Roman" w:hAnsi="Times New Roman"/>
          <w:sz w:val="24"/>
          <w:szCs w:val="24"/>
        </w:rPr>
        <w:t xml:space="preserve"> ettepaneku toetada eelnõu</w:t>
      </w:r>
      <w:r w:rsidR="0009778C">
        <w:rPr>
          <w:rFonts w:ascii="Times New Roman" w:hAnsi="Times New Roman"/>
          <w:sz w:val="24"/>
          <w:szCs w:val="24"/>
        </w:rPr>
        <w:t xml:space="preserve"> muudatusettepanekuid ning teisele lugemisele saatmist. </w:t>
      </w:r>
    </w:p>
    <w:p w:rsidR="000B5B9B" w:rsidRDefault="0009778C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Vastuväiteid ei ole</w:t>
      </w:r>
      <w:r w:rsidR="000B5B9B">
        <w:rPr>
          <w:rFonts w:ascii="Times New Roman" w:hAnsi="Times New Roman"/>
          <w:sz w:val="24"/>
          <w:szCs w:val="24"/>
        </w:rPr>
        <w:t>.</w:t>
      </w:r>
    </w:p>
    <w:p w:rsidR="00EB504B" w:rsidRDefault="00EB504B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DCB" w:rsidRPr="00FE2DCB" w:rsidRDefault="00FE2DCB" w:rsidP="008E613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:rsidR="001E5099" w:rsidRPr="001E5099" w:rsidRDefault="00D16B78" w:rsidP="001E509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099">
        <w:rPr>
          <w:rFonts w:ascii="Times New Roman" w:hAnsi="Times New Roman"/>
          <w:sz w:val="24"/>
          <w:szCs w:val="24"/>
        </w:rPr>
        <w:t>Toetada</w:t>
      </w:r>
      <w:r w:rsidR="00EB504B" w:rsidRPr="001E5099">
        <w:rPr>
          <w:rFonts w:ascii="Times New Roman" w:hAnsi="Times New Roman"/>
          <w:sz w:val="24"/>
          <w:szCs w:val="24"/>
        </w:rPr>
        <w:t xml:space="preserve"> eelnõu „</w:t>
      </w:r>
      <w:r w:rsidR="001E5099" w:rsidRPr="001E5099">
        <w:rPr>
          <w:rFonts w:ascii="Times New Roman" w:hAnsi="Times New Roman"/>
          <w:sz w:val="24"/>
          <w:szCs w:val="24"/>
        </w:rPr>
        <w:t>Viljandi linnavara valitsemise kord (2023/166-1)</w:t>
      </w:r>
      <w:r w:rsidR="001E5099">
        <w:rPr>
          <w:rFonts w:ascii="Times New Roman" w:hAnsi="Times New Roman"/>
          <w:sz w:val="24"/>
          <w:szCs w:val="24"/>
        </w:rPr>
        <w:t>“</w:t>
      </w:r>
      <w:r w:rsidR="004005AE">
        <w:rPr>
          <w:rFonts w:ascii="Times New Roman" w:hAnsi="Times New Roman"/>
          <w:sz w:val="24"/>
          <w:szCs w:val="24"/>
        </w:rPr>
        <w:t xml:space="preserve"> teisele lugemisele saatmist</w:t>
      </w:r>
      <w:r w:rsidR="001E4725">
        <w:rPr>
          <w:rFonts w:ascii="Times New Roman" w:hAnsi="Times New Roman"/>
          <w:sz w:val="24"/>
          <w:szCs w:val="24"/>
        </w:rPr>
        <w:t>.</w:t>
      </w:r>
    </w:p>
    <w:p w:rsidR="00EB504B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B9B" w:rsidRPr="0009778C" w:rsidRDefault="0009778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778C">
        <w:rPr>
          <w:rFonts w:ascii="Times New Roman" w:hAnsi="Times New Roman"/>
          <w:b/>
          <w:sz w:val="24"/>
          <w:szCs w:val="24"/>
        </w:rPr>
        <w:t>Ene Rink lahkus</w:t>
      </w:r>
      <w:r w:rsidR="000B5B9B" w:rsidRPr="0009778C">
        <w:rPr>
          <w:rFonts w:ascii="Times New Roman" w:hAnsi="Times New Roman"/>
          <w:b/>
          <w:sz w:val="24"/>
          <w:szCs w:val="24"/>
        </w:rPr>
        <w:t xml:space="preserve"> koosolekult.</w:t>
      </w:r>
    </w:p>
    <w:p w:rsidR="00EB504B" w:rsidRDefault="00EB504B" w:rsidP="008E613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Pr="00765C73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:rsidR="001E5099" w:rsidRDefault="001E5099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099">
        <w:rPr>
          <w:rFonts w:ascii="Times New Roman" w:hAnsi="Times New Roman"/>
          <w:b/>
          <w:sz w:val="24"/>
          <w:szCs w:val="24"/>
        </w:rPr>
        <w:t>Hoonestusõigusega koormatud kinnistu Järveotsa pst 3 võõrandamine (2023/169)</w:t>
      </w:r>
    </w:p>
    <w:p w:rsidR="00EB50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EB504B" w:rsidRPr="004005AE" w:rsidRDefault="001169B0" w:rsidP="001E509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5AE">
        <w:rPr>
          <w:rFonts w:ascii="Times New Roman" w:hAnsi="Times New Roman"/>
          <w:sz w:val="24"/>
          <w:szCs w:val="24"/>
        </w:rPr>
        <w:t xml:space="preserve">K. Märtin </w:t>
      </w:r>
      <w:r w:rsidR="000B5B9B" w:rsidRPr="004005AE">
        <w:rPr>
          <w:rFonts w:ascii="Times New Roman" w:hAnsi="Times New Roman"/>
          <w:sz w:val="24"/>
          <w:szCs w:val="24"/>
        </w:rPr>
        <w:t>–</w:t>
      </w:r>
      <w:r w:rsidR="004005AE" w:rsidRPr="004005AE">
        <w:rPr>
          <w:rFonts w:ascii="Times New Roman" w:hAnsi="Times New Roman"/>
          <w:sz w:val="24"/>
          <w:szCs w:val="24"/>
        </w:rPr>
        <w:t xml:space="preserve"> Võõrandada hoonestusõigusega koormatud kinnistu Järveotsa pst 3, Viljandi koos selle oluliste koostisosade ja päraldistega ning kõigi õiguste ja kohustustega </w:t>
      </w:r>
      <w:proofErr w:type="spellStart"/>
      <w:r w:rsidR="004005AE">
        <w:rPr>
          <w:rFonts w:ascii="Times New Roman" w:hAnsi="Times New Roman"/>
          <w:sz w:val="24"/>
          <w:szCs w:val="24"/>
        </w:rPr>
        <w:t>hoonestajale</w:t>
      </w:r>
      <w:proofErr w:type="spellEnd"/>
      <w:r w:rsidR="00400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5AE">
        <w:rPr>
          <w:rFonts w:ascii="Times New Roman" w:hAnsi="Times New Roman"/>
          <w:sz w:val="24"/>
          <w:szCs w:val="24"/>
        </w:rPr>
        <w:t>SkyOne</w:t>
      </w:r>
      <w:proofErr w:type="spellEnd"/>
      <w:r w:rsidR="004005AE">
        <w:rPr>
          <w:rFonts w:ascii="Times New Roman" w:hAnsi="Times New Roman"/>
          <w:sz w:val="24"/>
          <w:szCs w:val="24"/>
        </w:rPr>
        <w:t xml:space="preserve"> OÜ</w:t>
      </w:r>
      <w:r w:rsidR="000B5B9B" w:rsidRPr="004005AE">
        <w:rPr>
          <w:rFonts w:ascii="Times New Roman" w:hAnsi="Times New Roman"/>
          <w:sz w:val="24"/>
          <w:szCs w:val="24"/>
        </w:rPr>
        <w:t>.</w:t>
      </w:r>
    </w:p>
    <w:p w:rsidR="00EB50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9B0">
        <w:rPr>
          <w:rFonts w:ascii="Times New Roman" w:hAnsi="Times New Roman"/>
          <w:sz w:val="24"/>
          <w:szCs w:val="24"/>
          <w:lang w:eastAsia="et-EE"/>
        </w:rPr>
        <w:t>Koosoleku juhataja tegi ettepaneku komisjoni poolt toeta</w:t>
      </w:r>
      <w:r w:rsidR="004005AE">
        <w:rPr>
          <w:rFonts w:ascii="Times New Roman" w:hAnsi="Times New Roman"/>
          <w:sz w:val="24"/>
          <w:szCs w:val="24"/>
          <w:lang w:eastAsia="et-EE"/>
        </w:rPr>
        <w:t>da eelnõu. Vastuväiteid ei ole</w:t>
      </w:r>
      <w:r w:rsidRPr="001169B0">
        <w:rPr>
          <w:rFonts w:ascii="Times New Roman" w:hAnsi="Times New Roman"/>
          <w:sz w:val="24"/>
          <w:szCs w:val="24"/>
          <w:lang w:eastAsia="et-EE"/>
        </w:rPr>
        <w:t>.</w:t>
      </w:r>
    </w:p>
    <w:p w:rsidR="00EB50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Pr="00FE2DC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:rsidR="00EB504B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04B">
        <w:rPr>
          <w:rFonts w:ascii="Times New Roman" w:hAnsi="Times New Roman"/>
          <w:sz w:val="24"/>
          <w:szCs w:val="24"/>
        </w:rPr>
        <w:t>Toetada e</w:t>
      </w:r>
      <w:r>
        <w:rPr>
          <w:rFonts w:ascii="Times New Roman" w:hAnsi="Times New Roman"/>
          <w:sz w:val="24"/>
          <w:szCs w:val="24"/>
        </w:rPr>
        <w:t>elnõu „</w:t>
      </w:r>
      <w:r w:rsidR="001E5099" w:rsidRPr="001E5099">
        <w:rPr>
          <w:rFonts w:ascii="Times New Roman" w:hAnsi="Times New Roman"/>
          <w:sz w:val="24"/>
          <w:szCs w:val="24"/>
        </w:rPr>
        <w:t xml:space="preserve">Hoonestusõigusega koormatud kinnistu Järveotsa pst 3 võõrandamine </w:t>
      </w:r>
      <w:r w:rsidR="001E5099">
        <w:rPr>
          <w:rFonts w:ascii="Times New Roman" w:hAnsi="Times New Roman"/>
          <w:sz w:val="24"/>
          <w:szCs w:val="24"/>
        </w:rPr>
        <w:t>(</w:t>
      </w:r>
      <w:r w:rsidR="001E5099" w:rsidRPr="001E5099">
        <w:rPr>
          <w:rFonts w:ascii="Times New Roman" w:hAnsi="Times New Roman"/>
          <w:sz w:val="24"/>
          <w:szCs w:val="24"/>
        </w:rPr>
        <w:t>2023/169</w:t>
      </w:r>
      <w:r w:rsidR="001E50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“.</w:t>
      </w:r>
    </w:p>
    <w:p w:rsidR="00EB504B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Pr="00765C73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:rsidR="001E5099" w:rsidRDefault="001E5099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099">
        <w:rPr>
          <w:rFonts w:ascii="Times New Roman" w:hAnsi="Times New Roman"/>
          <w:b/>
          <w:sz w:val="24"/>
          <w:szCs w:val="24"/>
        </w:rPr>
        <w:t>Hoonestusõigusega koormatud kinnistu Tuisu tn 3 võõrandamine (2023/170)</w:t>
      </w:r>
    </w:p>
    <w:p w:rsidR="00EB50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DC6588" w:rsidRDefault="00DC6588" w:rsidP="00DC65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Märtin –</w:t>
      </w:r>
      <w:r w:rsidR="004005AE" w:rsidRPr="004005AE">
        <w:rPr>
          <w:sz w:val="24"/>
          <w:szCs w:val="24"/>
        </w:rPr>
        <w:t xml:space="preserve"> </w:t>
      </w:r>
      <w:r w:rsidR="004005AE" w:rsidRPr="004005AE">
        <w:rPr>
          <w:rFonts w:ascii="Times New Roman" w:hAnsi="Times New Roman"/>
          <w:sz w:val="24"/>
          <w:szCs w:val="24"/>
        </w:rPr>
        <w:t xml:space="preserve">Võõrandada hoonestusõigusega koormatud kinnistu Tuisu tn 3, Viljandi koos selle oluliste koostisosade ja päraldistega ning kõigi õiguste ja kohustustega </w:t>
      </w:r>
      <w:proofErr w:type="spellStart"/>
      <w:r w:rsidR="004005AE" w:rsidRPr="004005AE">
        <w:rPr>
          <w:rFonts w:ascii="Times New Roman" w:hAnsi="Times New Roman"/>
          <w:sz w:val="24"/>
          <w:szCs w:val="24"/>
        </w:rPr>
        <w:t>hoonestajale</w:t>
      </w:r>
      <w:proofErr w:type="spellEnd"/>
      <w:r w:rsidR="004005AE" w:rsidRPr="00400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5AE" w:rsidRPr="004005AE">
        <w:rPr>
          <w:rFonts w:ascii="Times New Roman" w:hAnsi="Times New Roman"/>
          <w:sz w:val="24"/>
          <w:szCs w:val="24"/>
        </w:rPr>
        <w:t>Zvara</w:t>
      </w:r>
      <w:proofErr w:type="spellEnd"/>
      <w:r w:rsidR="004005AE" w:rsidRPr="00400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5AE" w:rsidRPr="004005AE">
        <w:rPr>
          <w:rFonts w:ascii="Times New Roman" w:hAnsi="Times New Roman"/>
          <w:sz w:val="24"/>
          <w:szCs w:val="24"/>
        </w:rPr>
        <w:t>Capital</w:t>
      </w:r>
      <w:proofErr w:type="spellEnd"/>
      <w:r w:rsidR="004005AE" w:rsidRPr="00400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5AE" w:rsidRPr="004005AE">
        <w:rPr>
          <w:rFonts w:ascii="Times New Roman" w:hAnsi="Times New Roman"/>
          <w:sz w:val="24"/>
          <w:szCs w:val="24"/>
        </w:rPr>
        <w:t>Partners</w:t>
      </w:r>
      <w:proofErr w:type="spellEnd"/>
      <w:r w:rsidR="004005AE" w:rsidRPr="004005AE">
        <w:rPr>
          <w:rFonts w:ascii="Times New Roman" w:hAnsi="Times New Roman"/>
          <w:sz w:val="24"/>
          <w:szCs w:val="24"/>
        </w:rPr>
        <w:t xml:space="preserve"> OÜ</w:t>
      </w:r>
      <w:r>
        <w:rPr>
          <w:rFonts w:ascii="Times New Roman" w:hAnsi="Times New Roman"/>
          <w:sz w:val="24"/>
          <w:szCs w:val="24"/>
        </w:rPr>
        <w:t>.</w:t>
      </w:r>
    </w:p>
    <w:p w:rsidR="00EB50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588" w:rsidRDefault="00DC6588" w:rsidP="00DC65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9B0">
        <w:rPr>
          <w:rFonts w:ascii="Times New Roman" w:hAnsi="Times New Roman"/>
          <w:sz w:val="24"/>
          <w:szCs w:val="24"/>
          <w:lang w:eastAsia="et-EE"/>
        </w:rPr>
        <w:t>Koosoleku juhataja tegi ettepaneku komisjoni poolt toeta</w:t>
      </w:r>
      <w:r w:rsidR="004005AE">
        <w:rPr>
          <w:rFonts w:ascii="Times New Roman" w:hAnsi="Times New Roman"/>
          <w:sz w:val="24"/>
          <w:szCs w:val="24"/>
          <w:lang w:eastAsia="et-EE"/>
        </w:rPr>
        <w:t>da eelnõu. Vastuväiteid ei ole</w:t>
      </w:r>
      <w:r w:rsidRPr="001169B0">
        <w:rPr>
          <w:rFonts w:ascii="Times New Roman" w:hAnsi="Times New Roman"/>
          <w:sz w:val="24"/>
          <w:szCs w:val="24"/>
          <w:lang w:eastAsia="et-EE"/>
        </w:rPr>
        <w:t>.</w:t>
      </w:r>
    </w:p>
    <w:p w:rsidR="00DC6588" w:rsidRDefault="00DC6588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Pr="00FE2DC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:rsidR="00EB504B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04B">
        <w:rPr>
          <w:rFonts w:ascii="Times New Roman" w:hAnsi="Times New Roman"/>
          <w:sz w:val="24"/>
          <w:szCs w:val="24"/>
        </w:rPr>
        <w:t>Toetada e</w:t>
      </w:r>
      <w:r>
        <w:rPr>
          <w:rFonts w:ascii="Times New Roman" w:hAnsi="Times New Roman"/>
          <w:sz w:val="24"/>
          <w:szCs w:val="24"/>
        </w:rPr>
        <w:t>elnõu „</w:t>
      </w:r>
      <w:r w:rsidR="005C7405" w:rsidRPr="001E5099">
        <w:rPr>
          <w:rFonts w:ascii="Times New Roman" w:hAnsi="Times New Roman"/>
          <w:sz w:val="24"/>
          <w:szCs w:val="24"/>
        </w:rPr>
        <w:t xml:space="preserve">Hoonestusõigusega koormatud kinnistu Tuisu tn 3 võõrandamine </w:t>
      </w:r>
      <w:r w:rsidR="005C7405">
        <w:rPr>
          <w:rFonts w:ascii="Times New Roman" w:hAnsi="Times New Roman"/>
          <w:sz w:val="24"/>
          <w:szCs w:val="24"/>
        </w:rPr>
        <w:t>(</w:t>
      </w:r>
      <w:r w:rsidR="005C7405" w:rsidRPr="001E5099">
        <w:rPr>
          <w:rFonts w:ascii="Times New Roman" w:hAnsi="Times New Roman"/>
          <w:sz w:val="24"/>
          <w:szCs w:val="24"/>
        </w:rPr>
        <w:t>2023/170</w:t>
      </w:r>
      <w:r w:rsidR="005C740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“.</w:t>
      </w:r>
    </w:p>
    <w:p w:rsidR="00EB50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Pr="00765C73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:rsidR="005C7405" w:rsidRDefault="005C7405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7405">
        <w:rPr>
          <w:rFonts w:ascii="Times New Roman" w:hAnsi="Times New Roman"/>
          <w:b/>
          <w:sz w:val="24"/>
          <w:szCs w:val="24"/>
        </w:rPr>
        <w:t xml:space="preserve">Valuoja puiestee - Jakobsoni tänava ristmiku lahendus </w:t>
      </w:r>
    </w:p>
    <w:p w:rsidR="00EB50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DC6588" w:rsidRDefault="00DC6588" w:rsidP="00C31E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/>
          <w:sz w:val="24"/>
          <w:szCs w:val="24"/>
        </w:rPr>
        <w:t>Jezov</w:t>
      </w:r>
      <w:proofErr w:type="spellEnd"/>
      <w:r>
        <w:rPr>
          <w:rFonts w:ascii="Times New Roman" w:hAnsi="Times New Roman"/>
          <w:sz w:val="24"/>
          <w:szCs w:val="24"/>
        </w:rPr>
        <w:t xml:space="preserve"> tutvustab</w:t>
      </w:r>
      <w:r w:rsidR="00AD1D37">
        <w:rPr>
          <w:rFonts w:ascii="Times New Roman" w:hAnsi="Times New Roman"/>
          <w:sz w:val="24"/>
          <w:szCs w:val="24"/>
        </w:rPr>
        <w:t xml:space="preserve"> Viljandi Linnavalitsuse suunatud protokollilist otsust</w:t>
      </w:r>
      <w:r w:rsidR="00C31E5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31E50" w:rsidRPr="00C31E50">
        <w:rPr>
          <w:rFonts w:ascii="Times New Roman" w:hAnsi="Times New Roman"/>
          <w:sz w:val="24"/>
          <w:szCs w:val="24"/>
        </w:rPr>
        <w:t xml:space="preserve">10.01.2023 sõlmisid Viljandi Linnavalitsus ja </w:t>
      </w:r>
      <w:proofErr w:type="spellStart"/>
      <w:r w:rsidR="00C31E50" w:rsidRPr="00C31E50">
        <w:rPr>
          <w:rFonts w:ascii="Times New Roman" w:hAnsi="Times New Roman"/>
          <w:sz w:val="24"/>
          <w:szCs w:val="24"/>
        </w:rPr>
        <w:t>Teedeprojekt</w:t>
      </w:r>
      <w:proofErr w:type="spellEnd"/>
      <w:r w:rsidR="00C31E50" w:rsidRPr="00C31E50">
        <w:rPr>
          <w:rFonts w:ascii="Times New Roman" w:hAnsi="Times New Roman"/>
          <w:sz w:val="24"/>
          <w:szCs w:val="24"/>
        </w:rPr>
        <w:t xml:space="preserve"> O</w:t>
      </w:r>
      <w:r w:rsidR="00C31E50">
        <w:rPr>
          <w:rFonts w:ascii="Times New Roman" w:hAnsi="Times New Roman"/>
          <w:sz w:val="24"/>
          <w:szCs w:val="24"/>
        </w:rPr>
        <w:t xml:space="preserve">Ü töövõtulepingu Viljandi linna </w:t>
      </w:r>
      <w:r w:rsidR="00C31E50" w:rsidRPr="00C31E50">
        <w:rPr>
          <w:rFonts w:ascii="Times New Roman" w:hAnsi="Times New Roman"/>
          <w:sz w:val="24"/>
          <w:szCs w:val="24"/>
        </w:rPr>
        <w:t>Carl Robert Jakobsoni tn, Valuoja pst ja Kagu tn ristmiku teede ja tehnovõrkude</w:t>
      </w:r>
      <w:r w:rsidR="00C31E50">
        <w:rPr>
          <w:rFonts w:ascii="Times New Roman" w:hAnsi="Times New Roman"/>
          <w:sz w:val="24"/>
          <w:szCs w:val="24"/>
        </w:rPr>
        <w:t xml:space="preserve"> </w:t>
      </w:r>
      <w:r w:rsidR="00C31E50" w:rsidRPr="00C31E50">
        <w:rPr>
          <w:rFonts w:ascii="Times New Roman" w:hAnsi="Times New Roman"/>
          <w:sz w:val="24"/>
          <w:szCs w:val="24"/>
        </w:rPr>
        <w:t>projekteerimiseks. Lepingu esemeks on kahe erineva lahendusega ristmiku (ringiga ja ringita)</w:t>
      </w:r>
      <w:r w:rsidR="00C31E50">
        <w:rPr>
          <w:rFonts w:ascii="Times New Roman" w:hAnsi="Times New Roman"/>
          <w:sz w:val="24"/>
          <w:szCs w:val="24"/>
        </w:rPr>
        <w:t xml:space="preserve"> </w:t>
      </w:r>
      <w:r w:rsidR="00C31E50" w:rsidRPr="00C31E50">
        <w:rPr>
          <w:rFonts w:ascii="Times New Roman" w:hAnsi="Times New Roman"/>
          <w:sz w:val="24"/>
          <w:szCs w:val="24"/>
        </w:rPr>
        <w:t xml:space="preserve">eelprojekti koostamine, millest ühest valmib hilisemalt ka põhiprojekt. </w:t>
      </w:r>
      <w:r w:rsidR="00C31E50">
        <w:rPr>
          <w:rFonts w:ascii="Times New Roman" w:hAnsi="Times New Roman"/>
          <w:sz w:val="24"/>
          <w:szCs w:val="24"/>
        </w:rPr>
        <w:t>Komisjonil</w:t>
      </w:r>
      <w:r>
        <w:rPr>
          <w:rFonts w:ascii="Times New Roman" w:hAnsi="Times New Roman"/>
          <w:sz w:val="24"/>
          <w:szCs w:val="24"/>
        </w:rPr>
        <w:t xml:space="preserve"> tuleb </w:t>
      </w:r>
      <w:r w:rsidR="00C536F3">
        <w:rPr>
          <w:rFonts w:ascii="Times New Roman" w:hAnsi="Times New Roman"/>
          <w:sz w:val="24"/>
          <w:szCs w:val="24"/>
        </w:rPr>
        <w:t>esitada arvamus</w:t>
      </w:r>
      <w:r>
        <w:rPr>
          <w:rFonts w:ascii="Times New Roman" w:hAnsi="Times New Roman"/>
          <w:sz w:val="24"/>
          <w:szCs w:val="24"/>
        </w:rPr>
        <w:t xml:space="preserve">, kas jätkata ringristmiku </w:t>
      </w:r>
      <w:r w:rsidR="00C31E50">
        <w:rPr>
          <w:rFonts w:ascii="Times New Roman" w:hAnsi="Times New Roman"/>
          <w:sz w:val="24"/>
          <w:szCs w:val="24"/>
        </w:rPr>
        <w:t>või T</w:t>
      </w:r>
      <w:r>
        <w:rPr>
          <w:rFonts w:ascii="Times New Roman" w:hAnsi="Times New Roman"/>
          <w:sz w:val="24"/>
          <w:szCs w:val="24"/>
        </w:rPr>
        <w:t xml:space="preserve">-kujulise ristmiku lahendusega. </w:t>
      </w:r>
    </w:p>
    <w:p w:rsidR="00C536F3" w:rsidRDefault="00C536F3" w:rsidP="00C31E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F3" w:rsidRDefault="00C536F3" w:rsidP="00C31E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F3" w:rsidRDefault="00C536F3" w:rsidP="00C31E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F3" w:rsidRDefault="00C536F3" w:rsidP="00C31E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F3" w:rsidRPr="00C536F3" w:rsidRDefault="000F7D0E" w:rsidP="00C536F3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t-EE"/>
        </w:rPr>
      </w:pPr>
      <w:r w:rsidRPr="00C536F3">
        <w:rPr>
          <w:rFonts w:ascii="Times New Roman" w:hAnsi="Times New Roman"/>
          <w:sz w:val="24"/>
          <w:szCs w:val="24"/>
        </w:rPr>
        <w:lastRenderedPageBreak/>
        <w:t xml:space="preserve">K. Libe </w:t>
      </w:r>
      <w:r w:rsidR="00C536F3" w:rsidRPr="00C536F3">
        <w:rPr>
          <w:rFonts w:ascii="Times New Roman" w:hAnsi="Times New Roman"/>
          <w:sz w:val="24"/>
          <w:szCs w:val="24"/>
        </w:rPr>
        <w:t>teeb järgmised ettepanekud:</w:t>
      </w:r>
      <w:r w:rsidR="00C536F3">
        <w:rPr>
          <w:rFonts w:ascii="Times New Roman" w:hAnsi="Times New Roman"/>
          <w:sz w:val="24"/>
          <w:szCs w:val="24"/>
        </w:rPr>
        <w:t xml:space="preserve"> </w:t>
      </w:r>
    </w:p>
    <w:p w:rsidR="00C536F3" w:rsidRPr="00C536F3" w:rsidRDefault="00C536F3" w:rsidP="00C536F3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Leida võim</w:t>
      </w:r>
      <w:r w:rsidRPr="00C536F3">
        <w:rPr>
          <w:rFonts w:ascii="Times New Roman" w:hAnsi="Times New Roman"/>
          <w:sz w:val="24"/>
          <w:szCs w:val="24"/>
        </w:rPr>
        <w:t>alus teha ka maapealne ülekäik Jakobsoni tn linnpoolsele osale, kus juba on eraldussaar:  põhjendus parandab ligipääsetavust, lühendab jalakäija teekondi ning suurendab ühendatavust ja võib</w:t>
      </w:r>
      <w:r>
        <w:rPr>
          <w:rFonts w:ascii="Times New Roman" w:hAnsi="Times New Roman"/>
          <w:sz w:val="24"/>
          <w:szCs w:val="24"/>
        </w:rPr>
        <w:t>-</w:t>
      </w:r>
      <w:r w:rsidRPr="00C536F3">
        <w:rPr>
          <w:rFonts w:ascii="Times New Roman" w:hAnsi="Times New Roman"/>
          <w:sz w:val="24"/>
          <w:szCs w:val="24"/>
        </w:rPr>
        <w:t>olla on vaja raha kokku hoida tunneli pealt . </w:t>
      </w:r>
    </w:p>
    <w:p w:rsidR="00C536F3" w:rsidRPr="00C536F3" w:rsidRDefault="00C536F3" w:rsidP="00C536F3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536F3">
        <w:rPr>
          <w:rFonts w:ascii="Times New Roman" w:hAnsi="Times New Roman"/>
          <w:sz w:val="24"/>
          <w:szCs w:val="24"/>
        </w:rPr>
        <w:t>Lääne tänava eraldi vasa</w:t>
      </w:r>
      <w:r>
        <w:rPr>
          <w:rFonts w:ascii="Times New Roman" w:hAnsi="Times New Roman"/>
          <w:sz w:val="24"/>
          <w:szCs w:val="24"/>
        </w:rPr>
        <w:t>kpöörde rada pigem mitte teha (</w:t>
      </w:r>
      <w:r w:rsidRPr="00C536F3">
        <w:rPr>
          <w:rFonts w:ascii="Times New Roman" w:hAnsi="Times New Roman"/>
          <w:sz w:val="24"/>
          <w:szCs w:val="24"/>
        </w:rPr>
        <w:t>Auto-Moto esisele ja tagusele parklale ligipääs teiselt poolt kinnistut olemas nagunii ja väljapääs Lääne tänavale linna suunas jääks alles)  ning ruum eraldada jalg-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6F3">
        <w:rPr>
          <w:rFonts w:ascii="Times New Roman" w:hAnsi="Times New Roman"/>
          <w:sz w:val="24"/>
          <w:szCs w:val="24"/>
        </w:rPr>
        <w:t>ja kõnnitee laiendamise jaoks Valuoja poolses servas, teha stan</w:t>
      </w:r>
      <w:r>
        <w:rPr>
          <w:rFonts w:ascii="Times New Roman" w:hAnsi="Times New Roman"/>
          <w:sz w:val="24"/>
          <w:szCs w:val="24"/>
        </w:rPr>
        <w:t>dardi järgi (väga) heal tasemel</w:t>
      </w:r>
      <w:r w:rsidRPr="00C536F3">
        <w:rPr>
          <w:rFonts w:ascii="Times New Roman" w:hAnsi="Times New Roman"/>
          <w:sz w:val="24"/>
          <w:szCs w:val="24"/>
        </w:rPr>
        <w:t xml:space="preserve"> jalgratta-</w:t>
      </w:r>
      <w:r>
        <w:rPr>
          <w:rFonts w:ascii="Times New Roman" w:hAnsi="Times New Roman"/>
          <w:sz w:val="24"/>
          <w:szCs w:val="24"/>
        </w:rPr>
        <w:t xml:space="preserve"> ja jalgtee</w:t>
      </w:r>
      <w:r w:rsidRPr="00C536F3">
        <w:rPr>
          <w:rFonts w:ascii="Times New Roman" w:hAnsi="Times New Roman"/>
          <w:sz w:val="24"/>
          <w:szCs w:val="24"/>
        </w:rPr>
        <w:t xml:space="preserve"> (Auto Moto poolses küljes)</w:t>
      </w:r>
      <w:r>
        <w:rPr>
          <w:rFonts w:ascii="Times New Roman" w:hAnsi="Times New Roman"/>
          <w:sz w:val="24"/>
          <w:szCs w:val="24"/>
        </w:rPr>
        <w:t>.</w:t>
      </w:r>
      <w:r w:rsidRPr="00C536F3">
        <w:rPr>
          <w:rFonts w:ascii="Times New Roman" w:hAnsi="Times New Roman"/>
          <w:sz w:val="24"/>
          <w:szCs w:val="24"/>
        </w:rPr>
        <w:t> </w:t>
      </w:r>
    </w:p>
    <w:p w:rsidR="00C536F3" w:rsidRPr="00C536F3" w:rsidRDefault="00C536F3" w:rsidP="00C536F3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536F3">
        <w:rPr>
          <w:rFonts w:ascii="Times New Roman" w:hAnsi="Times New Roman"/>
          <w:sz w:val="24"/>
          <w:szCs w:val="24"/>
        </w:rPr>
        <w:t>Jalgratta-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6F3">
        <w:rPr>
          <w:rFonts w:ascii="Times New Roman" w:hAnsi="Times New Roman"/>
          <w:sz w:val="24"/>
          <w:szCs w:val="24"/>
        </w:rPr>
        <w:t>ja jalgtee muru</w:t>
      </w:r>
      <w:r>
        <w:rPr>
          <w:rFonts w:ascii="Times New Roman" w:hAnsi="Times New Roman"/>
          <w:sz w:val="24"/>
          <w:szCs w:val="24"/>
        </w:rPr>
        <w:t>katendite</w:t>
      </w:r>
      <w:r w:rsidRPr="00C536F3">
        <w:rPr>
          <w:rFonts w:ascii="Times New Roman" w:hAnsi="Times New Roman"/>
          <w:sz w:val="24"/>
          <w:szCs w:val="24"/>
        </w:rPr>
        <w:t xml:space="preserve"> juures vaadata</w:t>
      </w:r>
      <w:r>
        <w:rPr>
          <w:rFonts w:ascii="Times New Roman" w:hAnsi="Times New Roman"/>
          <w:sz w:val="24"/>
          <w:szCs w:val="24"/>
        </w:rPr>
        <w:t>,</w:t>
      </w:r>
      <w:r w:rsidRPr="00C536F3">
        <w:rPr>
          <w:rFonts w:ascii="Times New Roman" w:hAnsi="Times New Roman"/>
          <w:sz w:val="24"/>
          <w:szCs w:val="24"/>
        </w:rPr>
        <w:t xml:space="preserve"> et pöörderaadiused oleksid lauged, et ei tekiks rohealade servadele mudaseid jalgradu</w:t>
      </w:r>
      <w:r>
        <w:rPr>
          <w:rFonts w:ascii="Times New Roman" w:hAnsi="Times New Roman"/>
          <w:sz w:val="24"/>
          <w:szCs w:val="24"/>
        </w:rPr>
        <w:t>.</w:t>
      </w:r>
    </w:p>
    <w:p w:rsidR="004250DD" w:rsidRDefault="00C536F3" w:rsidP="00C536F3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536F3">
        <w:rPr>
          <w:rFonts w:ascii="Times New Roman" w:hAnsi="Times New Roman"/>
          <w:sz w:val="24"/>
          <w:szCs w:val="24"/>
        </w:rPr>
        <w:t>Enne töö vastuvõt</w:t>
      </w:r>
      <w:r>
        <w:rPr>
          <w:rFonts w:ascii="Times New Roman" w:hAnsi="Times New Roman"/>
          <w:sz w:val="24"/>
          <w:szCs w:val="24"/>
        </w:rPr>
        <w:t>mist esitada valminud põhiprojekt m</w:t>
      </w:r>
      <w:r w:rsidRPr="00C536F3">
        <w:rPr>
          <w:rFonts w:ascii="Times New Roman" w:hAnsi="Times New Roman"/>
          <w:sz w:val="24"/>
          <w:szCs w:val="24"/>
        </w:rPr>
        <w:t>ajand</w:t>
      </w:r>
      <w:r>
        <w:rPr>
          <w:rFonts w:ascii="Times New Roman" w:hAnsi="Times New Roman"/>
          <w:sz w:val="24"/>
          <w:szCs w:val="24"/>
        </w:rPr>
        <w:t>u</w:t>
      </w:r>
      <w:r w:rsidRPr="00C536F3">
        <w:rPr>
          <w:rFonts w:ascii="Times New Roman" w:hAnsi="Times New Roman"/>
          <w:sz w:val="24"/>
          <w:szCs w:val="24"/>
        </w:rPr>
        <w:t>skomisjoni</w:t>
      </w:r>
      <w:r>
        <w:rPr>
          <w:rFonts w:ascii="Times New Roman" w:hAnsi="Times New Roman"/>
          <w:sz w:val="24"/>
          <w:szCs w:val="24"/>
        </w:rPr>
        <w:t xml:space="preserve">le üle vaatamiseks ja täpsustamiseks ja kinnitamiseks </w:t>
      </w:r>
      <w:r w:rsidRPr="00C536F3">
        <w:rPr>
          <w:rFonts w:ascii="Times New Roman" w:hAnsi="Times New Roman"/>
          <w:sz w:val="24"/>
          <w:szCs w:val="24"/>
        </w:rPr>
        <w:t xml:space="preserve">-  tahame ju kõik, et selle raha eest saaks maksimaalselt hea </w:t>
      </w:r>
      <w:r>
        <w:rPr>
          <w:rFonts w:ascii="Times New Roman" w:hAnsi="Times New Roman"/>
          <w:sz w:val="24"/>
          <w:szCs w:val="24"/>
        </w:rPr>
        <w:t>tulemus kõigile liiklejatele.</w:t>
      </w:r>
    </w:p>
    <w:p w:rsidR="00C536F3" w:rsidRDefault="00C536F3" w:rsidP="00DC658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36F3" w:rsidRDefault="00C536F3" w:rsidP="00DC658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6588" w:rsidRPr="00C31E50" w:rsidRDefault="00DC6588" w:rsidP="00DC658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1E50">
        <w:rPr>
          <w:rFonts w:ascii="Times New Roman" w:hAnsi="Times New Roman"/>
          <w:b/>
          <w:sz w:val="24"/>
          <w:szCs w:val="24"/>
        </w:rPr>
        <w:t>J. Koitlepp ühineb koosolekuga 17.23 (</w:t>
      </w:r>
      <w:proofErr w:type="spellStart"/>
      <w:r w:rsidRPr="00C31E50">
        <w:rPr>
          <w:rFonts w:ascii="Times New Roman" w:hAnsi="Times New Roman"/>
          <w:b/>
          <w:sz w:val="24"/>
          <w:szCs w:val="24"/>
        </w:rPr>
        <w:t>Teamsi</w:t>
      </w:r>
      <w:proofErr w:type="spellEnd"/>
      <w:r w:rsidRPr="00C31E50">
        <w:rPr>
          <w:rFonts w:ascii="Times New Roman" w:hAnsi="Times New Roman"/>
          <w:b/>
          <w:sz w:val="24"/>
          <w:szCs w:val="24"/>
        </w:rPr>
        <w:t xml:space="preserve"> kaudu).</w:t>
      </w:r>
    </w:p>
    <w:p w:rsidR="00DC6588" w:rsidRDefault="00DC6588" w:rsidP="00DC65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588" w:rsidRDefault="00DC6588" w:rsidP="00DC658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588" w:rsidRDefault="00DC6588" w:rsidP="00DC65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Koosoleku juhataja tegi ettepaneku komisjoni poolt toetada eelnõu</w:t>
      </w:r>
      <w:r w:rsidR="00C31E50">
        <w:rPr>
          <w:rFonts w:ascii="Times New Roman" w:hAnsi="Times New Roman"/>
          <w:sz w:val="24"/>
          <w:szCs w:val="24"/>
          <w:lang w:eastAsia="et-EE"/>
        </w:rPr>
        <w:t xml:space="preserve">, </w:t>
      </w:r>
      <w:r>
        <w:rPr>
          <w:rFonts w:ascii="Times New Roman" w:hAnsi="Times New Roman"/>
          <w:sz w:val="24"/>
          <w:szCs w:val="24"/>
          <w:lang w:eastAsia="et-EE"/>
        </w:rPr>
        <w:t xml:space="preserve">jätkata </w:t>
      </w:r>
      <w:r w:rsidR="00C31E50">
        <w:rPr>
          <w:rFonts w:ascii="Times New Roman" w:hAnsi="Times New Roman"/>
          <w:sz w:val="24"/>
          <w:szCs w:val="24"/>
          <w:lang w:eastAsia="et-EE"/>
        </w:rPr>
        <w:t>ringristmiku lahendusega</w:t>
      </w:r>
      <w:r>
        <w:rPr>
          <w:rFonts w:ascii="Times New Roman" w:hAnsi="Times New Roman"/>
          <w:sz w:val="24"/>
          <w:szCs w:val="24"/>
          <w:lang w:eastAsia="et-EE"/>
        </w:rPr>
        <w:t xml:space="preserve"> ja mitte toetad</w:t>
      </w:r>
      <w:r w:rsidR="00C31E50">
        <w:rPr>
          <w:rFonts w:ascii="Times New Roman" w:hAnsi="Times New Roman"/>
          <w:sz w:val="24"/>
          <w:szCs w:val="24"/>
          <w:lang w:eastAsia="et-EE"/>
        </w:rPr>
        <w:t>a T-kujuliste ristmike loomist</w:t>
      </w:r>
      <w:r w:rsidRPr="00337E10">
        <w:rPr>
          <w:rFonts w:ascii="Times New Roman" w:hAnsi="Times New Roman"/>
          <w:sz w:val="24"/>
          <w:szCs w:val="24"/>
          <w:lang w:eastAsia="et-EE"/>
        </w:rPr>
        <w:t xml:space="preserve">. </w:t>
      </w:r>
      <w:r w:rsidR="0069032F">
        <w:rPr>
          <w:rFonts w:ascii="Times New Roman" w:hAnsi="Times New Roman"/>
          <w:sz w:val="24"/>
          <w:szCs w:val="24"/>
          <w:lang w:eastAsia="et-EE"/>
        </w:rPr>
        <w:t xml:space="preserve">Arvestada K. Libe esitatud ettepanekutega.  </w:t>
      </w:r>
      <w:r w:rsidRPr="00337E10">
        <w:rPr>
          <w:rFonts w:ascii="Times New Roman" w:hAnsi="Times New Roman"/>
          <w:sz w:val="24"/>
          <w:szCs w:val="24"/>
          <w:lang w:eastAsia="et-EE"/>
        </w:rPr>
        <w:t>Vastuväiteid ei olnud.</w:t>
      </w:r>
    </w:p>
    <w:p w:rsidR="00C31E50" w:rsidRDefault="00C31E50" w:rsidP="00DC65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C31E50" w:rsidRDefault="00C31E50" w:rsidP="00DC65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Koosoleku juhataja pani </w:t>
      </w:r>
      <w:r w:rsidR="00AA2130">
        <w:rPr>
          <w:rFonts w:ascii="Times New Roman" w:hAnsi="Times New Roman"/>
          <w:sz w:val="24"/>
          <w:szCs w:val="24"/>
          <w:lang w:eastAsia="et-EE"/>
        </w:rPr>
        <w:t>projektid</w:t>
      </w:r>
      <w:r>
        <w:rPr>
          <w:rFonts w:ascii="Times New Roman" w:hAnsi="Times New Roman"/>
          <w:sz w:val="24"/>
          <w:szCs w:val="24"/>
          <w:lang w:eastAsia="et-EE"/>
        </w:rPr>
        <w:t xml:space="preserve"> hääletusele.</w:t>
      </w:r>
    </w:p>
    <w:p w:rsidR="00DC6588" w:rsidRDefault="00C31E50" w:rsidP="00DC65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t-EE"/>
        </w:rPr>
        <w:t>Hääletati</w:t>
      </w:r>
      <w:r w:rsidR="00DC6588">
        <w:rPr>
          <w:rFonts w:ascii="Times New Roman" w:hAnsi="Times New Roman"/>
          <w:sz w:val="24"/>
          <w:szCs w:val="24"/>
          <w:lang w:eastAsia="et-EE"/>
        </w:rPr>
        <w:t>: 5 häält ring</w:t>
      </w:r>
      <w:r w:rsidR="00AA2130">
        <w:rPr>
          <w:rFonts w:ascii="Times New Roman" w:hAnsi="Times New Roman"/>
          <w:sz w:val="24"/>
          <w:szCs w:val="24"/>
          <w:lang w:eastAsia="et-EE"/>
        </w:rPr>
        <w:t xml:space="preserve">iga </w:t>
      </w:r>
      <w:r w:rsidR="00DC6588">
        <w:rPr>
          <w:rFonts w:ascii="Times New Roman" w:hAnsi="Times New Roman"/>
          <w:sz w:val="24"/>
          <w:szCs w:val="24"/>
          <w:lang w:eastAsia="et-EE"/>
        </w:rPr>
        <w:t>ristmiku poolt ja 2 häält t-</w:t>
      </w:r>
      <w:r>
        <w:rPr>
          <w:rFonts w:ascii="Times New Roman" w:hAnsi="Times New Roman"/>
          <w:sz w:val="24"/>
          <w:szCs w:val="24"/>
          <w:lang w:eastAsia="et-EE"/>
        </w:rPr>
        <w:t xml:space="preserve">kujulise </w:t>
      </w:r>
      <w:r w:rsidR="00DC6588">
        <w:rPr>
          <w:rFonts w:ascii="Times New Roman" w:hAnsi="Times New Roman"/>
          <w:sz w:val="24"/>
          <w:szCs w:val="24"/>
          <w:lang w:eastAsia="et-EE"/>
        </w:rPr>
        <w:t>ristmiku poolt</w:t>
      </w:r>
      <w:r>
        <w:rPr>
          <w:rFonts w:ascii="Times New Roman" w:hAnsi="Times New Roman"/>
          <w:sz w:val="24"/>
          <w:szCs w:val="24"/>
          <w:lang w:eastAsia="et-EE"/>
        </w:rPr>
        <w:t>.</w:t>
      </w:r>
    </w:p>
    <w:p w:rsidR="00EB50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 xml:space="preserve">Koosoleku juhataja tegi ettepaneku </w:t>
      </w:r>
      <w:r w:rsidR="00AA2130">
        <w:rPr>
          <w:rFonts w:ascii="Times New Roman" w:hAnsi="Times New Roman"/>
          <w:sz w:val="24"/>
          <w:szCs w:val="24"/>
          <w:lang w:eastAsia="et-EE"/>
        </w:rPr>
        <w:t>hääletuse tulemusel</w:t>
      </w:r>
      <w:r w:rsidRPr="00337E10">
        <w:rPr>
          <w:rFonts w:ascii="Times New Roman" w:hAnsi="Times New Roman"/>
          <w:sz w:val="24"/>
          <w:szCs w:val="24"/>
          <w:lang w:eastAsia="et-EE"/>
        </w:rPr>
        <w:t xml:space="preserve"> toetada </w:t>
      </w:r>
      <w:r w:rsidR="00C31E50">
        <w:rPr>
          <w:rFonts w:ascii="Times New Roman" w:hAnsi="Times New Roman"/>
          <w:sz w:val="24"/>
          <w:szCs w:val="24"/>
          <w:lang w:eastAsia="et-EE"/>
        </w:rPr>
        <w:t>ringiga ristmiku põhiprojekti</w:t>
      </w:r>
      <w:r w:rsidRPr="00337E10">
        <w:rPr>
          <w:rFonts w:ascii="Times New Roman" w:hAnsi="Times New Roman"/>
          <w:sz w:val="24"/>
          <w:szCs w:val="24"/>
          <w:lang w:eastAsia="et-EE"/>
        </w:rPr>
        <w:t>. Vastuväiteid ei olnud.</w:t>
      </w:r>
    </w:p>
    <w:p w:rsidR="00EB50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Pr="00FE2DC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:rsidR="00EB504B" w:rsidRDefault="00C31E50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Toetada </w:t>
      </w:r>
      <w:r w:rsidR="00AA2130">
        <w:rPr>
          <w:rFonts w:ascii="Times New Roman" w:hAnsi="Times New Roman"/>
          <w:sz w:val="24"/>
          <w:szCs w:val="24"/>
        </w:rPr>
        <w:t xml:space="preserve">ringiga ristmiku põhiprojekti </w:t>
      </w:r>
      <w:r>
        <w:rPr>
          <w:rFonts w:ascii="Times New Roman" w:hAnsi="Times New Roman"/>
          <w:sz w:val="24"/>
          <w:szCs w:val="24"/>
        </w:rPr>
        <w:t>ettepanekut.</w:t>
      </w:r>
    </w:p>
    <w:p w:rsidR="00EB504B" w:rsidRDefault="00EB504B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130" w:rsidRDefault="00AA2130" w:rsidP="00EB504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Default="00EB504B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163" w:rsidRPr="00765C73" w:rsidRDefault="006758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(allkirjastatud digitaalselt)</w:t>
      </w:r>
      <w:r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>(allkirjastatud digitaalselt)</w:t>
      </w:r>
    </w:p>
    <w:p w:rsidR="00C16163" w:rsidRPr="00765C73" w:rsidRDefault="002B426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Risto Kaljurand</w:t>
      </w:r>
      <w:r w:rsidR="00447378">
        <w:rPr>
          <w:rFonts w:ascii="Times New Roman" w:hAnsi="Times New Roman"/>
          <w:sz w:val="24"/>
          <w:szCs w:val="24"/>
        </w:rPr>
        <w:tab/>
      </w:r>
      <w:r w:rsidR="003112E1">
        <w:rPr>
          <w:rFonts w:ascii="Times New Roman" w:hAnsi="Times New Roman"/>
          <w:sz w:val="24"/>
          <w:szCs w:val="24"/>
        </w:rPr>
        <w:t xml:space="preserve">     </w:t>
      </w:r>
      <w:r w:rsidR="0077497C" w:rsidRPr="00765C73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5C7405">
        <w:rPr>
          <w:rFonts w:ascii="Times New Roman" w:hAnsi="Times New Roman"/>
          <w:sz w:val="24"/>
          <w:szCs w:val="24"/>
        </w:rPr>
        <w:t>Kristi Kroon</w:t>
      </w:r>
    </w:p>
    <w:p w:rsidR="00C16163" w:rsidRPr="00765C73" w:rsidRDefault="007127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koosoleku juhataja</w:t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proofErr w:type="spellStart"/>
      <w:r w:rsidR="001265A8" w:rsidRPr="00765C73">
        <w:rPr>
          <w:rFonts w:ascii="Times New Roman" w:hAnsi="Times New Roman"/>
          <w:sz w:val="24"/>
          <w:szCs w:val="24"/>
        </w:rPr>
        <w:t>p</w:t>
      </w:r>
      <w:r w:rsidR="00C16163" w:rsidRPr="00765C73">
        <w:rPr>
          <w:rFonts w:ascii="Times New Roman" w:hAnsi="Times New Roman"/>
          <w:sz w:val="24"/>
          <w:szCs w:val="24"/>
        </w:rPr>
        <w:t>rotokollija</w:t>
      </w:r>
      <w:proofErr w:type="spellEnd"/>
    </w:p>
    <w:sectPr w:rsidR="00C16163" w:rsidRPr="00765C73" w:rsidSect="00FE0AA1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3852625"/>
    <w:multiLevelType w:val="hybridMultilevel"/>
    <w:tmpl w:val="94982F6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46680"/>
    <w:multiLevelType w:val="hybridMultilevel"/>
    <w:tmpl w:val="2E5A9CB6"/>
    <w:lvl w:ilvl="0" w:tplc="C83A16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865DA"/>
    <w:multiLevelType w:val="hybridMultilevel"/>
    <w:tmpl w:val="313C31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127C64"/>
    <w:multiLevelType w:val="hybridMultilevel"/>
    <w:tmpl w:val="C9EAB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B35BD"/>
    <w:multiLevelType w:val="hybridMultilevel"/>
    <w:tmpl w:val="D1646200"/>
    <w:lvl w:ilvl="0" w:tplc="B560B1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420E3"/>
    <w:multiLevelType w:val="hybridMultilevel"/>
    <w:tmpl w:val="C2D2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E2033"/>
    <w:multiLevelType w:val="multilevel"/>
    <w:tmpl w:val="E686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B1916"/>
    <w:multiLevelType w:val="hybridMultilevel"/>
    <w:tmpl w:val="A0C88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73CA0"/>
    <w:multiLevelType w:val="hybridMultilevel"/>
    <w:tmpl w:val="B83ED6CC"/>
    <w:lvl w:ilvl="0" w:tplc="80D843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F463E"/>
    <w:multiLevelType w:val="hybridMultilevel"/>
    <w:tmpl w:val="20C21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32151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D0F569F"/>
    <w:multiLevelType w:val="hybridMultilevel"/>
    <w:tmpl w:val="917236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97206B"/>
    <w:multiLevelType w:val="hybridMultilevel"/>
    <w:tmpl w:val="2CA40B5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822236"/>
    <w:multiLevelType w:val="hybridMultilevel"/>
    <w:tmpl w:val="F7D2D1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D64931"/>
    <w:multiLevelType w:val="hybridMultilevel"/>
    <w:tmpl w:val="A58096E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4E3363"/>
    <w:multiLevelType w:val="hybridMultilevel"/>
    <w:tmpl w:val="1CDEE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A56F7"/>
    <w:multiLevelType w:val="hybridMultilevel"/>
    <w:tmpl w:val="702807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87263A"/>
    <w:multiLevelType w:val="hybridMultilevel"/>
    <w:tmpl w:val="C85AC1E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14C46"/>
    <w:multiLevelType w:val="hybridMultilevel"/>
    <w:tmpl w:val="DD7A1B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A5614"/>
    <w:multiLevelType w:val="hybridMultilevel"/>
    <w:tmpl w:val="0CC42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B618B"/>
    <w:multiLevelType w:val="hybridMultilevel"/>
    <w:tmpl w:val="B6241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44854"/>
    <w:multiLevelType w:val="hybridMultilevel"/>
    <w:tmpl w:val="1254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3A2DF2"/>
    <w:multiLevelType w:val="hybridMultilevel"/>
    <w:tmpl w:val="AB544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802A6"/>
    <w:multiLevelType w:val="multilevel"/>
    <w:tmpl w:val="9452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266D27"/>
    <w:multiLevelType w:val="hybridMultilevel"/>
    <w:tmpl w:val="5D9CC1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65BBF"/>
    <w:multiLevelType w:val="hybridMultilevel"/>
    <w:tmpl w:val="C9F43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F23AC"/>
    <w:multiLevelType w:val="hybridMultilevel"/>
    <w:tmpl w:val="4E6A9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C6575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15F1DDD"/>
    <w:multiLevelType w:val="hybridMultilevel"/>
    <w:tmpl w:val="B436E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26B62"/>
    <w:multiLevelType w:val="hybridMultilevel"/>
    <w:tmpl w:val="958808FE"/>
    <w:lvl w:ilvl="0" w:tplc="7ADCEF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7765C"/>
    <w:multiLevelType w:val="hybridMultilevel"/>
    <w:tmpl w:val="CEE482B4"/>
    <w:lvl w:ilvl="0" w:tplc="042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8"/>
  </w:num>
  <w:num w:numId="6">
    <w:abstractNumId w:val="12"/>
  </w:num>
  <w:num w:numId="7">
    <w:abstractNumId w:val="4"/>
  </w:num>
  <w:num w:numId="8">
    <w:abstractNumId w:val="33"/>
  </w:num>
  <w:num w:numId="9">
    <w:abstractNumId w:val="28"/>
  </w:num>
  <w:num w:numId="10">
    <w:abstractNumId w:val="9"/>
  </w:num>
  <w:num w:numId="11">
    <w:abstractNumId w:val="32"/>
  </w:num>
  <w:num w:numId="12">
    <w:abstractNumId w:val="26"/>
  </w:num>
  <w:num w:numId="13">
    <w:abstractNumId w:val="22"/>
  </w:num>
  <w:num w:numId="14">
    <w:abstractNumId w:val="24"/>
  </w:num>
  <w:num w:numId="15">
    <w:abstractNumId w:val="11"/>
  </w:num>
  <w:num w:numId="16">
    <w:abstractNumId w:val="30"/>
  </w:num>
  <w:num w:numId="17">
    <w:abstractNumId w:val="34"/>
  </w:num>
  <w:num w:numId="18">
    <w:abstractNumId w:val="29"/>
  </w:num>
  <w:num w:numId="19">
    <w:abstractNumId w:val="13"/>
  </w:num>
  <w:num w:numId="20">
    <w:abstractNumId w:val="7"/>
  </w:num>
  <w:num w:numId="21">
    <w:abstractNumId w:val="6"/>
  </w:num>
  <w:num w:numId="22">
    <w:abstractNumId w:val="23"/>
  </w:num>
  <w:num w:numId="23">
    <w:abstractNumId w:val="16"/>
  </w:num>
  <w:num w:numId="24">
    <w:abstractNumId w:val="5"/>
  </w:num>
  <w:num w:numId="25">
    <w:abstractNumId w:val="25"/>
  </w:num>
  <w:num w:numId="26">
    <w:abstractNumId w:val="14"/>
  </w:num>
  <w:num w:numId="27">
    <w:abstractNumId w:val="31"/>
  </w:num>
  <w:num w:numId="28">
    <w:abstractNumId w:val="1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1"/>
  </w:num>
  <w:num w:numId="32">
    <w:abstractNumId w:val="19"/>
  </w:num>
  <w:num w:numId="33">
    <w:abstractNumId w:val="3"/>
  </w:num>
  <w:num w:numId="34">
    <w:abstractNumId w:val="1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F"/>
    <w:rsid w:val="00004A9C"/>
    <w:rsid w:val="00004C3A"/>
    <w:rsid w:val="00005E1F"/>
    <w:rsid w:val="00007205"/>
    <w:rsid w:val="00007725"/>
    <w:rsid w:val="000077E4"/>
    <w:rsid w:val="00011F42"/>
    <w:rsid w:val="0001259A"/>
    <w:rsid w:val="00012F22"/>
    <w:rsid w:val="00016EE6"/>
    <w:rsid w:val="0002034E"/>
    <w:rsid w:val="000211BB"/>
    <w:rsid w:val="000212F8"/>
    <w:rsid w:val="00021A1F"/>
    <w:rsid w:val="000227EA"/>
    <w:rsid w:val="00022997"/>
    <w:rsid w:val="00022A87"/>
    <w:rsid w:val="00023C20"/>
    <w:rsid w:val="00024CAB"/>
    <w:rsid w:val="00024D83"/>
    <w:rsid w:val="00025600"/>
    <w:rsid w:val="000263B8"/>
    <w:rsid w:val="000264F7"/>
    <w:rsid w:val="00027E40"/>
    <w:rsid w:val="00032505"/>
    <w:rsid w:val="00032852"/>
    <w:rsid w:val="00033491"/>
    <w:rsid w:val="00033572"/>
    <w:rsid w:val="00033D68"/>
    <w:rsid w:val="00035FDD"/>
    <w:rsid w:val="00036FA4"/>
    <w:rsid w:val="00037B69"/>
    <w:rsid w:val="000404E7"/>
    <w:rsid w:val="00040EB1"/>
    <w:rsid w:val="000411FB"/>
    <w:rsid w:val="000421B2"/>
    <w:rsid w:val="00042270"/>
    <w:rsid w:val="000445EC"/>
    <w:rsid w:val="00047298"/>
    <w:rsid w:val="00047EE1"/>
    <w:rsid w:val="00051EEB"/>
    <w:rsid w:val="000532BA"/>
    <w:rsid w:val="000532C3"/>
    <w:rsid w:val="00054D6B"/>
    <w:rsid w:val="00054F26"/>
    <w:rsid w:val="0005546D"/>
    <w:rsid w:val="000557FB"/>
    <w:rsid w:val="00056F94"/>
    <w:rsid w:val="00060F7A"/>
    <w:rsid w:val="00061B7A"/>
    <w:rsid w:val="000621D9"/>
    <w:rsid w:val="00064E48"/>
    <w:rsid w:val="000678BD"/>
    <w:rsid w:val="00067D47"/>
    <w:rsid w:val="00072231"/>
    <w:rsid w:val="000726F4"/>
    <w:rsid w:val="00077174"/>
    <w:rsid w:val="000812A0"/>
    <w:rsid w:val="00081A80"/>
    <w:rsid w:val="00082DC5"/>
    <w:rsid w:val="00083972"/>
    <w:rsid w:val="00084CC2"/>
    <w:rsid w:val="000852CA"/>
    <w:rsid w:val="0008574A"/>
    <w:rsid w:val="00090D08"/>
    <w:rsid w:val="00091458"/>
    <w:rsid w:val="00091937"/>
    <w:rsid w:val="00092923"/>
    <w:rsid w:val="000933F2"/>
    <w:rsid w:val="00093AB4"/>
    <w:rsid w:val="00095C56"/>
    <w:rsid w:val="0009778C"/>
    <w:rsid w:val="00097C28"/>
    <w:rsid w:val="000A0886"/>
    <w:rsid w:val="000A124F"/>
    <w:rsid w:val="000A2623"/>
    <w:rsid w:val="000A33BF"/>
    <w:rsid w:val="000A6FFA"/>
    <w:rsid w:val="000B2B31"/>
    <w:rsid w:val="000B35B7"/>
    <w:rsid w:val="000B5B9B"/>
    <w:rsid w:val="000B5F89"/>
    <w:rsid w:val="000B60CE"/>
    <w:rsid w:val="000C0C47"/>
    <w:rsid w:val="000C1BA6"/>
    <w:rsid w:val="000C28A4"/>
    <w:rsid w:val="000C2BC9"/>
    <w:rsid w:val="000C3092"/>
    <w:rsid w:val="000C37E5"/>
    <w:rsid w:val="000C387C"/>
    <w:rsid w:val="000C417D"/>
    <w:rsid w:val="000C5F52"/>
    <w:rsid w:val="000C6208"/>
    <w:rsid w:val="000C6949"/>
    <w:rsid w:val="000C79B7"/>
    <w:rsid w:val="000D18B4"/>
    <w:rsid w:val="000D2289"/>
    <w:rsid w:val="000D36BC"/>
    <w:rsid w:val="000D3B3D"/>
    <w:rsid w:val="000D3B5A"/>
    <w:rsid w:val="000D4F6C"/>
    <w:rsid w:val="000D5A70"/>
    <w:rsid w:val="000D60CB"/>
    <w:rsid w:val="000D7929"/>
    <w:rsid w:val="000D7FBE"/>
    <w:rsid w:val="000E21A3"/>
    <w:rsid w:val="000E223E"/>
    <w:rsid w:val="000E2305"/>
    <w:rsid w:val="000E28BC"/>
    <w:rsid w:val="000E290B"/>
    <w:rsid w:val="000E2AB3"/>
    <w:rsid w:val="000E2B20"/>
    <w:rsid w:val="000E36CF"/>
    <w:rsid w:val="000E389E"/>
    <w:rsid w:val="000E3A61"/>
    <w:rsid w:val="000E479C"/>
    <w:rsid w:val="000E5114"/>
    <w:rsid w:val="000E7799"/>
    <w:rsid w:val="000F3960"/>
    <w:rsid w:val="000F584C"/>
    <w:rsid w:val="000F6DFE"/>
    <w:rsid w:val="000F7D0E"/>
    <w:rsid w:val="00100174"/>
    <w:rsid w:val="0010178A"/>
    <w:rsid w:val="00102728"/>
    <w:rsid w:val="00103AEA"/>
    <w:rsid w:val="0010418D"/>
    <w:rsid w:val="00104741"/>
    <w:rsid w:val="00105E8C"/>
    <w:rsid w:val="0010745E"/>
    <w:rsid w:val="00107489"/>
    <w:rsid w:val="00110FC0"/>
    <w:rsid w:val="001115A5"/>
    <w:rsid w:val="00112D8E"/>
    <w:rsid w:val="00114B06"/>
    <w:rsid w:val="00115AAB"/>
    <w:rsid w:val="00116523"/>
    <w:rsid w:val="001169B0"/>
    <w:rsid w:val="001170A7"/>
    <w:rsid w:val="00117851"/>
    <w:rsid w:val="00121CE2"/>
    <w:rsid w:val="00123D7F"/>
    <w:rsid w:val="00123E30"/>
    <w:rsid w:val="0012409D"/>
    <w:rsid w:val="00126080"/>
    <w:rsid w:val="001265A8"/>
    <w:rsid w:val="00126C1B"/>
    <w:rsid w:val="00126DE6"/>
    <w:rsid w:val="00127135"/>
    <w:rsid w:val="001309AC"/>
    <w:rsid w:val="001321C3"/>
    <w:rsid w:val="0013238E"/>
    <w:rsid w:val="001351BA"/>
    <w:rsid w:val="00135C6F"/>
    <w:rsid w:val="0013617E"/>
    <w:rsid w:val="0013641F"/>
    <w:rsid w:val="00136A5D"/>
    <w:rsid w:val="00140201"/>
    <w:rsid w:val="001410DC"/>
    <w:rsid w:val="0014138A"/>
    <w:rsid w:val="0014176A"/>
    <w:rsid w:val="0014297A"/>
    <w:rsid w:val="0014307F"/>
    <w:rsid w:val="0014364F"/>
    <w:rsid w:val="00144F31"/>
    <w:rsid w:val="001460E5"/>
    <w:rsid w:val="00146A35"/>
    <w:rsid w:val="00146C13"/>
    <w:rsid w:val="00150834"/>
    <w:rsid w:val="00150F01"/>
    <w:rsid w:val="00152577"/>
    <w:rsid w:val="00153CF6"/>
    <w:rsid w:val="0015463A"/>
    <w:rsid w:val="001559E5"/>
    <w:rsid w:val="0015629B"/>
    <w:rsid w:val="0015702D"/>
    <w:rsid w:val="00157178"/>
    <w:rsid w:val="00157DAC"/>
    <w:rsid w:val="00161F0C"/>
    <w:rsid w:val="00163C7C"/>
    <w:rsid w:val="00163F29"/>
    <w:rsid w:val="00165D32"/>
    <w:rsid w:val="0017023C"/>
    <w:rsid w:val="00172839"/>
    <w:rsid w:val="0017734E"/>
    <w:rsid w:val="00177B11"/>
    <w:rsid w:val="00180937"/>
    <w:rsid w:val="00181A09"/>
    <w:rsid w:val="00181B39"/>
    <w:rsid w:val="00182260"/>
    <w:rsid w:val="00185B04"/>
    <w:rsid w:val="00187625"/>
    <w:rsid w:val="001908C4"/>
    <w:rsid w:val="00190948"/>
    <w:rsid w:val="00191EE2"/>
    <w:rsid w:val="00193572"/>
    <w:rsid w:val="0019375E"/>
    <w:rsid w:val="00195701"/>
    <w:rsid w:val="0019721E"/>
    <w:rsid w:val="001974D3"/>
    <w:rsid w:val="001A07E1"/>
    <w:rsid w:val="001A1960"/>
    <w:rsid w:val="001A2F54"/>
    <w:rsid w:val="001A3494"/>
    <w:rsid w:val="001A3EC2"/>
    <w:rsid w:val="001A5107"/>
    <w:rsid w:val="001A5206"/>
    <w:rsid w:val="001A5B2C"/>
    <w:rsid w:val="001A635A"/>
    <w:rsid w:val="001A6CB3"/>
    <w:rsid w:val="001B3341"/>
    <w:rsid w:val="001B4BE4"/>
    <w:rsid w:val="001B6B35"/>
    <w:rsid w:val="001B6E52"/>
    <w:rsid w:val="001B701A"/>
    <w:rsid w:val="001B7BB9"/>
    <w:rsid w:val="001B7CF8"/>
    <w:rsid w:val="001C00E3"/>
    <w:rsid w:val="001C1AB4"/>
    <w:rsid w:val="001C2CA7"/>
    <w:rsid w:val="001C4534"/>
    <w:rsid w:val="001C6061"/>
    <w:rsid w:val="001C633B"/>
    <w:rsid w:val="001C7EA2"/>
    <w:rsid w:val="001D12DE"/>
    <w:rsid w:val="001D1B44"/>
    <w:rsid w:val="001D2EA9"/>
    <w:rsid w:val="001D3521"/>
    <w:rsid w:val="001D3F35"/>
    <w:rsid w:val="001D42DB"/>
    <w:rsid w:val="001D48C7"/>
    <w:rsid w:val="001D49F9"/>
    <w:rsid w:val="001D4AD8"/>
    <w:rsid w:val="001D5E5B"/>
    <w:rsid w:val="001D6A8A"/>
    <w:rsid w:val="001D6ABE"/>
    <w:rsid w:val="001D6CDA"/>
    <w:rsid w:val="001D7504"/>
    <w:rsid w:val="001E0752"/>
    <w:rsid w:val="001E1765"/>
    <w:rsid w:val="001E248D"/>
    <w:rsid w:val="001E2BD9"/>
    <w:rsid w:val="001E3235"/>
    <w:rsid w:val="001E4725"/>
    <w:rsid w:val="001E4DEE"/>
    <w:rsid w:val="001E5099"/>
    <w:rsid w:val="001E5325"/>
    <w:rsid w:val="001E780B"/>
    <w:rsid w:val="001E7FDB"/>
    <w:rsid w:val="001F0C22"/>
    <w:rsid w:val="001F10E7"/>
    <w:rsid w:val="001F17E9"/>
    <w:rsid w:val="001F3EFD"/>
    <w:rsid w:val="001F41FB"/>
    <w:rsid w:val="001F5291"/>
    <w:rsid w:val="001F54AA"/>
    <w:rsid w:val="001F5D52"/>
    <w:rsid w:val="001F6B82"/>
    <w:rsid w:val="001F781D"/>
    <w:rsid w:val="001F7BE5"/>
    <w:rsid w:val="00201A1C"/>
    <w:rsid w:val="00201DB0"/>
    <w:rsid w:val="00202A5F"/>
    <w:rsid w:val="0020349E"/>
    <w:rsid w:val="002046F8"/>
    <w:rsid w:val="00205CBB"/>
    <w:rsid w:val="00206C5C"/>
    <w:rsid w:val="002073FA"/>
    <w:rsid w:val="00210504"/>
    <w:rsid w:val="002108E0"/>
    <w:rsid w:val="00210FAD"/>
    <w:rsid w:val="00211163"/>
    <w:rsid w:val="0021147E"/>
    <w:rsid w:val="002128FF"/>
    <w:rsid w:val="00212B4E"/>
    <w:rsid w:val="002162A1"/>
    <w:rsid w:val="002162BB"/>
    <w:rsid w:val="002176D0"/>
    <w:rsid w:val="00217938"/>
    <w:rsid w:val="00217BBD"/>
    <w:rsid w:val="002212C0"/>
    <w:rsid w:val="00221314"/>
    <w:rsid w:val="00221817"/>
    <w:rsid w:val="00221E0D"/>
    <w:rsid w:val="002223EC"/>
    <w:rsid w:val="00225F06"/>
    <w:rsid w:val="0022634A"/>
    <w:rsid w:val="002267FB"/>
    <w:rsid w:val="00227C96"/>
    <w:rsid w:val="00230B22"/>
    <w:rsid w:val="00230B9C"/>
    <w:rsid w:val="00230CD6"/>
    <w:rsid w:val="00232373"/>
    <w:rsid w:val="00232CF2"/>
    <w:rsid w:val="0023304C"/>
    <w:rsid w:val="00233720"/>
    <w:rsid w:val="00235D3C"/>
    <w:rsid w:val="00235F59"/>
    <w:rsid w:val="002412FE"/>
    <w:rsid w:val="00243E62"/>
    <w:rsid w:val="00244E08"/>
    <w:rsid w:val="00247B82"/>
    <w:rsid w:val="0025042C"/>
    <w:rsid w:val="0025135B"/>
    <w:rsid w:val="002519AE"/>
    <w:rsid w:val="00251AFE"/>
    <w:rsid w:val="00253E57"/>
    <w:rsid w:val="00256AF0"/>
    <w:rsid w:val="0026047C"/>
    <w:rsid w:val="0026213C"/>
    <w:rsid w:val="00262720"/>
    <w:rsid w:val="0026297A"/>
    <w:rsid w:val="002639C5"/>
    <w:rsid w:val="0026747D"/>
    <w:rsid w:val="002708EB"/>
    <w:rsid w:val="00271C63"/>
    <w:rsid w:val="00271FA5"/>
    <w:rsid w:val="00272259"/>
    <w:rsid w:val="0027508B"/>
    <w:rsid w:val="0027508D"/>
    <w:rsid w:val="00277157"/>
    <w:rsid w:val="0027766B"/>
    <w:rsid w:val="00280177"/>
    <w:rsid w:val="00280A29"/>
    <w:rsid w:val="00282C1F"/>
    <w:rsid w:val="00282CDB"/>
    <w:rsid w:val="00282F8F"/>
    <w:rsid w:val="00283CE9"/>
    <w:rsid w:val="00284F0F"/>
    <w:rsid w:val="00285217"/>
    <w:rsid w:val="00285830"/>
    <w:rsid w:val="002871A9"/>
    <w:rsid w:val="00287932"/>
    <w:rsid w:val="002903C2"/>
    <w:rsid w:val="00290B26"/>
    <w:rsid w:val="00291F59"/>
    <w:rsid w:val="002928DC"/>
    <w:rsid w:val="00293327"/>
    <w:rsid w:val="00295385"/>
    <w:rsid w:val="0029540F"/>
    <w:rsid w:val="00297093"/>
    <w:rsid w:val="002A0763"/>
    <w:rsid w:val="002A180F"/>
    <w:rsid w:val="002A339D"/>
    <w:rsid w:val="002A67D4"/>
    <w:rsid w:val="002B1036"/>
    <w:rsid w:val="002B3032"/>
    <w:rsid w:val="002B33AE"/>
    <w:rsid w:val="002B362B"/>
    <w:rsid w:val="002B3D6C"/>
    <w:rsid w:val="002B426A"/>
    <w:rsid w:val="002B43E0"/>
    <w:rsid w:val="002B5ABD"/>
    <w:rsid w:val="002B5D04"/>
    <w:rsid w:val="002C1172"/>
    <w:rsid w:val="002C2CCF"/>
    <w:rsid w:val="002C38CD"/>
    <w:rsid w:val="002C40C6"/>
    <w:rsid w:val="002C699D"/>
    <w:rsid w:val="002C7A76"/>
    <w:rsid w:val="002D3A92"/>
    <w:rsid w:val="002D4415"/>
    <w:rsid w:val="002D47EA"/>
    <w:rsid w:val="002D5122"/>
    <w:rsid w:val="002D56A9"/>
    <w:rsid w:val="002D5757"/>
    <w:rsid w:val="002D6009"/>
    <w:rsid w:val="002D62D2"/>
    <w:rsid w:val="002D66D9"/>
    <w:rsid w:val="002D7136"/>
    <w:rsid w:val="002D7A1E"/>
    <w:rsid w:val="002E0289"/>
    <w:rsid w:val="002E25F2"/>
    <w:rsid w:val="002E34CE"/>
    <w:rsid w:val="002E3F1D"/>
    <w:rsid w:val="002E5790"/>
    <w:rsid w:val="002E596A"/>
    <w:rsid w:val="002E5B85"/>
    <w:rsid w:val="002E5D21"/>
    <w:rsid w:val="002E60FF"/>
    <w:rsid w:val="002E6702"/>
    <w:rsid w:val="002E6C66"/>
    <w:rsid w:val="002F01DF"/>
    <w:rsid w:val="002F0E8E"/>
    <w:rsid w:val="002F153E"/>
    <w:rsid w:val="002F2393"/>
    <w:rsid w:val="002F29ED"/>
    <w:rsid w:val="002F35C1"/>
    <w:rsid w:val="002F3C00"/>
    <w:rsid w:val="002F4C83"/>
    <w:rsid w:val="002F53B1"/>
    <w:rsid w:val="002F5F72"/>
    <w:rsid w:val="002F6973"/>
    <w:rsid w:val="002F6CFC"/>
    <w:rsid w:val="002F6FCF"/>
    <w:rsid w:val="002F7D30"/>
    <w:rsid w:val="00302583"/>
    <w:rsid w:val="003028E8"/>
    <w:rsid w:val="003034AB"/>
    <w:rsid w:val="00304C07"/>
    <w:rsid w:val="0030629C"/>
    <w:rsid w:val="003074CD"/>
    <w:rsid w:val="0030762E"/>
    <w:rsid w:val="00307AED"/>
    <w:rsid w:val="003104CD"/>
    <w:rsid w:val="003105BA"/>
    <w:rsid w:val="00310B75"/>
    <w:rsid w:val="003112E1"/>
    <w:rsid w:val="00311621"/>
    <w:rsid w:val="003120A5"/>
    <w:rsid w:val="0031265F"/>
    <w:rsid w:val="003131B9"/>
    <w:rsid w:val="003133E8"/>
    <w:rsid w:val="003135E1"/>
    <w:rsid w:val="00314B45"/>
    <w:rsid w:val="00316C60"/>
    <w:rsid w:val="00317897"/>
    <w:rsid w:val="00317ABE"/>
    <w:rsid w:val="00321050"/>
    <w:rsid w:val="00321383"/>
    <w:rsid w:val="00322909"/>
    <w:rsid w:val="00322EAC"/>
    <w:rsid w:val="0032471C"/>
    <w:rsid w:val="00324731"/>
    <w:rsid w:val="00325FE6"/>
    <w:rsid w:val="003276B8"/>
    <w:rsid w:val="0033021E"/>
    <w:rsid w:val="00330739"/>
    <w:rsid w:val="003308E1"/>
    <w:rsid w:val="003312FB"/>
    <w:rsid w:val="0033214C"/>
    <w:rsid w:val="0033256D"/>
    <w:rsid w:val="003339A3"/>
    <w:rsid w:val="0033563E"/>
    <w:rsid w:val="00335D80"/>
    <w:rsid w:val="00336484"/>
    <w:rsid w:val="00337C2F"/>
    <w:rsid w:val="00337E10"/>
    <w:rsid w:val="00341137"/>
    <w:rsid w:val="00342CB0"/>
    <w:rsid w:val="00343342"/>
    <w:rsid w:val="00343739"/>
    <w:rsid w:val="0035320C"/>
    <w:rsid w:val="00354BDB"/>
    <w:rsid w:val="00355009"/>
    <w:rsid w:val="00355EAD"/>
    <w:rsid w:val="00356C6F"/>
    <w:rsid w:val="00357368"/>
    <w:rsid w:val="00357371"/>
    <w:rsid w:val="00357505"/>
    <w:rsid w:val="00357F44"/>
    <w:rsid w:val="00360044"/>
    <w:rsid w:val="0036105D"/>
    <w:rsid w:val="00361912"/>
    <w:rsid w:val="0036481C"/>
    <w:rsid w:val="00367138"/>
    <w:rsid w:val="00367188"/>
    <w:rsid w:val="00370436"/>
    <w:rsid w:val="0037044E"/>
    <w:rsid w:val="00371014"/>
    <w:rsid w:val="003712A1"/>
    <w:rsid w:val="00372C59"/>
    <w:rsid w:val="0037384E"/>
    <w:rsid w:val="003746C9"/>
    <w:rsid w:val="00374959"/>
    <w:rsid w:val="00374C41"/>
    <w:rsid w:val="00374DCC"/>
    <w:rsid w:val="0037525E"/>
    <w:rsid w:val="003801C7"/>
    <w:rsid w:val="00381D92"/>
    <w:rsid w:val="00382371"/>
    <w:rsid w:val="0038365B"/>
    <w:rsid w:val="00383C94"/>
    <w:rsid w:val="0038761E"/>
    <w:rsid w:val="0038779A"/>
    <w:rsid w:val="003910E8"/>
    <w:rsid w:val="00392AF9"/>
    <w:rsid w:val="00394418"/>
    <w:rsid w:val="00396B09"/>
    <w:rsid w:val="003A085B"/>
    <w:rsid w:val="003A0A85"/>
    <w:rsid w:val="003A1782"/>
    <w:rsid w:val="003A1E1E"/>
    <w:rsid w:val="003A1FBF"/>
    <w:rsid w:val="003A2BC8"/>
    <w:rsid w:val="003A5077"/>
    <w:rsid w:val="003A56D1"/>
    <w:rsid w:val="003A6B37"/>
    <w:rsid w:val="003A7542"/>
    <w:rsid w:val="003B0586"/>
    <w:rsid w:val="003B0AB8"/>
    <w:rsid w:val="003B0C9B"/>
    <w:rsid w:val="003B0D1C"/>
    <w:rsid w:val="003B0FA1"/>
    <w:rsid w:val="003B1CD9"/>
    <w:rsid w:val="003B6345"/>
    <w:rsid w:val="003B6556"/>
    <w:rsid w:val="003B6BCF"/>
    <w:rsid w:val="003C0DC3"/>
    <w:rsid w:val="003C3451"/>
    <w:rsid w:val="003C3DCB"/>
    <w:rsid w:val="003C41B7"/>
    <w:rsid w:val="003C4430"/>
    <w:rsid w:val="003C4462"/>
    <w:rsid w:val="003C478C"/>
    <w:rsid w:val="003C5564"/>
    <w:rsid w:val="003C5D85"/>
    <w:rsid w:val="003C608C"/>
    <w:rsid w:val="003D014F"/>
    <w:rsid w:val="003D01FD"/>
    <w:rsid w:val="003D0694"/>
    <w:rsid w:val="003D11E0"/>
    <w:rsid w:val="003D20AD"/>
    <w:rsid w:val="003D26BF"/>
    <w:rsid w:val="003D4A0B"/>
    <w:rsid w:val="003D5EDA"/>
    <w:rsid w:val="003D6AD2"/>
    <w:rsid w:val="003D6AE5"/>
    <w:rsid w:val="003D70F6"/>
    <w:rsid w:val="003D7E18"/>
    <w:rsid w:val="003D7EB9"/>
    <w:rsid w:val="003D7FF6"/>
    <w:rsid w:val="003E0128"/>
    <w:rsid w:val="003E1556"/>
    <w:rsid w:val="003E1BDF"/>
    <w:rsid w:val="003E26FB"/>
    <w:rsid w:val="003E51DB"/>
    <w:rsid w:val="003E6321"/>
    <w:rsid w:val="003E749B"/>
    <w:rsid w:val="003F05FD"/>
    <w:rsid w:val="003F2C7A"/>
    <w:rsid w:val="003F386C"/>
    <w:rsid w:val="003F3B54"/>
    <w:rsid w:val="003F5854"/>
    <w:rsid w:val="003F738E"/>
    <w:rsid w:val="004005AE"/>
    <w:rsid w:val="00401A19"/>
    <w:rsid w:val="00401EC5"/>
    <w:rsid w:val="004027F9"/>
    <w:rsid w:val="00403DAD"/>
    <w:rsid w:val="00404BA7"/>
    <w:rsid w:val="00404BF9"/>
    <w:rsid w:val="00405EBE"/>
    <w:rsid w:val="00405FF5"/>
    <w:rsid w:val="004075CD"/>
    <w:rsid w:val="00410CBA"/>
    <w:rsid w:val="0041133C"/>
    <w:rsid w:val="00414FA0"/>
    <w:rsid w:val="004168ED"/>
    <w:rsid w:val="00417317"/>
    <w:rsid w:val="0042020E"/>
    <w:rsid w:val="00420E64"/>
    <w:rsid w:val="00423703"/>
    <w:rsid w:val="004243A5"/>
    <w:rsid w:val="00425097"/>
    <w:rsid w:val="004250DD"/>
    <w:rsid w:val="00426123"/>
    <w:rsid w:val="00426129"/>
    <w:rsid w:val="00427117"/>
    <w:rsid w:val="0043090E"/>
    <w:rsid w:val="004317FD"/>
    <w:rsid w:val="00434FD0"/>
    <w:rsid w:val="00435390"/>
    <w:rsid w:val="004358D6"/>
    <w:rsid w:val="00443838"/>
    <w:rsid w:val="00444020"/>
    <w:rsid w:val="004448A9"/>
    <w:rsid w:val="00445F47"/>
    <w:rsid w:val="0044672C"/>
    <w:rsid w:val="00447378"/>
    <w:rsid w:val="004479C9"/>
    <w:rsid w:val="00450333"/>
    <w:rsid w:val="004503DC"/>
    <w:rsid w:val="004511A7"/>
    <w:rsid w:val="00453289"/>
    <w:rsid w:val="00453F07"/>
    <w:rsid w:val="00454392"/>
    <w:rsid w:val="004545F4"/>
    <w:rsid w:val="004553F3"/>
    <w:rsid w:val="004566C3"/>
    <w:rsid w:val="00461636"/>
    <w:rsid w:val="0046177C"/>
    <w:rsid w:val="00461DFB"/>
    <w:rsid w:val="00462BF7"/>
    <w:rsid w:val="004631D7"/>
    <w:rsid w:val="00464076"/>
    <w:rsid w:val="004672E7"/>
    <w:rsid w:val="004673C0"/>
    <w:rsid w:val="00467EF6"/>
    <w:rsid w:val="004724E9"/>
    <w:rsid w:val="004727E0"/>
    <w:rsid w:val="00472A4A"/>
    <w:rsid w:val="004738E6"/>
    <w:rsid w:val="00474455"/>
    <w:rsid w:val="00475325"/>
    <w:rsid w:val="00475486"/>
    <w:rsid w:val="004754E0"/>
    <w:rsid w:val="00476337"/>
    <w:rsid w:val="00476521"/>
    <w:rsid w:val="0048036C"/>
    <w:rsid w:val="0048076E"/>
    <w:rsid w:val="0048202F"/>
    <w:rsid w:val="004823B2"/>
    <w:rsid w:val="00482BDC"/>
    <w:rsid w:val="0048531E"/>
    <w:rsid w:val="00485357"/>
    <w:rsid w:val="00485BBA"/>
    <w:rsid w:val="00490107"/>
    <w:rsid w:val="00490D3C"/>
    <w:rsid w:val="004918DC"/>
    <w:rsid w:val="00491B1F"/>
    <w:rsid w:val="0049260E"/>
    <w:rsid w:val="00494003"/>
    <w:rsid w:val="00494CD0"/>
    <w:rsid w:val="00494FED"/>
    <w:rsid w:val="004968EB"/>
    <w:rsid w:val="00497569"/>
    <w:rsid w:val="00497D10"/>
    <w:rsid w:val="00497FE7"/>
    <w:rsid w:val="004A0399"/>
    <w:rsid w:val="004A0A90"/>
    <w:rsid w:val="004A0B1C"/>
    <w:rsid w:val="004A24C9"/>
    <w:rsid w:val="004A28E9"/>
    <w:rsid w:val="004A28F3"/>
    <w:rsid w:val="004A2E3F"/>
    <w:rsid w:val="004A35A4"/>
    <w:rsid w:val="004A4200"/>
    <w:rsid w:val="004A4285"/>
    <w:rsid w:val="004A4441"/>
    <w:rsid w:val="004A446A"/>
    <w:rsid w:val="004A65D6"/>
    <w:rsid w:val="004A689A"/>
    <w:rsid w:val="004B010C"/>
    <w:rsid w:val="004B0CD3"/>
    <w:rsid w:val="004B0D82"/>
    <w:rsid w:val="004B0E09"/>
    <w:rsid w:val="004B1356"/>
    <w:rsid w:val="004B1BB7"/>
    <w:rsid w:val="004B255C"/>
    <w:rsid w:val="004B2C08"/>
    <w:rsid w:val="004B50A4"/>
    <w:rsid w:val="004B6EA6"/>
    <w:rsid w:val="004C0046"/>
    <w:rsid w:val="004C07DE"/>
    <w:rsid w:val="004C22D6"/>
    <w:rsid w:val="004C4E1F"/>
    <w:rsid w:val="004D11A0"/>
    <w:rsid w:val="004D160F"/>
    <w:rsid w:val="004D1BF5"/>
    <w:rsid w:val="004D41BA"/>
    <w:rsid w:val="004D5269"/>
    <w:rsid w:val="004D5660"/>
    <w:rsid w:val="004D5F5C"/>
    <w:rsid w:val="004D6D35"/>
    <w:rsid w:val="004D7E3B"/>
    <w:rsid w:val="004E28A0"/>
    <w:rsid w:val="004E360F"/>
    <w:rsid w:val="004E3671"/>
    <w:rsid w:val="004E37AB"/>
    <w:rsid w:val="004E4365"/>
    <w:rsid w:val="004F0322"/>
    <w:rsid w:val="004F0863"/>
    <w:rsid w:val="004F08E3"/>
    <w:rsid w:val="004F141C"/>
    <w:rsid w:val="004F2006"/>
    <w:rsid w:val="004F3B14"/>
    <w:rsid w:val="004F53E8"/>
    <w:rsid w:val="004F6051"/>
    <w:rsid w:val="004F6EDD"/>
    <w:rsid w:val="004F7C7B"/>
    <w:rsid w:val="00500B80"/>
    <w:rsid w:val="00501698"/>
    <w:rsid w:val="00501A9E"/>
    <w:rsid w:val="00502278"/>
    <w:rsid w:val="005046F1"/>
    <w:rsid w:val="00504C2D"/>
    <w:rsid w:val="00505251"/>
    <w:rsid w:val="005060E3"/>
    <w:rsid w:val="00506754"/>
    <w:rsid w:val="005072DF"/>
    <w:rsid w:val="005109AA"/>
    <w:rsid w:val="005115B3"/>
    <w:rsid w:val="00511DAC"/>
    <w:rsid w:val="0051400B"/>
    <w:rsid w:val="00514BA4"/>
    <w:rsid w:val="00517D82"/>
    <w:rsid w:val="00517DF4"/>
    <w:rsid w:val="005201B5"/>
    <w:rsid w:val="00520244"/>
    <w:rsid w:val="00521088"/>
    <w:rsid w:val="00523A22"/>
    <w:rsid w:val="00523A57"/>
    <w:rsid w:val="00524595"/>
    <w:rsid w:val="005256D9"/>
    <w:rsid w:val="00527278"/>
    <w:rsid w:val="00527850"/>
    <w:rsid w:val="00527D8B"/>
    <w:rsid w:val="00527DE9"/>
    <w:rsid w:val="00530633"/>
    <w:rsid w:val="00530AC6"/>
    <w:rsid w:val="005311C1"/>
    <w:rsid w:val="00531AB7"/>
    <w:rsid w:val="005337DA"/>
    <w:rsid w:val="00535650"/>
    <w:rsid w:val="00537D7C"/>
    <w:rsid w:val="005403AB"/>
    <w:rsid w:val="00540549"/>
    <w:rsid w:val="005411E3"/>
    <w:rsid w:val="00542416"/>
    <w:rsid w:val="0054276E"/>
    <w:rsid w:val="00543389"/>
    <w:rsid w:val="00543AEF"/>
    <w:rsid w:val="00545860"/>
    <w:rsid w:val="005463BB"/>
    <w:rsid w:val="00550021"/>
    <w:rsid w:val="00550044"/>
    <w:rsid w:val="00550508"/>
    <w:rsid w:val="00550C0B"/>
    <w:rsid w:val="0055166D"/>
    <w:rsid w:val="005529A7"/>
    <w:rsid w:val="00554768"/>
    <w:rsid w:val="00555A84"/>
    <w:rsid w:val="0055751E"/>
    <w:rsid w:val="00557FA3"/>
    <w:rsid w:val="005603E0"/>
    <w:rsid w:val="0056075A"/>
    <w:rsid w:val="00561397"/>
    <w:rsid w:val="0056143C"/>
    <w:rsid w:val="00561AAA"/>
    <w:rsid w:val="00562137"/>
    <w:rsid w:val="00563AB2"/>
    <w:rsid w:val="00563C29"/>
    <w:rsid w:val="005640B6"/>
    <w:rsid w:val="005652C1"/>
    <w:rsid w:val="005676BD"/>
    <w:rsid w:val="00567B8F"/>
    <w:rsid w:val="005707CA"/>
    <w:rsid w:val="00570E68"/>
    <w:rsid w:val="005711E4"/>
    <w:rsid w:val="005711FC"/>
    <w:rsid w:val="00571C1D"/>
    <w:rsid w:val="00572018"/>
    <w:rsid w:val="00572156"/>
    <w:rsid w:val="00573C91"/>
    <w:rsid w:val="005741A0"/>
    <w:rsid w:val="00574476"/>
    <w:rsid w:val="0057458B"/>
    <w:rsid w:val="00580253"/>
    <w:rsid w:val="0058029A"/>
    <w:rsid w:val="0058355F"/>
    <w:rsid w:val="00583A19"/>
    <w:rsid w:val="00585800"/>
    <w:rsid w:val="00586118"/>
    <w:rsid w:val="005866E3"/>
    <w:rsid w:val="00586B31"/>
    <w:rsid w:val="00587EE2"/>
    <w:rsid w:val="00587F1A"/>
    <w:rsid w:val="005902FC"/>
    <w:rsid w:val="005937CC"/>
    <w:rsid w:val="005943D5"/>
    <w:rsid w:val="0059457B"/>
    <w:rsid w:val="0059583F"/>
    <w:rsid w:val="00595F77"/>
    <w:rsid w:val="005A024B"/>
    <w:rsid w:val="005A1EDA"/>
    <w:rsid w:val="005A2D9A"/>
    <w:rsid w:val="005A5226"/>
    <w:rsid w:val="005A5379"/>
    <w:rsid w:val="005A5BD5"/>
    <w:rsid w:val="005A6A6E"/>
    <w:rsid w:val="005B0841"/>
    <w:rsid w:val="005B0D24"/>
    <w:rsid w:val="005B1EEA"/>
    <w:rsid w:val="005B3F1E"/>
    <w:rsid w:val="005B410D"/>
    <w:rsid w:val="005B4D49"/>
    <w:rsid w:val="005B5788"/>
    <w:rsid w:val="005B6BA5"/>
    <w:rsid w:val="005B7C2F"/>
    <w:rsid w:val="005C05C9"/>
    <w:rsid w:val="005C0C93"/>
    <w:rsid w:val="005C1084"/>
    <w:rsid w:val="005C19E0"/>
    <w:rsid w:val="005C321A"/>
    <w:rsid w:val="005C37E4"/>
    <w:rsid w:val="005C39D9"/>
    <w:rsid w:val="005C4660"/>
    <w:rsid w:val="005C51C9"/>
    <w:rsid w:val="005C56BA"/>
    <w:rsid w:val="005C609B"/>
    <w:rsid w:val="005C7405"/>
    <w:rsid w:val="005D09FF"/>
    <w:rsid w:val="005D14F5"/>
    <w:rsid w:val="005D19F5"/>
    <w:rsid w:val="005D263D"/>
    <w:rsid w:val="005D363B"/>
    <w:rsid w:val="005D3D08"/>
    <w:rsid w:val="005D4E2D"/>
    <w:rsid w:val="005D527B"/>
    <w:rsid w:val="005D60A5"/>
    <w:rsid w:val="005E0905"/>
    <w:rsid w:val="005E18A9"/>
    <w:rsid w:val="005E1E28"/>
    <w:rsid w:val="005E3C2D"/>
    <w:rsid w:val="005E4362"/>
    <w:rsid w:val="005E4BC2"/>
    <w:rsid w:val="005E63F4"/>
    <w:rsid w:val="005E7557"/>
    <w:rsid w:val="005E765E"/>
    <w:rsid w:val="005E7DB2"/>
    <w:rsid w:val="005E7F6D"/>
    <w:rsid w:val="005F0027"/>
    <w:rsid w:val="005F0101"/>
    <w:rsid w:val="005F209B"/>
    <w:rsid w:val="005F29C8"/>
    <w:rsid w:val="005F35B0"/>
    <w:rsid w:val="005F4DAB"/>
    <w:rsid w:val="005F4F7E"/>
    <w:rsid w:val="005F5D2E"/>
    <w:rsid w:val="005F6A65"/>
    <w:rsid w:val="005F6E4C"/>
    <w:rsid w:val="005F75F4"/>
    <w:rsid w:val="0060010B"/>
    <w:rsid w:val="00601DC2"/>
    <w:rsid w:val="00604829"/>
    <w:rsid w:val="006048A7"/>
    <w:rsid w:val="00606501"/>
    <w:rsid w:val="00606E74"/>
    <w:rsid w:val="006102A6"/>
    <w:rsid w:val="006105BF"/>
    <w:rsid w:val="00612008"/>
    <w:rsid w:val="00612634"/>
    <w:rsid w:val="0061285D"/>
    <w:rsid w:val="00616177"/>
    <w:rsid w:val="006164FF"/>
    <w:rsid w:val="00617CCA"/>
    <w:rsid w:val="00621AF7"/>
    <w:rsid w:val="006224DA"/>
    <w:rsid w:val="0062316C"/>
    <w:rsid w:val="0062542C"/>
    <w:rsid w:val="00626350"/>
    <w:rsid w:val="00627D6A"/>
    <w:rsid w:val="00627E79"/>
    <w:rsid w:val="006303E7"/>
    <w:rsid w:val="006313BD"/>
    <w:rsid w:val="00632EAE"/>
    <w:rsid w:val="006338C6"/>
    <w:rsid w:val="006344E1"/>
    <w:rsid w:val="00634AEC"/>
    <w:rsid w:val="00634C2B"/>
    <w:rsid w:val="00636BDC"/>
    <w:rsid w:val="00636EB7"/>
    <w:rsid w:val="0064040C"/>
    <w:rsid w:val="0064061B"/>
    <w:rsid w:val="006412D5"/>
    <w:rsid w:val="006429CB"/>
    <w:rsid w:val="00642A1E"/>
    <w:rsid w:val="00642D91"/>
    <w:rsid w:val="006440B0"/>
    <w:rsid w:val="006446C6"/>
    <w:rsid w:val="00644D45"/>
    <w:rsid w:val="006454AF"/>
    <w:rsid w:val="0064770D"/>
    <w:rsid w:val="006507C3"/>
    <w:rsid w:val="00650AD2"/>
    <w:rsid w:val="00651BEA"/>
    <w:rsid w:val="00653EFA"/>
    <w:rsid w:val="00654233"/>
    <w:rsid w:val="00655781"/>
    <w:rsid w:val="006560FA"/>
    <w:rsid w:val="00656765"/>
    <w:rsid w:val="00656E71"/>
    <w:rsid w:val="0065748D"/>
    <w:rsid w:val="006575BF"/>
    <w:rsid w:val="00661035"/>
    <w:rsid w:val="00662AC2"/>
    <w:rsid w:val="006644A0"/>
    <w:rsid w:val="00664A53"/>
    <w:rsid w:val="00664CFF"/>
    <w:rsid w:val="00665313"/>
    <w:rsid w:val="006656CE"/>
    <w:rsid w:val="00666251"/>
    <w:rsid w:val="00667790"/>
    <w:rsid w:val="006709F3"/>
    <w:rsid w:val="006710FD"/>
    <w:rsid w:val="00671171"/>
    <w:rsid w:val="00671538"/>
    <w:rsid w:val="006719EB"/>
    <w:rsid w:val="006722D5"/>
    <w:rsid w:val="0067309C"/>
    <w:rsid w:val="00673FB6"/>
    <w:rsid w:val="00675852"/>
    <w:rsid w:val="00675860"/>
    <w:rsid w:val="00675C49"/>
    <w:rsid w:val="006763CA"/>
    <w:rsid w:val="00677A3A"/>
    <w:rsid w:val="00677BCB"/>
    <w:rsid w:val="006812F7"/>
    <w:rsid w:val="00681BE3"/>
    <w:rsid w:val="006835CF"/>
    <w:rsid w:val="00686C94"/>
    <w:rsid w:val="00686EC2"/>
    <w:rsid w:val="006874F7"/>
    <w:rsid w:val="0069032F"/>
    <w:rsid w:val="00690653"/>
    <w:rsid w:val="00690D2E"/>
    <w:rsid w:val="00690FED"/>
    <w:rsid w:val="006912A8"/>
    <w:rsid w:val="00692C69"/>
    <w:rsid w:val="00693109"/>
    <w:rsid w:val="006948E8"/>
    <w:rsid w:val="00697ABF"/>
    <w:rsid w:val="006A0253"/>
    <w:rsid w:val="006A1460"/>
    <w:rsid w:val="006A2250"/>
    <w:rsid w:val="006A325F"/>
    <w:rsid w:val="006A380A"/>
    <w:rsid w:val="006A38EE"/>
    <w:rsid w:val="006A3AAD"/>
    <w:rsid w:val="006A6C06"/>
    <w:rsid w:val="006B0D5A"/>
    <w:rsid w:val="006B153B"/>
    <w:rsid w:val="006B1FFC"/>
    <w:rsid w:val="006B3203"/>
    <w:rsid w:val="006B3FA5"/>
    <w:rsid w:val="006B69F6"/>
    <w:rsid w:val="006B6A5B"/>
    <w:rsid w:val="006B6E90"/>
    <w:rsid w:val="006B6F0C"/>
    <w:rsid w:val="006C0312"/>
    <w:rsid w:val="006C133B"/>
    <w:rsid w:val="006C29A5"/>
    <w:rsid w:val="006C3B2F"/>
    <w:rsid w:val="006C596F"/>
    <w:rsid w:val="006C5D68"/>
    <w:rsid w:val="006C624A"/>
    <w:rsid w:val="006C70A3"/>
    <w:rsid w:val="006D0CB5"/>
    <w:rsid w:val="006D41AD"/>
    <w:rsid w:val="006D48A2"/>
    <w:rsid w:val="006D568B"/>
    <w:rsid w:val="006D60A0"/>
    <w:rsid w:val="006E10EB"/>
    <w:rsid w:val="006E3CF2"/>
    <w:rsid w:val="006E6E1B"/>
    <w:rsid w:val="006F0BDC"/>
    <w:rsid w:val="006F1566"/>
    <w:rsid w:val="006F2001"/>
    <w:rsid w:val="006F42C5"/>
    <w:rsid w:val="006F4C99"/>
    <w:rsid w:val="006F5373"/>
    <w:rsid w:val="006F54F6"/>
    <w:rsid w:val="006F636C"/>
    <w:rsid w:val="006F6F82"/>
    <w:rsid w:val="006F706D"/>
    <w:rsid w:val="00701EC0"/>
    <w:rsid w:val="00702F5D"/>
    <w:rsid w:val="00703BED"/>
    <w:rsid w:val="00705C9D"/>
    <w:rsid w:val="00705E38"/>
    <w:rsid w:val="007073D0"/>
    <w:rsid w:val="00707957"/>
    <w:rsid w:val="007079EE"/>
    <w:rsid w:val="007104FF"/>
    <w:rsid w:val="00710518"/>
    <w:rsid w:val="0071079F"/>
    <w:rsid w:val="00710EC0"/>
    <w:rsid w:val="00712705"/>
    <w:rsid w:val="00713252"/>
    <w:rsid w:val="007148C9"/>
    <w:rsid w:val="00714FCA"/>
    <w:rsid w:val="007150E0"/>
    <w:rsid w:val="0071643D"/>
    <w:rsid w:val="0071713F"/>
    <w:rsid w:val="007207E2"/>
    <w:rsid w:val="0072091B"/>
    <w:rsid w:val="00721F92"/>
    <w:rsid w:val="007225C0"/>
    <w:rsid w:val="00723FCC"/>
    <w:rsid w:val="0072458F"/>
    <w:rsid w:val="00724709"/>
    <w:rsid w:val="00725968"/>
    <w:rsid w:val="0072676C"/>
    <w:rsid w:val="00726864"/>
    <w:rsid w:val="007275CB"/>
    <w:rsid w:val="00730B7B"/>
    <w:rsid w:val="00731297"/>
    <w:rsid w:val="007320E9"/>
    <w:rsid w:val="00733C30"/>
    <w:rsid w:val="00737DCE"/>
    <w:rsid w:val="0074029A"/>
    <w:rsid w:val="007413A3"/>
    <w:rsid w:val="007426FE"/>
    <w:rsid w:val="00743147"/>
    <w:rsid w:val="0074378E"/>
    <w:rsid w:val="007440F3"/>
    <w:rsid w:val="00744D69"/>
    <w:rsid w:val="00745AB1"/>
    <w:rsid w:val="007465AE"/>
    <w:rsid w:val="0074688F"/>
    <w:rsid w:val="00747C12"/>
    <w:rsid w:val="00751157"/>
    <w:rsid w:val="00752F25"/>
    <w:rsid w:val="007539DE"/>
    <w:rsid w:val="00754BC1"/>
    <w:rsid w:val="007569F3"/>
    <w:rsid w:val="0076035E"/>
    <w:rsid w:val="00762CEB"/>
    <w:rsid w:val="00763428"/>
    <w:rsid w:val="00763F9C"/>
    <w:rsid w:val="0076426E"/>
    <w:rsid w:val="00764A44"/>
    <w:rsid w:val="00764F67"/>
    <w:rsid w:val="00765C73"/>
    <w:rsid w:val="00766138"/>
    <w:rsid w:val="00766900"/>
    <w:rsid w:val="00767DB9"/>
    <w:rsid w:val="0077020A"/>
    <w:rsid w:val="00770828"/>
    <w:rsid w:val="0077153C"/>
    <w:rsid w:val="00771988"/>
    <w:rsid w:val="00771EF2"/>
    <w:rsid w:val="0077497C"/>
    <w:rsid w:val="007756F5"/>
    <w:rsid w:val="00776E85"/>
    <w:rsid w:val="007802C2"/>
    <w:rsid w:val="0078118E"/>
    <w:rsid w:val="00781289"/>
    <w:rsid w:val="0078163F"/>
    <w:rsid w:val="00781ECF"/>
    <w:rsid w:val="00782A45"/>
    <w:rsid w:val="00782A6B"/>
    <w:rsid w:val="00782CA9"/>
    <w:rsid w:val="00782FF4"/>
    <w:rsid w:val="00783112"/>
    <w:rsid w:val="00783658"/>
    <w:rsid w:val="00783B00"/>
    <w:rsid w:val="007864CF"/>
    <w:rsid w:val="007873D1"/>
    <w:rsid w:val="00790389"/>
    <w:rsid w:val="007925CA"/>
    <w:rsid w:val="00792DC3"/>
    <w:rsid w:val="00793641"/>
    <w:rsid w:val="007952DD"/>
    <w:rsid w:val="00796DD9"/>
    <w:rsid w:val="00796E66"/>
    <w:rsid w:val="007A22BB"/>
    <w:rsid w:val="007A3983"/>
    <w:rsid w:val="007A3F6C"/>
    <w:rsid w:val="007A4CAE"/>
    <w:rsid w:val="007A4D47"/>
    <w:rsid w:val="007A558F"/>
    <w:rsid w:val="007A60B8"/>
    <w:rsid w:val="007A6EBB"/>
    <w:rsid w:val="007A6F28"/>
    <w:rsid w:val="007A7052"/>
    <w:rsid w:val="007B0885"/>
    <w:rsid w:val="007B0CAE"/>
    <w:rsid w:val="007B3F51"/>
    <w:rsid w:val="007B456A"/>
    <w:rsid w:val="007B4B77"/>
    <w:rsid w:val="007B5195"/>
    <w:rsid w:val="007B5BCC"/>
    <w:rsid w:val="007B5FED"/>
    <w:rsid w:val="007B65D7"/>
    <w:rsid w:val="007B6D00"/>
    <w:rsid w:val="007C0CC0"/>
    <w:rsid w:val="007C1368"/>
    <w:rsid w:val="007C181B"/>
    <w:rsid w:val="007C1A3F"/>
    <w:rsid w:val="007C23F7"/>
    <w:rsid w:val="007C48B0"/>
    <w:rsid w:val="007C6ECB"/>
    <w:rsid w:val="007C799F"/>
    <w:rsid w:val="007D0D30"/>
    <w:rsid w:val="007D246C"/>
    <w:rsid w:val="007D2AB8"/>
    <w:rsid w:val="007D2B61"/>
    <w:rsid w:val="007D2B77"/>
    <w:rsid w:val="007D33A1"/>
    <w:rsid w:val="007D44A4"/>
    <w:rsid w:val="007D51A2"/>
    <w:rsid w:val="007D67F8"/>
    <w:rsid w:val="007D73CE"/>
    <w:rsid w:val="007D7F28"/>
    <w:rsid w:val="007E10F9"/>
    <w:rsid w:val="007E2219"/>
    <w:rsid w:val="007E2C41"/>
    <w:rsid w:val="007E31A9"/>
    <w:rsid w:val="007E49FA"/>
    <w:rsid w:val="007E5584"/>
    <w:rsid w:val="007E6454"/>
    <w:rsid w:val="007E687D"/>
    <w:rsid w:val="007F141D"/>
    <w:rsid w:val="007F17A9"/>
    <w:rsid w:val="007F1AB2"/>
    <w:rsid w:val="007F1CE4"/>
    <w:rsid w:val="007F24CA"/>
    <w:rsid w:val="007F2CC8"/>
    <w:rsid w:val="007F4645"/>
    <w:rsid w:val="007F4989"/>
    <w:rsid w:val="007F6E93"/>
    <w:rsid w:val="00800EA2"/>
    <w:rsid w:val="00801BEB"/>
    <w:rsid w:val="008027A3"/>
    <w:rsid w:val="00803235"/>
    <w:rsid w:val="008056AF"/>
    <w:rsid w:val="00805F2C"/>
    <w:rsid w:val="0080658D"/>
    <w:rsid w:val="00806A7E"/>
    <w:rsid w:val="00806DBF"/>
    <w:rsid w:val="00806E01"/>
    <w:rsid w:val="008073D3"/>
    <w:rsid w:val="008077ED"/>
    <w:rsid w:val="008107D6"/>
    <w:rsid w:val="008126F5"/>
    <w:rsid w:val="00813197"/>
    <w:rsid w:val="0081579A"/>
    <w:rsid w:val="00816BCB"/>
    <w:rsid w:val="008203D8"/>
    <w:rsid w:val="008210D8"/>
    <w:rsid w:val="00821771"/>
    <w:rsid w:val="00821DF7"/>
    <w:rsid w:val="00822618"/>
    <w:rsid w:val="00824842"/>
    <w:rsid w:val="00825174"/>
    <w:rsid w:val="00825196"/>
    <w:rsid w:val="008253AA"/>
    <w:rsid w:val="0082584C"/>
    <w:rsid w:val="008268ED"/>
    <w:rsid w:val="00826C2F"/>
    <w:rsid w:val="008301E2"/>
    <w:rsid w:val="008306EA"/>
    <w:rsid w:val="00832846"/>
    <w:rsid w:val="00833498"/>
    <w:rsid w:val="0083495C"/>
    <w:rsid w:val="00835AB8"/>
    <w:rsid w:val="0084099B"/>
    <w:rsid w:val="008414B7"/>
    <w:rsid w:val="00841DCB"/>
    <w:rsid w:val="00841F91"/>
    <w:rsid w:val="00843D98"/>
    <w:rsid w:val="00844AFE"/>
    <w:rsid w:val="00844FC0"/>
    <w:rsid w:val="00845760"/>
    <w:rsid w:val="00846FE6"/>
    <w:rsid w:val="0084799F"/>
    <w:rsid w:val="00847E7B"/>
    <w:rsid w:val="008502ED"/>
    <w:rsid w:val="00850411"/>
    <w:rsid w:val="00852506"/>
    <w:rsid w:val="008527D8"/>
    <w:rsid w:val="008547C7"/>
    <w:rsid w:val="00854E0F"/>
    <w:rsid w:val="00855166"/>
    <w:rsid w:val="0085684F"/>
    <w:rsid w:val="00857F27"/>
    <w:rsid w:val="00860591"/>
    <w:rsid w:val="00860601"/>
    <w:rsid w:val="00860C15"/>
    <w:rsid w:val="008613F1"/>
    <w:rsid w:val="0086461F"/>
    <w:rsid w:val="0086476B"/>
    <w:rsid w:val="00864EE1"/>
    <w:rsid w:val="00865531"/>
    <w:rsid w:val="00865D6D"/>
    <w:rsid w:val="008734C4"/>
    <w:rsid w:val="008743FF"/>
    <w:rsid w:val="00874ADE"/>
    <w:rsid w:val="00874D34"/>
    <w:rsid w:val="008754F5"/>
    <w:rsid w:val="0087564F"/>
    <w:rsid w:val="00876A5D"/>
    <w:rsid w:val="00876E5A"/>
    <w:rsid w:val="00877433"/>
    <w:rsid w:val="00882714"/>
    <w:rsid w:val="0088273C"/>
    <w:rsid w:val="008830F0"/>
    <w:rsid w:val="00883C75"/>
    <w:rsid w:val="0088680C"/>
    <w:rsid w:val="00886B04"/>
    <w:rsid w:val="00887FE1"/>
    <w:rsid w:val="0089093A"/>
    <w:rsid w:val="00891BEB"/>
    <w:rsid w:val="00892E1A"/>
    <w:rsid w:val="008941EB"/>
    <w:rsid w:val="008965B7"/>
    <w:rsid w:val="008966AC"/>
    <w:rsid w:val="008A0430"/>
    <w:rsid w:val="008A1320"/>
    <w:rsid w:val="008A2314"/>
    <w:rsid w:val="008A288E"/>
    <w:rsid w:val="008A315E"/>
    <w:rsid w:val="008A3330"/>
    <w:rsid w:val="008A3908"/>
    <w:rsid w:val="008A3D46"/>
    <w:rsid w:val="008A5A27"/>
    <w:rsid w:val="008A5DEC"/>
    <w:rsid w:val="008B1C01"/>
    <w:rsid w:val="008B2120"/>
    <w:rsid w:val="008B2E4E"/>
    <w:rsid w:val="008B32E1"/>
    <w:rsid w:val="008B32EB"/>
    <w:rsid w:val="008B349F"/>
    <w:rsid w:val="008B3959"/>
    <w:rsid w:val="008B3CD4"/>
    <w:rsid w:val="008B44C5"/>
    <w:rsid w:val="008B5845"/>
    <w:rsid w:val="008B5E36"/>
    <w:rsid w:val="008B7CF3"/>
    <w:rsid w:val="008C3190"/>
    <w:rsid w:val="008C412A"/>
    <w:rsid w:val="008C4CFA"/>
    <w:rsid w:val="008C6B9C"/>
    <w:rsid w:val="008C7117"/>
    <w:rsid w:val="008D05D2"/>
    <w:rsid w:val="008D104A"/>
    <w:rsid w:val="008D104C"/>
    <w:rsid w:val="008D1529"/>
    <w:rsid w:val="008D2AB0"/>
    <w:rsid w:val="008D55DF"/>
    <w:rsid w:val="008D58C8"/>
    <w:rsid w:val="008D5F80"/>
    <w:rsid w:val="008D6360"/>
    <w:rsid w:val="008E0D64"/>
    <w:rsid w:val="008E1879"/>
    <w:rsid w:val="008E19BC"/>
    <w:rsid w:val="008E2AF2"/>
    <w:rsid w:val="008E2E89"/>
    <w:rsid w:val="008E3951"/>
    <w:rsid w:val="008E471D"/>
    <w:rsid w:val="008E4EF6"/>
    <w:rsid w:val="008E563F"/>
    <w:rsid w:val="008E6134"/>
    <w:rsid w:val="008E6BAB"/>
    <w:rsid w:val="008F0BA2"/>
    <w:rsid w:val="008F1EAA"/>
    <w:rsid w:val="008F2589"/>
    <w:rsid w:val="008F2DD9"/>
    <w:rsid w:val="008F30BF"/>
    <w:rsid w:val="008F36AE"/>
    <w:rsid w:val="008F3FC4"/>
    <w:rsid w:val="008F45D2"/>
    <w:rsid w:val="008F45F0"/>
    <w:rsid w:val="008F56FD"/>
    <w:rsid w:val="008F58F5"/>
    <w:rsid w:val="008F6749"/>
    <w:rsid w:val="008F78C7"/>
    <w:rsid w:val="00900611"/>
    <w:rsid w:val="00900CD9"/>
    <w:rsid w:val="009045FE"/>
    <w:rsid w:val="00904BF2"/>
    <w:rsid w:val="00906F94"/>
    <w:rsid w:val="00907473"/>
    <w:rsid w:val="00907E46"/>
    <w:rsid w:val="009100EB"/>
    <w:rsid w:val="00910473"/>
    <w:rsid w:val="00911055"/>
    <w:rsid w:val="00911547"/>
    <w:rsid w:val="00912267"/>
    <w:rsid w:val="00912507"/>
    <w:rsid w:val="00913EC1"/>
    <w:rsid w:val="00915620"/>
    <w:rsid w:val="00915858"/>
    <w:rsid w:val="00916398"/>
    <w:rsid w:val="00917B50"/>
    <w:rsid w:val="00917F92"/>
    <w:rsid w:val="00923E7F"/>
    <w:rsid w:val="00924619"/>
    <w:rsid w:val="0092482C"/>
    <w:rsid w:val="00924C70"/>
    <w:rsid w:val="00926BB7"/>
    <w:rsid w:val="00927BE9"/>
    <w:rsid w:val="00927EFA"/>
    <w:rsid w:val="00927FB1"/>
    <w:rsid w:val="00930BB1"/>
    <w:rsid w:val="009312FD"/>
    <w:rsid w:val="00931662"/>
    <w:rsid w:val="00933568"/>
    <w:rsid w:val="00934873"/>
    <w:rsid w:val="00934EE3"/>
    <w:rsid w:val="009354F9"/>
    <w:rsid w:val="009364BC"/>
    <w:rsid w:val="009410CD"/>
    <w:rsid w:val="009416F0"/>
    <w:rsid w:val="00942278"/>
    <w:rsid w:val="00944351"/>
    <w:rsid w:val="00944719"/>
    <w:rsid w:val="00944796"/>
    <w:rsid w:val="00944A2C"/>
    <w:rsid w:val="00946145"/>
    <w:rsid w:val="00946A79"/>
    <w:rsid w:val="00947F83"/>
    <w:rsid w:val="00951087"/>
    <w:rsid w:val="00951252"/>
    <w:rsid w:val="00952AED"/>
    <w:rsid w:val="00952FB4"/>
    <w:rsid w:val="009533F8"/>
    <w:rsid w:val="00953652"/>
    <w:rsid w:val="00953EC5"/>
    <w:rsid w:val="0095496F"/>
    <w:rsid w:val="00955347"/>
    <w:rsid w:val="00955953"/>
    <w:rsid w:val="00955A94"/>
    <w:rsid w:val="00956DFA"/>
    <w:rsid w:val="0096246E"/>
    <w:rsid w:val="0096750F"/>
    <w:rsid w:val="00967E03"/>
    <w:rsid w:val="00971487"/>
    <w:rsid w:val="00971560"/>
    <w:rsid w:val="009739B3"/>
    <w:rsid w:val="0097400C"/>
    <w:rsid w:val="00974830"/>
    <w:rsid w:val="00976603"/>
    <w:rsid w:val="00976E4E"/>
    <w:rsid w:val="00977CA9"/>
    <w:rsid w:val="00980149"/>
    <w:rsid w:val="00980171"/>
    <w:rsid w:val="0098264E"/>
    <w:rsid w:val="00984226"/>
    <w:rsid w:val="00985219"/>
    <w:rsid w:val="00985BA0"/>
    <w:rsid w:val="00986803"/>
    <w:rsid w:val="0098697F"/>
    <w:rsid w:val="009870F5"/>
    <w:rsid w:val="00987CA9"/>
    <w:rsid w:val="0099000F"/>
    <w:rsid w:val="009901B3"/>
    <w:rsid w:val="00990831"/>
    <w:rsid w:val="00990EBB"/>
    <w:rsid w:val="00993A61"/>
    <w:rsid w:val="0099693A"/>
    <w:rsid w:val="00996D05"/>
    <w:rsid w:val="009A2392"/>
    <w:rsid w:val="009A2D4B"/>
    <w:rsid w:val="009A4CEA"/>
    <w:rsid w:val="009B020D"/>
    <w:rsid w:val="009B024F"/>
    <w:rsid w:val="009B0DDB"/>
    <w:rsid w:val="009B126F"/>
    <w:rsid w:val="009B174D"/>
    <w:rsid w:val="009B189E"/>
    <w:rsid w:val="009B1C18"/>
    <w:rsid w:val="009B1D9F"/>
    <w:rsid w:val="009B3795"/>
    <w:rsid w:val="009B394A"/>
    <w:rsid w:val="009B3D39"/>
    <w:rsid w:val="009B5BE5"/>
    <w:rsid w:val="009B5D27"/>
    <w:rsid w:val="009B6029"/>
    <w:rsid w:val="009B65D3"/>
    <w:rsid w:val="009B66B2"/>
    <w:rsid w:val="009B7954"/>
    <w:rsid w:val="009B7D1F"/>
    <w:rsid w:val="009C09E8"/>
    <w:rsid w:val="009C0B31"/>
    <w:rsid w:val="009C12FA"/>
    <w:rsid w:val="009C1657"/>
    <w:rsid w:val="009C1A81"/>
    <w:rsid w:val="009C1CC3"/>
    <w:rsid w:val="009C27C0"/>
    <w:rsid w:val="009C53DF"/>
    <w:rsid w:val="009C574B"/>
    <w:rsid w:val="009C5CF9"/>
    <w:rsid w:val="009C73DD"/>
    <w:rsid w:val="009C7DAD"/>
    <w:rsid w:val="009D1A95"/>
    <w:rsid w:val="009D220C"/>
    <w:rsid w:val="009D2C1D"/>
    <w:rsid w:val="009D39F8"/>
    <w:rsid w:val="009D3F57"/>
    <w:rsid w:val="009D464D"/>
    <w:rsid w:val="009D4A5B"/>
    <w:rsid w:val="009D59A1"/>
    <w:rsid w:val="009D651C"/>
    <w:rsid w:val="009D6955"/>
    <w:rsid w:val="009D7A3A"/>
    <w:rsid w:val="009E019B"/>
    <w:rsid w:val="009E0D10"/>
    <w:rsid w:val="009E2C60"/>
    <w:rsid w:val="009E36BD"/>
    <w:rsid w:val="009E3DAF"/>
    <w:rsid w:val="009E6E81"/>
    <w:rsid w:val="009E7A7D"/>
    <w:rsid w:val="009E7C5B"/>
    <w:rsid w:val="009F23B3"/>
    <w:rsid w:val="009F2AF3"/>
    <w:rsid w:val="009F33D0"/>
    <w:rsid w:val="009F398C"/>
    <w:rsid w:val="009F3A03"/>
    <w:rsid w:val="009F60FF"/>
    <w:rsid w:val="009F6761"/>
    <w:rsid w:val="009F6D3D"/>
    <w:rsid w:val="009F7776"/>
    <w:rsid w:val="009F77E5"/>
    <w:rsid w:val="009F7F77"/>
    <w:rsid w:val="00A01CF7"/>
    <w:rsid w:val="00A020DA"/>
    <w:rsid w:val="00A03E9D"/>
    <w:rsid w:val="00A057D8"/>
    <w:rsid w:val="00A070C8"/>
    <w:rsid w:val="00A10E23"/>
    <w:rsid w:val="00A126D4"/>
    <w:rsid w:val="00A128D8"/>
    <w:rsid w:val="00A12F4C"/>
    <w:rsid w:val="00A13FF4"/>
    <w:rsid w:val="00A1425C"/>
    <w:rsid w:val="00A15129"/>
    <w:rsid w:val="00A157E0"/>
    <w:rsid w:val="00A2114F"/>
    <w:rsid w:val="00A211E8"/>
    <w:rsid w:val="00A22014"/>
    <w:rsid w:val="00A2215A"/>
    <w:rsid w:val="00A222B6"/>
    <w:rsid w:val="00A238A3"/>
    <w:rsid w:val="00A246E5"/>
    <w:rsid w:val="00A2492A"/>
    <w:rsid w:val="00A24A66"/>
    <w:rsid w:val="00A24FA1"/>
    <w:rsid w:val="00A25933"/>
    <w:rsid w:val="00A2595A"/>
    <w:rsid w:val="00A3052C"/>
    <w:rsid w:val="00A33208"/>
    <w:rsid w:val="00A337BF"/>
    <w:rsid w:val="00A376D8"/>
    <w:rsid w:val="00A40024"/>
    <w:rsid w:val="00A40C3F"/>
    <w:rsid w:val="00A41176"/>
    <w:rsid w:val="00A415B3"/>
    <w:rsid w:val="00A428D6"/>
    <w:rsid w:val="00A42ABF"/>
    <w:rsid w:val="00A42BD7"/>
    <w:rsid w:val="00A436E4"/>
    <w:rsid w:val="00A448B7"/>
    <w:rsid w:val="00A458AF"/>
    <w:rsid w:val="00A4598B"/>
    <w:rsid w:val="00A45FA4"/>
    <w:rsid w:val="00A463CD"/>
    <w:rsid w:val="00A46A0F"/>
    <w:rsid w:val="00A47ABC"/>
    <w:rsid w:val="00A50A30"/>
    <w:rsid w:val="00A511A2"/>
    <w:rsid w:val="00A52132"/>
    <w:rsid w:val="00A52D79"/>
    <w:rsid w:val="00A52FBB"/>
    <w:rsid w:val="00A546A3"/>
    <w:rsid w:val="00A54F0F"/>
    <w:rsid w:val="00A55CA8"/>
    <w:rsid w:val="00A56E95"/>
    <w:rsid w:val="00A60D82"/>
    <w:rsid w:val="00A61FCE"/>
    <w:rsid w:val="00A674D1"/>
    <w:rsid w:val="00A70A42"/>
    <w:rsid w:val="00A70C87"/>
    <w:rsid w:val="00A718F9"/>
    <w:rsid w:val="00A722BA"/>
    <w:rsid w:val="00A72C42"/>
    <w:rsid w:val="00A72C46"/>
    <w:rsid w:val="00A732FB"/>
    <w:rsid w:val="00A73EB8"/>
    <w:rsid w:val="00A74C13"/>
    <w:rsid w:val="00A75381"/>
    <w:rsid w:val="00A77234"/>
    <w:rsid w:val="00A777DC"/>
    <w:rsid w:val="00A80321"/>
    <w:rsid w:val="00A8191C"/>
    <w:rsid w:val="00A81A7C"/>
    <w:rsid w:val="00A868C6"/>
    <w:rsid w:val="00A87033"/>
    <w:rsid w:val="00A87455"/>
    <w:rsid w:val="00A907A0"/>
    <w:rsid w:val="00A9162C"/>
    <w:rsid w:val="00A91F1D"/>
    <w:rsid w:val="00A924A1"/>
    <w:rsid w:val="00A92708"/>
    <w:rsid w:val="00A9461F"/>
    <w:rsid w:val="00A94F1E"/>
    <w:rsid w:val="00A95F48"/>
    <w:rsid w:val="00A96C12"/>
    <w:rsid w:val="00A972B1"/>
    <w:rsid w:val="00AA2130"/>
    <w:rsid w:val="00AA21B2"/>
    <w:rsid w:val="00AA4C6D"/>
    <w:rsid w:val="00AA5C2B"/>
    <w:rsid w:val="00AA6A04"/>
    <w:rsid w:val="00AB0D3D"/>
    <w:rsid w:val="00AB3057"/>
    <w:rsid w:val="00AB34B1"/>
    <w:rsid w:val="00AB5A1E"/>
    <w:rsid w:val="00AB5E88"/>
    <w:rsid w:val="00AB6472"/>
    <w:rsid w:val="00AB7017"/>
    <w:rsid w:val="00AC1147"/>
    <w:rsid w:val="00AC15DA"/>
    <w:rsid w:val="00AC2C2C"/>
    <w:rsid w:val="00AC3968"/>
    <w:rsid w:val="00AC4065"/>
    <w:rsid w:val="00AC5E2F"/>
    <w:rsid w:val="00AC7DD9"/>
    <w:rsid w:val="00AD07FD"/>
    <w:rsid w:val="00AD1D37"/>
    <w:rsid w:val="00AD3AEE"/>
    <w:rsid w:val="00AD3C18"/>
    <w:rsid w:val="00AD3DDE"/>
    <w:rsid w:val="00AD4EE6"/>
    <w:rsid w:val="00AD5557"/>
    <w:rsid w:val="00AD58EC"/>
    <w:rsid w:val="00AD7CBD"/>
    <w:rsid w:val="00AE19F3"/>
    <w:rsid w:val="00AE277A"/>
    <w:rsid w:val="00AE3A88"/>
    <w:rsid w:val="00AE3F25"/>
    <w:rsid w:val="00AE5D34"/>
    <w:rsid w:val="00AE5EA9"/>
    <w:rsid w:val="00AE6584"/>
    <w:rsid w:val="00AE6716"/>
    <w:rsid w:val="00AE75C1"/>
    <w:rsid w:val="00AF04CE"/>
    <w:rsid w:val="00AF0FC8"/>
    <w:rsid w:val="00AF4AED"/>
    <w:rsid w:val="00AF4F0A"/>
    <w:rsid w:val="00AF62D5"/>
    <w:rsid w:val="00AF7F46"/>
    <w:rsid w:val="00B0089F"/>
    <w:rsid w:val="00B0105D"/>
    <w:rsid w:val="00B023E3"/>
    <w:rsid w:val="00B02E3C"/>
    <w:rsid w:val="00B03525"/>
    <w:rsid w:val="00B0357B"/>
    <w:rsid w:val="00B039C2"/>
    <w:rsid w:val="00B047F2"/>
    <w:rsid w:val="00B04C7E"/>
    <w:rsid w:val="00B05F84"/>
    <w:rsid w:val="00B06415"/>
    <w:rsid w:val="00B073B7"/>
    <w:rsid w:val="00B07646"/>
    <w:rsid w:val="00B10716"/>
    <w:rsid w:val="00B11CE4"/>
    <w:rsid w:val="00B13301"/>
    <w:rsid w:val="00B13CC4"/>
    <w:rsid w:val="00B1581B"/>
    <w:rsid w:val="00B20E87"/>
    <w:rsid w:val="00B21622"/>
    <w:rsid w:val="00B239D3"/>
    <w:rsid w:val="00B240E1"/>
    <w:rsid w:val="00B24102"/>
    <w:rsid w:val="00B24278"/>
    <w:rsid w:val="00B24916"/>
    <w:rsid w:val="00B273E6"/>
    <w:rsid w:val="00B278C7"/>
    <w:rsid w:val="00B311E5"/>
    <w:rsid w:val="00B312C6"/>
    <w:rsid w:val="00B31416"/>
    <w:rsid w:val="00B316E0"/>
    <w:rsid w:val="00B32B89"/>
    <w:rsid w:val="00B32E1D"/>
    <w:rsid w:val="00B36FC6"/>
    <w:rsid w:val="00B42931"/>
    <w:rsid w:val="00B44936"/>
    <w:rsid w:val="00B45281"/>
    <w:rsid w:val="00B4639B"/>
    <w:rsid w:val="00B50BC7"/>
    <w:rsid w:val="00B510F9"/>
    <w:rsid w:val="00B5469C"/>
    <w:rsid w:val="00B55034"/>
    <w:rsid w:val="00B55207"/>
    <w:rsid w:val="00B5588A"/>
    <w:rsid w:val="00B57468"/>
    <w:rsid w:val="00B57D7D"/>
    <w:rsid w:val="00B61D07"/>
    <w:rsid w:val="00B63169"/>
    <w:rsid w:val="00B6370E"/>
    <w:rsid w:val="00B66088"/>
    <w:rsid w:val="00B6620F"/>
    <w:rsid w:val="00B671B1"/>
    <w:rsid w:val="00B67C72"/>
    <w:rsid w:val="00B70029"/>
    <w:rsid w:val="00B70C76"/>
    <w:rsid w:val="00B734CC"/>
    <w:rsid w:val="00B74980"/>
    <w:rsid w:val="00B771AF"/>
    <w:rsid w:val="00B7765E"/>
    <w:rsid w:val="00B776E5"/>
    <w:rsid w:val="00B778A5"/>
    <w:rsid w:val="00B80775"/>
    <w:rsid w:val="00B80EBC"/>
    <w:rsid w:val="00B83C39"/>
    <w:rsid w:val="00B9099C"/>
    <w:rsid w:val="00B9117A"/>
    <w:rsid w:val="00B91264"/>
    <w:rsid w:val="00B91312"/>
    <w:rsid w:val="00B914B2"/>
    <w:rsid w:val="00B9160A"/>
    <w:rsid w:val="00B928A5"/>
    <w:rsid w:val="00B93256"/>
    <w:rsid w:val="00B94C0B"/>
    <w:rsid w:val="00B95EAB"/>
    <w:rsid w:val="00B96689"/>
    <w:rsid w:val="00B96A6D"/>
    <w:rsid w:val="00BA03C8"/>
    <w:rsid w:val="00BA2F3A"/>
    <w:rsid w:val="00BA3317"/>
    <w:rsid w:val="00BA34C7"/>
    <w:rsid w:val="00BA7472"/>
    <w:rsid w:val="00BB1A1C"/>
    <w:rsid w:val="00BB1E05"/>
    <w:rsid w:val="00BB2C5E"/>
    <w:rsid w:val="00BB3025"/>
    <w:rsid w:val="00BB490F"/>
    <w:rsid w:val="00BB5D88"/>
    <w:rsid w:val="00BB6C1D"/>
    <w:rsid w:val="00BB6F38"/>
    <w:rsid w:val="00BB704B"/>
    <w:rsid w:val="00BB72C6"/>
    <w:rsid w:val="00BB7AFC"/>
    <w:rsid w:val="00BB7DBF"/>
    <w:rsid w:val="00BC0441"/>
    <w:rsid w:val="00BC0DDF"/>
    <w:rsid w:val="00BC3913"/>
    <w:rsid w:val="00BC3E93"/>
    <w:rsid w:val="00BC5970"/>
    <w:rsid w:val="00BC6AB3"/>
    <w:rsid w:val="00BC763C"/>
    <w:rsid w:val="00BC7B53"/>
    <w:rsid w:val="00BC7B59"/>
    <w:rsid w:val="00BD0694"/>
    <w:rsid w:val="00BD21C5"/>
    <w:rsid w:val="00BD39B0"/>
    <w:rsid w:val="00BD45B3"/>
    <w:rsid w:val="00BD53BA"/>
    <w:rsid w:val="00BD5BA9"/>
    <w:rsid w:val="00BD60CE"/>
    <w:rsid w:val="00BD60CF"/>
    <w:rsid w:val="00BD6282"/>
    <w:rsid w:val="00BD6F94"/>
    <w:rsid w:val="00BD7F6C"/>
    <w:rsid w:val="00BE2144"/>
    <w:rsid w:val="00BE457B"/>
    <w:rsid w:val="00BE54E0"/>
    <w:rsid w:val="00BE6180"/>
    <w:rsid w:val="00BE62D1"/>
    <w:rsid w:val="00BE688B"/>
    <w:rsid w:val="00BF0F19"/>
    <w:rsid w:val="00BF1FF2"/>
    <w:rsid w:val="00BF2E9F"/>
    <w:rsid w:val="00BF4749"/>
    <w:rsid w:val="00BF475B"/>
    <w:rsid w:val="00BF77FF"/>
    <w:rsid w:val="00C00EDE"/>
    <w:rsid w:val="00C026F3"/>
    <w:rsid w:val="00C0281F"/>
    <w:rsid w:val="00C04E53"/>
    <w:rsid w:val="00C05417"/>
    <w:rsid w:val="00C058CF"/>
    <w:rsid w:val="00C06E60"/>
    <w:rsid w:val="00C06E98"/>
    <w:rsid w:val="00C1029A"/>
    <w:rsid w:val="00C1043F"/>
    <w:rsid w:val="00C10EEF"/>
    <w:rsid w:val="00C11E44"/>
    <w:rsid w:val="00C121B1"/>
    <w:rsid w:val="00C12A47"/>
    <w:rsid w:val="00C13A07"/>
    <w:rsid w:val="00C13BF2"/>
    <w:rsid w:val="00C14158"/>
    <w:rsid w:val="00C15139"/>
    <w:rsid w:val="00C16163"/>
    <w:rsid w:val="00C17970"/>
    <w:rsid w:val="00C17DEF"/>
    <w:rsid w:val="00C20A7D"/>
    <w:rsid w:val="00C21033"/>
    <w:rsid w:val="00C2108C"/>
    <w:rsid w:val="00C213B6"/>
    <w:rsid w:val="00C213F6"/>
    <w:rsid w:val="00C226D8"/>
    <w:rsid w:val="00C233AA"/>
    <w:rsid w:val="00C24BE0"/>
    <w:rsid w:val="00C25C99"/>
    <w:rsid w:val="00C273C9"/>
    <w:rsid w:val="00C304C0"/>
    <w:rsid w:val="00C31E50"/>
    <w:rsid w:val="00C32378"/>
    <w:rsid w:val="00C35344"/>
    <w:rsid w:val="00C35855"/>
    <w:rsid w:val="00C36481"/>
    <w:rsid w:val="00C3778B"/>
    <w:rsid w:val="00C4064D"/>
    <w:rsid w:val="00C418E4"/>
    <w:rsid w:val="00C41FE2"/>
    <w:rsid w:val="00C42382"/>
    <w:rsid w:val="00C47D76"/>
    <w:rsid w:val="00C51DAD"/>
    <w:rsid w:val="00C53056"/>
    <w:rsid w:val="00C536F3"/>
    <w:rsid w:val="00C53715"/>
    <w:rsid w:val="00C5473A"/>
    <w:rsid w:val="00C54CC0"/>
    <w:rsid w:val="00C54EFE"/>
    <w:rsid w:val="00C56E13"/>
    <w:rsid w:val="00C5794A"/>
    <w:rsid w:val="00C605E2"/>
    <w:rsid w:val="00C60D37"/>
    <w:rsid w:val="00C60FC6"/>
    <w:rsid w:val="00C6148E"/>
    <w:rsid w:val="00C616D9"/>
    <w:rsid w:val="00C660D1"/>
    <w:rsid w:val="00C7061F"/>
    <w:rsid w:val="00C711DF"/>
    <w:rsid w:val="00C71788"/>
    <w:rsid w:val="00C7248A"/>
    <w:rsid w:val="00C72710"/>
    <w:rsid w:val="00C727FB"/>
    <w:rsid w:val="00C72F20"/>
    <w:rsid w:val="00C73C3C"/>
    <w:rsid w:val="00C762AA"/>
    <w:rsid w:val="00C77AE9"/>
    <w:rsid w:val="00C80FDF"/>
    <w:rsid w:val="00C812DF"/>
    <w:rsid w:val="00C82591"/>
    <w:rsid w:val="00C82A71"/>
    <w:rsid w:val="00C84111"/>
    <w:rsid w:val="00C8497A"/>
    <w:rsid w:val="00C85EFF"/>
    <w:rsid w:val="00C865CB"/>
    <w:rsid w:val="00C86D1D"/>
    <w:rsid w:val="00C870E5"/>
    <w:rsid w:val="00C879A2"/>
    <w:rsid w:val="00C90709"/>
    <w:rsid w:val="00C91C10"/>
    <w:rsid w:val="00C924D5"/>
    <w:rsid w:val="00C928A4"/>
    <w:rsid w:val="00C92E17"/>
    <w:rsid w:val="00C94736"/>
    <w:rsid w:val="00C95099"/>
    <w:rsid w:val="00C954B9"/>
    <w:rsid w:val="00C95F43"/>
    <w:rsid w:val="00C95F4B"/>
    <w:rsid w:val="00C96593"/>
    <w:rsid w:val="00C96C5E"/>
    <w:rsid w:val="00CA0225"/>
    <w:rsid w:val="00CA0497"/>
    <w:rsid w:val="00CA0701"/>
    <w:rsid w:val="00CA0EEC"/>
    <w:rsid w:val="00CA1441"/>
    <w:rsid w:val="00CA1442"/>
    <w:rsid w:val="00CA1D30"/>
    <w:rsid w:val="00CA3961"/>
    <w:rsid w:val="00CA3A60"/>
    <w:rsid w:val="00CA3BF9"/>
    <w:rsid w:val="00CA468E"/>
    <w:rsid w:val="00CA4D3B"/>
    <w:rsid w:val="00CA50B6"/>
    <w:rsid w:val="00CA7263"/>
    <w:rsid w:val="00CA75FB"/>
    <w:rsid w:val="00CB1608"/>
    <w:rsid w:val="00CB2A0E"/>
    <w:rsid w:val="00CB399E"/>
    <w:rsid w:val="00CB3DCF"/>
    <w:rsid w:val="00CB555A"/>
    <w:rsid w:val="00CB62E5"/>
    <w:rsid w:val="00CC156F"/>
    <w:rsid w:val="00CC16FB"/>
    <w:rsid w:val="00CC1B30"/>
    <w:rsid w:val="00CC27E6"/>
    <w:rsid w:val="00CC28E8"/>
    <w:rsid w:val="00CC4D52"/>
    <w:rsid w:val="00CC629E"/>
    <w:rsid w:val="00CC6842"/>
    <w:rsid w:val="00CC7229"/>
    <w:rsid w:val="00CC7477"/>
    <w:rsid w:val="00CD43F5"/>
    <w:rsid w:val="00CD6953"/>
    <w:rsid w:val="00CD7116"/>
    <w:rsid w:val="00CD7124"/>
    <w:rsid w:val="00CD7955"/>
    <w:rsid w:val="00CE2EA5"/>
    <w:rsid w:val="00CE35CD"/>
    <w:rsid w:val="00CE3B39"/>
    <w:rsid w:val="00CE4FCD"/>
    <w:rsid w:val="00CE5741"/>
    <w:rsid w:val="00CE6334"/>
    <w:rsid w:val="00CE7075"/>
    <w:rsid w:val="00CE78C6"/>
    <w:rsid w:val="00CF0769"/>
    <w:rsid w:val="00CF0D32"/>
    <w:rsid w:val="00CF25E9"/>
    <w:rsid w:val="00CF55A7"/>
    <w:rsid w:val="00CF5C03"/>
    <w:rsid w:val="00CF5D4E"/>
    <w:rsid w:val="00CF67AA"/>
    <w:rsid w:val="00CF67DF"/>
    <w:rsid w:val="00CF6ECD"/>
    <w:rsid w:val="00CF7392"/>
    <w:rsid w:val="00D0031F"/>
    <w:rsid w:val="00D01E5B"/>
    <w:rsid w:val="00D045C8"/>
    <w:rsid w:val="00D06D70"/>
    <w:rsid w:val="00D0766F"/>
    <w:rsid w:val="00D07B17"/>
    <w:rsid w:val="00D07FA9"/>
    <w:rsid w:val="00D10E97"/>
    <w:rsid w:val="00D116C7"/>
    <w:rsid w:val="00D12889"/>
    <w:rsid w:val="00D13088"/>
    <w:rsid w:val="00D13F88"/>
    <w:rsid w:val="00D142E4"/>
    <w:rsid w:val="00D14E83"/>
    <w:rsid w:val="00D16B78"/>
    <w:rsid w:val="00D17A93"/>
    <w:rsid w:val="00D21665"/>
    <w:rsid w:val="00D23AA6"/>
    <w:rsid w:val="00D241A3"/>
    <w:rsid w:val="00D24694"/>
    <w:rsid w:val="00D2483D"/>
    <w:rsid w:val="00D2560F"/>
    <w:rsid w:val="00D26836"/>
    <w:rsid w:val="00D26874"/>
    <w:rsid w:val="00D268B9"/>
    <w:rsid w:val="00D26D3C"/>
    <w:rsid w:val="00D313E2"/>
    <w:rsid w:val="00D32207"/>
    <w:rsid w:val="00D32B2A"/>
    <w:rsid w:val="00D32C22"/>
    <w:rsid w:val="00D34D9E"/>
    <w:rsid w:val="00D35A6F"/>
    <w:rsid w:val="00D40820"/>
    <w:rsid w:val="00D4187B"/>
    <w:rsid w:val="00D41A4B"/>
    <w:rsid w:val="00D421CA"/>
    <w:rsid w:val="00D42350"/>
    <w:rsid w:val="00D43AFD"/>
    <w:rsid w:val="00D44929"/>
    <w:rsid w:val="00D44A0D"/>
    <w:rsid w:val="00D45684"/>
    <w:rsid w:val="00D470EF"/>
    <w:rsid w:val="00D4728B"/>
    <w:rsid w:val="00D47E63"/>
    <w:rsid w:val="00D505A3"/>
    <w:rsid w:val="00D50B00"/>
    <w:rsid w:val="00D50D41"/>
    <w:rsid w:val="00D517EF"/>
    <w:rsid w:val="00D522CD"/>
    <w:rsid w:val="00D52795"/>
    <w:rsid w:val="00D52B99"/>
    <w:rsid w:val="00D57161"/>
    <w:rsid w:val="00D57168"/>
    <w:rsid w:val="00D572E5"/>
    <w:rsid w:val="00D57D4F"/>
    <w:rsid w:val="00D607F8"/>
    <w:rsid w:val="00D60C90"/>
    <w:rsid w:val="00D6193A"/>
    <w:rsid w:val="00D61FDE"/>
    <w:rsid w:val="00D62255"/>
    <w:rsid w:val="00D63F2A"/>
    <w:rsid w:val="00D64A40"/>
    <w:rsid w:val="00D66A95"/>
    <w:rsid w:val="00D67112"/>
    <w:rsid w:val="00D67B29"/>
    <w:rsid w:val="00D7051D"/>
    <w:rsid w:val="00D71351"/>
    <w:rsid w:val="00D7183B"/>
    <w:rsid w:val="00D725D0"/>
    <w:rsid w:val="00D72832"/>
    <w:rsid w:val="00D7437E"/>
    <w:rsid w:val="00D74C48"/>
    <w:rsid w:val="00D75DDD"/>
    <w:rsid w:val="00D761C5"/>
    <w:rsid w:val="00D76F88"/>
    <w:rsid w:val="00D77227"/>
    <w:rsid w:val="00D77A25"/>
    <w:rsid w:val="00D80E94"/>
    <w:rsid w:val="00D81641"/>
    <w:rsid w:val="00D822C2"/>
    <w:rsid w:val="00D84B0E"/>
    <w:rsid w:val="00D853AD"/>
    <w:rsid w:val="00D8574F"/>
    <w:rsid w:val="00D85F02"/>
    <w:rsid w:val="00D873E3"/>
    <w:rsid w:val="00D877B8"/>
    <w:rsid w:val="00D87E94"/>
    <w:rsid w:val="00D920BF"/>
    <w:rsid w:val="00D927EA"/>
    <w:rsid w:val="00D93E15"/>
    <w:rsid w:val="00D9454F"/>
    <w:rsid w:val="00D94EB4"/>
    <w:rsid w:val="00D951E2"/>
    <w:rsid w:val="00D963B8"/>
    <w:rsid w:val="00D96EF3"/>
    <w:rsid w:val="00D96FE6"/>
    <w:rsid w:val="00D97985"/>
    <w:rsid w:val="00DA04E7"/>
    <w:rsid w:val="00DA0F30"/>
    <w:rsid w:val="00DA30CD"/>
    <w:rsid w:val="00DA339A"/>
    <w:rsid w:val="00DA3853"/>
    <w:rsid w:val="00DA3FF4"/>
    <w:rsid w:val="00DA4D4B"/>
    <w:rsid w:val="00DA5035"/>
    <w:rsid w:val="00DA5466"/>
    <w:rsid w:val="00DA69AA"/>
    <w:rsid w:val="00DA7C99"/>
    <w:rsid w:val="00DB37BA"/>
    <w:rsid w:val="00DB4ED2"/>
    <w:rsid w:val="00DB5F72"/>
    <w:rsid w:val="00DB7434"/>
    <w:rsid w:val="00DB76E8"/>
    <w:rsid w:val="00DB7F41"/>
    <w:rsid w:val="00DC11D6"/>
    <w:rsid w:val="00DC14C8"/>
    <w:rsid w:val="00DC31E9"/>
    <w:rsid w:val="00DC403D"/>
    <w:rsid w:val="00DC42F2"/>
    <w:rsid w:val="00DC4E8E"/>
    <w:rsid w:val="00DC58E8"/>
    <w:rsid w:val="00DC6588"/>
    <w:rsid w:val="00DC6D67"/>
    <w:rsid w:val="00DC736E"/>
    <w:rsid w:val="00DC791F"/>
    <w:rsid w:val="00DD0DD9"/>
    <w:rsid w:val="00DD0EEA"/>
    <w:rsid w:val="00DD1C68"/>
    <w:rsid w:val="00DD30FD"/>
    <w:rsid w:val="00DD4BA3"/>
    <w:rsid w:val="00DD4E33"/>
    <w:rsid w:val="00DD5268"/>
    <w:rsid w:val="00DD7064"/>
    <w:rsid w:val="00DE0E9F"/>
    <w:rsid w:val="00DE1042"/>
    <w:rsid w:val="00DE115B"/>
    <w:rsid w:val="00DE3011"/>
    <w:rsid w:val="00DE3269"/>
    <w:rsid w:val="00DE45F8"/>
    <w:rsid w:val="00DE47BD"/>
    <w:rsid w:val="00DE48F6"/>
    <w:rsid w:val="00DE5787"/>
    <w:rsid w:val="00DE5810"/>
    <w:rsid w:val="00DF12C2"/>
    <w:rsid w:val="00DF1475"/>
    <w:rsid w:val="00DF19A0"/>
    <w:rsid w:val="00DF1F95"/>
    <w:rsid w:val="00DF2C49"/>
    <w:rsid w:val="00DF2FCE"/>
    <w:rsid w:val="00DF4E47"/>
    <w:rsid w:val="00DF6FFD"/>
    <w:rsid w:val="00E00761"/>
    <w:rsid w:val="00E00CB1"/>
    <w:rsid w:val="00E0116D"/>
    <w:rsid w:val="00E01B6E"/>
    <w:rsid w:val="00E0211B"/>
    <w:rsid w:val="00E02665"/>
    <w:rsid w:val="00E02D0F"/>
    <w:rsid w:val="00E0358A"/>
    <w:rsid w:val="00E03A37"/>
    <w:rsid w:val="00E04FCD"/>
    <w:rsid w:val="00E052CA"/>
    <w:rsid w:val="00E07F18"/>
    <w:rsid w:val="00E10025"/>
    <w:rsid w:val="00E13437"/>
    <w:rsid w:val="00E1433A"/>
    <w:rsid w:val="00E1522D"/>
    <w:rsid w:val="00E15847"/>
    <w:rsid w:val="00E167E5"/>
    <w:rsid w:val="00E16FA4"/>
    <w:rsid w:val="00E17391"/>
    <w:rsid w:val="00E17BA2"/>
    <w:rsid w:val="00E17F5D"/>
    <w:rsid w:val="00E22EFB"/>
    <w:rsid w:val="00E23012"/>
    <w:rsid w:val="00E231B0"/>
    <w:rsid w:val="00E23F55"/>
    <w:rsid w:val="00E246CD"/>
    <w:rsid w:val="00E25A58"/>
    <w:rsid w:val="00E26873"/>
    <w:rsid w:val="00E27027"/>
    <w:rsid w:val="00E30669"/>
    <w:rsid w:val="00E31E2E"/>
    <w:rsid w:val="00E32567"/>
    <w:rsid w:val="00E33CD3"/>
    <w:rsid w:val="00E34411"/>
    <w:rsid w:val="00E3446E"/>
    <w:rsid w:val="00E35616"/>
    <w:rsid w:val="00E36040"/>
    <w:rsid w:val="00E36D18"/>
    <w:rsid w:val="00E36DA1"/>
    <w:rsid w:val="00E36FB7"/>
    <w:rsid w:val="00E373EB"/>
    <w:rsid w:val="00E374FE"/>
    <w:rsid w:val="00E406F1"/>
    <w:rsid w:val="00E42F21"/>
    <w:rsid w:val="00E44341"/>
    <w:rsid w:val="00E4438E"/>
    <w:rsid w:val="00E44399"/>
    <w:rsid w:val="00E45895"/>
    <w:rsid w:val="00E45E19"/>
    <w:rsid w:val="00E50E0D"/>
    <w:rsid w:val="00E50F48"/>
    <w:rsid w:val="00E526C6"/>
    <w:rsid w:val="00E52840"/>
    <w:rsid w:val="00E52CB4"/>
    <w:rsid w:val="00E5395A"/>
    <w:rsid w:val="00E545C9"/>
    <w:rsid w:val="00E55161"/>
    <w:rsid w:val="00E5535F"/>
    <w:rsid w:val="00E5579D"/>
    <w:rsid w:val="00E55CD4"/>
    <w:rsid w:val="00E57F19"/>
    <w:rsid w:val="00E61039"/>
    <w:rsid w:val="00E6203B"/>
    <w:rsid w:val="00E62D1D"/>
    <w:rsid w:val="00E636F0"/>
    <w:rsid w:val="00E64807"/>
    <w:rsid w:val="00E64B7D"/>
    <w:rsid w:val="00E67930"/>
    <w:rsid w:val="00E74DC8"/>
    <w:rsid w:val="00E76348"/>
    <w:rsid w:val="00E76584"/>
    <w:rsid w:val="00E77BFD"/>
    <w:rsid w:val="00E77F9A"/>
    <w:rsid w:val="00E80067"/>
    <w:rsid w:val="00E81AD5"/>
    <w:rsid w:val="00E86C5D"/>
    <w:rsid w:val="00E90BCD"/>
    <w:rsid w:val="00E91D1F"/>
    <w:rsid w:val="00E926DC"/>
    <w:rsid w:val="00E9294A"/>
    <w:rsid w:val="00E957E9"/>
    <w:rsid w:val="00E95A77"/>
    <w:rsid w:val="00EA1ADE"/>
    <w:rsid w:val="00EA23C0"/>
    <w:rsid w:val="00EA2668"/>
    <w:rsid w:val="00EA3255"/>
    <w:rsid w:val="00EA469F"/>
    <w:rsid w:val="00EA47F8"/>
    <w:rsid w:val="00EA48BC"/>
    <w:rsid w:val="00EA4AFA"/>
    <w:rsid w:val="00EA5111"/>
    <w:rsid w:val="00EA5C8A"/>
    <w:rsid w:val="00EA6A59"/>
    <w:rsid w:val="00EA6BD6"/>
    <w:rsid w:val="00EA7C2D"/>
    <w:rsid w:val="00EB1234"/>
    <w:rsid w:val="00EB346F"/>
    <w:rsid w:val="00EB4A87"/>
    <w:rsid w:val="00EB504B"/>
    <w:rsid w:val="00EB6C14"/>
    <w:rsid w:val="00EB73DD"/>
    <w:rsid w:val="00EC0E40"/>
    <w:rsid w:val="00EC2BD6"/>
    <w:rsid w:val="00EC2CE2"/>
    <w:rsid w:val="00EC441A"/>
    <w:rsid w:val="00EC44D3"/>
    <w:rsid w:val="00EC4DFE"/>
    <w:rsid w:val="00EC54A9"/>
    <w:rsid w:val="00EC66F1"/>
    <w:rsid w:val="00EC75D9"/>
    <w:rsid w:val="00ED0000"/>
    <w:rsid w:val="00ED067F"/>
    <w:rsid w:val="00ED0E0A"/>
    <w:rsid w:val="00ED0E20"/>
    <w:rsid w:val="00ED134B"/>
    <w:rsid w:val="00ED3930"/>
    <w:rsid w:val="00ED4B75"/>
    <w:rsid w:val="00ED5E85"/>
    <w:rsid w:val="00ED5F2B"/>
    <w:rsid w:val="00ED62A4"/>
    <w:rsid w:val="00EE0B1A"/>
    <w:rsid w:val="00EE0BA4"/>
    <w:rsid w:val="00EE2AAF"/>
    <w:rsid w:val="00EE3CF4"/>
    <w:rsid w:val="00EE4010"/>
    <w:rsid w:val="00EE6DA9"/>
    <w:rsid w:val="00EF00F6"/>
    <w:rsid w:val="00EF2B0A"/>
    <w:rsid w:val="00EF38DF"/>
    <w:rsid w:val="00EF4454"/>
    <w:rsid w:val="00EF64F0"/>
    <w:rsid w:val="00EF6893"/>
    <w:rsid w:val="00F006CB"/>
    <w:rsid w:val="00F019A3"/>
    <w:rsid w:val="00F01ACC"/>
    <w:rsid w:val="00F02EA1"/>
    <w:rsid w:val="00F0416F"/>
    <w:rsid w:val="00F04948"/>
    <w:rsid w:val="00F0494C"/>
    <w:rsid w:val="00F052ED"/>
    <w:rsid w:val="00F066D2"/>
    <w:rsid w:val="00F1041D"/>
    <w:rsid w:val="00F10A2D"/>
    <w:rsid w:val="00F10CAA"/>
    <w:rsid w:val="00F11D1F"/>
    <w:rsid w:val="00F12106"/>
    <w:rsid w:val="00F12C65"/>
    <w:rsid w:val="00F12D58"/>
    <w:rsid w:val="00F13A5F"/>
    <w:rsid w:val="00F14253"/>
    <w:rsid w:val="00F146CF"/>
    <w:rsid w:val="00F17171"/>
    <w:rsid w:val="00F20F8A"/>
    <w:rsid w:val="00F234A7"/>
    <w:rsid w:val="00F23F24"/>
    <w:rsid w:val="00F24CD1"/>
    <w:rsid w:val="00F313C2"/>
    <w:rsid w:val="00F31EEC"/>
    <w:rsid w:val="00F3217C"/>
    <w:rsid w:val="00F3385A"/>
    <w:rsid w:val="00F33FD8"/>
    <w:rsid w:val="00F34002"/>
    <w:rsid w:val="00F35B77"/>
    <w:rsid w:val="00F35F67"/>
    <w:rsid w:val="00F370CC"/>
    <w:rsid w:val="00F41801"/>
    <w:rsid w:val="00F41E44"/>
    <w:rsid w:val="00F44248"/>
    <w:rsid w:val="00F516B8"/>
    <w:rsid w:val="00F52BE8"/>
    <w:rsid w:val="00F53D4A"/>
    <w:rsid w:val="00F5480A"/>
    <w:rsid w:val="00F548C5"/>
    <w:rsid w:val="00F5635D"/>
    <w:rsid w:val="00F60008"/>
    <w:rsid w:val="00F60556"/>
    <w:rsid w:val="00F60FEE"/>
    <w:rsid w:val="00F63757"/>
    <w:rsid w:val="00F6770E"/>
    <w:rsid w:val="00F679BA"/>
    <w:rsid w:val="00F70695"/>
    <w:rsid w:val="00F734D9"/>
    <w:rsid w:val="00F75037"/>
    <w:rsid w:val="00F804EB"/>
    <w:rsid w:val="00F8155B"/>
    <w:rsid w:val="00F81E3F"/>
    <w:rsid w:val="00F820BF"/>
    <w:rsid w:val="00F83DE0"/>
    <w:rsid w:val="00F84783"/>
    <w:rsid w:val="00F85A44"/>
    <w:rsid w:val="00F90ECE"/>
    <w:rsid w:val="00F917A8"/>
    <w:rsid w:val="00F91F88"/>
    <w:rsid w:val="00F9302C"/>
    <w:rsid w:val="00F9347F"/>
    <w:rsid w:val="00F95586"/>
    <w:rsid w:val="00F95B4F"/>
    <w:rsid w:val="00F95F4E"/>
    <w:rsid w:val="00FA16B0"/>
    <w:rsid w:val="00FA2447"/>
    <w:rsid w:val="00FA24E6"/>
    <w:rsid w:val="00FA386D"/>
    <w:rsid w:val="00FA4759"/>
    <w:rsid w:val="00FA5BA6"/>
    <w:rsid w:val="00FA6148"/>
    <w:rsid w:val="00FA659B"/>
    <w:rsid w:val="00FA705A"/>
    <w:rsid w:val="00FB189F"/>
    <w:rsid w:val="00FB2FFF"/>
    <w:rsid w:val="00FB3B03"/>
    <w:rsid w:val="00FB43DA"/>
    <w:rsid w:val="00FB5133"/>
    <w:rsid w:val="00FB6801"/>
    <w:rsid w:val="00FC2CAE"/>
    <w:rsid w:val="00FC580D"/>
    <w:rsid w:val="00FC59AD"/>
    <w:rsid w:val="00FC5B3E"/>
    <w:rsid w:val="00FC66A0"/>
    <w:rsid w:val="00FC6BCD"/>
    <w:rsid w:val="00FC737F"/>
    <w:rsid w:val="00FC7D20"/>
    <w:rsid w:val="00FD28E1"/>
    <w:rsid w:val="00FD31A3"/>
    <w:rsid w:val="00FD43D2"/>
    <w:rsid w:val="00FE0AA1"/>
    <w:rsid w:val="00FE144E"/>
    <w:rsid w:val="00FE2DCB"/>
    <w:rsid w:val="00FE32B1"/>
    <w:rsid w:val="00FE3634"/>
    <w:rsid w:val="00FE3AA7"/>
    <w:rsid w:val="00FE4AEA"/>
    <w:rsid w:val="00FE611E"/>
    <w:rsid w:val="00FE6BAF"/>
    <w:rsid w:val="00FE7726"/>
    <w:rsid w:val="00FF00ED"/>
    <w:rsid w:val="00FF06B2"/>
    <w:rsid w:val="00FF174C"/>
    <w:rsid w:val="00FF2821"/>
    <w:rsid w:val="00FF387F"/>
    <w:rsid w:val="00FF3DA9"/>
    <w:rsid w:val="00FF56AA"/>
    <w:rsid w:val="00FF5F3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8FAAB0-88DA-4F97-A426-0A72D73F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504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styleId="Loendilik">
    <w:name w:val="List Paragraph"/>
    <w:basedOn w:val="Normaallaad"/>
    <w:uiPriority w:val="34"/>
    <w:qFormat/>
    <w:rsid w:val="00202A5F"/>
    <w:pPr>
      <w:ind w:left="720"/>
      <w:contextualSpacing/>
    </w:pPr>
  </w:style>
  <w:style w:type="character" w:customStyle="1" w:styleId="m-4766027029781142122markedcontent">
    <w:name w:val="m_-4766027029781142122markedcontent"/>
    <w:basedOn w:val="Liguvaikefont"/>
    <w:rsid w:val="001E5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09E37-42AA-4308-8264-52786774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majanduskomisjon</vt:lpstr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majanduskomisjon</dc:title>
  <dc:subject/>
  <dc:creator>Elika Vahter</dc:creator>
  <cp:keywords/>
  <dc:description/>
  <cp:lastModifiedBy>Kristi Kroon</cp:lastModifiedBy>
  <cp:revision>2</cp:revision>
  <cp:lastPrinted>2015-01-20T14:24:00Z</cp:lastPrinted>
  <dcterms:created xsi:type="dcterms:W3CDTF">2023-03-29T05:28:00Z</dcterms:created>
  <dcterms:modified xsi:type="dcterms:W3CDTF">2023-03-29T05:28:00Z</dcterms:modified>
</cp:coreProperties>
</file>