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36B91DF8" w:rsidR="00700F3F" w:rsidRDefault="00F4630E"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66724">
        <w:rPr>
          <w:rFonts w:ascii="Times New Roman" w:hAnsi="Times New Roman"/>
          <w:sz w:val="24"/>
          <w:szCs w:val="24"/>
        </w:rPr>
        <w:t>20</w:t>
      </w:r>
      <w:r w:rsidR="00897310">
        <w:rPr>
          <w:rFonts w:ascii="Times New Roman" w:hAnsi="Times New Roman"/>
          <w:sz w:val="24"/>
          <w:szCs w:val="24"/>
        </w:rPr>
        <w:t xml:space="preserve">. </w:t>
      </w:r>
      <w:r w:rsidR="00066724">
        <w:rPr>
          <w:rFonts w:ascii="Times New Roman" w:hAnsi="Times New Roman"/>
          <w:sz w:val="24"/>
          <w:szCs w:val="24"/>
        </w:rPr>
        <w:t>november</w:t>
      </w:r>
      <w:r w:rsidR="00867DEF">
        <w:rPr>
          <w:rFonts w:ascii="Times New Roman" w:hAnsi="Times New Roman"/>
          <w:sz w:val="24"/>
          <w:szCs w:val="24"/>
        </w:rPr>
        <w:t xml:space="preserve"> </w:t>
      </w:r>
      <w:r w:rsidR="00CA1856">
        <w:rPr>
          <w:rFonts w:ascii="Times New Roman" w:hAnsi="Times New Roman"/>
          <w:sz w:val="24"/>
          <w:szCs w:val="24"/>
        </w:rPr>
        <w:t>2023</w:t>
      </w:r>
      <w:r w:rsidR="00547EB7">
        <w:rPr>
          <w:rFonts w:ascii="Times New Roman" w:hAnsi="Times New Roman"/>
          <w:sz w:val="24"/>
          <w:szCs w:val="24"/>
        </w:rPr>
        <w:t xml:space="preserve"> nr </w:t>
      </w:r>
      <w:r w:rsidR="00066724">
        <w:rPr>
          <w:rFonts w:ascii="Times New Roman" w:hAnsi="Times New Roman"/>
          <w:sz w:val="24"/>
          <w:szCs w:val="24"/>
        </w:rPr>
        <w:t>1-9/23/21</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059A9BE4"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8840E0">
        <w:rPr>
          <w:rFonts w:ascii="Times New Roman" w:hAnsi="Times New Roman"/>
          <w:sz w:val="24"/>
          <w:szCs w:val="24"/>
        </w:rPr>
        <w:t xml:space="preserve"> 16.0</w:t>
      </w:r>
      <w:r w:rsidR="00CB7311">
        <w:rPr>
          <w:rFonts w:ascii="Times New Roman" w:hAnsi="Times New Roman"/>
          <w:sz w:val="24"/>
          <w:szCs w:val="24"/>
        </w:rPr>
        <w:t>0</w:t>
      </w:r>
      <w:r w:rsidR="009F25C5">
        <w:rPr>
          <w:rFonts w:ascii="Times New Roman" w:hAnsi="Times New Roman"/>
          <w:sz w:val="24"/>
          <w:szCs w:val="24"/>
        </w:rPr>
        <w:t xml:space="preserve">, lõpp kell </w:t>
      </w:r>
      <w:r w:rsidR="00CE3A55">
        <w:rPr>
          <w:rFonts w:ascii="Times New Roman" w:hAnsi="Times New Roman"/>
          <w:sz w:val="24"/>
          <w:szCs w:val="24"/>
        </w:rPr>
        <w:t>16.</w:t>
      </w:r>
      <w:r w:rsidR="00C057CE">
        <w:rPr>
          <w:rFonts w:ascii="Times New Roman" w:hAnsi="Times New Roman"/>
          <w:sz w:val="24"/>
          <w:szCs w:val="24"/>
        </w:rPr>
        <w:t>43</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52DBB1F0" w:rsidR="005F4F7D" w:rsidRPr="00433269" w:rsidRDefault="005F4F7D" w:rsidP="001F5F2C">
      <w:pPr>
        <w:widowControl w:val="0"/>
        <w:autoSpaceDE w:val="0"/>
        <w:spacing w:after="0" w:line="240" w:lineRule="auto"/>
        <w:jc w:val="both"/>
        <w:rPr>
          <w:rFonts w:ascii="Times New Roman" w:hAnsi="Times New Roman"/>
          <w:sz w:val="24"/>
          <w:szCs w:val="24"/>
        </w:rPr>
      </w:pPr>
      <w:r w:rsidRPr="00433269">
        <w:rPr>
          <w:rFonts w:ascii="Times New Roman" w:hAnsi="Times New Roman"/>
          <w:b/>
          <w:bCs/>
          <w:sz w:val="24"/>
          <w:szCs w:val="24"/>
        </w:rPr>
        <w:t>Koosolekut juhatas</w:t>
      </w:r>
      <w:r w:rsidR="00F74E4A" w:rsidRPr="00433269">
        <w:rPr>
          <w:rFonts w:ascii="Times New Roman" w:hAnsi="Times New Roman"/>
          <w:b/>
          <w:bCs/>
          <w:sz w:val="24"/>
          <w:szCs w:val="24"/>
        </w:rPr>
        <w:t xml:space="preserve"> </w:t>
      </w:r>
      <w:r w:rsidR="001F5F2C" w:rsidRPr="00433269">
        <w:rPr>
          <w:rFonts w:ascii="Times New Roman" w:hAnsi="Times New Roman"/>
          <w:sz w:val="24"/>
          <w:szCs w:val="24"/>
        </w:rPr>
        <w:t>Juhan-Mart Salumäe</w:t>
      </w:r>
    </w:p>
    <w:p w14:paraId="70239F88" w14:textId="639A6846" w:rsidR="00B7524D" w:rsidRPr="008D0DD8" w:rsidRDefault="00B7524D" w:rsidP="001F5F2C">
      <w:pPr>
        <w:widowControl w:val="0"/>
        <w:autoSpaceDE w:val="0"/>
        <w:spacing w:after="0" w:line="240" w:lineRule="auto"/>
        <w:jc w:val="both"/>
        <w:rPr>
          <w:rFonts w:ascii="Times New Roman" w:hAnsi="Times New Roman"/>
          <w:b/>
          <w:bCs/>
          <w:sz w:val="24"/>
          <w:szCs w:val="24"/>
          <w:highlight w:val="yellow"/>
        </w:rPr>
      </w:pPr>
      <w:r w:rsidRPr="00433269">
        <w:rPr>
          <w:rFonts w:ascii="Times New Roman" w:hAnsi="Times New Roman"/>
          <w:b/>
          <w:sz w:val="24"/>
          <w:szCs w:val="24"/>
        </w:rPr>
        <w:t>Protokollis</w:t>
      </w:r>
      <w:r w:rsidR="00F411CA" w:rsidRPr="00433269">
        <w:rPr>
          <w:rFonts w:ascii="Times New Roman" w:hAnsi="Times New Roman"/>
          <w:sz w:val="24"/>
          <w:szCs w:val="24"/>
        </w:rPr>
        <w:t xml:space="preserve"> Maria Kuldkepp</w:t>
      </w:r>
    </w:p>
    <w:p w14:paraId="0764D37A" w14:textId="566DAAF4" w:rsidR="004F4021" w:rsidRPr="008D0DD8" w:rsidRDefault="004F4021" w:rsidP="004F4021">
      <w:pPr>
        <w:widowControl w:val="0"/>
        <w:autoSpaceDE w:val="0"/>
        <w:spacing w:after="0" w:line="240" w:lineRule="auto"/>
        <w:jc w:val="both"/>
        <w:rPr>
          <w:rFonts w:ascii="Times New Roman" w:hAnsi="Times New Roman"/>
          <w:bCs/>
          <w:sz w:val="24"/>
          <w:szCs w:val="24"/>
          <w:highlight w:val="yellow"/>
        </w:rPr>
      </w:pPr>
      <w:r w:rsidRPr="004D3823">
        <w:rPr>
          <w:rFonts w:ascii="Times New Roman" w:hAnsi="Times New Roman"/>
          <w:b/>
          <w:bCs/>
          <w:sz w:val="24"/>
          <w:szCs w:val="24"/>
        </w:rPr>
        <w:t>Võtsid osa liikmed</w:t>
      </w:r>
      <w:r w:rsidR="006072BD" w:rsidRPr="004D3823">
        <w:rPr>
          <w:rFonts w:ascii="Times New Roman" w:hAnsi="Times New Roman"/>
          <w:b/>
          <w:bCs/>
          <w:sz w:val="24"/>
          <w:szCs w:val="24"/>
        </w:rPr>
        <w:t>:</w:t>
      </w:r>
      <w:r w:rsidR="00AF3897" w:rsidRPr="004D3823">
        <w:rPr>
          <w:rFonts w:ascii="Times New Roman" w:hAnsi="Times New Roman"/>
          <w:b/>
          <w:bCs/>
          <w:sz w:val="24"/>
          <w:szCs w:val="24"/>
        </w:rPr>
        <w:t xml:space="preserve"> </w:t>
      </w:r>
      <w:r w:rsidR="001F5F2C" w:rsidRPr="004D3823">
        <w:rPr>
          <w:rFonts w:ascii="Times New Roman" w:hAnsi="Times New Roman"/>
          <w:bCs/>
          <w:sz w:val="24"/>
          <w:szCs w:val="24"/>
        </w:rPr>
        <w:t xml:space="preserve">Marje Aavik, </w:t>
      </w:r>
      <w:r w:rsidR="00066724">
        <w:rPr>
          <w:rFonts w:ascii="Times New Roman" w:hAnsi="Times New Roman"/>
          <w:bCs/>
          <w:sz w:val="24"/>
          <w:szCs w:val="24"/>
        </w:rPr>
        <w:t>Janika Gedvil</w:t>
      </w:r>
      <w:r w:rsidR="00867DEF" w:rsidRPr="004D3823">
        <w:rPr>
          <w:rFonts w:ascii="Times New Roman" w:hAnsi="Times New Roman"/>
          <w:bCs/>
          <w:sz w:val="24"/>
          <w:szCs w:val="24"/>
        </w:rPr>
        <w:t xml:space="preserve">, </w:t>
      </w:r>
      <w:r w:rsidR="004D3823" w:rsidRPr="004D3823">
        <w:rPr>
          <w:rFonts w:ascii="Times New Roman" w:hAnsi="Times New Roman"/>
          <w:bCs/>
          <w:sz w:val="24"/>
          <w:szCs w:val="24"/>
        </w:rPr>
        <w:t xml:space="preserve">Kati Kivja, </w:t>
      </w:r>
      <w:r w:rsidR="009F25C5" w:rsidRPr="004D3823">
        <w:rPr>
          <w:rFonts w:ascii="Times New Roman" w:hAnsi="Times New Roman"/>
          <w:bCs/>
          <w:sz w:val="24"/>
          <w:szCs w:val="24"/>
        </w:rPr>
        <w:t>Griseldis Künnapuu</w:t>
      </w:r>
      <w:r w:rsidR="007765EB" w:rsidRPr="004D3823">
        <w:rPr>
          <w:rFonts w:ascii="Times New Roman" w:hAnsi="Times New Roman"/>
          <w:bCs/>
          <w:sz w:val="24"/>
          <w:szCs w:val="24"/>
        </w:rPr>
        <w:t xml:space="preserve">, </w:t>
      </w:r>
      <w:r w:rsidR="00867DEF" w:rsidRPr="004D3823">
        <w:rPr>
          <w:rFonts w:ascii="Times New Roman" w:hAnsi="Times New Roman"/>
          <w:bCs/>
          <w:sz w:val="24"/>
          <w:szCs w:val="24"/>
        </w:rPr>
        <w:t>Harri </w:t>
      </w:r>
      <w:r w:rsidR="00CA1856" w:rsidRPr="004D3823">
        <w:rPr>
          <w:rFonts w:ascii="Times New Roman" w:hAnsi="Times New Roman"/>
          <w:bCs/>
          <w:sz w:val="24"/>
          <w:szCs w:val="24"/>
        </w:rPr>
        <w:t>Künnapuu</w:t>
      </w:r>
      <w:r w:rsidR="00867DEF" w:rsidRPr="004D3823">
        <w:rPr>
          <w:rFonts w:ascii="Times New Roman" w:hAnsi="Times New Roman"/>
          <w:bCs/>
          <w:sz w:val="24"/>
          <w:szCs w:val="24"/>
        </w:rPr>
        <w:t>,</w:t>
      </w:r>
      <w:r w:rsidR="000465CE">
        <w:rPr>
          <w:rFonts w:ascii="Times New Roman" w:hAnsi="Times New Roman"/>
          <w:bCs/>
          <w:sz w:val="24"/>
          <w:szCs w:val="24"/>
        </w:rPr>
        <w:t xml:space="preserve"> </w:t>
      </w:r>
      <w:r w:rsidR="00F66014" w:rsidRPr="004D3823">
        <w:rPr>
          <w:rFonts w:ascii="Times New Roman" w:hAnsi="Times New Roman"/>
          <w:bCs/>
          <w:sz w:val="24"/>
          <w:szCs w:val="24"/>
        </w:rPr>
        <w:t>Allan </w:t>
      </w:r>
      <w:r w:rsidR="00CA1856" w:rsidRPr="004D3823">
        <w:rPr>
          <w:rFonts w:ascii="Times New Roman" w:hAnsi="Times New Roman"/>
          <w:bCs/>
          <w:sz w:val="24"/>
          <w:szCs w:val="24"/>
        </w:rPr>
        <w:t>Praats</w:t>
      </w:r>
      <w:r w:rsidR="009F25C5" w:rsidRPr="004D3823">
        <w:rPr>
          <w:rFonts w:ascii="Times New Roman" w:hAnsi="Times New Roman"/>
          <w:bCs/>
          <w:sz w:val="24"/>
          <w:szCs w:val="24"/>
        </w:rPr>
        <w:t xml:space="preserve"> (Teams)</w:t>
      </w:r>
      <w:r w:rsidR="002F5419" w:rsidRPr="004D3823">
        <w:rPr>
          <w:rFonts w:ascii="Times New Roman" w:hAnsi="Times New Roman"/>
          <w:bCs/>
          <w:sz w:val="24"/>
          <w:szCs w:val="24"/>
        </w:rPr>
        <w:t>,</w:t>
      </w:r>
      <w:r w:rsidR="005E20FF" w:rsidRPr="004D3823">
        <w:rPr>
          <w:rFonts w:ascii="Times New Roman" w:hAnsi="Times New Roman"/>
          <w:bCs/>
          <w:sz w:val="24"/>
          <w:szCs w:val="24"/>
        </w:rPr>
        <w:t xml:space="preserve"> </w:t>
      </w:r>
      <w:r w:rsidR="00DC71AD" w:rsidRPr="003D79F5">
        <w:rPr>
          <w:rFonts w:ascii="Times New Roman" w:hAnsi="Times New Roman"/>
          <w:bCs/>
          <w:sz w:val="24"/>
          <w:szCs w:val="24"/>
        </w:rPr>
        <w:t>Priit Pramann</w:t>
      </w:r>
      <w:r w:rsidR="000465CE">
        <w:rPr>
          <w:rFonts w:ascii="Times New Roman" w:hAnsi="Times New Roman"/>
          <w:bCs/>
          <w:sz w:val="24"/>
          <w:szCs w:val="24"/>
        </w:rPr>
        <w:t xml:space="preserve"> (Teams)</w:t>
      </w:r>
      <w:r w:rsidR="00B708A3" w:rsidRPr="004D3823">
        <w:rPr>
          <w:rFonts w:ascii="Times New Roman" w:hAnsi="Times New Roman"/>
          <w:sz w:val="24"/>
          <w:szCs w:val="24"/>
        </w:rPr>
        <w:t>,</w:t>
      </w:r>
      <w:r w:rsidR="00B708A3" w:rsidRPr="004D3823">
        <w:rPr>
          <w:rFonts w:ascii="Times New Roman" w:hAnsi="Times New Roman"/>
          <w:bCs/>
          <w:sz w:val="24"/>
          <w:szCs w:val="24"/>
        </w:rPr>
        <w:t xml:space="preserve"> </w:t>
      </w:r>
      <w:r w:rsidR="00175A8F" w:rsidRPr="004D3823">
        <w:rPr>
          <w:rFonts w:ascii="Times New Roman" w:hAnsi="Times New Roman"/>
          <w:bCs/>
          <w:sz w:val="24"/>
          <w:szCs w:val="24"/>
        </w:rPr>
        <w:t>Juhan-Mart Salumäe, Külli </w:t>
      </w:r>
      <w:r w:rsidR="00F4630E" w:rsidRPr="004D3823">
        <w:rPr>
          <w:rFonts w:ascii="Times New Roman" w:hAnsi="Times New Roman"/>
          <w:bCs/>
          <w:sz w:val="24"/>
          <w:szCs w:val="24"/>
        </w:rPr>
        <w:t>Salumäe</w:t>
      </w:r>
      <w:r w:rsidR="00CA1856" w:rsidRPr="004D3823">
        <w:rPr>
          <w:rFonts w:ascii="Times New Roman" w:hAnsi="Times New Roman"/>
          <w:bCs/>
          <w:sz w:val="24"/>
          <w:szCs w:val="24"/>
        </w:rPr>
        <w:t>,</w:t>
      </w:r>
      <w:r w:rsidR="004D3823">
        <w:rPr>
          <w:rFonts w:ascii="Times New Roman" w:hAnsi="Times New Roman"/>
          <w:bCs/>
          <w:sz w:val="24"/>
          <w:szCs w:val="24"/>
        </w:rPr>
        <w:t xml:space="preserve"> </w:t>
      </w:r>
      <w:r w:rsidR="000465CE">
        <w:rPr>
          <w:rFonts w:ascii="Times New Roman" w:hAnsi="Times New Roman"/>
          <w:bCs/>
          <w:sz w:val="24"/>
          <w:szCs w:val="24"/>
        </w:rPr>
        <w:t>Aavo Soopa,</w:t>
      </w:r>
      <w:r w:rsidR="000465CE" w:rsidRPr="004D3823">
        <w:rPr>
          <w:rFonts w:ascii="Times New Roman" w:hAnsi="Times New Roman"/>
          <w:bCs/>
          <w:sz w:val="24"/>
          <w:szCs w:val="24"/>
        </w:rPr>
        <w:t xml:space="preserve"> </w:t>
      </w:r>
      <w:r w:rsidR="004D3823" w:rsidRPr="004D3823">
        <w:rPr>
          <w:rFonts w:ascii="Times New Roman" w:hAnsi="Times New Roman"/>
          <w:bCs/>
          <w:sz w:val="24"/>
          <w:szCs w:val="24"/>
        </w:rPr>
        <w:t>Lii Susi</w:t>
      </w:r>
      <w:r w:rsidR="004D3823">
        <w:rPr>
          <w:rFonts w:ascii="Times New Roman" w:hAnsi="Times New Roman"/>
          <w:bCs/>
          <w:sz w:val="24"/>
          <w:szCs w:val="24"/>
        </w:rPr>
        <w:t>,</w:t>
      </w:r>
      <w:r w:rsidR="00CA1856" w:rsidRPr="004D3823">
        <w:rPr>
          <w:rFonts w:ascii="Times New Roman" w:hAnsi="Times New Roman"/>
          <w:bCs/>
          <w:sz w:val="24"/>
          <w:szCs w:val="24"/>
        </w:rPr>
        <w:t xml:space="preserve"> </w:t>
      </w:r>
      <w:r w:rsidR="00C30ECE" w:rsidRPr="004D3823">
        <w:rPr>
          <w:rFonts w:ascii="Times New Roman" w:hAnsi="Times New Roman"/>
          <w:bCs/>
          <w:sz w:val="24"/>
          <w:szCs w:val="24"/>
        </w:rPr>
        <w:t>Margit </w:t>
      </w:r>
      <w:r w:rsidR="00DB5933" w:rsidRPr="004D3823">
        <w:rPr>
          <w:rFonts w:ascii="Times New Roman" w:hAnsi="Times New Roman"/>
          <w:bCs/>
          <w:sz w:val="24"/>
          <w:szCs w:val="24"/>
        </w:rPr>
        <w:t>Suurmets</w:t>
      </w:r>
      <w:r w:rsidR="004D3823" w:rsidRPr="004D3823">
        <w:rPr>
          <w:rFonts w:ascii="Times New Roman" w:hAnsi="Times New Roman"/>
          <w:bCs/>
          <w:sz w:val="24"/>
          <w:szCs w:val="24"/>
        </w:rPr>
        <w:t xml:space="preserve"> (Teams)</w:t>
      </w:r>
    </w:p>
    <w:p w14:paraId="17672367" w14:textId="7B575606" w:rsidR="00AF3897" w:rsidRPr="001100B2" w:rsidRDefault="004D3823" w:rsidP="00AF3897">
      <w:pPr>
        <w:widowControl w:val="0"/>
        <w:tabs>
          <w:tab w:val="left" w:pos="2552"/>
        </w:tabs>
        <w:autoSpaceDE w:val="0"/>
        <w:spacing w:after="0" w:line="240" w:lineRule="auto"/>
        <w:jc w:val="both"/>
        <w:rPr>
          <w:rFonts w:ascii="Times New Roman" w:hAnsi="Times New Roman"/>
          <w:bCs/>
          <w:sz w:val="24"/>
          <w:szCs w:val="24"/>
          <w:highlight w:val="yellow"/>
        </w:rPr>
      </w:pPr>
      <w:r w:rsidRPr="00B25FBD">
        <w:rPr>
          <w:rFonts w:ascii="Times New Roman" w:hAnsi="Times New Roman"/>
          <w:b/>
          <w:bCs/>
          <w:sz w:val="24"/>
          <w:szCs w:val="24"/>
        </w:rPr>
        <w:t>Puudujaid ei olnud</w:t>
      </w:r>
      <w:r w:rsidR="001100B2" w:rsidRPr="00B25FBD">
        <w:rPr>
          <w:rFonts w:ascii="Times New Roman" w:hAnsi="Times New Roman"/>
          <w:b/>
          <w:bCs/>
          <w:sz w:val="24"/>
          <w:szCs w:val="24"/>
        </w:rPr>
        <w:t xml:space="preserve"> </w:t>
      </w:r>
    </w:p>
    <w:p w14:paraId="79269C9C" w14:textId="3E09BF53" w:rsidR="009F25C5" w:rsidRPr="008D0DD8" w:rsidRDefault="009F25C5" w:rsidP="00AF3897">
      <w:pPr>
        <w:widowControl w:val="0"/>
        <w:tabs>
          <w:tab w:val="left" w:pos="2552"/>
        </w:tabs>
        <w:autoSpaceDE w:val="0"/>
        <w:spacing w:after="0" w:line="240" w:lineRule="auto"/>
        <w:jc w:val="both"/>
        <w:rPr>
          <w:rFonts w:ascii="Times New Roman" w:hAnsi="Times New Roman"/>
          <w:bCs/>
          <w:sz w:val="24"/>
          <w:szCs w:val="24"/>
          <w:highlight w:val="yellow"/>
        </w:rPr>
      </w:pPr>
      <w:r w:rsidRPr="004D3823">
        <w:rPr>
          <w:rFonts w:ascii="Times New Roman" w:hAnsi="Times New Roman"/>
          <w:b/>
          <w:bCs/>
          <w:sz w:val="24"/>
          <w:szCs w:val="24"/>
        </w:rPr>
        <w:t>Asendusliikmed:</w:t>
      </w:r>
      <w:r w:rsidR="00896726">
        <w:rPr>
          <w:rFonts w:ascii="Times New Roman" w:hAnsi="Times New Roman"/>
          <w:bCs/>
          <w:sz w:val="24"/>
          <w:szCs w:val="24"/>
        </w:rPr>
        <w:t xml:space="preserve"> Kert Kärner, </w:t>
      </w:r>
      <w:r w:rsidR="001100B2">
        <w:rPr>
          <w:rFonts w:ascii="Times New Roman" w:hAnsi="Times New Roman"/>
          <w:bCs/>
          <w:sz w:val="24"/>
          <w:szCs w:val="24"/>
        </w:rPr>
        <w:t>Jaak Pihlak</w:t>
      </w:r>
    </w:p>
    <w:p w14:paraId="5CD5370D" w14:textId="75A4D049" w:rsidR="00C30ECE" w:rsidRDefault="004F4021" w:rsidP="00834D1A">
      <w:pPr>
        <w:widowControl w:val="0"/>
        <w:autoSpaceDE w:val="0"/>
        <w:spacing w:after="0" w:line="240" w:lineRule="auto"/>
        <w:jc w:val="both"/>
      </w:pPr>
      <w:r w:rsidRPr="004D3823">
        <w:rPr>
          <w:rFonts w:ascii="Times New Roman" w:hAnsi="Times New Roman"/>
          <w:b/>
          <w:bCs/>
          <w:sz w:val="24"/>
          <w:szCs w:val="24"/>
        </w:rPr>
        <w:t>Koosolekul viibisid:</w:t>
      </w:r>
      <w:r w:rsidR="00C32DF0" w:rsidRPr="00C32DF0">
        <w:rPr>
          <w:rFonts w:ascii="Times New Roman" w:hAnsi="Times New Roman"/>
          <w:bCs/>
          <w:sz w:val="24"/>
          <w:szCs w:val="24"/>
        </w:rPr>
        <w:t xml:space="preserve"> </w:t>
      </w:r>
      <w:r w:rsidR="00CA1856" w:rsidRPr="001100B2">
        <w:rPr>
          <w:rFonts w:ascii="Times New Roman" w:hAnsi="Times New Roman"/>
          <w:bCs/>
          <w:sz w:val="24"/>
          <w:szCs w:val="24"/>
        </w:rPr>
        <w:t>rah</w:t>
      </w:r>
      <w:r w:rsidR="009F25C5" w:rsidRPr="001100B2">
        <w:rPr>
          <w:rFonts w:ascii="Times New Roman" w:hAnsi="Times New Roman"/>
          <w:bCs/>
          <w:sz w:val="24"/>
          <w:szCs w:val="24"/>
        </w:rPr>
        <w:t>andusa</w:t>
      </w:r>
      <w:r w:rsidR="001100B2">
        <w:rPr>
          <w:rFonts w:ascii="Times New Roman" w:hAnsi="Times New Roman"/>
          <w:bCs/>
          <w:sz w:val="24"/>
          <w:szCs w:val="24"/>
        </w:rPr>
        <w:t xml:space="preserve">meti juhataja Kadri Kütt, </w:t>
      </w:r>
      <w:r w:rsidR="00A91DC0">
        <w:rPr>
          <w:rFonts w:ascii="Times New Roman" w:hAnsi="Times New Roman"/>
          <w:bCs/>
          <w:sz w:val="24"/>
          <w:szCs w:val="24"/>
        </w:rPr>
        <w:t>abilinnapea Kalvi Märtin</w:t>
      </w:r>
      <w:r w:rsidR="00A91DC0">
        <w:rPr>
          <w:rFonts w:ascii="Times New Roman" w:hAnsi="Times New Roman"/>
          <w:bCs/>
          <w:sz w:val="24"/>
          <w:szCs w:val="24"/>
        </w:rPr>
        <w:t>,</w:t>
      </w:r>
      <w:r w:rsidR="00A91DC0" w:rsidRPr="001100B2">
        <w:rPr>
          <w:rFonts w:ascii="Times New Roman" w:hAnsi="Times New Roman"/>
          <w:bCs/>
          <w:sz w:val="24"/>
          <w:szCs w:val="24"/>
        </w:rPr>
        <w:t xml:space="preserve"> </w:t>
      </w:r>
      <w:r w:rsidR="00042170" w:rsidRPr="001100B2">
        <w:rPr>
          <w:rFonts w:ascii="Times New Roman" w:hAnsi="Times New Roman"/>
          <w:bCs/>
          <w:sz w:val="24"/>
          <w:szCs w:val="24"/>
        </w:rPr>
        <w:t>linna</w:t>
      </w:r>
      <w:r w:rsidR="002C7DFD" w:rsidRPr="001100B2">
        <w:rPr>
          <w:rFonts w:ascii="Times New Roman" w:hAnsi="Times New Roman"/>
          <w:bCs/>
          <w:sz w:val="24"/>
          <w:szCs w:val="24"/>
        </w:rPr>
        <w:t>volikogu liige Jane Särg</w:t>
      </w:r>
      <w:r w:rsidR="004D3823" w:rsidRPr="001100B2">
        <w:rPr>
          <w:rFonts w:ascii="Times New Roman" w:hAnsi="Times New Roman"/>
          <w:bCs/>
          <w:sz w:val="24"/>
          <w:szCs w:val="24"/>
        </w:rPr>
        <w:t xml:space="preserve"> (Teams</w:t>
      </w:r>
      <w:r w:rsidR="0071619B" w:rsidRPr="001100B2">
        <w:rPr>
          <w:rFonts w:ascii="Times New Roman" w:hAnsi="Times New Roman"/>
          <w:bCs/>
          <w:sz w:val="24"/>
          <w:szCs w:val="24"/>
        </w:rPr>
        <w:t>)</w:t>
      </w:r>
      <w:r w:rsidR="002C7DFD" w:rsidRPr="001100B2">
        <w:rPr>
          <w:rFonts w:ascii="Times New Roman" w:hAnsi="Times New Roman"/>
          <w:bCs/>
          <w:sz w:val="24"/>
          <w:szCs w:val="24"/>
        </w:rPr>
        <w:t xml:space="preserve">, </w:t>
      </w:r>
      <w:r w:rsidR="00A91DC0" w:rsidRPr="001100B2">
        <w:rPr>
          <w:rFonts w:ascii="Times New Roman" w:hAnsi="Times New Roman"/>
          <w:bCs/>
          <w:sz w:val="24"/>
          <w:szCs w:val="24"/>
        </w:rPr>
        <w:t>haridus- ja kultuuriameti juhataja Tiivi Tiido</w:t>
      </w:r>
      <w:r w:rsidR="00A91DC0">
        <w:rPr>
          <w:rFonts w:ascii="Times New Roman" w:hAnsi="Times New Roman"/>
          <w:bCs/>
          <w:sz w:val="24"/>
          <w:szCs w:val="24"/>
        </w:rPr>
        <w:t xml:space="preserve">, </w:t>
      </w:r>
      <w:r w:rsidR="001100B2">
        <w:rPr>
          <w:rFonts w:ascii="Times New Roman" w:hAnsi="Times New Roman"/>
          <w:bCs/>
          <w:sz w:val="24"/>
          <w:szCs w:val="24"/>
        </w:rPr>
        <w:t>linnapea Madis Timpson</w:t>
      </w:r>
      <w:bookmarkStart w:id="0" w:name="_GoBack"/>
      <w:bookmarkEnd w:id="0"/>
    </w:p>
    <w:p w14:paraId="0BB341B4" w14:textId="77777777" w:rsidR="006A6EE7" w:rsidRDefault="006A6EE7" w:rsidP="00834D1A">
      <w:pPr>
        <w:widowControl w:val="0"/>
        <w:autoSpaceDE w:val="0"/>
        <w:spacing w:after="0" w:line="240" w:lineRule="auto"/>
        <w:jc w:val="both"/>
        <w:rPr>
          <w:rFonts w:ascii="Times New Roman" w:hAnsi="Times New Roman"/>
          <w:b/>
          <w:bCs/>
          <w:sz w:val="24"/>
          <w:szCs w:val="24"/>
        </w:rPr>
      </w:pPr>
    </w:p>
    <w:p w14:paraId="7AADD8DE" w14:textId="77777777" w:rsidR="004F4021" w:rsidRDefault="004F4021" w:rsidP="004F4021">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FB19EC">
        <w:rPr>
          <w:rFonts w:ascii="Times New Roman" w:hAnsi="Times New Roman"/>
          <w:bCs/>
          <w:sz w:val="24"/>
          <w:szCs w:val="24"/>
        </w:rPr>
        <w:t xml:space="preserve">füüsiliselt raekojas ja elektrooniliselt </w:t>
      </w:r>
      <w:r>
        <w:rPr>
          <w:rFonts w:ascii="Times New Roman" w:hAnsi="Times New Roman"/>
          <w:bCs/>
          <w:sz w:val="24"/>
          <w:szCs w:val="24"/>
        </w:rPr>
        <w:t>Microsoft Teamsi vahendusel.</w:t>
      </w:r>
    </w:p>
    <w:p w14:paraId="54E5A5D6" w14:textId="77777777" w:rsidR="006C2807" w:rsidRDefault="006C2807" w:rsidP="004F4021">
      <w:pPr>
        <w:widowControl w:val="0"/>
        <w:autoSpaceDE w:val="0"/>
        <w:spacing w:after="0" w:line="240" w:lineRule="auto"/>
        <w:rPr>
          <w:rFonts w:ascii="Times New Roman" w:hAnsi="Times New Roman"/>
          <w:bCs/>
          <w:sz w:val="24"/>
          <w:szCs w:val="24"/>
        </w:rPr>
      </w:pPr>
    </w:p>
    <w:p w14:paraId="0315D3C1" w14:textId="4525FBB3" w:rsidR="008D0DD8" w:rsidRDefault="006C2807" w:rsidP="004F4021">
      <w:pPr>
        <w:widowControl w:val="0"/>
        <w:autoSpaceDE w:val="0"/>
        <w:spacing w:after="0" w:line="240" w:lineRule="auto"/>
        <w:rPr>
          <w:rFonts w:ascii="Times New Roman" w:hAnsi="Times New Roman"/>
          <w:bCs/>
          <w:sz w:val="24"/>
          <w:szCs w:val="24"/>
        </w:rPr>
      </w:pPr>
      <w:r w:rsidRPr="006C2807">
        <w:rPr>
          <w:rFonts w:ascii="Times New Roman" w:hAnsi="Times New Roman"/>
          <w:bCs/>
          <w:sz w:val="24"/>
          <w:szCs w:val="24"/>
        </w:rPr>
        <w:t>Komisjoni juhataja tegi ettepaneku a</w:t>
      </w:r>
      <w:r w:rsidR="00E45FB8">
        <w:rPr>
          <w:rFonts w:ascii="Times New Roman" w:hAnsi="Times New Roman"/>
          <w:bCs/>
          <w:sz w:val="24"/>
          <w:szCs w:val="24"/>
        </w:rPr>
        <w:t>rutada päevakorda teises järjekorras.</w:t>
      </w:r>
      <w:r w:rsidR="008C2551">
        <w:rPr>
          <w:rFonts w:ascii="Times New Roman" w:hAnsi="Times New Roman"/>
          <w:bCs/>
          <w:sz w:val="24"/>
          <w:szCs w:val="24"/>
        </w:rPr>
        <w:t xml:space="preserve"> Vahetada 1. ja 2. punkti ning vahetada 3. ja 4. punkti järjekord päevakorras.</w:t>
      </w:r>
    </w:p>
    <w:p w14:paraId="2A9519C2" w14:textId="77777777" w:rsidR="006843F5" w:rsidRDefault="00F35F40" w:rsidP="00834D1A">
      <w:pPr>
        <w:widowControl w:val="0"/>
        <w:autoSpaceDE w:val="0"/>
        <w:spacing w:after="0" w:line="240" w:lineRule="auto"/>
        <w:jc w:val="both"/>
        <w:rPr>
          <w:rFonts w:ascii="Times New Roman" w:hAnsi="Times New Roman"/>
          <w:bCs/>
          <w:sz w:val="24"/>
          <w:szCs w:val="24"/>
        </w:rPr>
      </w:pPr>
      <w:r w:rsidRPr="00F35F40">
        <w:rPr>
          <w:rFonts w:ascii="Times New Roman" w:hAnsi="Times New Roman"/>
          <w:bCs/>
          <w:sz w:val="24"/>
          <w:szCs w:val="24"/>
        </w:rPr>
        <w:t>Komisjon kinnitas päevakorra</w:t>
      </w:r>
    </w:p>
    <w:p w14:paraId="3509E033" w14:textId="77777777" w:rsidR="00D7596A" w:rsidRPr="00F35F40" w:rsidRDefault="00D7596A" w:rsidP="00834D1A">
      <w:pPr>
        <w:widowControl w:val="0"/>
        <w:autoSpaceDE w:val="0"/>
        <w:spacing w:after="0" w:line="240" w:lineRule="auto"/>
        <w:jc w:val="both"/>
        <w:rPr>
          <w:rFonts w:ascii="Times New Roman" w:hAnsi="Times New Roman"/>
          <w:bCs/>
          <w:sz w:val="24"/>
          <w:szCs w:val="24"/>
        </w:rPr>
      </w:pPr>
    </w:p>
    <w:p w14:paraId="56EACB42" w14:textId="77777777" w:rsidR="007C5433" w:rsidRPr="00795550" w:rsidRDefault="00255283" w:rsidP="00655952">
      <w:pPr>
        <w:widowControl w:val="0"/>
        <w:autoSpaceDE w:val="0"/>
        <w:spacing w:after="0" w:line="240" w:lineRule="auto"/>
        <w:jc w:val="both"/>
        <w:rPr>
          <w:rFonts w:ascii="Times New Roman" w:hAnsi="Times New Roman"/>
          <w:bCs/>
          <w:sz w:val="24"/>
          <w:szCs w:val="24"/>
        </w:rPr>
      </w:pPr>
      <w:r w:rsidRPr="00795550">
        <w:rPr>
          <w:rFonts w:ascii="Times New Roman" w:hAnsi="Times New Roman"/>
          <w:b/>
          <w:bCs/>
          <w:sz w:val="24"/>
          <w:szCs w:val="24"/>
        </w:rPr>
        <w:t>PÄEVAKORD:</w:t>
      </w:r>
    </w:p>
    <w:p w14:paraId="0014419B" w14:textId="77777777" w:rsidR="008C2551" w:rsidRPr="00066724" w:rsidRDefault="008C2551" w:rsidP="008C2551">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w:t>
      </w:r>
      <w:r w:rsidRPr="00066724">
        <w:rPr>
          <w:rFonts w:ascii="Times New Roman" w:hAnsi="Times New Roman"/>
          <w:sz w:val="24"/>
          <w:szCs w:val="24"/>
          <w:lang w:eastAsia="en-US"/>
        </w:rPr>
        <w:t>. Viljandi Linnavolikogu 25.01.2012 määruse nr 107 „Viljandi Spordikeskuse põhimääruse kinnitamine“ kehtetuks tunnistamine (2023/209)</w:t>
      </w:r>
    </w:p>
    <w:p w14:paraId="1E610CB9" w14:textId="41C83D38" w:rsidR="00066724" w:rsidRPr="00066724" w:rsidRDefault="001100B2" w:rsidP="00066724">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066724" w:rsidRPr="00066724">
        <w:rPr>
          <w:rFonts w:ascii="Times New Roman" w:hAnsi="Times New Roman"/>
          <w:sz w:val="24"/>
          <w:szCs w:val="24"/>
          <w:lang w:eastAsia="en-US"/>
        </w:rPr>
        <w:t xml:space="preserve">. Viljandi linna 2023. aasta II lisaeelarve (2023/207) </w:t>
      </w:r>
    </w:p>
    <w:p w14:paraId="0BD2446A" w14:textId="77777777" w:rsidR="008C2551" w:rsidRDefault="008C2551" w:rsidP="008C2551">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3</w:t>
      </w:r>
      <w:r w:rsidRPr="00066724">
        <w:rPr>
          <w:rFonts w:ascii="Times New Roman" w:hAnsi="Times New Roman"/>
          <w:sz w:val="24"/>
          <w:szCs w:val="24"/>
          <w:lang w:eastAsia="en-US"/>
        </w:rPr>
        <w:t>. Aqva Spa kiri</w:t>
      </w:r>
    </w:p>
    <w:p w14:paraId="6E68222C" w14:textId="75A1123A" w:rsidR="00066724" w:rsidRPr="00066724" w:rsidRDefault="001100B2" w:rsidP="00066724">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4</w:t>
      </w:r>
      <w:r w:rsidR="00066724" w:rsidRPr="00066724">
        <w:rPr>
          <w:rFonts w:ascii="Times New Roman" w:hAnsi="Times New Roman"/>
          <w:sz w:val="24"/>
          <w:szCs w:val="24"/>
          <w:lang w:eastAsia="en-US"/>
        </w:rPr>
        <w:t xml:space="preserve">. Seisukoht </w:t>
      </w:r>
      <w:r w:rsidR="00066724">
        <w:rPr>
          <w:rFonts w:ascii="Times New Roman" w:hAnsi="Times New Roman"/>
          <w:sz w:val="24"/>
          <w:szCs w:val="24"/>
          <w:lang w:eastAsia="en-US"/>
        </w:rPr>
        <w:t xml:space="preserve">Vabariigi Valitsuse korralduse </w:t>
      </w:r>
      <w:r w:rsidR="00066724" w:rsidRPr="00066724">
        <w:rPr>
          <w:rFonts w:ascii="Times New Roman" w:hAnsi="Times New Roman"/>
          <w:sz w:val="24"/>
          <w:szCs w:val="24"/>
          <w:lang w:eastAsia="en-US"/>
        </w:rPr>
        <w:t>„Viljandi muinsuskaitseala kaitsekord“ eelnõule</w:t>
      </w:r>
      <w:r w:rsidR="00066724">
        <w:rPr>
          <w:rFonts w:ascii="Times New Roman" w:hAnsi="Times New Roman"/>
          <w:sz w:val="24"/>
          <w:szCs w:val="24"/>
          <w:lang w:eastAsia="en-US"/>
        </w:rPr>
        <w:t xml:space="preserve"> (2023/212)</w:t>
      </w:r>
    </w:p>
    <w:p w14:paraId="3EBB11F1" w14:textId="433E25A4" w:rsidR="00066724" w:rsidRDefault="00066724" w:rsidP="00066724">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5. Komisjonide ja volikogu 2024. aasta töögraafik</w:t>
      </w:r>
    </w:p>
    <w:p w14:paraId="7471D76E" w14:textId="7682E964" w:rsidR="00F410A3" w:rsidRPr="00066724" w:rsidRDefault="00F410A3" w:rsidP="00066724">
      <w:pPr>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6. Muud küsimused</w:t>
      </w:r>
    </w:p>
    <w:p w14:paraId="3CC72ED3" w14:textId="77777777" w:rsidR="00D449E2" w:rsidRPr="008D0DD8" w:rsidRDefault="00D449E2" w:rsidP="00D449E2">
      <w:pPr>
        <w:widowControl w:val="0"/>
        <w:autoSpaceDE w:val="0"/>
        <w:spacing w:after="0" w:line="240" w:lineRule="auto"/>
        <w:ind w:left="426"/>
        <w:jc w:val="both"/>
        <w:rPr>
          <w:rFonts w:ascii="Times New Roman" w:hAnsi="Times New Roman"/>
          <w:sz w:val="24"/>
          <w:szCs w:val="24"/>
        </w:rPr>
      </w:pPr>
    </w:p>
    <w:p w14:paraId="2D6D3A78" w14:textId="77777777" w:rsidR="00CA1856" w:rsidRDefault="00CA1856" w:rsidP="00CA1856">
      <w:pPr>
        <w:widowControl w:val="0"/>
        <w:autoSpaceDE w:val="0"/>
        <w:spacing w:after="0" w:line="240" w:lineRule="auto"/>
        <w:jc w:val="both"/>
        <w:rPr>
          <w:rFonts w:ascii="Times New Roman" w:hAnsi="Times New Roman"/>
          <w:b/>
          <w:sz w:val="24"/>
          <w:szCs w:val="24"/>
        </w:rPr>
      </w:pPr>
    </w:p>
    <w:p w14:paraId="7611A758" w14:textId="77777777" w:rsidR="008C2551" w:rsidRPr="00765C73" w:rsidRDefault="008C2551" w:rsidP="008C255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1E4DCAC4" w14:textId="77777777" w:rsidR="008C2551" w:rsidRDefault="008C2551" w:rsidP="008C2551">
      <w:pPr>
        <w:autoSpaceDE w:val="0"/>
        <w:spacing w:after="0" w:line="240" w:lineRule="auto"/>
        <w:jc w:val="both"/>
        <w:rPr>
          <w:rFonts w:ascii="Times New Roman" w:hAnsi="Times New Roman"/>
          <w:b/>
          <w:sz w:val="24"/>
          <w:szCs w:val="24"/>
        </w:rPr>
      </w:pPr>
      <w:r w:rsidRPr="00066724">
        <w:rPr>
          <w:rFonts w:ascii="Times New Roman" w:hAnsi="Times New Roman"/>
          <w:b/>
          <w:sz w:val="24"/>
          <w:szCs w:val="24"/>
        </w:rPr>
        <w:t>Viljandi Linnavolikogu 25.01.2012 määruse nr 107 „Viljandi Spordikeskuse põhimääruse kinnitamine“ kehtetuks tunnistamine (2023/209)</w:t>
      </w:r>
    </w:p>
    <w:p w14:paraId="296874FB" w14:textId="77777777" w:rsidR="008C2551" w:rsidRDefault="008C2551" w:rsidP="008C2551">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275C885E" w14:textId="77777777" w:rsidR="008C2551" w:rsidRPr="00023E57" w:rsidRDefault="008C2551" w:rsidP="008C2551">
      <w:pPr>
        <w:autoSpaceDE w:val="0"/>
        <w:spacing w:after="0" w:line="240" w:lineRule="auto"/>
        <w:jc w:val="both"/>
        <w:rPr>
          <w:rFonts w:ascii="Times New Roman" w:hAnsi="Times New Roman"/>
          <w:sz w:val="24"/>
          <w:szCs w:val="24"/>
        </w:rPr>
      </w:pPr>
      <w:r w:rsidRPr="00023E57">
        <w:rPr>
          <w:rFonts w:ascii="Times New Roman" w:hAnsi="Times New Roman"/>
          <w:sz w:val="24"/>
          <w:szCs w:val="24"/>
        </w:rPr>
        <w:t xml:space="preserve">T. Tiido – </w:t>
      </w:r>
      <w:r>
        <w:rPr>
          <w:rFonts w:ascii="Times New Roman" w:hAnsi="Times New Roman"/>
          <w:sz w:val="24"/>
          <w:szCs w:val="24"/>
        </w:rPr>
        <w:t>e</w:t>
      </w:r>
      <w:r w:rsidRPr="00023E57">
        <w:rPr>
          <w:rFonts w:ascii="Times New Roman" w:hAnsi="Times New Roman"/>
          <w:sz w:val="24"/>
          <w:szCs w:val="24"/>
        </w:rPr>
        <w:t>elnõu eesmärk on Viljandi Spordikeskuse põhimääruse kehtetuks tunnistamine, et põhimäärusesse saaks sisse viia vajalikke muudatusi.</w:t>
      </w:r>
    </w:p>
    <w:p w14:paraId="23E8470E" w14:textId="77777777" w:rsidR="008C2551" w:rsidRDefault="008C2551" w:rsidP="008C2551">
      <w:pPr>
        <w:autoSpaceDE w:val="0"/>
        <w:spacing w:after="0" w:line="240" w:lineRule="auto"/>
        <w:jc w:val="both"/>
        <w:rPr>
          <w:rFonts w:ascii="Times New Roman" w:hAnsi="Times New Roman"/>
          <w:b/>
          <w:sz w:val="24"/>
          <w:szCs w:val="24"/>
        </w:rPr>
      </w:pPr>
    </w:p>
    <w:p w14:paraId="1F208D0C" w14:textId="11CBC54C" w:rsidR="008C2551" w:rsidRDefault="00C25F2F" w:rsidP="008C2551">
      <w:pPr>
        <w:autoSpaceDE w:val="0"/>
        <w:spacing w:after="0" w:line="240" w:lineRule="auto"/>
        <w:jc w:val="both"/>
        <w:rPr>
          <w:rFonts w:ascii="Times New Roman" w:hAnsi="Times New Roman"/>
          <w:sz w:val="24"/>
          <w:szCs w:val="24"/>
          <w:lang w:eastAsia="et-EE"/>
        </w:rPr>
      </w:pPr>
      <w:r w:rsidRPr="00C25F2F">
        <w:rPr>
          <w:rFonts w:ascii="Times New Roman" w:hAnsi="Times New Roman"/>
          <w:sz w:val="24"/>
          <w:szCs w:val="24"/>
          <w:lang w:eastAsia="et-EE"/>
        </w:rPr>
        <w:t>Koosoleku juhataja tegi ettepaneku komisjoni poolt toetada eelnõu. Vastuväiteid ei olnud.</w:t>
      </w:r>
    </w:p>
    <w:p w14:paraId="4CD0F03A" w14:textId="77777777" w:rsidR="008C2551" w:rsidRDefault="008C2551" w:rsidP="008C2551">
      <w:pPr>
        <w:autoSpaceDE w:val="0"/>
        <w:spacing w:after="0" w:line="240" w:lineRule="auto"/>
        <w:jc w:val="both"/>
        <w:rPr>
          <w:rFonts w:ascii="Times New Roman" w:hAnsi="Times New Roman"/>
          <w:sz w:val="24"/>
          <w:szCs w:val="24"/>
          <w:lang w:eastAsia="et-EE"/>
        </w:rPr>
      </w:pPr>
    </w:p>
    <w:p w14:paraId="069CCDB8" w14:textId="77777777" w:rsidR="008C2551" w:rsidRPr="00FE2DCB" w:rsidRDefault="008C2551" w:rsidP="008C2551">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lastRenderedPageBreak/>
        <w:t>OTSUSTATI:</w:t>
      </w:r>
    </w:p>
    <w:p w14:paraId="488CCDDB" w14:textId="77777777" w:rsidR="008C2551" w:rsidRDefault="008C2551" w:rsidP="008C2551">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066724">
        <w:rPr>
          <w:rFonts w:ascii="Times New Roman" w:hAnsi="Times New Roman"/>
          <w:sz w:val="24"/>
          <w:szCs w:val="24"/>
        </w:rPr>
        <w:t>Viljandi Linnavolikogu 25.01.2012 määruse nr 107 „Viljandi Spordikeskuse põhimääruse kinnitamine“ kehtetuks tunnistamine (2023/209)</w:t>
      </w:r>
      <w:r>
        <w:rPr>
          <w:rFonts w:ascii="Times New Roman" w:hAnsi="Times New Roman"/>
          <w:sz w:val="24"/>
          <w:szCs w:val="24"/>
        </w:rPr>
        <w:t>“.</w:t>
      </w:r>
    </w:p>
    <w:p w14:paraId="5CC2255F" w14:textId="77777777" w:rsidR="008C2551" w:rsidRDefault="008C2551" w:rsidP="008C2551">
      <w:pPr>
        <w:widowControl w:val="0"/>
        <w:autoSpaceDE w:val="0"/>
        <w:spacing w:after="0" w:line="240" w:lineRule="auto"/>
        <w:jc w:val="both"/>
        <w:rPr>
          <w:rFonts w:ascii="Times New Roman" w:hAnsi="Times New Roman"/>
          <w:sz w:val="24"/>
          <w:szCs w:val="24"/>
        </w:rPr>
      </w:pPr>
    </w:p>
    <w:p w14:paraId="3ECFCF8A" w14:textId="4DD58573" w:rsidR="008C2551" w:rsidRDefault="000465CE" w:rsidP="008C2551">
      <w:pPr>
        <w:widowControl w:val="0"/>
        <w:autoSpaceDE w:val="0"/>
        <w:spacing w:after="0" w:line="240" w:lineRule="auto"/>
        <w:jc w:val="both"/>
        <w:rPr>
          <w:rFonts w:ascii="Times New Roman" w:hAnsi="Times New Roman"/>
          <w:sz w:val="24"/>
          <w:szCs w:val="24"/>
        </w:rPr>
      </w:pPr>
      <w:r w:rsidRPr="000465CE">
        <w:rPr>
          <w:rFonts w:ascii="Times New Roman" w:hAnsi="Times New Roman"/>
          <w:b/>
          <w:sz w:val="24"/>
          <w:szCs w:val="24"/>
        </w:rPr>
        <w:t>P. Pramann</w:t>
      </w:r>
      <w:r>
        <w:rPr>
          <w:rFonts w:ascii="Times New Roman" w:hAnsi="Times New Roman"/>
          <w:sz w:val="24"/>
          <w:szCs w:val="24"/>
        </w:rPr>
        <w:t xml:space="preserve"> (Teams) liitus peale 1. päevakorrapunkti.</w:t>
      </w:r>
    </w:p>
    <w:p w14:paraId="136D638C" w14:textId="77777777" w:rsidR="000465CE" w:rsidRDefault="000465CE" w:rsidP="008C2551">
      <w:pPr>
        <w:widowControl w:val="0"/>
        <w:autoSpaceDE w:val="0"/>
        <w:spacing w:after="0" w:line="240" w:lineRule="auto"/>
        <w:jc w:val="both"/>
        <w:rPr>
          <w:rFonts w:ascii="Times New Roman" w:hAnsi="Times New Roman"/>
          <w:sz w:val="24"/>
          <w:szCs w:val="24"/>
        </w:rPr>
      </w:pPr>
    </w:p>
    <w:p w14:paraId="143A49DE" w14:textId="4A5B5E67" w:rsidR="00CA1856" w:rsidRPr="00765C73" w:rsidRDefault="001100B2"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AE85EBC" w14:textId="77777777" w:rsidR="00066724" w:rsidRDefault="00066724" w:rsidP="00CA1856">
      <w:pPr>
        <w:autoSpaceDE w:val="0"/>
        <w:spacing w:after="0" w:line="240" w:lineRule="auto"/>
        <w:jc w:val="both"/>
        <w:rPr>
          <w:rFonts w:ascii="Times New Roman" w:hAnsi="Times New Roman"/>
          <w:b/>
          <w:sz w:val="24"/>
          <w:szCs w:val="24"/>
        </w:rPr>
      </w:pPr>
      <w:r w:rsidRPr="00066724">
        <w:rPr>
          <w:rFonts w:ascii="Times New Roman" w:hAnsi="Times New Roman"/>
          <w:b/>
          <w:sz w:val="24"/>
          <w:szCs w:val="24"/>
        </w:rPr>
        <w:t xml:space="preserve">Viljandi linna 2023. aasta II lisaeelarve (2023/207) </w:t>
      </w:r>
    </w:p>
    <w:p w14:paraId="2FC9B474" w14:textId="1F87397A" w:rsidR="00CA1856" w:rsidRDefault="00CA1856" w:rsidP="00CA1856">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0AB6A552" w14:textId="77777777" w:rsidR="00023E57" w:rsidRPr="007B0EC9" w:rsidRDefault="001100B2" w:rsidP="00023E57">
      <w:pPr>
        <w:widowControl w:val="0"/>
        <w:autoSpaceDE w:val="0"/>
        <w:spacing w:after="0" w:line="240" w:lineRule="auto"/>
        <w:jc w:val="both"/>
        <w:rPr>
          <w:rFonts w:ascii="Times New Roman" w:hAnsi="Times New Roman"/>
          <w:sz w:val="24"/>
          <w:szCs w:val="24"/>
        </w:rPr>
      </w:pPr>
      <w:r w:rsidRPr="00023E57">
        <w:rPr>
          <w:rFonts w:ascii="Times New Roman" w:hAnsi="Times New Roman"/>
          <w:sz w:val="24"/>
          <w:szCs w:val="24"/>
        </w:rPr>
        <w:t xml:space="preserve">K. Kütt </w:t>
      </w:r>
      <w:r w:rsidR="00023E57">
        <w:rPr>
          <w:rFonts w:ascii="Times New Roman" w:hAnsi="Times New Roman"/>
          <w:sz w:val="24"/>
          <w:szCs w:val="24"/>
        </w:rPr>
        <w:t xml:space="preserve">ja </w:t>
      </w:r>
      <w:r w:rsidRPr="00023E57">
        <w:rPr>
          <w:rFonts w:ascii="Times New Roman" w:hAnsi="Times New Roman"/>
          <w:sz w:val="24"/>
          <w:szCs w:val="24"/>
        </w:rPr>
        <w:t>M. Timpson</w:t>
      </w:r>
      <w:r w:rsidR="00023E57">
        <w:rPr>
          <w:rFonts w:ascii="Times New Roman" w:hAnsi="Times New Roman"/>
          <w:sz w:val="24"/>
          <w:szCs w:val="24"/>
        </w:rPr>
        <w:t xml:space="preserve"> - </w:t>
      </w:r>
      <w:r w:rsidR="00023E57" w:rsidRPr="007B0EC9">
        <w:rPr>
          <w:rFonts w:ascii="Times New Roman" w:hAnsi="Times New Roman"/>
          <w:sz w:val="24"/>
          <w:szCs w:val="24"/>
        </w:rPr>
        <w:t>Viljandi linnavalitsus on koostanud 2023. aasta II lisaeelarve eelnõu, millega muudetakse sihtrahasid ja omatulude eelarveid, samuti tõstetakse summasid eelarveridadel ringi ning korrigeeritakse põhitegevuse ja investeerimistegevuse kulude summasid. Tulude ja kulude mahtude muudatused on võrdselt -99 813 eurot.</w:t>
      </w:r>
    </w:p>
    <w:p w14:paraId="1CEDCEED" w14:textId="77777777" w:rsidR="001100B2" w:rsidRDefault="001100B2" w:rsidP="00CA1856">
      <w:pPr>
        <w:autoSpaceDE w:val="0"/>
        <w:spacing w:after="0" w:line="240" w:lineRule="auto"/>
        <w:jc w:val="both"/>
        <w:rPr>
          <w:rFonts w:ascii="Times New Roman" w:hAnsi="Times New Roman"/>
          <w:b/>
          <w:sz w:val="24"/>
          <w:szCs w:val="24"/>
        </w:rPr>
      </w:pPr>
    </w:p>
    <w:p w14:paraId="72025510" w14:textId="77777777" w:rsidR="00066724" w:rsidRDefault="00066724" w:rsidP="00066724">
      <w:pPr>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 xml:space="preserve">Koosoleku juhataja </w:t>
      </w:r>
      <w:r>
        <w:rPr>
          <w:rFonts w:ascii="Times New Roman" w:hAnsi="Times New Roman"/>
          <w:sz w:val="24"/>
          <w:szCs w:val="24"/>
          <w:lang w:eastAsia="et-EE"/>
        </w:rPr>
        <w:t>pani eelnõu toetamise hääletusele.</w:t>
      </w:r>
    </w:p>
    <w:p w14:paraId="5E864849" w14:textId="77777777" w:rsidR="00066724" w:rsidRDefault="00066724" w:rsidP="00066724">
      <w:pPr>
        <w:autoSpaceDE w:val="0"/>
        <w:spacing w:after="0" w:line="240" w:lineRule="auto"/>
        <w:jc w:val="both"/>
        <w:rPr>
          <w:rFonts w:ascii="Times New Roman" w:hAnsi="Times New Roman"/>
          <w:b/>
          <w:sz w:val="24"/>
          <w:szCs w:val="24"/>
          <w:lang w:eastAsia="et-EE"/>
        </w:rPr>
      </w:pPr>
      <w:r w:rsidRPr="00C871F5">
        <w:rPr>
          <w:rFonts w:ascii="Times New Roman" w:hAnsi="Times New Roman"/>
          <w:b/>
          <w:sz w:val="24"/>
          <w:szCs w:val="24"/>
          <w:lang w:eastAsia="et-EE"/>
        </w:rPr>
        <w:t>Hääletati:</w:t>
      </w:r>
    </w:p>
    <w:p w14:paraId="609013ED" w14:textId="77777777" w:rsidR="00066724" w:rsidRPr="004570BC" w:rsidRDefault="00066724" w:rsidP="00066724">
      <w:pPr>
        <w:autoSpaceDE w:val="0"/>
        <w:spacing w:after="0" w:line="240" w:lineRule="auto"/>
        <w:jc w:val="both"/>
        <w:rPr>
          <w:rFonts w:ascii="Times New Roman" w:hAnsi="Times New Roman"/>
          <w:sz w:val="24"/>
          <w:szCs w:val="24"/>
          <w:lang w:eastAsia="et-EE"/>
        </w:rPr>
      </w:pPr>
      <w:r w:rsidRPr="004570BC">
        <w:rPr>
          <w:rFonts w:ascii="Times New Roman" w:hAnsi="Times New Roman"/>
          <w:sz w:val="24"/>
          <w:szCs w:val="24"/>
          <w:lang w:eastAsia="et-EE"/>
        </w:rPr>
        <w:t>12 poolt, keegi ei olnud erapooletu ega vastu.</w:t>
      </w:r>
    </w:p>
    <w:p w14:paraId="536F3ABD" w14:textId="77777777" w:rsidR="005B0369" w:rsidRDefault="005B0369" w:rsidP="00F67042">
      <w:pPr>
        <w:autoSpaceDE w:val="0"/>
        <w:spacing w:after="0" w:line="240" w:lineRule="auto"/>
        <w:jc w:val="both"/>
        <w:rPr>
          <w:rFonts w:ascii="Times New Roman" w:hAnsi="Times New Roman"/>
          <w:sz w:val="24"/>
          <w:szCs w:val="24"/>
        </w:rPr>
      </w:pPr>
    </w:p>
    <w:p w14:paraId="31FA886C" w14:textId="77777777" w:rsidR="00CA1856" w:rsidRDefault="00CA1856" w:rsidP="00CA1856">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06A51221" w14:textId="318F9F51" w:rsidR="00066724" w:rsidRDefault="00066724" w:rsidP="00066724">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066724">
        <w:rPr>
          <w:rFonts w:ascii="Times New Roman" w:hAnsi="Times New Roman"/>
          <w:sz w:val="24"/>
          <w:szCs w:val="24"/>
        </w:rPr>
        <w:t>Viljandi linna 2023. aasta II lisaeelarve (2023/207)</w:t>
      </w:r>
      <w:r>
        <w:rPr>
          <w:rFonts w:ascii="Times New Roman" w:hAnsi="Times New Roman"/>
          <w:sz w:val="24"/>
          <w:szCs w:val="24"/>
        </w:rPr>
        <w:t>“.</w:t>
      </w:r>
    </w:p>
    <w:p w14:paraId="26E10B58" w14:textId="77777777" w:rsidR="00CA1856" w:rsidRDefault="00CA1856" w:rsidP="00F0160D">
      <w:pPr>
        <w:widowControl w:val="0"/>
        <w:autoSpaceDE w:val="0"/>
        <w:spacing w:after="0" w:line="240" w:lineRule="auto"/>
        <w:jc w:val="both"/>
        <w:rPr>
          <w:rFonts w:ascii="Times New Roman" w:hAnsi="Times New Roman"/>
          <w:sz w:val="24"/>
          <w:szCs w:val="24"/>
        </w:rPr>
      </w:pPr>
    </w:p>
    <w:p w14:paraId="4559B43A" w14:textId="77777777" w:rsidR="008C2551" w:rsidRDefault="008C2551" w:rsidP="00F0160D">
      <w:pPr>
        <w:widowControl w:val="0"/>
        <w:autoSpaceDE w:val="0"/>
        <w:spacing w:after="0" w:line="240" w:lineRule="auto"/>
        <w:jc w:val="both"/>
        <w:rPr>
          <w:rFonts w:ascii="Times New Roman" w:hAnsi="Times New Roman"/>
          <w:sz w:val="24"/>
          <w:szCs w:val="24"/>
        </w:rPr>
      </w:pPr>
    </w:p>
    <w:p w14:paraId="1D5FC3DC" w14:textId="77777777" w:rsidR="008C2551" w:rsidRDefault="008C2551" w:rsidP="008C2551">
      <w:pPr>
        <w:suppressAutoHyphens w:val="0"/>
        <w:spacing w:after="0" w:line="240" w:lineRule="auto"/>
        <w:rPr>
          <w:rFonts w:ascii="Times New Roman" w:hAnsi="Times New Roman"/>
          <w:b/>
          <w:sz w:val="24"/>
          <w:szCs w:val="24"/>
        </w:rPr>
      </w:pPr>
      <w:r>
        <w:rPr>
          <w:rFonts w:ascii="Times New Roman" w:hAnsi="Times New Roman"/>
          <w:b/>
          <w:sz w:val="24"/>
          <w:szCs w:val="24"/>
        </w:rPr>
        <w:t>PÄEVAKORRAPUNKT NR 3</w:t>
      </w:r>
    </w:p>
    <w:p w14:paraId="7DE9A323" w14:textId="77777777" w:rsidR="008C2551" w:rsidRPr="00F520A9" w:rsidRDefault="008C2551" w:rsidP="008C2551">
      <w:pPr>
        <w:suppressAutoHyphens w:val="0"/>
        <w:spacing w:after="0" w:line="240" w:lineRule="auto"/>
        <w:rPr>
          <w:rFonts w:ascii="Times New Roman" w:hAnsi="Times New Roman"/>
          <w:sz w:val="24"/>
          <w:szCs w:val="24"/>
        </w:rPr>
      </w:pPr>
      <w:r>
        <w:rPr>
          <w:rFonts w:ascii="Times New Roman" w:hAnsi="Times New Roman"/>
          <w:b/>
          <w:sz w:val="24"/>
          <w:szCs w:val="24"/>
        </w:rPr>
        <w:t>Aqva Spa kiri</w:t>
      </w:r>
    </w:p>
    <w:p w14:paraId="07247C37" w14:textId="77777777" w:rsidR="008C2551" w:rsidRDefault="008C2551" w:rsidP="008C2551">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1DBDFF42" w14:textId="77777777" w:rsidR="008C2551" w:rsidRDefault="008C2551" w:rsidP="008C2551">
      <w:pPr>
        <w:autoSpaceDE w:val="0"/>
        <w:spacing w:after="0" w:line="240" w:lineRule="auto"/>
        <w:jc w:val="both"/>
        <w:rPr>
          <w:rFonts w:ascii="Times New Roman" w:hAnsi="Times New Roman"/>
          <w:sz w:val="24"/>
          <w:szCs w:val="24"/>
        </w:rPr>
      </w:pPr>
      <w:r>
        <w:rPr>
          <w:rFonts w:ascii="Times New Roman" w:hAnsi="Times New Roman"/>
          <w:sz w:val="24"/>
          <w:szCs w:val="24"/>
        </w:rPr>
        <w:t>M. Timpson – Viljandi linna ja Viljandi valla esindajate poolt on koostatud kiri Aqva Spa esindajatele. Kiri sisaldab Viljandi linna ja Viljandi valla, kui Tellijate poolt nõudmisi ja tingimusi, mida peaks Aqva Spa kui Teenuseosutaja täitma. Seatud tingimused ja nõudmised annavad Tellijale kindlustunde, et Teenuseosutaja on huvitatud oma lepinguliste kohustuste täitmisest.</w:t>
      </w:r>
    </w:p>
    <w:p w14:paraId="1CF64013" w14:textId="77777777" w:rsidR="008C2551" w:rsidRDefault="008C2551" w:rsidP="008C2551">
      <w:pPr>
        <w:autoSpaceDE w:val="0"/>
        <w:spacing w:after="0" w:line="240" w:lineRule="auto"/>
        <w:jc w:val="both"/>
        <w:rPr>
          <w:rFonts w:ascii="Times New Roman" w:hAnsi="Times New Roman"/>
          <w:sz w:val="24"/>
          <w:szCs w:val="24"/>
        </w:rPr>
      </w:pPr>
    </w:p>
    <w:p w14:paraId="2E04DC1D" w14:textId="1187F138" w:rsidR="008C2551" w:rsidRDefault="001D4E14" w:rsidP="008C2551">
      <w:pPr>
        <w:autoSpaceDE w:val="0"/>
        <w:spacing w:after="0" w:line="240" w:lineRule="auto"/>
        <w:jc w:val="both"/>
        <w:rPr>
          <w:rFonts w:ascii="Times New Roman" w:hAnsi="Times New Roman"/>
          <w:sz w:val="24"/>
          <w:szCs w:val="24"/>
        </w:rPr>
      </w:pPr>
      <w:r>
        <w:rPr>
          <w:rFonts w:ascii="Times New Roman" w:hAnsi="Times New Roman"/>
          <w:sz w:val="24"/>
          <w:szCs w:val="24"/>
        </w:rPr>
        <w:t>Parandusettepanek: lisada</w:t>
      </w:r>
      <w:r w:rsidR="00F410A3">
        <w:rPr>
          <w:rFonts w:ascii="Times New Roman" w:hAnsi="Times New Roman"/>
          <w:sz w:val="24"/>
          <w:szCs w:val="24"/>
        </w:rPr>
        <w:t xml:space="preserve"> kirja neljandas lõigus, esimeses lauses sõna „toodud“.</w:t>
      </w:r>
    </w:p>
    <w:p w14:paraId="0B7D1BC1" w14:textId="77777777" w:rsidR="008C2551" w:rsidRDefault="008C2551" w:rsidP="008C2551">
      <w:pPr>
        <w:autoSpaceDE w:val="0"/>
        <w:spacing w:after="0" w:line="240" w:lineRule="auto"/>
        <w:jc w:val="both"/>
        <w:rPr>
          <w:rFonts w:ascii="Times New Roman" w:hAnsi="Times New Roman"/>
          <w:sz w:val="24"/>
          <w:szCs w:val="24"/>
        </w:rPr>
      </w:pPr>
    </w:p>
    <w:p w14:paraId="599E7F12" w14:textId="77777777" w:rsidR="008C2551" w:rsidRPr="00FE2DCB" w:rsidRDefault="008C2551" w:rsidP="008C2551">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307DCC14" w14:textId="63CF7C5C" w:rsidR="008C2551" w:rsidRDefault="008C2551" w:rsidP="008C255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Informatsioon võtta teadmiseks.</w:t>
      </w:r>
      <w:r w:rsidR="00F410A3">
        <w:rPr>
          <w:rFonts w:ascii="Times New Roman" w:hAnsi="Times New Roman"/>
          <w:sz w:val="24"/>
          <w:szCs w:val="24"/>
        </w:rPr>
        <w:t xml:space="preserve"> Komisjon toetas parandusettepanekut.</w:t>
      </w:r>
    </w:p>
    <w:p w14:paraId="650ADC60" w14:textId="77777777" w:rsidR="008C2551" w:rsidRDefault="008C2551" w:rsidP="008C2551">
      <w:pPr>
        <w:widowControl w:val="0"/>
        <w:autoSpaceDE w:val="0"/>
        <w:spacing w:after="0" w:line="240" w:lineRule="auto"/>
        <w:jc w:val="both"/>
        <w:rPr>
          <w:rFonts w:ascii="Times New Roman" w:hAnsi="Times New Roman"/>
          <w:sz w:val="24"/>
          <w:szCs w:val="24"/>
        </w:rPr>
      </w:pPr>
    </w:p>
    <w:p w14:paraId="6CB54928" w14:textId="77777777" w:rsidR="008C2551" w:rsidRDefault="008C2551" w:rsidP="008C2551">
      <w:pPr>
        <w:widowControl w:val="0"/>
        <w:autoSpaceDE w:val="0"/>
        <w:spacing w:after="0" w:line="240" w:lineRule="auto"/>
        <w:jc w:val="both"/>
        <w:rPr>
          <w:rFonts w:ascii="Times New Roman" w:hAnsi="Times New Roman"/>
          <w:sz w:val="24"/>
          <w:szCs w:val="24"/>
        </w:rPr>
      </w:pPr>
    </w:p>
    <w:p w14:paraId="241CCAEC" w14:textId="66DCBEAF" w:rsidR="00CA1856" w:rsidRDefault="001100B2"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449F70E4" w14:textId="77777777" w:rsidR="00066724" w:rsidRDefault="00066724" w:rsidP="00CA1856">
      <w:pPr>
        <w:widowControl w:val="0"/>
        <w:autoSpaceDE w:val="0"/>
        <w:spacing w:after="0" w:line="240" w:lineRule="auto"/>
        <w:jc w:val="both"/>
        <w:rPr>
          <w:rFonts w:ascii="Times New Roman" w:hAnsi="Times New Roman"/>
          <w:b/>
          <w:sz w:val="24"/>
          <w:szCs w:val="24"/>
        </w:rPr>
      </w:pPr>
      <w:r w:rsidRPr="00066724">
        <w:rPr>
          <w:rFonts w:ascii="Times New Roman" w:hAnsi="Times New Roman"/>
          <w:b/>
          <w:sz w:val="24"/>
          <w:szCs w:val="24"/>
        </w:rPr>
        <w:t>Seisukoht Vabariigi Valitsuse korralduse „Viljandi muinsuskaitseala kaitsekord“ eelnõule (2023/212)</w:t>
      </w:r>
    </w:p>
    <w:p w14:paraId="0DB1980B" w14:textId="33BAC1DB" w:rsidR="008D0DD8" w:rsidRDefault="008D0DD8"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14:paraId="05999D7E" w14:textId="389CDA5C" w:rsidR="00B25FBD" w:rsidRDefault="00B25FBD" w:rsidP="00CA1856">
      <w:pPr>
        <w:widowControl w:val="0"/>
        <w:autoSpaceDE w:val="0"/>
        <w:spacing w:after="0" w:line="240" w:lineRule="auto"/>
        <w:jc w:val="both"/>
        <w:rPr>
          <w:rFonts w:ascii="Times New Roman" w:hAnsi="Times New Roman"/>
          <w:sz w:val="24"/>
          <w:szCs w:val="24"/>
        </w:rPr>
      </w:pPr>
      <w:r w:rsidRPr="00023E57">
        <w:rPr>
          <w:rFonts w:ascii="Times New Roman" w:hAnsi="Times New Roman"/>
          <w:sz w:val="24"/>
          <w:szCs w:val="24"/>
        </w:rPr>
        <w:t>K. Märtin –</w:t>
      </w:r>
      <w:r>
        <w:rPr>
          <w:rFonts w:ascii="Times New Roman" w:hAnsi="Times New Roman"/>
          <w:b/>
          <w:sz w:val="24"/>
          <w:szCs w:val="24"/>
        </w:rPr>
        <w:t xml:space="preserve"> </w:t>
      </w:r>
      <w:r w:rsidR="00F410A3">
        <w:rPr>
          <w:rFonts w:ascii="Times New Roman" w:hAnsi="Times New Roman"/>
          <w:sz w:val="24"/>
          <w:szCs w:val="24"/>
        </w:rPr>
        <w:t>e</w:t>
      </w:r>
      <w:r w:rsidR="00F410A3" w:rsidRPr="00F410A3">
        <w:rPr>
          <w:rFonts w:ascii="Times New Roman" w:hAnsi="Times New Roman"/>
          <w:sz w:val="24"/>
          <w:szCs w:val="24"/>
        </w:rPr>
        <w:t>elnõu eesmärk on anda Viljandi Linnavolikogu poolt seisukoht Muinsuskaitseameti poolt koostatud Vabariigi Valitsuse korralduse „Viljandi muinsuskaitseala kaitsekord“ eelnõule.</w:t>
      </w:r>
    </w:p>
    <w:p w14:paraId="5D2701DE" w14:textId="77777777" w:rsidR="00ED0508" w:rsidRDefault="00ED0508" w:rsidP="00CA1856">
      <w:pPr>
        <w:widowControl w:val="0"/>
        <w:autoSpaceDE w:val="0"/>
        <w:spacing w:after="0" w:line="240" w:lineRule="auto"/>
        <w:jc w:val="both"/>
        <w:rPr>
          <w:rFonts w:ascii="Times New Roman" w:hAnsi="Times New Roman"/>
          <w:sz w:val="24"/>
          <w:szCs w:val="24"/>
        </w:rPr>
      </w:pPr>
    </w:p>
    <w:p w14:paraId="15A03864" w14:textId="352A5068" w:rsidR="008D0DD8" w:rsidRDefault="00C25F2F" w:rsidP="00CA1856">
      <w:pPr>
        <w:widowControl w:val="0"/>
        <w:autoSpaceDE w:val="0"/>
        <w:spacing w:after="0" w:line="240" w:lineRule="auto"/>
        <w:jc w:val="both"/>
        <w:rPr>
          <w:rFonts w:ascii="Times New Roman" w:hAnsi="Times New Roman"/>
          <w:sz w:val="24"/>
          <w:szCs w:val="24"/>
          <w:lang w:eastAsia="et-EE"/>
        </w:rPr>
      </w:pPr>
      <w:r w:rsidRPr="00C25F2F">
        <w:rPr>
          <w:rFonts w:ascii="Times New Roman" w:hAnsi="Times New Roman"/>
          <w:sz w:val="24"/>
          <w:szCs w:val="24"/>
          <w:lang w:eastAsia="et-EE"/>
        </w:rPr>
        <w:t>Koosoleku juhataja tegi ettepaneku komisjoni poolt toetada eelnõu. Vastuväiteid ei olnud.</w:t>
      </w:r>
    </w:p>
    <w:p w14:paraId="335B7535" w14:textId="77777777" w:rsidR="00C25F2F" w:rsidRDefault="00C25F2F" w:rsidP="00CA1856">
      <w:pPr>
        <w:widowControl w:val="0"/>
        <w:autoSpaceDE w:val="0"/>
        <w:spacing w:after="0" w:line="240" w:lineRule="auto"/>
        <w:jc w:val="both"/>
        <w:rPr>
          <w:rFonts w:ascii="Times New Roman" w:hAnsi="Times New Roman"/>
          <w:b/>
          <w:sz w:val="24"/>
          <w:szCs w:val="24"/>
        </w:rPr>
      </w:pPr>
    </w:p>
    <w:p w14:paraId="3EA00C60" w14:textId="2F3B3DB4" w:rsidR="008D0DD8" w:rsidRDefault="008D0DD8"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14:paraId="0EBAFE7B" w14:textId="3E370540" w:rsidR="008D0DD8" w:rsidRPr="00F4250E" w:rsidRDefault="008D0DD8" w:rsidP="00CA1856">
      <w:pPr>
        <w:widowControl w:val="0"/>
        <w:autoSpaceDE w:val="0"/>
        <w:spacing w:after="0" w:line="240" w:lineRule="auto"/>
        <w:jc w:val="both"/>
        <w:rPr>
          <w:rFonts w:ascii="Times New Roman" w:hAnsi="Times New Roman"/>
          <w:sz w:val="24"/>
          <w:szCs w:val="24"/>
        </w:rPr>
      </w:pPr>
      <w:r w:rsidRPr="00F4250E">
        <w:rPr>
          <w:rFonts w:ascii="Times New Roman" w:hAnsi="Times New Roman"/>
          <w:sz w:val="24"/>
          <w:szCs w:val="24"/>
        </w:rPr>
        <w:t>Toetada eelnõu „</w:t>
      </w:r>
      <w:r w:rsidR="00066724" w:rsidRPr="00066724">
        <w:rPr>
          <w:rFonts w:ascii="Times New Roman" w:hAnsi="Times New Roman"/>
          <w:sz w:val="24"/>
          <w:szCs w:val="24"/>
        </w:rPr>
        <w:t>Seisukoht Vabariigi Valitsuse korralduse „Viljandi muinsuskaitseala kaitsekord“ eelnõule (2023/212)</w:t>
      </w:r>
      <w:r w:rsidRPr="00F4250E">
        <w:rPr>
          <w:rFonts w:ascii="Times New Roman" w:hAnsi="Times New Roman"/>
          <w:sz w:val="24"/>
          <w:szCs w:val="24"/>
        </w:rPr>
        <w:t>“.</w:t>
      </w:r>
    </w:p>
    <w:p w14:paraId="4233D498" w14:textId="77777777" w:rsidR="008D0DD8" w:rsidRDefault="008D0DD8" w:rsidP="00CA1856">
      <w:pPr>
        <w:widowControl w:val="0"/>
        <w:autoSpaceDE w:val="0"/>
        <w:spacing w:after="0" w:line="240" w:lineRule="auto"/>
        <w:jc w:val="both"/>
        <w:rPr>
          <w:rFonts w:ascii="Times New Roman" w:hAnsi="Times New Roman"/>
          <w:sz w:val="24"/>
          <w:szCs w:val="24"/>
        </w:rPr>
      </w:pPr>
    </w:p>
    <w:p w14:paraId="0DD5901F" w14:textId="77777777" w:rsidR="00ED0508" w:rsidRDefault="00ED0508" w:rsidP="00CA1856">
      <w:pPr>
        <w:widowControl w:val="0"/>
        <w:autoSpaceDE w:val="0"/>
        <w:spacing w:after="0" w:line="240" w:lineRule="auto"/>
        <w:jc w:val="both"/>
        <w:rPr>
          <w:rFonts w:ascii="Times New Roman" w:hAnsi="Times New Roman"/>
          <w:sz w:val="24"/>
          <w:szCs w:val="24"/>
        </w:rPr>
      </w:pPr>
    </w:p>
    <w:p w14:paraId="796D8B32" w14:textId="77777777" w:rsidR="00066724" w:rsidRDefault="00066724" w:rsidP="00ED0508">
      <w:pPr>
        <w:widowControl w:val="0"/>
        <w:autoSpaceDE w:val="0"/>
        <w:spacing w:after="0" w:line="240" w:lineRule="auto"/>
        <w:jc w:val="both"/>
        <w:rPr>
          <w:rFonts w:ascii="Times New Roman" w:hAnsi="Times New Roman"/>
          <w:sz w:val="24"/>
          <w:szCs w:val="24"/>
        </w:rPr>
      </w:pPr>
    </w:p>
    <w:p w14:paraId="2A87D011" w14:textId="77777777" w:rsidR="001100B2" w:rsidRDefault="001100B2" w:rsidP="00ED0508">
      <w:pPr>
        <w:widowControl w:val="0"/>
        <w:autoSpaceDE w:val="0"/>
        <w:spacing w:after="0" w:line="240" w:lineRule="auto"/>
        <w:jc w:val="both"/>
        <w:rPr>
          <w:rFonts w:ascii="Times New Roman" w:hAnsi="Times New Roman"/>
          <w:sz w:val="24"/>
          <w:szCs w:val="24"/>
        </w:rPr>
      </w:pPr>
    </w:p>
    <w:p w14:paraId="01C46E29" w14:textId="77777777" w:rsidR="008C2551" w:rsidRDefault="008C2551" w:rsidP="00ED0508">
      <w:pPr>
        <w:widowControl w:val="0"/>
        <w:autoSpaceDE w:val="0"/>
        <w:spacing w:after="0" w:line="240" w:lineRule="auto"/>
        <w:jc w:val="both"/>
        <w:rPr>
          <w:rFonts w:ascii="Times New Roman" w:hAnsi="Times New Roman"/>
          <w:sz w:val="24"/>
          <w:szCs w:val="24"/>
        </w:rPr>
      </w:pPr>
    </w:p>
    <w:p w14:paraId="799908BE" w14:textId="7D0BD45A" w:rsidR="00066724" w:rsidRDefault="00D2607F" w:rsidP="00066724">
      <w:pPr>
        <w:suppressAutoHyphens w:val="0"/>
        <w:spacing w:after="0" w:line="240" w:lineRule="auto"/>
        <w:rPr>
          <w:rFonts w:ascii="Times New Roman" w:hAnsi="Times New Roman"/>
          <w:b/>
          <w:sz w:val="24"/>
          <w:szCs w:val="24"/>
        </w:rPr>
      </w:pPr>
      <w:r>
        <w:rPr>
          <w:rFonts w:ascii="Times New Roman" w:hAnsi="Times New Roman"/>
          <w:b/>
          <w:sz w:val="24"/>
          <w:szCs w:val="24"/>
        </w:rPr>
        <w:t>PÄEVAKORRAPUNKT NR 5</w:t>
      </w:r>
    </w:p>
    <w:p w14:paraId="718F2B60" w14:textId="77777777" w:rsidR="00D2607F" w:rsidRDefault="00D2607F" w:rsidP="00D2607F">
      <w:pPr>
        <w:spacing w:after="0"/>
        <w:rPr>
          <w:rFonts w:ascii="Times New Roman" w:hAnsi="Times New Roman"/>
          <w:b/>
          <w:sz w:val="24"/>
          <w:szCs w:val="24"/>
        </w:rPr>
      </w:pPr>
      <w:r w:rsidRPr="00D2607F">
        <w:rPr>
          <w:rFonts w:ascii="Times New Roman" w:hAnsi="Times New Roman"/>
          <w:b/>
          <w:sz w:val="24"/>
          <w:szCs w:val="24"/>
        </w:rPr>
        <w:t xml:space="preserve">Komisjonide ja </w:t>
      </w:r>
      <w:r>
        <w:rPr>
          <w:rFonts w:ascii="Times New Roman" w:hAnsi="Times New Roman"/>
          <w:b/>
          <w:sz w:val="24"/>
          <w:szCs w:val="24"/>
        </w:rPr>
        <w:t>volikogu 2024. aasta töögraafik</w:t>
      </w:r>
    </w:p>
    <w:p w14:paraId="09FE4458" w14:textId="1C7FEE99" w:rsidR="00066724" w:rsidRDefault="00066724" w:rsidP="00D2607F">
      <w:pPr>
        <w:spacing w:after="0"/>
        <w:rPr>
          <w:rFonts w:ascii="Times New Roman" w:hAnsi="Times New Roman"/>
          <w:b/>
          <w:sz w:val="24"/>
          <w:szCs w:val="24"/>
        </w:rPr>
      </w:pPr>
      <w:r w:rsidRPr="00405EBE">
        <w:rPr>
          <w:rFonts w:ascii="Times New Roman" w:hAnsi="Times New Roman"/>
          <w:b/>
          <w:sz w:val="24"/>
          <w:szCs w:val="24"/>
        </w:rPr>
        <w:t>KUULATI:</w:t>
      </w:r>
    </w:p>
    <w:p w14:paraId="3745DAAB" w14:textId="019B27B5" w:rsidR="001100B2" w:rsidRPr="00E45FB8" w:rsidRDefault="001100B2" w:rsidP="00D2607F">
      <w:pPr>
        <w:spacing w:after="0"/>
        <w:rPr>
          <w:rFonts w:ascii="Times New Roman" w:hAnsi="Times New Roman"/>
          <w:sz w:val="24"/>
          <w:szCs w:val="24"/>
        </w:rPr>
      </w:pPr>
      <w:r w:rsidRPr="00E45FB8">
        <w:rPr>
          <w:rFonts w:ascii="Times New Roman" w:hAnsi="Times New Roman"/>
          <w:sz w:val="24"/>
          <w:szCs w:val="24"/>
        </w:rPr>
        <w:t xml:space="preserve">J.-M. Salumäe </w:t>
      </w:r>
      <w:r w:rsidR="003D79F5" w:rsidRPr="00E45FB8">
        <w:rPr>
          <w:rFonts w:ascii="Times New Roman" w:hAnsi="Times New Roman"/>
          <w:sz w:val="24"/>
          <w:szCs w:val="24"/>
        </w:rPr>
        <w:t>–</w:t>
      </w:r>
      <w:r w:rsidRPr="00E45FB8">
        <w:rPr>
          <w:rFonts w:ascii="Times New Roman" w:hAnsi="Times New Roman"/>
          <w:sz w:val="24"/>
          <w:szCs w:val="24"/>
        </w:rPr>
        <w:t xml:space="preserve"> </w:t>
      </w:r>
      <w:r w:rsidR="00E45FB8" w:rsidRPr="00E45FB8">
        <w:rPr>
          <w:rFonts w:ascii="Times New Roman" w:hAnsi="Times New Roman"/>
          <w:sz w:val="24"/>
          <w:szCs w:val="24"/>
        </w:rPr>
        <w:t>on koostatud 2024. aasta volikogu ja komisjonide töögraafik.</w:t>
      </w:r>
    </w:p>
    <w:p w14:paraId="0DD25FAD" w14:textId="77777777" w:rsidR="003D79F5" w:rsidRDefault="003D79F5" w:rsidP="00D2607F">
      <w:pPr>
        <w:spacing w:after="0"/>
        <w:rPr>
          <w:rFonts w:ascii="Times New Roman" w:hAnsi="Times New Roman"/>
          <w:b/>
          <w:sz w:val="24"/>
          <w:szCs w:val="24"/>
        </w:rPr>
      </w:pPr>
    </w:p>
    <w:p w14:paraId="5AB31FE1" w14:textId="77777777" w:rsidR="00066724" w:rsidRPr="00FE2DCB" w:rsidRDefault="00066724" w:rsidP="0006672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3ADC7412" w14:textId="77777777" w:rsidR="00E45FB8" w:rsidRDefault="00E45FB8" w:rsidP="00E45FB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 kiitis heaks 2024. aasta töögraafiku.</w:t>
      </w:r>
    </w:p>
    <w:p w14:paraId="0245A2D2" w14:textId="77777777" w:rsidR="00CE3A55" w:rsidRDefault="00CE3A55" w:rsidP="00F0160D">
      <w:pPr>
        <w:widowControl w:val="0"/>
        <w:autoSpaceDE w:val="0"/>
        <w:spacing w:after="0" w:line="240" w:lineRule="auto"/>
        <w:jc w:val="both"/>
        <w:rPr>
          <w:rFonts w:ascii="Times New Roman" w:hAnsi="Times New Roman"/>
          <w:sz w:val="24"/>
          <w:szCs w:val="24"/>
        </w:rPr>
      </w:pPr>
    </w:p>
    <w:p w14:paraId="46AA6F91" w14:textId="77777777" w:rsidR="00E45FB8" w:rsidRDefault="00E45FB8" w:rsidP="00F0160D">
      <w:pPr>
        <w:widowControl w:val="0"/>
        <w:autoSpaceDE w:val="0"/>
        <w:spacing w:after="0" w:line="240" w:lineRule="auto"/>
        <w:jc w:val="both"/>
        <w:rPr>
          <w:rFonts w:ascii="Times New Roman" w:hAnsi="Times New Roman"/>
          <w:sz w:val="24"/>
          <w:szCs w:val="24"/>
        </w:rPr>
      </w:pPr>
    </w:p>
    <w:p w14:paraId="1C5CFCD8" w14:textId="612FF13C" w:rsidR="00F410A3" w:rsidRDefault="00F410A3" w:rsidP="00F410A3">
      <w:pPr>
        <w:suppressAutoHyphens w:val="0"/>
        <w:spacing w:after="0" w:line="240" w:lineRule="auto"/>
        <w:rPr>
          <w:rFonts w:ascii="Times New Roman" w:hAnsi="Times New Roman"/>
          <w:b/>
          <w:sz w:val="24"/>
          <w:szCs w:val="24"/>
        </w:rPr>
      </w:pPr>
      <w:r>
        <w:rPr>
          <w:rFonts w:ascii="Times New Roman" w:hAnsi="Times New Roman"/>
          <w:b/>
          <w:sz w:val="24"/>
          <w:szCs w:val="24"/>
        </w:rPr>
        <w:t>PÄEVAKORRAPUNKT NR 6</w:t>
      </w:r>
    </w:p>
    <w:p w14:paraId="1AD0F133" w14:textId="77777777" w:rsidR="00F410A3" w:rsidRDefault="00F410A3" w:rsidP="00F410A3">
      <w:pPr>
        <w:spacing w:after="0"/>
        <w:rPr>
          <w:rFonts w:ascii="Times New Roman" w:hAnsi="Times New Roman"/>
          <w:b/>
          <w:sz w:val="24"/>
          <w:szCs w:val="24"/>
        </w:rPr>
      </w:pPr>
      <w:r>
        <w:rPr>
          <w:rFonts w:ascii="Times New Roman" w:hAnsi="Times New Roman"/>
          <w:b/>
          <w:sz w:val="24"/>
          <w:szCs w:val="24"/>
        </w:rPr>
        <w:t>Muud küsimused</w:t>
      </w:r>
    </w:p>
    <w:p w14:paraId="1AD65692" w14:textId="5CC1FF3A" w:rsidR="00F410A3" w:rsidRDefault="00F410A3" w:rsidP="00F410A3">
      <w:pPr>
        <w:spacing w:after="0"/>
        <w:rPr>
          <w:rFonts w:ascii="Times New Roman" w:hAnsi="Times New Roman"/>
          <w:b/>
          <w:sz w:val="24"/>
          <w:szCs w:val="24"/>
        </w:rPr>
      </w:pPr>
      <w:r w:rsidRPr="00405EBE">
        <w:rPr>
          <w:rFonts w:ascii="Times New Roman" w:hAnsi="Times New Roman"/>
          <w:b/>
          <w:sz w:val="24"/>
          <w:szCs w:val="24"/>
        </w:rPr>
        <w:t>KUULATI:</w:t>
      </w:r>
    </w:p>
    <w:p w14:paraId="2BC3DF1B" w14:textId="6C1A10F2" w:rsidR="00F410A3" w:rsidRPr="00E45FB8" w:rsidRDefault="00F410A3" w:rsidP="00F410A3">
      <w:pPr>
        <w:spacing w:after="0"/>
        <w:rPr>
          <w:rFonts w:ascii="Times New Roman" w:hAnsi="Times New Roman"/>
          <w:sz w:val="24"/>
          <w:szCs w:val="24"/>
        </w:rPr>
      </w:pPr>
      <w:r w:rsidRPr="00E45FB8">
        <w:rPr>
          <w:rFonts w:ascii="Times New Roman" w:hAnsi="Times New Roman"/>
          <w:sz w:val="24"/>
          <w:szCs w:val="24"/>
        </w:rPr>
        <w:t xml:space="preserve">J.-M. Salumäe – </w:t>
      </w:r>
      <w:r>
        <w:rPr>
          <w:rFonts w:ascii="Times New Roman" w:hAnsi="Times New Roman"/>
          <w:sz w:val="24"/>
          <w:szCs w:val="24"/>
        </w:rPr>
        <w:t>järgmisel kohtumisel on vajalik jagada projektitoetusi, seetõttu oleks komisjonil parem mitte pidada koosolekut Karlssoni lasteaias ja Teamsi vahendusel. Eelistatud oleks füüsiliselt kohale tulemine raekoja saali.</w:t>
      </w:r>
    </w:p>
    <w:p w14:paraId="1452CDE7" w14:textId="77777777" w:rsidR="00F410A3" w:rsidRDefault="00F410A3" w:rsidP="00F410A3">
      <w:pPr>
        <w:spacing w:after="0"/>
        <w:rPr>
          <w:rFonts w:ascii="Times New Roman" w:hAnsi="Times New Roman"/>
          <w:b/>
          <w:sz w:val="24"/>
          <w:szCs w:val="24"/>
        </w:rPr>
      </w:pPr>
    </w:p>
    <w:p w14:paraId="47B1C825" w14:textId="77777777" w:rsidR="00F410A3" w:rsidRPr="00FE2DCB" w:rsidRDefault="00F410A3" w:rsidP="00F410A3">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43FA44C2" w14:textId="74144936" w:rsidR="00CE3A55" w:rsidRDefault="00F410A3" w:rsidP="00F0160D">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Võtta informatsioon teadmiseks.</w:t>
      </w:r>
    </w:p>
    <w:p w14:paraId="49499B2C" w14:textId="055BA609" w:rsidR="00F410A3" w:rsidRDefault="00F410A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t-EE"/>
        </w:rPr>
        <w:t>Komisjon nõustus ettepanekuga.</w:t>
      </w:r>
    </w:p>
    <w:p w14:paraId="732C91DA" w14:textId="77777777" w:rsidR="00CE3A55" w:rsidRDefault="00CE3A55" w:rsidP="00F0160D">
      <w:pPr>
        <w:widowControl w:val="0"/>
        <w:autoSpaceDE w:val="0"/>
        <w:spacing w:after="0" w:line="240" w:lineRule="auto"/>
        <w:jc w:val="both"/>
        <w:rPr>
          <w:rFonts w:ascii="Times New Roman" w:hAnsi="Times New Roman"/>
          <w:sz w:val="24"/>
          <w:szCs w:val="24"/>
        </w:rPr>
      </w:pPr>
    </w:p>
    <w:p w14:paraId="3ED8D17E" w14:textId="77777777" w:rsidR="00CA1856" w:rsidRDefault="00CA1856" w:rsidP="00F0160D">
      <w:pPr>
        <w:widowControl w:val="0"/>
        <w:autoSpaceDE w:val="0"/>
        <w:spacing w:after="0" w:line="240" w:lineRule="auto"/>
        <w:jc w:val="both"/>
        <w:rPr>
          <w:rFonts w:ascii="Times New Roman" w:hAnsi="Times New Roman"/>
          <w:sz w:val="24"/>
          <w:szCs w:val="24"/>
        </w:rPr>
      </w:pPr>
    </w:p>
    <w:p w14:paraId="04A334AD" w14:textId="77777777" w:rsidR="00700F3F"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53255C52" w:rsidR="00700F3F" w:rsidRDefault="00F47B56"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Juhan-Mart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4109B4">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3D8A0" w14:textId="77777777" w:rsidR="003A62A7" w:rsidRDefault="003A62A7" w:rsidP="00AA4022">
      <w:pPr>
        <w:spacing w:after="0" w:line="240" w:lineRule="auto"/>
      </w:pPr>
      <w:r>
        <w:separator/>
      </w:r>
    </w:p>
  </w:endnote>
  <w:endnote w:type="continuationSeparator" w:id="0">
    <w:p w14:paraId="33897E1A" w14:textId="77777777" w:rsidR="003A62A7" w:rsidRDefault="003A62A7"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AAA4D" w14:textId="77777777" w:rsidR="003A62A7" w:rsidRDefault="003A62A7" w:rsidP="00AA4022">
      <w:pPr>
        <w:spacing w:after="0" w:line="240" w:lineRule="auto"/>
      </w:pPr>
      <w:r>
        <w:separator/>
      </w:r>
    </w:p>
  </w:footnote>
  <w:footnote w:type="continuationSeparator" w:id="0">
    <w:p w14:paraId="7380141C" w14:textId="77777777" w:rsidR="003A62A7" w:rsidRDefault="003A62A7"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4"/>
  </w:num>
  <w:num w:numId="4">
    <w:abstractNumId w:val="26"/>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3"/>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8"/>
  </w:num>
  <w:num w:numId="23">
    <w:abstractNumId w:val="10"/>
  </w:num>
  <w:num w:numId="24">
    <w:abstractNumId w:val="9"/>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2C6B"/>
    <w:rsid w:val="000030C0"/>
    <w:rsid w:val="000052D9"/>
    <w:rsid w:val="00005B8B"/>
    <w:rsid w:val="000065D1"/>
    <w:rsid w:val="00006F86"/>
    <w:rsid w:val="00010E95"/>
    <w:rsid w:val="00011D83"/>
    <w:rsid w:val="0001231A"/>
    <w:rsid w:val="000128A0"/>
    <w:rsid w:val="000149BE"/>
    <w:rsid w:val="00015955"/>
    <w:rsid w:val="0001737C"/>
    <w:rsid w:val="000177B7"/>
    <w:rsid w:val="000209D7"/>
    <w:rsid w:val="0002194B"/>
    <w:rsid w:val="00021A8C"/>
    <w:rsid w:val="00023295"/>
    <w:rsid w:val="0002335D"/>
    <w:rsid w:val="00023706"/>
    <w:rsid w:val="00023E57"/>
    <w:rsid w:val="00025485"/>
    <w:rsid w:val="00027375"/>
    <w:rsid w:val="0003034E"/>
    <w:rsid w:val="0003079A"/>
    <w:rsid w:val="00032413"/>
    <w:rsid w:val="000353AE"/>
    <w:rsid w:val="00035620"/>
    <w:rsid w:val="00035853"/>
    <w:rsid w:val="00035930"/>
    <w:rsid w:val="000365BD"/>
    <w:rsid w:val="00036697"/>
    <w:rsid w:val="0003685A"/>
    <w:rsid w:val="00037B65"/>
    <w:rsid w:val="00040BF7"/>
    <w:rsid w:val="00040DF0"/>
    <w:rsid w:val="00041725"/>
    <w:rsid w:val="00042170"/>
    <w:rsid w:val="000443A4"/>
    <w:rsid w:val="000446A1"/>
    <w:rsid w:val="000465CE"/>
    <w:rsid w:val="00047339"/>
    <w:rsid w:val="0004736D"/>
    <w:rsid w:val="00047B97"/>
    <w:rsid w:val="0005017A"/>
    <w:rsid w:val="000501F6"/>
    <w:rsid w:val="00050E26"/>
    <w:rsid w:val="00051A82"/>
    <w:rsid w:val="00052F20"/>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C1"/>
    <w:rsid w:val="000C3A24"/>
    <w:rsid w:val="000C463C"/>
    <w:rsid w:val="000C48D2"/>
    <w:rsid w:val="000C49C3"/>
    <w:rsid w:val="000C4B81"/>
    <w:rsid w:val="000D043C"/>
    <w:rsid w:val="000D0CE8"/>
    <w:rsid w:val="000D1501"/>
    <w:rsid w:val="000D2780"/>
    <w:rsid w:val="000D2E61"/>
    <w:rsid w:val="000D2F50"/>
    <w:rsid w:val="000D31C9"/>
    <w:rsid w:val="000D3240"/>
    <w:rsid w:val="000D3F37"/>
    <w:rsid w:val="000D4108"/>
    <w:rsid w:val="000D5EE8"/>
    <w:rsid w:val="000D61BE"/>
    <w:rsid w:val="000D794D"/>
    <w:rsid w:val="000D7AF9"/>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A92"/>
    <w:rsid w:val="000F25E4"/>
    <w:rsid w:val="000F3541"/>
    <w:rsid w:val="000F408B"/>
    <w:rsid w:val="000F4A2C"/>
    <w:rsid w:val="000F5A12"/>
    <w:rsid w:val="000F69E8"/>
    <w:rsid w:val="000F6E09"/>
    <w:rsid w:val="000F77DF"/>
    <w:rsid w:val="00100146"/>
    <w:rsid w:val="001002E9"/>
    <w:rsid w:val="0010036B"/>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AD5"/>
    <w:rsid w:val="0011424C"/>
    <w:rsid w:val="001144E4"/>
    <w:rsid w:val="00114909"/>
    <w:rsid w:val="00114FC1"/>
    <w:rsid w:val="00117D3C"/>
    <w:rsid w:val="001204DC"/>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E8B"/>
    <w:rsid w:val="00184F49"/>
    <w:rsid w:val="00184F7F"/>
    <w:rsid w:val="00187A6D"/>
    <w:rsid w:val="00190D63"/>
    <w:rsid w:val="00191091"/>
    <w:rsid w:val="0019135F"/>
    <w:rsid w:val="00191D32"/>
    <w:rsid w:val="00192611"/>
    <w:rsid w:val="00193CD2"/>
    <w:rsid w:val="00194291"/>
    <w:rsid w:val="001951BE"/>
    <w:rsid w:val="00195584"/>
    <w:rsid w:val="0019568B"/>
    <w:rsid w:val="0019575B"/>
    <w:rsid w:val="00196343"/>
    <w:rsid w:val="001974C9"/>
    <w:rsid w:val="001A0165"/>
    <w:rsid w:val="001A1550"/>
    <w:rsid w:val="001A170F"/>
    <w:rsid w:val="001A26AC"/>
    <w:rsid w:val="001A448F"/>
    <w:rsid w:val="001A6575"/>
    <w:rsid w:val="001B4FC4"/>
    <w:rsid w:val="001B596C"/>
    <w:rsid w:val="001B6ABC"/>
    <w:rsid w:val="001B7A4B"/>
    <w:rsid w:val="001C1375"/>
    <w:rsid w:val="001C200D"/>
    <w:rsid w:val="001C3171"/>
    <w:rsid w:val="001C4A2A"/>
    <w:rsid w:val="001C6156"/>
    <w:rsid w:val="001C63BB"/>
    <w:rsid w:val="001C7E55"/>
    <w:rsid w:val="001D197F"/>
    <w:rsid w:val="001D1FB5"/>
    <w:rsid w:val="001D294C"/>
    <w:rsid w:val="001D4237"/>
    <w:rsid w:val="001D491F"/>
    <w:rsid w:val="001D4E14"/>
    <w:rsid w:val="001D56B7"/>
    <w:rsid w:val="001D6128"/>
    <w:rsid w:val="001D6407"/>
    <w:rsid w:val="001D6759"/>
    <w:rsid w:val="001D6E37"/>
    <w:rsid w:val="001E003C"/>
    <w:rsid w:val="001E20A8"/>
    <w:rsid w:val="001E6E9E"/>
    <w:rsid w:val="001E6FD4"/>
    <w:rsid w:val="001E7049"/>
    <w:rsid w:val="001E7910"/>
    <w:rsid w:val="001F036F"/>
    <w:rsid w:val="001F0433"/>
    <w:rsid w:val="001F04B5"/>
    <w:rsid w:val="001F1DC1"/>
    <w:rsid w:val="001F38B5"/>
    <w:rsid w:val="001F450B"/>
    <w:rsid w:val="001F5099"/>
    <w:rsid w:val="001F5967"/>
    <w:rsid w:val="001F5F2C"/>
    <w:rsid w:val="001F6C46"/>
    <w:rsid w:val="001F729C"/>
    <w:rsid w:val="002000BA"/>
    <w:rsid w:val="00200CB9"/>
    <w:rsid w:val="00203CC5"/>
    <w:rsid w:val="00204B32"/>
    <w:rsid w:val="00204F21"/>
    <w:rsid w:val="00205F58"/>
    <w:rsid w:val="00214C4D"/>
    <w:rsid w:val="0021508E"/>
    <w:rsid w:val="00215983"/>
    <w:rsid w:val="00215C1A"/>
    <w:rsid w:val="00216D39"/>
    <w:rsid w:val="00217FA3"/>
    <w:rsid w:val="00220403"/>
    <w:rsid w:val="00220450"/>
    <w:rsid w:val="00220793"/>
    <w:rsid w:val="00220CD6"/>
    <w:rsid w:val="00222755"/>
    <w:rsid w:val="00223BC7"/>
    <w:rsid w:val="00225499"/>
    <w:rsid w:val="0022602F"/>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557F"/>
    <w:rsid w:val="002A560D"/>
    <w:rsid w:val="002A5896"/>
    <w:rsid w:val="002A78C8"/>
    <w:rsid w:val="002A79C7"/>
    <w:rsid w:val="002A7F65"/>
    <w:rsid w:val="002B16BE"/>
    <w:rsid w:val="002B1D92"/>
    <w:rsid w:val="002B2600"/>
    <w:rsid w:val="002B2D63"/>
    <w:rsid w:val="002B2F57"/>
    <w:rsid w:val="002B4A6D"/>
    <w:rsid w:val="002B4E36"/>
    <w:rsid w:val="002B577D"/>
    <w:rsid w:val="002B5EBF"/>
    <w:rsid w:val="002B6DA9"/>
    <w:rsid w:val="002B706A"/>
    <w:rsid w:val="002B7748"/>
    <w:rsid w:val="002B79BA"/>
    <w:rsid w:val="002C02F0"/>
    <w:rsid w:val="002C17E6"/>
    <w:rsid w:val="002C1C88"/>
    <w:rsid w:val="002C1F0C"/>
    <w:rsid w:val="002C32CF"/>
    <w:rsid w:val="002C4B5A"/>
    <w:rsid w:val="002C5880"/>
    <w:rsid w:val="002C7428"/>
    <w:rsid w:val="002C7DFD"/>
    <w:rsid w:val="002C7EE7"/>
    <w:rsid w:val="002D08F4"/>
    <w:rsid w:val="002D2D59"/>
    <w:rsid w:val="002D36BA"/>
    <w:rsid w:val="002D47D5"/>
    <w:rsid w:val="002D7E6A"/>
    <w:rsid w:val="002E01A6"/>
    <w:rsid w:val="002E1211"/>
    <w:rsid w:val="002E1AC1"/>
    <w:rsid w:val="002E3586"/>
    <w:rsid w:val="002E3ADD"/>
    <w:rsid w:val="002E4D5C"/>
    <w:rsid w:val="002E5176"/>
    <w:rsid w:val="002E6BFC"/>
    <w:rsid w:val="002E7944"/>
    <w:rsid w:val="002F02B8"/>
    <w:rsid w:val="002F0988"/>
    <w:rsid w:val="002F09E4"/>
    <w:rsid w:val="002F0F2E"/>
    <w:rsid w:val="002F12BC"/>
    <w:rsid w:val="002F1949"/>
    <w:rsid w:val="002F3940"/>
    <w:rsid w:val="002F4B23"/>
    <w:rsid w:val="002F5419"/>
    <w:rsid w:val="003002DB"/>
    <w:rsid w:val="003004BA"/>
    <w:rsid w:val="00300931"/>
    <w:rsid w:val="0030109E"/>
    <w:rsid w:val="00301FC4"/>
    <w:rsid w:val="00302C9D"/>
    <w:rsid w:val="00303380"/>
    <w:rsid w:val="003041D2"/>
    <w:rsid w:val="00304EAF"/>
    <w:rsid w:val="003063B1"/>
    <w:rsid w:val="003067E6"/>
    <w:rsid w:val="00307646"/>
    <w:rsid w:val="00307727"/>
    <w:rsid w:val="00311793"/>
    <w:rsid w:val="0031306A"/>
    <w:rsid w:val="0031356C"/>
    <w:rsid w:val="00313E4D"/>
    <w:rsid w:val="00314D6C"/>
    <w:rsid w:val="00315F6A"/>
    <w:rsid w:val="0031678C"/>
    <w:rsid w:val="00316818"/>
    <w:rsid w:val="0031754B"/>
    <w:rsid w:val="0031784D"/>
    <w:rsid w:val="00321C38"/>
    <w:rsid w:val="00327011"/>
    <w:rsid w:val="003276A5"/>
    <w:rsid w:val="00327C6B"/>
    <w:rsid w:val="003318B6"/>
    <w:rsid w:val="003321C8"/>
    <w:rsid w:val="00334062"/>
    <w:rsid w:val="00334FDB"/>
    <w:rsid w:val="00337084"/>
    <w:rsid w:val="003373D9"/>
    <w:rsid w:val="00337C46"/>
    <w:rsid w:val="00341458"/>
    <w:rsid w:val="00342447"/>
    <w:rsid w:val="003457D8"/>
    <w:rsid w:val="00347585"/>
    <w:rsid w:val="00351173"/>
    <w:rsid w:val="00353817"/>
    <w:rsid w:val="00354540"/>
    <w:rsid w:val="00354793"/>
    <w:rsid w:val="00355B8B"/>
    <w:rsid w:val="00361E1D"/>
    <w:rsid w:val="00362D49"/>
    <w:rsid w:val="00362FD0"/>
    <w:rsid w:val="00365102"/>
    <w:rsid w:val="003652E3"/>
    <w:rsid w:val="00365722"/>
    <w:rsid w:val="003661BA"/>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D3A"/>
    <w:rsid w:val="00391690"/>
    <w:rsid w:val="00392099"/>
    <w:rsid w:val="003926B3"/>
    <w:rsid w:val="003954E7"/>
    <w:rsid w:val="00395CAB"/>
    <w:rsid w:val="003A44BE"/>
    <w:rsid w:val="003A5080"/>
    <w:rsid w:val="003A62A7"/>
    <w:rsid w:val="003A684D"/>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79F5"/>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9DB"/>
    <w:rsid w:val="003F4B78"/>
    <w:rsid w:val="003F4F11"/>
    <w:rsid w:val="003F597D"/>
    <w:rsid w:val="00400EAD"/>
    <w:rsid w:val="00402372"/>
    <w:rsid w:val="004028D1"/>
    <w:rsid w:val="0040385D"/>
    <w:rsid w:val="00403A50"/>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355D"/>
    <w:rsid w:val="00465B2C"/>
    <w:rsid w:val="004675A8"/>
    <w:rsid w:val="00470E69"/>
    <w:rsid w:val="0047133A"/>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A04E1"/>
    <w:rsid w:val="004A3CDF"/>
    <w:rsid w:val="004A400D"/>
    <w:rsid w:val="004A7F07"/>
    <w:rsid w:val="004B0AE2"/>
    <w:rsid w:val="004B1CDD"/>
    <w:rsid w:val="004B2DAD"/>
    <w:rsid w:val="004B2DF5"/>
    <w:rsid w:val="004B3569"/>
    <w:rsid w:val="004B3782"/>
    <w:rsid w:val="004B4B1C"/>
    <w:rsid w:val="004C0C11"/>
    <w:rsid w:val="004C11C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7302"/>
    <w:rsid w:val="004F00E1"/>
    <w:rsid w:val="004F0E72"/>
    <w:rsid w:val="004F16B0"/>
    <w:rsid w:val="004F192F"/>
    <w:rsid w:val="004F2CC1"/>
    <w:rsid w:val="004F4021"/>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72B1"/>
    <w:rsid w:val="005221A3"/>
    <w:rsid w:val="00524BF6"/>
    <w:rsid w:val="00524FD6"/>
    <w:rsid w:val="00525222"/>
    <w:rsid w:val="005259EA"/>
    <w:rsid w:val="00525F84"/>
    <w:rsid w:val="00526FDE"/>
    <w:rsid w:val="0053009B"/>
    <w:rsid w:val="005300B5"/>
    <w:rsid w:val="00530245"/>
    <w:rsid w:val="00530A34"/>
    <w:rsid w:val="00532EBB"/>
    <w:rsid w:val="00533811"/>
    <w:rsid w:val="00535086"/>
    <w:rsid w:val="0053657A"/>
    <w:rsid w:val="005427B5"/>
    <w:rsid w:val="00543228"/>
    <w:rsid w:val="005434C9"/>
    <w:rsid w:val="005451BB"/>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C5A"/>
    <w:rsid w:val="00565335"/>
    <w:rsid w:val="00566B34"/>
    <w:rsid w:val="00567C4D"/>
    <w:rsid w:val="005701A0"/>
    <w:rsid w:val="00570D10"/>
    <w:rsid w:val="0057169E"/>
    <w:rsid w:val="00571EA0"/>
    <w:rsid w:val="00573142"/>
    <w:rsid w:val="005745CC"/>
    <w:rsid w:val="00574C91"/>
    <w:rsid w:val="0057571C"/>
    <w:rsid w:val="005769CB"/>
    <w:rsid w:val="00576D18"/>
    <w:rsid w:val="00577B67"/>
    <w:rsid w:val="00583588"/>
    <w:rsid w:val="005871D6"/>
    <w:rsid w:val="00587EEB"/>
    <w:rsid w:val="0059116E"/>
    <w:rsid w:val="005921E7"/>
    <w:rsid w:val="0059259C"/>
    <w:rsid w:val="00592A98"/>
    <w:rsid w:val="00592EED"/>
    <w:rsid w:val="005935C3"/>
    <w:rsid w:val="00593A1D"/>
    <w:rsid w:val="00593BB2"/>
    <w:rsid w:val="00596841"/>
    <w:rsid w:val="00596FEC"/>
    <w:rsid w:val="005A0BFF"/>
    <w:rsid w:val="005A14E1"/>
    <w:rsid w:val="005A3473"/>
    <w:rsid w:val="005A3CDC"/>
    <w:rsid w:val="005A3FF5"/>
    <w:rsid w:val="005B0369"/>
    <w:rsid w:val="005B0946"/>
    <w:rsid w:val="005B0D45"/>
    <w:rsid w:val="005B24D0"/>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60EC"/>
    <w:rsid w:val="005D6785"/>
    <w:rsid w:val="005D72FA"/>
    <w:rsid w:val="005E08C0"/>
    <w:rsid w:val="005E1DF7"/>
    <w:rsid w:val="005E20B8"/>
    <w:rsid w:val="005E20FF"/>
    <w:rsid w:val="005E242D"/>
    <w:rsid w:val="005E49E8"/>
    <w:rsid w:val="005E527C"/>
    <w:rsid w:val="005E5729"/>
    <w:rsid w:val="005E5F6A"/>
    <w:rsid w:val="005E6785"/>
    <w:rsid w:val="005E721F"/>
    <w:rsid w:val="005E72C5"/>
    <w:rsid w:val="005E74C0"/>
    <w:rsid w:val="005E7830"/>
    <w:rsid w:val="005F109D"/>
    <w:rsid w:val="005F15A0"/>
    <w:rsid w:val="005F17D7"/>
    <w:rsid w:val="005F22F2"/>
    <w:rsid w:val="005F2ACC"/>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1BFE"/>
    <w:rsid w:val="006146B7"/>
    <w:rsid w:val="006153F0"/>
    <w:rsid w:val="006155EB"/>
    <w:rsid w:val="00615C54"/>
    <w:rsid w:val="00615EA2"/>
    <w:rsid w:val="0061607D"/>
    <w:rsid w:val="0061764E"/>
    <w:rsid w:val="006176D4"/>
    <w:rsid w:val="00620685"/>
    <w:rsid w:val="00621785"/>
    <w:rsid w:val="006228C5"/>
    <w:rsid w:val="00625E6D"/>
    <w:rsid w:val="00627EDC"/>
    <w:rsid w:val="00631D6A"/>
    <w:rsid w:val="00632DC6"/>
    <w:rsid w:val="006339FB"/>
    <w:rsid w:val="00633BEE"/>
    <w:rsid w:val="006343A1"/>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6122A"/>
    <w:rsid w:val="00661AF2"/>
    <w:rsid w:val="00663B7B"/>
    <w:rsid w:val="00664396"/>
    <w:rsid w:val="0066529A"/>
    <w:rsid w:val="0067055B"/>
    <w:rsid w:val="00671189"/>
    <w:rsid w:val="006711D8"/>
    <w:rsid w:val="00671538"/>
    <w:rsid w:val="00672801"/>
    <w:rsid w:val="0067337E"/>
    <w:rsid w:val="006737FB"/>
    <w:rsid w:val="00673F8A"/>
    <w:rsid w:val="006743D4"/>
    <w:rsid w:val="00675772"/>
    <w:rsid w:val="00676518"/>
    <w:rsid w:val="006765C6"/>
    <w:rsid w:val="00676606"/>
    <w:rsid w:val="00680206"/>
    <w:rsid w:val="00681280"/>
    <w:rsid w:val="0068202A"/>
    <w:rsid w:val="00682739"/>
    <w:rsid w:val="00682743"/>
    <w:rsid w:val="006843F5"/>
    <w:rsid w:val="00684D77"/>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A0557"/>
    <w:rsid w:val="006A0A1E"/>
    <w:rsid w:val="006A1041"/>
    <w:rsid w:val="006A13BD"/>
    <w:rsid w:val="006A19A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2198"/>
    <w:rsid w:val="006C2807"/>
    <w:rsid w:val="006C2967"/>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524A"/>
    <w:rsid w:val="006D5424"/>
    <w:rsid w:val="006D636F"/>
    <w:rsid w:val="006D63F5"/>
    <w:rsid w:val="006D6C02"/>
    <w:rsid w:val="006E0788"/>
    <w:rsid w:val="006E08B5"/>
    <w:rsid w:val="006E1C80"/>
    <w:rsid w:val="006E2266"/>
    <w:rsid w:val="006E2F46"/>
    <w:rsid w:val="006E38FB"/>
    <w:rsid w:val="006E462E"/>
    <w:rsid w:val="006E56F1"/>
    <w:rsid w:val="006E6B88"/>
    <w:rsid w:val="006E6F9B"/>
    <w:rsid w:val="006F0DB4"/>
    <w:rsid w:val="006F0DBF"/>
    <w:rsid w:val="006F384B"/>
    <w:rsid w:val="006F3FD8"/>
    <w:rsid w:val="006F40CD"/>
    <w:rsid w:val="006F6A30"/>
    <w:rsid w:val="006F6EC9"/>
    <w:rsid w:val="006F7B34"/>
    <w:rsid w:val="00700F3F"/>
    <w:rsid w:val="00701C81"/>
    <w:rsid w:val="00702CCD"/>
    <w:rsid w:val="0070320E"/>
    <w:rsid w:val="007035BA"/>
    <w:rsid w:val="00703AC1"/>
    <w:rsid w:val="00703AF6"/>
    <w:rsid w:val="00703F1E"/>
    <w:rsid w:val="007040CC"/>
    <w:rsid w:val="00704A3C"/>
    <w:rsid w:val="00705CC0"/>
    <w:rsid w:val="007110FF"/>
    <w:rsid w:val="00711DE2"/>
    <w:rsid w:val="007131E8"/>
    <w:rsid w:val="007146A2"/>
    <w:rsid w:val="00715654"/>
    <w:rsid w:val="0071619B"/>
    <w:rsid w:val="00716FD4"/>
    <w:rsid w:val="00720351"/>
    <w:rsid w:val="00720AAE"/>
    <w:rsid w:val="00720F6F"/>
    <w:rsid w:val="00721429"/>
    <w:rsid w:val="00721D3F"/>
    <w:rsid w:val="0072290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2B38"/>
    <w:rsid w:val="0075380A"/>
    <w:rsid w:val="00755136"/>
    <w:rsid w:val="00755C5C"/>
    <w:rsid w:val="007563B8"/>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4204"/>
    <w:rsid w:val="00774743"/>
    <w:rsid w:val="00774DAE"/>
    <w:rsid w:val="007765EB"/>
    <w:rsid w:val="00777730"/>
    <w:rsid w:val="00780F81"/>
    <w:rsid w:val="00781858"/>
    <w:rsid w:val="00783255"/>
    <w:rsid w:val="00784314"/>
    <w:rsid w:val="00784511"/>
    <w:rsid w:val="00784FDA"/>
    <w:rsid w:val="007854A1"/>
    <w:rsid w:val="00786784"/>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334E"/>
    <w:rsid w:val="007A37D4"/>
    <w:rsid w:val="007A5131"/>
    <w:rsid w:val="007A7890"/>
    <w:rsid w:val="007B0EFC"/>
    <w:rsid w:val="007B25D0"/>
    <w:rsid w:val="007B2D2D"/>
    <w:rsid w:val="007B31CF"/>
    <w:rsid w:val="007B35A3"/>
    <w:rsid w:val="007B57DF"/>
    <w:rsid w:val="007B6E5D"/>
    <w:rsid w:val="007B70D6"/>
    <w:rsid w:val="007B7509"/>
    <w:rsid w:val="007C03E9"/>
    <w:rsid w:val="007C0A9C"/>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8B9"/>
    <w:rsid w:val="00815708"/>
    <w:rsid w:val="0081634C"/>
    <w:rsid w:val="00816994"/>
    <w:rsid w:val="00817768"/>
    <w:rsid w:val="0082282E"/>
    <w:rsid w:val="00822F18"/>
    <w:rsid w:val="0082388C"/>
    <w:rsid w:val="008251CC"/>
    <w:rsid w:val="00825D2D"/>
    <w:rsid w:val="0082606A"/>
    <w:rsid w:val="0082622F"/>
    <w:rsid w:val="00827775"/>
    <w:rsid w:val="008342D8"/>
    <w:rsid w:val="00834556"/>
    <w:rsid w:val="0083480D"/>
    <w:rsid w:val="00834D1A"/>
    <w:rsid w:val="00835065"/>
    <w:rsid w:val="00835647"/>
    <w:rsid w:val="008365C4"/>
    <w:rsid w:val="0083666B"/>
    <w:rsid w:val="00840C00"/>
    <w:rsid w:val="00840EE0"/>
    <w:rsid w:val="00843442"/>
    <w:rsid w:val="00843D1F"/>
    <w:rsid w:val="008441A0"/>
    <w:rsid w:val="008446FF"/>
    <w:rsid w:val="00844B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3402"/>
    <w:rsid w:val="00863474"/>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950"/>
    <w:rsid w:val="008820DC"/>
    <w:rsid w:val="0088224D"/>
    <w:rsid w:val="00882A17"/>
    <w:rsid w:val="00883305"/>
    <w:rsid w:val="00883B7E"/>
    <w:rsid w:val="008840E0"/>
    <w:rsid w:val="00884AA6"/>
    <w:rsid w:val="00885D19"/>
    <w:rsid w:val="00886F54"/>
    <w:rsid w:val="0088753A"/>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2551"/>
    <w:rsid w:val="008C36E7"/>
    <w:rsid w:val="008C462A"/>
    <w:rsid w:val="008C6C23"/>
    <w:rsid w:val="008C7206"/>
    <w:rsid w:val="008C7A6A"/>
    <w:rsid w:val="008D041D"/>
    <w:rsid w:val="008D0DD8"/>
    <w:rsid w:val="008D132A"/>
    <w:rsid w:val="008D1708"/>
    <w:rsid w:val="008D3A4C"/>
    <w:rsid w:val="008D473F"/>
    <w:rsid w:val="008D5CCA"/>
    <w:rsid w:val="008D6342"/>
    <w:rsid w:val="008E0A5E"/>
    <w:rsid w:val="008E144D"/>
    <w:rsid w:val="008E3534"/>
    <w:rsid w:val="008E4594"/>
    <w:rsid w:val="008E4BD5"/>
    <w:rsid w:val="008E6637"/>
    <w:rsid w:val="008E7957"/>
    <w:rsid w:val="008E7EC6"/>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286B"/>
    <w:rsid w:val="00904339"/>
    <w:rsid w:val="00904967"/>
    <w:rsid w:val="00904D8E"/>
    <w:rsid w:val="009050B8"/>
    <w:rsid w:val="009056DD"/>
    <w:rsid w:val="00906BFD"/>
    <w:rsid w:val="009075E4"/>
    <w:rsid w:val="00911B8D"/>
    <w:rsid w:val="00912A0F"/>
    <w:rsid w:val="009133CD"/>
    <w:rsid w:val="00913D61"/>
    <w:rsid w:val="00914A7F"/>
    <w:rsid w:val="009150CC"/>
    <w:rsid w:val="0091557D"/>
    <w:rsid w:val="00915902"/>
    <w:rsid w:val="00915961"/>
    <w:rsid w:val="009201D3"/>
    <w:rsid w:val="00921753"/>
    <w:rsid w:val="00921939"/>
    <w:rsid w:val="00922791"/>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48"/>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2C2A"/>
    <w:rsid w:val="0096365E"/>
    <w:rsid w:val="0096554F"/>
    <w:rsid w:val="0096657D"/>
    <w:rsid w:val="009665BF"/>
    <w:rsid w:val="009673CF"/>
    <w:rsid w:val="009727E7"/>
    <w:rsid w:val="00972A23"/>
    <w:rsid w:val="0097452A"/>
    <w:rsid w:val="00974C1D"/>
    <w:rsid w:val="00975B29"/>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73B0"/>
    <w:rsid w:val="009A00DB"/>
    <w:rsid w:val="009A27F3"/>
    <w:rsid w:val="009A3549"/>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56A"/>
    <w:rsid w:val="00A0290A"/>
    <w:rsid w:val="00A03820"/>
    <w:rsid w:val="00A03C3E"/>
    <w:rsid w:val="00A041F2"/>
    <w:rsid w:val="00A0428E"/>
    <w:rsid w:val="00A0625F"/>
    <w:rsid w:val="00A06F33"/>
    <w:rsid w:val="00A07EE2"/>
    <w:rsid w:val="00A11791"/>
    <w:rsid w:val="00A11B57"/>
    <w:rsid w:val="00A11BA0"/>
    <w:rsid w:val="00A12598"/>
    <w:rsid w:val="00A1337E"/>
    <w:rsid w:val="00A135CB"/>
    <w:rsid w:val="00A1719C"/>
    <w:rsid w:val="00A17E87"/>
    <w:rsid w:val="00A20F62"/>
    <w:rsid w:val="00A2186E"/>
    <w:rsid w:val="00A21A44"/>
    <w:rsid w:val="00A23F76"/>
    <w:rsid w:val="00A26A8C"/>
    <w:rsid w:val="00A27154"/>
    <w:rsid w:val="00A2776F"/>
    <w:rsid w:val="00A279E3"/>
    <w:rsid w:val="00A300B7"/>
    <w:rsid w:val="00A30AD1"/>
    <w:rsid w:val="00A30B0B"/>
    <w:rsid w:val="00A3207C"/>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8C0"/>
    <w:rsid w:val="00A60F21"/>
    <w:rsid w:val="00A60F6B"/>
    <w:rsid w:val="00A617B6"/>
    <w:rsid w:val="00A63ACE"/>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921"/>
    <w:rsid w:val="00A84C5A"/>
    <w:rsid w:val="00A8527F"/>
    <w:rsid w:val="00A87AEF"/>
    <w:rsid w:val="00A87CDF"/>
    <w:rsid w:val="00A90384"/>
    <w:rsid w:val="00A9128F"/>
    <w:rsid w:val="00A91AF5"/>
    <w:rsid w:val="00A91DC0"/>
    <w:rsid w:val="00A949FC"/>
    <w:rsid w:val="00A949F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3897"/>
    <w:rsid w:val="00AF5A40"/>
    <w:rsid w:val="00AF72B0"/>
    <w:rsid w:val="00AF76FB"/>
    <w:rsid w:val="00B00BC7"/>
    <w:rsid w:val="00B01113"/>
    <w:rsid w:val="00B022B1"/>
    <w:rsid w:val="00B02409"/>
    <w:rsid w:val="00B024CB"/>
    <w:rsid w:val="00B033A8"/>
    <w:rsid w:val="00B041E1"/>
    <w:rsid w:val="00B0478D"/>
    <w:rsid w:val="00B048A5"/>
    <w:rsid w:val="00B04C05"/>
    <w:rsid w:val="00B04EE1"/>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5FBD"/>
    <w:rsid w:val="00B27215"/>
    <w:rsid w:val="00B33F6D"/>
    <w:rsid w:val="00B34B87"/>
    <w:rsid w:val="00B34C45"/>
    <w:rsid w:val="00B36718"/>
    <w:rsid w:val="00B3758F"/>
    <w:rsid w:val="00B40CE6"/>
    <w:rsid w:val="00B41F94"/>
    <w:rsid w:val="00B440BC"/>
    <w:rsid w:val="00B4483A"/>
    <w:rsid w:val="00B4486A"/>
    <w:rsid w:val="00B50449"/>
    <w:rsid w:val="00B50F7B"/>
    <w:rsid w:val="00B51A2E"/>
    <w:rsid w:val="00B52469"/>
    <w:rsid w:val="00B52758"/>
    <w:rsid w:val="00B5297E"/>
    <w:rsid w:val="00B5303F"/>
    <w:rsid w:val="00B530F9"/>
    <w:rsid w:val="00B53DAE"/>
    <w:rsid w:val="00B54008"/>
    <w:rsid w:val="00B55602"/>
    <w:rsid w:val="00B55694"/>
    <w:rsid w:val="00B55BA9"/>
    <w:rsid w:val="00B55D4E"/>
    <w:rsid w:val="00B56D3D"/>
    <w:rsid w:val="00B61302"/>
    <w:rsid w:val="00B6155C"/>
    <w:rsid w:val="00B625E0"/>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A07D6"/>
    <w:rsid w:val="00BA0DA7"/>
    <w:rsid w:val="00BA278A"/>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56C9"/>
    <w:rsid w:val="00BB57BA"/>
    <w:rsid w:val="00BB68B5"/>
    <w:rsid w:val="00BC0384"/>
    <w:rsid w:val="00BC0C96"/>
    <w:rsid w:val="00BC0DA4"/>
    <w:rsid w:val="00BC220B"/>
    <w:rsid w:val="00BC45CA"/>
    <w:rsid w:val="00BC5EBA"/>
    <w:rsid w:val="00BC5F8C"/>
    <w:rsid w:val="00BC6916"/>
    <w:rsid w:val="00BD0381"/>
    <w:rsid w:val="00BD0FFF"/>
    <w:rsid w:val="00BD327E"/>
    <w:rsid w:val="00BD6F90"/>
    <w:rsid w:val="00BE0B0B"/>
    <w:rsid w:val="00BE16AC"/>
    <w:rsid w:val="00BE1833"/>
    <w:rsid w:val="00BE1B97"/>
    <w:rsid w:val="00BE30A7"/>
    <w:rsid w:val="00BE3DF3"/>
    <w:rsid w:val="00BE450A"/>
    <w:rsid w:val="00BE4C65"/>
    <w:rsid w:val="00BE4EAF"/>
    <w:rsid w:val="00BE57AF"/>
    <w:rsid w:val="00BE6BC8"/>
    <w:rsid w:val="00BF05DA"/>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7651"/>
    <w:rsid w:val="00C10377"/>
    <w:rsid w:val="00C11217"/>
    <w:rsid w:val="00C14624"/>
    <w:rsid w:val="00C14995"/>
    <w:rsid w:val="00C168F2"/>
    <w:rsid w:val="00C17184"/>
    <w:rsid w:val="00C17644"/>
    <w:rsid w:val="00C17941"/>
    <w:rsid w:val="00C20828"/>
    <w:rsid w:val="00C21089"/>
    <w:rsid w:val="00C211A5"/>
    <w:rsid w:val="00C2277C"/>
    <w:rsid w:val="00C24700"/>
    <w:rsid w:val="00C24B6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F60"/>
    <w:rsid w:val="00C5446D"/>
    <w:rsid w:val="00C54619"/>
    <w:rsid w:val="00C56CE9"/>
    <w:rsid w:val="00C56F70"/>
    <w:rsid w:val="00C57397"/>
    <w:rsid w:val="00C57D04"/>
    <w:rsid w:val="00C63A0A"/>
    <w:rsid w:val="00C63BAF"/>
    <w:rsid w:val="00C63D8C"/>
    <w:rsid w:val="00C64080"/>
    <w:rsid w:val="00C64395"/>
    <w:rsid w:val="00C65053"/>
    <w:rsid w:val="00C6543B"/>
    <w:rsid w:val="00C6655E"/>
    <w:rsid w:val="00C66A09"/>
    <w:rsid w:val="00C67CF0"/>
    <w:rsid w:val="00C70685"/>
    <w:rsid w:val="00C710A9"/>
    <w:rsid w:val="00C718C8"/>
    <w:rsid w:val="00C71DD6"/>
    <w:rsid w:val="00C7234A"/>
    <w:rsid w:val="00C73C44"/>
    <w:rsid w:val="00C7521A"/>
    <w:rsid w:val="00C752AB"/>
    <w:rsid w:val="00C775CE"/>
    <w:rsid w:val="00C77AEE"/>
    <w:rsid w:val="00C8088D"/>
    <w:rsid w:val="00C80D4C"/>
    <w:rsid w:val="00C81421"/>
    <w:rsid w:val="00C8161A"/>
    <w:rsid w:val="00C8192F"/>
    <w:rsid w:val="00C828C3"/>
    <w:rsid w:val="00C82A91"/>
    <w:rsid w:val="00C831F2"/>
    <w:rsid w:val="00C835EE"/>
    <w:rsid w:val="00C83A6A"/>
    <w:rsid w:val="00C83D00"/>
    <w:rsid w:val="00C8464F"/>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4B44"/>
    <w:rsid w:val="00CA595C"/>
    <w:rsid w:val="00CA66E3"/>
    <w:rsid w:val="00CA6C0E"/>
    <w:rsid w:val="00CA735A"/>
    <w:rsid w:val="00CA7F2F"/>
    <w:rsid w:val="00CB066E"/>
    <w:rsid w:val="00CB081E"/>
    <w:rsid w:val="00CB0F43"/>
    <w:rsid w:val="00CB229F"/>
    <w:rsid w:val="00CB2F2D"/>
    <w:rsid w:val="00CB30B8"/>
    <w:rsid w:val="00CB3C21"/>
    <w:rsid w:val="00CB3EC9"/>
    <w:rsid w:val="00CB4998"/>
    <w:rsid w:val="00CB4C79"/>
    <w:rsid w:val="00CB7311"/>
    <w:rsid w:val="00CB7821"/>
    <w:rsid w:val="00CC17B7"/>
    <w:rsid w:val="00CC461F"/>
    <w:rsid w:val="00CC6153"/>
    <w:rsid w:val="00CC75C8"/>
    <w:rsid w:val="00CD13C2"/>
    <w:rsid w:val="00CD1AB0"/>
    <w:rsid w:val="00CD24F4"/>
    <w:rsid w:val="00CD29D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512"/>
    <w:rsid w:val="00CF18FF"/>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6B7"/>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07F"/>
    <w:rsid w:val="00D26602"/>
    <w:rsid w:val="00D304A7"/>
    <w:rsid w:val="00D310BF"/>
    <w:rsid w:val="00D31771"/>
    <w:rsid w:val="00D31B05"/>
    <w:rsid w:val="00D33797"/>
    <w:rsid w:val="00D3449C"/>
    <w:rsid w:val="00D34B00"/>
    <w:rsid w:val="00D36284"/>
    <w:rsid w:val="00D36C6A"/>
    <w:rsid w:val="00D36D94"/>
    <w:rsid w:val="00D370E4"/>
    <w:rsid w:val="00D3752E"/>
    <w:rsid w:val="00D40FBC"/>
    <w:rsid w:val="00D440BC"/>
    <w:rsid w:val="00D449E2"/>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EE6"/>
    <w:rsid w:val="00D73812"/>
    <w:rsid w:val="00D738B8"/>
    <w:rsid w:val="00D74858"/>
    <w:rsid w:val="00D7596A"/>
    <w:rsid w:val="00D76457"/>
    <w:rsid w:val="00D81BF5"/>
    <w:rsid w:val="00D83576"/>
    <w:rsid w:val="00D849E7"/>
    <w:rsid w:val="00D84CD5"/>
    <w:rsid w:val="00D87A0A"/>
    <w:rsid w:val="00D9142B"/>
    <w:rsid w:val="00D92DA3"/>
    <w:rsid w:val="00D950F8"/>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3C"/>
    <w:rsid w:val="00DC4E18"/>
    <w:rsid w:val="00DC71AD"/>
    <w:rsid w:val="00DD1740"/>
    <w:rsid w:val="00DD1FC8"/>
    <w:rsid w:val="00DD245B"/>
    <w:rsid w:val="00DD2B24"/>
    <w:rsid w:val="00DD36A7"/>
    <w:rsid w:val="00DD3C86"/>
    <w:rsid w:val="00DD3F10"/>
    <w:rsid w:val="00DD432B"/>
    <w:rsid w:val="00DD485A"/>
    <w:rsid w:val="00DD7418"/>
    <w:rsid w:val="00DE25C2"/>
    <w:rsid w:val="00DE2E2B"/>
    <w:rsid w:val="00DE4A7C"/>
    <w:rsid w:val="00DE5735"/>
    <w:rsid w:val="00DE5B97"/>
    <w:rsid w:val="00DE63F9"/>
    <w:rsid w:val="00DE68D5"/>
    <w:rsid w:val="00DE7083"/>
    <w:rsid w:val="00DE778D"/>
    <w:rsid w:val="00DF1807"/>
    <w:rsid w:val="00DF1821"/>
    <w:rsid w:val="00DF1CC1"/>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6163"/>
    <w:rsid w:val="00E163CA"/>
    <w:rsid w:val="00E17810"/>
    <w:rsid w:val="00E220B6"/>
    <w:rsid w:val="00E24DF4"/>
    <w:rsid w:val="00E25388"/>
    <w:rsid w:val="00E263EF"/>
    <w:rsid w:val="00E304B1"/>
    <w:rsid w:val="00E31654"/>
    <w:rsid w:val="00E32662"/>
    <w:rsid w:val="00E3340C"/>
    <w:rsid w:val="00E35A8E"/>
    <w:rsid w:val="00E407D2"/>
    <w:rsid w:val="00E415F7"/>
    <w:rsid w:val="00E42B50"/>
    <w:rsid w:val="00E456BB"/>
    <w:rsid w:val="00E45E76"/>
    <w:rsid w:val="00E45FB8"/>
    <w:rsid w:val="00E469D2"/>
    <w:rsid w:val="00E46FBD"/>
    <w:rsid w:val="00E52565"/>
    <w:rsid w:val="00E535D8"/>
    <w:rsid w:val="00E537C6"/>
    <w:rsid w:val="00E55DCC"/>
    <w:rsid w:val="00E56459"/>
    <w:rsid w:val="00E56A3C"/>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809"/>
    <w:rsid w:val="00E754E1"/>
    <w:rsid w:val="00E76CF8"/>
    <w:rsid w:val="00E77377"/>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A1"/>
    <w:rsid w:val="00E9361F"/>
    <w:rsid w:val="00E953A8"/>
    <w:rsid w:val="00EA1917"/>
    <w:rsid w:val="00EA1946"/>
    <w:rsid w:val="00EA194D"/>
    <w:rsid w:val="00EA2A9B"/>
    <w:rsid w:val="00EA35FE"/>
    <w:rsid w:val="00EA4273"/>
    <w:rsid w:val="00EA53F1"/>
    <w:rsid w:val="00EA54F5"/>
    <w:rsid w:val="00EA5F36"/>
    <w:rsid w:val="00EA643E"/>
    <w:rsid w:val="00EA6637"/>
    <w:rsid w:val="00EA6EB4"/>
    <w:rsid w:val="00EB0443"/>
    <w:rsid w:val="00EB0818"/>
    <w:rsid w:val="00EB1BCE"/>
    <w:rsid w:val="00EB271C"/>
    <w:rsid w:val="00EB393D"/>
    <w:rsid w:val="00EB3969"/>
    <w:rsid w:val="00EB5639"/>
    <w:rsid w:val="00EB5CCB"/>
    <w:rsid w:val="00EB60E7"/>
    <w:rsid w:val="00EB6AE0"/>
    <w:rsid w:val="00EB6C93"/>
    <w:rsid w:val="00EB736A"/>
    <w:rsid w:val="00EB7521"/>
    <w:rsid w:val="00EB7FBD"/>
    <w:rsid w:val="00EC05C1"/>
    <w:rsid w:val="00EC1510"/>
    <w:rsid w:val="00EC1AFB"/>
    <w:rsid w:val="00EC28F4"/>
    <w:rsid w:val="00EC3C11"/>
    <w:rsid w:val="00EC486F"/>
    <w:rsid w:val="00EC4F53"/>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F7"/>
    <w:rsid w:val="00EF4E0F"/>
    <w:rsid w:val="00EF68B3"/>
    <w:rsid w:val="00EF6970"/>
    <w:rsid w:val="00EF7043"/>
    <w:rsid w:val="00F0160D"/>
    <w:rsid w:val="00F0181B"/>
    <w:rsid w:val="00F053AA"/>
    <w:rsid w:val="00F07081"/>
    <w:rsid w:val="00F0731B"/>
    <w:rsid w:val="00F07CAA"/>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6C13"/>
    <w:rsid w:val="00F27384"/>
    <w:rsid w:val="00F31984"/>
    <w:rsid w:val="00F31E23"/>
    <w:rsid w:val="00F31E68"/>
    <w:rsid w:val="00F32523"/>
    <w:rsid w:val="00F32F84"/>
    <w:rsid w:val="00F3332A"/>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61088"/>
    <w:rsid w:val="00F63A31"/>
    <w:rsid w:val="00F64331"/>
    <w:rsid w:val="00F66014"/>
    <w:rsid w:val="00F66064"/>
    <w:rsid w:val="00F67042"/>
    <w:rsid w:val="00F67A9D"/>
    <w:rsid w:val="00F70AF4"/>
    <w:rsid w:val="00F7139F"/>
    <w:rsid w:val="00F7283A"/>
    <w:rsid w:val="00F72881"/>
    <w:rsid w:val="00F729B9"/>
    <w:rsid w:val="00F72AF4"/>
    <w:rsid w:val="00F72C2B"/>
    <w:rsid w:val="00F72F35"/>
    <w:rsid w:val="00F744CE"/>
    <w:rsid w:val="00F74E4A"/>
    <w:rsid w:val="00F75B32"/>
    <w:rsid w:val="00F7680B"/>
    <w:rsid w:val="00F775DC"/>
    <w:rsid w:val="00F80194"/>
    <w:rsid w:val="00F81246"/>
    <w:rsid w:val="00F84703"/>
    <w:rsid w:val="00F8681E"/>
    <w:rsid w:val="00F914B0"/>
    <w:rsid w:val="00F91B95"/>
    <w:rsid w:val="00F9353F"/>
    <w:rsid w:val="00F956EA"/>
    <w:rsid w:val="00F96142"/>
    <w:rsid w:val="00FA0144"/>
    <w:rsid w:val="00FA0CB8"/>
    <w:rsid w:val="00FA0E30"/>
    <w:rsid w:val="00FA1038"/>
    <w:rsid w:val="00FA1735"/>
    <w:rsid w:val="00FA1F9C"/>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4412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6547-C4A6-4070-A0CD-0C08C39A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530</Words>
  <Characters>3909</Characters>
  <Application>Microsoft Office Word</Application>
  <DocSecurity>0</DocSecurity>
  <Lines>32</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27</cp:revision>
  <cp:lastPrinted>2014-02-21T09:39:00Z</cp:lastPrinted>
  <dcterms:created xsi:type="dcterms:W3CDTF">2023-11-20T13:22:00Z</dcterms:created>
  <dcterms:modified xsi:type="dcterms:W3CDTF">2023-11-23T07:57:00Z</dcterms:modified>
</cp:coreProperties>
</file>