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E4EF733" w14:textId="77777777" w:rsidR="005F4F7D" w:rsidRPr="00010E95" w:rsidRDefault="00104B0B" w:rsidP="00834D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 wp14:anchorId="54A728C9" wp14:editId="2BD48C06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E4128" w14:textId="77777777" w:rsidR="005F4F7D" w:rsidRPr="00010E95" w:rsidRDefault="005F4F7D" w:rsidP="00834D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V I L J A N D I  L I N N</w:t>
      </w:r>
    </w:p>
    <w:p w14:paraId="7EC68F5E" w14:textId="77777777" w:rsidR="00FB2F51" w:rsidRDefault="005F4F7D" w:rsidP="00834D1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485DEC6" w14:textId="77777777" w:rsidR="00B70809" w:rsidRDefault="00B70809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4D48CE" w14:textId="77777777" w:rsidR="00A63ACE" w:rsidRDefault="00A63AC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0D2877" w14:textId="77777777" w:rsidR="00D31771" w:rsidRDefault="00557C21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HARIDUSKOMISJONI</w:t>
      </w:r>
      <w:r w:rsidR="00C7234A">
        <w:rPr>
          <w:rFonts w:ascii="Times New Roman" w:hAnsi="Times New Roman"/>
          <w:b/>
          <w:sz w:val="24"/>
          <w:szCs w:val="24"/>
        </w:rPr>
        <w:t xml:space="preserve"> </w:t>
      </w:r>
    </w:p>
    <w:p w14:paraId="2DD65198" w14:textId="77777777" w:rsidR="00700F3F" w:rsidRDefault="00700F3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</w:p>
    <w:p w14:paraId="35EECD32" w14:textId="77777777" w:rsidR="00A63ACE" w:rsidRDefault="00A63AC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7A814D" w14:textId="696E1C99" w:rsidR="00700F3F" w:rsidRDefault="00F4630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Viljandi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B78BE">
        <w:rPr>
          <w:rFonts w:ascii="Times New Roman" w:hAnsi="Times New Roman"/>
          <w:sz w:val="24"/>
          <w:szCs w:val="24"/>
        </w:rPr>
        <w:t>16</w:t>
      </w:r>
      <w:r w:rsidR="00897310">
        <w:rPr>
          <w:rFonts w:ascii="Times New Roman" w:hAnsi="Times New Roman"/>
          <w:sz w:val="24"/>
          <w:szCs w:val="24"/>
        </w:rPr>
        <w:t xml:space="preserve">. </w:t>
      </w:r>
      <w:r w:rsidR="00FB78BE">
        <w:rPr>
          <w:rFonts w:ascii="Times New Roman" w:hAnsi="Times New Roman"/>
          <w:sz w:val="24"/>
          <w:szCs w:val="24"/>
        </w:rPr>
        <w:t>oktoober</w:t>
      </w:r>
      <w:r w:rsidR="00867DEF">
        <w:rPr>
          <w:rFonts w:ascii="Times New Roman" w:hAnsi="Times New Roman"/>
          <w:sz w:val="24"/>
          <w:szCs w:val="24"/>
        </w:rPr>
        <w:t xml:space="preserve"> </w:t>
      </w:r>
      <w:r w:rsidR="00CA1856">
        <w:rPr>
          <w:rFonts w:ascii="Times New Roman" w:hAnsi="Times New Roman"/>
          <w:sz w:val="24"/>
          <w:szCs w:val="24"/>
        </w:rPr>
        <w:t>2023</w:t>
      </w:r>
      <w:r w:rsidR="00547EB7">
        <w:rPr>
          <w:rFonts w:ascii="Times New Roman" w:hAnsi="Times New Roman"/>
          <w:sz w:val="24"/>
          <w:szCs w:val="24"/>
        </w:rPr>
        <w:t xml:space="preserve"> nr </w:t>
      </w:r>
      <w:r w:rsidR="008D0DD8">
        <w:rPr>
          <w:rFonts w:ascii="Times New Roman" w:hAnsi="Times New Roman"/>
          <w:sz w:val="24"/>
          <w:szCs w:val="24"/>
        </w:rPr>
        <w:t>1-9/23/20</w:t>
      </w:r>
    </w:p>
    <w:p w14:paraId="61BF46BB" w14:textId="77777777" w:rsidR="00124E0A" w:rsidRDefault="00124E0A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95306" w14:textId="2ABE3B6A" w:rsidR="00700F3F" w:rsidRDefault="00700F3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01C18">
        <w:rPr>
          <w:rFonts w:ascii="Times New Roman" w:hAnsi="Times New Roman"/>
          <w:sz w:val="24"/>
          <w:szCs w:val="24"/>
        </w:rPr>
        <w:t>lgus kell</w:t>
      </w:r>
      <w:r w:rsidR="008840E0">
        <w:rPr>
          <w:rFonts w:ascii="Times New Roman" w:hAnsi="Times New Roman"/>
          <w:sz w:val="24"/>
          <w:szCs w:val="24"/>
        </w:rPr>
        <w:t xml:space="preserve"> 16.0</w:t>
      </w:r>
      <w:r w:rsidR="00CB7311">
        <w:rPr>
          <w:rFonts w:ascii="Times New Roman" w:hAnsi="Times New Roman"/>
          <w:sz w:val="24"/>
          <w:szCs w:val="24"/>
        </w:rPr>
        <w:t>0</w:t>
      </w:r>
      <w:r w:rsidR="009F25C5">
        <w:rPr>
          <w:rFonts w:ascii="Times New Roman" w:hAnsi="Times New Roman"/>
          <w:sz w:val="24"/>
          <w:szCs w:val="24"/>
        </w:rPr>
        <w:t xml:space="preserve">, lõpp kell </w:t>
      </w:r>
      <w:r w:rsidR="00FB78BE">
        <w:rPr>
          <w:rFonts w:ascii="Times New Roman" w:hAnsi="Times New Roman"/>
          <w:sz w:val="24"/>
          <w:szCs w:val="24"/>
        </w:rPr>
        <w:t>17.05</w:t>
      </w:r>
    </w:p>
    <w:p w14:paraId="6821CB1F" w14:textId="77777777" w:rsidR="00B7524D" w:rsidRDefault="00B7524D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2E75A9" w14:textId="52DBB1F0" w:rsidR="005F4F7D" w:rsidRPr="00433269" w:rsidRDefault="005F4F7D" w:rsidP="001F5F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269">
        <w:rPr>
          <w:rFonts w:ascii="Times New Roman" w:hAnsi="Times New Roman"/>
          <w:b/>
          <w:bCs/>
          <w:sz w:val="24"/>
          <w:szCs w:val="24"/>
        </w:rPr>
        <w:t>Koosolekut juhatas</w:t>
      </w:r>
      <w:r w:rsidR="00F74E4A" w:rsidRPr="004332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5F2C" w:rsidRPr="00433269">
        <w:rPr>
          <w:rFonts w:ascii="Times New Roman" w:hAnsi="Times New Roman"/>
          <w:sz w:val="24"/>
          <w:szCs w:val="24"/>
        </w:rPr>
        <w:t>Juhan-Mart Salumäe</w:t>
      </w:r>
    </w:p>
    <w:p w14:paraId="70239F88" w14:textId="639A6846" w:rsidR="00B7524D" w:rsidRPr="008D0DD8" w:rsidRDefault="00B7524D" w:rsidP="001F5F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433269">
        <w:rPr>
          <w:rFonts w:ascii="Times New Roman" w:hAnsi="Times New Roman"/>
          <w:b/>
          <w:sz w:val="24"/>
          <w:szCs w:val="24"/>
        </w:rPr>
        <w:t>Protokollis</w:t>
      </w:r>
      <w:r w:rsidR="00F411CA" w:rsidRPr="00433269">
        <w:rPr>
          <w:rFonts w:ascii="Times New Roman" w:hAnsi="Times New Roman"/>
          <w:sz w:val="24"/>
          <w:szCs w:val="24"/>
        </w:rPr>
        <w:t xml:space="preserve"> Maria Kuldkepp</w:t>
      </w:r>
    </w:p>
    <w:p w14:paraId="0764D37A" w14:textId="0CA58051" w:rsidR="004F4021" w:rsidRPr="008D0DD8" w:rsidRDefault="004F4021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4D3823">
        <w:rPr>
          <w:rFonts w:ascii="Times New Roman" w:hAnsi="Times New Roman"/>
          <w:b/>
          <w:bCs/>
          <w:sz w:val="24"/>
          <w:szCs w:val="24"/>
        </w:rPr>
        <w:t>Võtsid osa liikmed</w:t>
      </w:r>
      <w:r w:rsidR="006072BD" w:rsidRPr="004D3823">
        <w:rPr>
          <w:rFonts w:ascii="Times New Roman" w:hAnsi="Times New Roman"/>
          <w:b/>
          <w:bCs/>
          <w:sz w:val="24"/>
          <w:szCs w:val="24"/>
        </w:rPr>
        <w:t>:</w:t>
      </w:r>
      <w:r w:rsidR="00AF3897" w:rsidRPr="004D38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5F2C" w:rsidRPr="004D3823">
        <w:rPr>
          <w:rFonts w:ascii="Times New Roman" w:hAnsi="Times New Roman"/>
          <w:bCs/>
          <w:sz w:val="24"/>
          <w:szCs w:val="24"/>
        </w:rPr>
        <w:t xml:space="preserve">Marje Aavik, </w:t>
      </w:r>
      <w:r w:rsidR="00867DEF" w:rsidRPr="004D3823">
        <w:rPr>
          <w:rFonts w:ascii="Times New Roman" w:hAnsi="Times New Roman"/>
          <w:bCs/>
          <w:sz w:val="24"/>
          <w:szCs w:val="24"/>
        </w:rPr>
        <w:t>Margit Kirss</w:t>
      </w:r>
      <w:r w:rsidR="00900465" w:rsidRPr="004D3823">
        <w:rPr>
          <w:rFonts w:ascii="Times New Roman" w:hAnsi="Times New Roman"/>
          <w:bCs/>
          <w:sz w:val="24"/>
          <w:szCs w:val="24"/>
        </w:rPr>
        <w:t xml:space="preserve"> (Team</w:t>
      </w:r>
      <w:r w:rsidR="00CA1856" w:rsidRPr="004D3823">
        <w:rPr>
          <w:rFonts w:ascii="Times New Roman" w:hAnsi="Times New Roman"/>
          <w:bCs/>
          <w:sz w:val="24"/>
          <w:szCs w:val="24"/>
        </w:rPr>
        <w:t>s)</w:t>
      </w:r>
      <w:r w:rsidR="00867DEF" w:rsidRPr="004D3823">
        <w:rPr>
          <w:rFonts w:ascii="Times New Roman" w:hAnsi="Times New Roman"/>
          <w:bCs/>
          <w:sz w:val="24"/>
          <w:szCs w:val="24"/>
        </w:rPr>
        <w:t xml:space="preserve">, </w:t>
      </w:r>
      <w:r w:rsidR="004D3823" w:rsidRPr="004D3823">
        <w:rPr>
          <w:rFonts w:ascii="Times New Roman" w:hAnsi="Times New Roman"/>
          <w:bCs/>
          <w:sz w:val="24"/>
          <w:szCs w:val="24"/>
        </w:rPr>
        <w:t>Kati Kivja</w:t>
      </w:r>
      <w:r w:rsidR="004D3823" w:rsidRPr="004D3823">
        <w:rPr>
          <w:rFonts w:ascii="Times New Roman" w:hAnsi="Times New Roman"/>
          <w:bCs/>
          <w:sz w:val="24"/>
          <w:szCs w:val="24"/>
        </w:rPr>
        <w:t xml:space="preserve">, </w:t>
      </w:r>
      <w:r w:rsidR="009F25C5" w:rsidRPr="004D3823">
        <w:rPr>
          <w:rFonts w:ascii="Times New Roman" w:hAnsi="Times New Roman"/>
          <w:bCs/>
          <w:sz w:val="24"/>
          <w:szCs w:val="24"/>
        </w:rPr>
        <w:t>Griseldis Künnapuu</w:t>
      </w:r>
      <w:r w:rsidR="007765EB" w:rsidRPr="004D3823">
        <w:rPr>
          <w:rFonts w:ascii="Times New Roman" w:hAnsi="Times New Roman"/>
          <w:bCs/>
          <w:sz w:val="24"/>
          <w:szCs w:val="24"/>
        </w:rPr>
        <w:t xml:space="preserve">, </w:t>
      </w:r>
      <w:r w:rsidR="00867DEF" w:rsidRPr="004D3823">
        <w:rPr>
          <w:rFonts w:ascii="Times New Roman" w:hAnsi="Times New Roman"/>
          <w:bCs/>
          <w:sz w:val="24"/>
          <w:szCs w:val="24"/>
        </w:rPr>
        <w:t>Harri </w:t>
      </w:r>
      <w:r w:rsidR="00CA1856" w:rsidRPr="004D3823">
        <w:rPr>
          <w:rFonts w:ascii="Times New Roman" w:hAnsi="Times New Roman"/>
          <w:bCs/>
          <w:sz w:val="24"/>
          <w:szCs w:val="24"/>
        </w:rPr>
        <w:t>Künnapuu</w:t>
      </w:r>
      <w:r w:rsidR="00867DEF" w:rsidRPr="004D3823">
        <w:rPr>
          <w:rFonts w:ascii="Times New Roman" w:hAnsi="Times New Roman"/>
          <w:bCs/>
          <w:sz w:val="24"/>
          <w:szCs w:val="24"/>
        </w:rPr>
        <w:t>,</w:t>
      </w:r>
      <w:r w:rsidR="004D3823">
        <w:rPr>
          <w:rFonts w:ascii="Times New Roman" w:hAnsi="Times New Roman"/>
          <w:bCs/>
          <w:sz w:val="24"/>
          <w:szCs w:val="24"/>
        </w:rPr>
        <w:t xml:space="preserve"> </w:t>
      </w:r>
      <w:r w:rsidR="004D3823" w:rsidRPr="004D3823">
        <w:rPr>
          <w:rFonts w:ascii="Times New Roman" w:hAnsi="Times New Roman"/>
          <w:bCs/>
          <w:sz w:val="24"/>
          <w:szCs w:val="24"/>
        </w:rPr>
        <w:t>Jaak Pihlak</w:t>
      </w:r>
      <w:r w:rsidR="004D3823">
        <w:rPr>
          <w:rFonts w:ascii="Times New Roman" w:hAnsi="Times New Roman"/>
          <w:bCs/>
          <w:sz w:val="24"/>
          <w:szCs w:val="24"/>
        </w:rPr>
        <w:t xml:space="preserve"> (Teams),</w:t>
      </w:r>
      <w:r w:rsidR="00867DEF" w:rsidRPr="004D3823">
        <w:rPr>
          <w:rFonts w:ascii="Times New Roman" w:hAnsi="Times New Roman"/>
          <w:bCs/>
          <w:sz w:val="24"/>
          <w:szCs w:val="24"/>
        </w:rPr>
        <w:t xml:space="preserve"> </w:t>
      </w:r>
      <w:r w:rsidR="00F66014" w:rsidRPr="004D3823">
        <w:rPr>
          <w:rFonts w:ascii="Times New Roman" w:hAnsi="Times New Roman"/>
          <w:bCs/>
          <w:sz w:val="24"/>
          <w:szCs w:val="24"/>
        </w:rPr>
        <w:t>Allan </w:t>
      </w:r>
      <w:r w:rsidR="00CA1856" w:rsidRPr="004D3823">
        <w:rPr>
          <w:rFonts w:ascii="Times New Roman" w:hAnsi="Times New Roman"/>
          <w:bCs/>
          <w:sz w:val="24"/>
          <w:szCs w:val="24"/>
        </w:rPr>
        <w:t>Praats</w:t>
      </w:r>
      <w:r w:rsidR="009F25C5" w:rsidRPr="004D3823">
        <w:rPr>
          <w:rFonts w:ascii="Times New Roman" w:hAnsi="Times New Roman"/>
          <w:bCs/>
          <w:sz w:val="24"/>
          <w:szCs w:val="24"/>
        </w:rPr>
        <w:t xml:space="preserve"> (Teams)</w:t>
      </w:r>
      <w:r w:rsidR="002F5419" w:rsidRPr="004D3823">
        <w:rPr>
          <w:rFonts w:ascii="Times New Roman" w:hAnsi="Times New Roman"/>
          <w:bCs/>
          <w:sz w:val="24"/>
          <w:szCs w:val="24"/>
        </w:rPr>
        <w:t>,</w:t>
      </w:r>
      <w:r w:rsidR="005E20FF" w:rsidRPr="004D3823">
        <w:rPr>
          <w:rFonts w:ascii="Times New Roman" w:hAnsi="Times New Roman"/>
          <w:bCs/>
          <w:sz w:val="24"/>
          <w:szCs w:val="24"/>
        </w:rPr>
        <w:t xml:space="preserve"> </w:t>
      </w:r>
      <w:r w:rsidR="00DC71AD" w:rsidRPr="004D3823">
        <w:rPr>
          <w:rFonts w:ascii="Times New Roman" w:hAnsi="Times New Roman"/>
          <w:bCs/>
          <w:sz w:val="24"/>
          <w:szCs w:val="24"/>
        </w:rPr>
        <w:t>Priit Pramann</w:t>
      </w:r>
      <w:r w:rsidR="009F25C5" w:rsidRPr="004D3823">
        <w:rPr>
          <w:rFonts w:ascii="Times New Roman" w:hAnsi="Times New Roman"/>
          <w:bCs/>
          <w:sz w:val="24"/>
          <w:szCs w:val="24"/>
        </w:rPr>
        <w:t xml:space="preserve"> (Team</w:t>
      </w:r>
      <w:r w:rsidR="00CA1856" w:rsidRPr="004D3823">
        <w:rPr>
          <w:rFonts w:ascii="Times New Roman" w:hAnsi="Times New Roman"/>
          <w:bCs/>
          <w:sz w:val="24"/>
          <w:szCs w:val="24"/>
        </w:rPr>
        <w:t>s)</w:t>
      </w:r>
      <w:r w:rsidR="00B708A3" w:rsidRPr="004D3823">
        <w:rPr>
          <w:rFonts w:ascii="Times New Roman" w:hAnsi="Times New Roman"/>
          <w:sz w:val="24"/>
          <w:szCs w:val="24"/>
        </w:rPr>
        <w:t>,</w:t>
      </w:r>
      <w:r w:rsidR="00B708A3" w:rsidRPr="004D3823">
        <w:rPr>
          <w:rFonts w:ascii="Times New Roman" w:hAnsi="Times New Roman"/>
          <w:bCs/>
          <w:sz w:val="24"/>
          <w:szCs w:val="24"/>
        </w:rPr>
        <w:t xml:space="preserve"> </w:t>
      </w:r>
      <w:r w:rsidR="00175A8F" w:rsidRPr="004D3823">
        <w:rPr>
          <w:rFonts w:ascii="Times New Roman" w:hAnsi="Times New Roman"/>
          <w:bCs/>
          <w:sz w:val="24"/>
          <w:szCs w:val="24"/>
        </w:rPr>
        <w:t>Juhan-Mart Salumäe, Külli </w:t>
      </w:r>
      <w:r w:rsidR="00F4630E" w:rsidRPr="004D3823">
        <w:rPr>
          <w:rFonts w:ascii="Times New Roman" w:hAnsi="Times New Roman"/>
          <w:bCs/>
          <w:sz w:val="24"/>
          <w:szCs w:val="24"/>
        </w:rPr>
        <w:t>Salumäe</w:t>
      </w:r>
      <w:r w:rsidR="00CA1856" w:rsidRPr="004D3823">
        <w:rPr>
          <w:rFonts w:ascii="Times New Roman" w:hAnsi="Times New Roman"/>
          <w:bCs/>
          <w:sz w:val="24"/>
          <w:szCs w:val="24"/>
        </w:rPr>
        <w:t>,</w:t>
      </w:r>
      <w:r w:rsidR="004D3823">
        <w:rPr>
          <w:rFonts w:ascii="Times New Roman" w:hAnsi="Times New Roman"/>
          <w:bCs/>
          <w:sz w:val="24"/>
          <w:szCs w:val="24"/>
        </w:rPr>
        <w:t xml:space="preserve"> </w:t>
      </w:r>
      <w:r w:rsidR="004D3823" w:rsidRPr="004D3823">
        <w:rPr>
          <w:rFonts w:ascii="Times New Roman" w:hAnsi="Times New Roman"/>
          <w:bCs/>
          <w:sz w:val="24"/>
          <w:szCs w:val="24"/>
        </w:rPr>
        <w:t>Lii Susi</w:t>
      </w:r>
      <w:r w:rsidR="004D3823">
        <w:rPr>
          <w:rFonts w:ascii="Times New Roman" w:hAnsi="Times New Roman"/>
          <w:bCs/>
          <w:sz w:val="24"/>
          <w:szCs w:val="24"/>
        </w:rPr>
        <w:t>,</w:t>
      </w:r>
      <w:r w:rsidR="00CA1856" w:rsidRPr="004D3823">
        <w:rPr>
          <w:rFonts w:ascii="Times New Roman" w:hAnsi="Times New Roman"/>
          <w:bCs/>
          <w:sz w:val="24"/>
          <w:szCs w:val="24"/>
        </w:rPr>
        <w:t xml:space="preserve"> </w:t>
      </w:r>
      <w:r w:rsidR="00C30ECE" w:rsidRPr="004D3823">
        <w:rPr>
          <w:rFonts w:ascii="Times New Roman" w:hAnsi="Times New Roman"/>
          <w:bCs/>
          <w:sz w:val="24"/>
          <w:szCs w:val="24"/>
        </w:rPr>
        <w:t>Margit </w:t>
      </w:r>
      <w:r w:rsidR="00DB5933" w:rsidRPr="004D3823">
        <w:rPr>
          <w:rFonts w:ascii="Times New Roman" w:hAnsi="Times New Roman"/>
          <w:bCs/>
          <w:sz w:val="24"/>
          <w:szCs w:val="24"/>
        </w:rPr>
        <w:t>Suurmets</w:t>
      </w:r>
      <w:r w:rsidR="004D3823" w:rsidRPr="004D3823">
        <w:rPr>
          <w:rFonts w:ascii="Times New Roman" w:hAnsi="Times New Roman"/>
          <w:bCs/>
          <w:sz w:val="24"/>
          <w:szCs w:val="24"/>
        </w:rPr>
        <w:t xml:space="preserve"> (Teams)</w:t>
      </w:r>
    </w:p>
    <w:p w14:paraId="17672367" w14:textId="67CE927C" w:rsidR="00AF3897" w:rsidRPr="008D0DD8" w:rsidRDefault="004D3823" w:rsidP="00AF3897">
      <w:pPr>
        <w:widowControl w:val="0"/>
        <w:tabs>
          <w:tab w:val="left" w:pos="255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Puudujaid ei olnud</w:t>
      </w:r>
    </w:p>
    <w:p w14:paraId="79269C9C" w14:textId="7AD68745" w:rsidR="009F25C5" w:rsidRPr="008D0DD8" w:rsidRDefault="009F25C5" w:rsidP="00AF3897">
      <w:pPr>
        <w:widowControl w:val="0"/>
        <w:tabs>
          <w:tab w:val="left" w:pos="255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4D3823">
        <w:rPr>
          <w:rFonts w:ascii="Times New Roman" w:hAnsi="Times New Roman"/>
          <w:b/>
          <w:bCs/>
          <w:sz w:val="24"/>
          <w:szCs w:val="24"/>
        </w:rPr>
        <w:t>Asendusliikmed:</w:t>
      </w:r>
      <w:r w:rsidRPr="004D3823">
        <w:rPr>
          <w:rFonts w:ascii="Times New Roman" w:hAnsi="Times New Roman"/>
          <w:bCs/>
          <w:sz w:val="24"/>
          <w:szCs w:val="24"/>
        </w:rPr>
        <w:t xml:space="preserve"> Kert Kärner </w:t>
      </w:r>
    </w:p>
    <w:p w14:paraId="5CD5370D" w14:textId="57FA3F7C" w:rsidR="00C30ECE" w:rsidRDefault="004F4021" w:rsidP="00834D1A">
      <w:pPr>
        <w:widowControl w:val="0"/>
        <w:autoSpaceDE w:val="0"/>
        <w:spacing w:after="0" w:line="240" w:lineRule="auto"/>
        <w:jc w:val="both"/>
      </w:pPr>
      <w:r w:rsidRPr="004D3823">
        <w:rPr>
          <w:rFonts w:ascii="Times New Roman" w:hAnsi="Times New Roman"/>
          <w:b/>
          <w:bCs/>
          <w:sz w:val="24"/>
          <w:szCs w:val="24"/>
        </w:rPr>
        <w:t>Koosolekul viibisid:</w:t>
      </w:r>
      <w:r w:rsidR="00C32DF0" w:rsidRPr="00C32DF0">
        <w:rPr>
          <w:rFonts w:ascii="Times New Roman" w:hAnsi="Times New Roman"/>
          <w:bCs/>
          <w:sz w:val="24"/>
          <w:szCs w:val="24"/>
        </w:rPr>
        <w:t xml:space="preserve"> </w:t>
      </w:r>
      <w:r w:rsidR="00C32DF0">
        <w:rPr>
          <w:rFonts w:ascii="Times New Roman" w:hAnsi="Times New Roman"/>
          <w:bCs/>
          <w:sz w:val="24"/>
          <w:szCs w:val="24"/>
        </w:rPr>
        <w:t>Noortevolikogu esimees Pille-Riin Lillepalu (Teams)</w:t>
      </w:r>
      <w:r w:rsidR="00481CBE">
        <w:rPr>
          <w:rFonts w:ascii="Times New Roman" w:hAnsi="Times New Roman"/>
          <w:bCs/>
          <w:sz w:val="24"/>
          <w:szCs w:val="24"/>
        </w:rPr>
        <w:t>,</w:t>
      </w:r>
      <w:r w:rsidR="00827775" w:rsidRPr="004D38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1856" w:rsidRPr="004D3823">
        <w:rPr>
          <w:rFonts w:ascii="Times New Roman" w:hAnsi="Times New Roman"/>
          <w:bCs/>
          <w:sz w:val="24"/>
          <w:szCs w:val="24"/>
        </w:rPr>
        <w:t>rah</w:t>
      </w:r>
      <w:r w:rsidR="009F25C5" w:rsidRPr="004D3823">
        <w:rPr>
          <w:rFonts w:ascii="Times New Roman" w:hAnsi="Times New Roman"/>
          <w:bCs/>
          <w:sz w:val="24"/>
          <w:szCs w:val="24"/>
        </w:rPr>
        <w:t>andusameti juhataja Kadri Kütt (Teams)</w:t>
      </w:r>
      <w:r w:rsidR="00CA1856" w:rsidRPr="004D3823">
        <w:rPr>
          <w:rFonts w:ascii="Times New Roman" w:hAnsi="Times New Roman"/>
          <w:bCs/>
          <w:sz w:val="24"/>
          <w:szCs w:val="24"/>
        </w:rPr>
        <w:t xml:space="preserve">, </w:t>
      </w:r>
      <w:r w:rsidR="00C32DF0">
        <w:rPr>
          <w:rFonts w:ascii="Times New Roman" w:hAnsi="Times New Roman"/>
          <w:bCs/>
          <w:sz w:val="24"/>
          <w:szCs w:val="24"/>
        </w:rPr>
        <w:t>Viljandi Kaare Kooli direktor Epp Kongas</w:t>
      </w:r>
      <w:r w:rsidR="00C32DF0">
        <w:rPr>
          <w:rFonts w:ascii="Times New Roman" w:hAnsi="Times New Roman"/>
          <w:bCs/>
          <w:sz w:val="24"/>
          <w:szCs w:val="24"/>
        </w:rPr>
        <w:t>,</w:t>
      </w:r>
      <w:r w:rsidR="00C32DF0" w:rsidRPr="004D3823">
        <w:rPr>
          <w:rFonts w:ascii="Times New Roman" w:hAnsi="Times New Roman"/>
          <w:bCs/>
          <w:sz w:val="24"/>
          <w:szCs w:val="24"/>
        </w:rPr>
        <w:t xml:space="preserve"> </w:t>
      </w:r>
      <w:r w:rsidR="00C32DF0">
        <w:rPr>
          <w:rFonts w:ascii="Times New Roman" w:hAnsi="Times New Roman"/>
          <w:bCs/>
          <w:sz w:val="24"/>
          <w:szCs w:val="24"/>
        </w:rPr>
        <w:t>linnasekretär Ene Rink</w:t>
      </w:r>
      <w:r w:rsidR="00481CBE">
        <w:rPr>
          <w:rFonts w:ascii="Times New Roman" w:hAnsi="Times New Roman"/>
          <w:bCs/>
          <w:sz w:val="24"/>
          <w:szCs w:val="24"/>
        </w:rPr>
        <w:t>,</w:t>
      </w:r>
      <w:r w:rsidR="00C32DF0" w:rsidRPr="004D3823">
        <w:rPr>
          <w:rFonts w:ascii="Times New Roman" w:hAnsi="Times New Roman"/>
          <w:bCs/>
          <w:sz w:val="24"/>
          <w:szCs w:val="24"/>
        </w:rPr>
        <w:t xml:space="preserve"> </w:t>
      </w:r>
      <w:r w:rsidR="00042170" w:rsidRPr="004D3823">
        <w:rPr>
          <w:rFonts w:ascii="Times New Roman" w:hAnsi="Times New Roman"/>
          <w:bCs/>
          <w:sz w:val="24"/>
          <w:szCs w:val="24"/>
        </w:rPr>
        <w:t>linna</w:t>
      </w:r>
      <w:r w:rsidR="002C7DFD" w:rsidRPr="004D3823">
        <w:rPr>
          <w:rFonts w:ascii="Times New Roman" w:hAnsi="Times New Roman"/>
          <w:bCs/>
          <w:sz w:val="24"/>
          <w:szCs w:val="24"/>
        </w:rPr>
        <w:t>volikogu liige Jane Särg</w:t>
      </w:r>
      <w:r w:rsidR="004D3823">
        <w:rPr>
          <w:rFonts w:ascii="Times New Roman" w:hAnsi="Times New Roman"/>
          <w:bCs/>
          <w:sz w:val="24"/>
          <w:szCs w:val="24"/>
        </w:rPr>
        <w:t xml:space="preserve"> (Teams</w:t>
      </w:r>
      <w:r w:rsidR="0071619B" w:rsidRPr="004D3823">
        <w:rPr>
          <w:rFonts w:ascii="Times New Roman" w:hAnsi="Times New Roman"/>
          <w:bCs/>
          <w:sz w:val="24"/>
          <w:szCs w:val="24"/>
        </w:rPr>
        <w:t>)</w:t>
      </w:r>
      <w:r w:rsidR="002C7DFD" w:rsidRPr="004D3823">
        <w:rPr>
          <w:rFonts w:ascii="Times New Roman" w:hAnsi="Times New Roman"/>
          <w:bCs/>
          <w:sz w:val="24"/>
          <w:szCs w:val="24"/>
        </w:rPr>
        <w:t xml:space="preserve">, </w:t>
      </w:r>
      <w:r w:rsidR="00CA1856" w:rsidRPr="00433269">
        <w:rPr>
          <w:rFonts w:ascii="Times New Roman" w:hAnsi="Times New Roman"/>
          <w:bCs/>
          <w:sz w:val="24"/>
          <w:szCs w:val="24"/>
        </w:rPr>
        <w:t>abilinnapea Tonio Tamra</w:t>
      </w:r>
      <w:r w:rsidR="00433269">
        <w:rPr>
          <w:rFonts w:ascii="Times New Roman" w:hAnsi="Times New Roman"/>
          <w:bCs/>
          <w:sz w:val="24"/>
          <w:szCs w:val="24"/>
        </w:rPr>
        <w:t xml:space="preserve">, </w:t>
      </w:r>
      <w:r w:rsidR="00C32DF0">
        <w:rPr>
          <w:rFonts w:ascii="Times New Roman" w:hAnsi="Times New Roman"/>
          <w:bCs/>
          <w:sz w:val="24"/>
          <w:szCs w:val="24"/>
        </w:rPr>
        <w:t>haridus- ja kultuuri</w:t>
      </w:r>
      <w:r w:rsidR="00481CBE">
        <w:rPr>
          <w:rFonts w:ascii="Times New Roman" w:hAnsi="Times New Roman"/>
          <w:bCs/>
          <w:sz w:val="24"/>
          <w:szCs w:val="24"/>
        </w:rPr>
        <w:t>ameti juhataja Tiivi Tiido</w:t>
      </w:r>
    </w:p>
    <w:p w14:paraId="0BB341B4" w14:textId="77777777" w:rsidR="006A6EE7" w:rsidRDefault="006A6EE7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ADD8DE" w14:textId="77777777" w:rsidR="004F4021" w:rsidRDefault="004F4021" w:rsidP="004F4021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FB19EC">
        <w:rPr>
          <w:rFonts w:ascii="Times New Roman" w:hAnsi="Times New Roman"/>
          <w:bCs/>
          <w:sz w:val="24"/>
          <w:szCs w:val="24"/>
        </w:rPr>
        <w:t xml:space="preserve">füüsiliselt raekojas ja elektrooniliselt </w:t>
      </w:r>
      <w:r>
        <w:rPr>
          <w:rFonts w:ascii="Times New Roman" w:hAnsi="Times New Roman"/>
          <w:bCs/>
          <w:sz w:val="24"/>
          <w:szCs w:val="24"/>
        </w:rPr>
        <w:t>Microsoft Teamsi vahendusel.</w:t>
      </w:r>
    </w:p>
    <w:p w14:paraId="54E5A5D6" w14:textId="77777777" w:rsidR="006C2807" w:rsidRDefault="006C2807" w:rsidP="004F4021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315D3C1" w14:textId="23C197B4" w:rsidR="008D0DD8" w:rsidRDefault="006C2807" w:rsidP="004F4021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C2807">
        <w:rPr>
          <w:rFonts w:ascii="Times New Roman" w:hAnsi="Times New Roman"/>
          <w:bCs/>
          <w:sz w:val="24"/>
          <w:szCs w:val="24"/>
        </w:rPr>
        <w:t>Komisjoni juhataja tegi ettepaneku a</w:t>
      </w:r>
      <w:r w:rsidR="008D0DD8" w:rsidRPr="006C2807">
        <w:rPr>
          <w:rFonts w:ascii="Times New Roman" w:hAnsi="Times New Roman"/>
          <w:bCs/>
          <w:sz w:val="24"/>
          <w:szCs w:val="24"/>
        </w:rPr>
        <w:t>rutada päevakorrapunkti</w:t>
      </w:r>
      <w:r w:rsidR="005B0369" w:rsidRPr="006C2807">
        <w:rPr>
          <w:rFonts w:ascii="Times New Roman" w:hAnsi="Times New Roman"/>
          <w:bCs/>
          <w:sz w:val="24"/>
          <w:szCs w:val="24"/>
        </w:rPr>
        <w:t xml:space="preserve"> nr </w:t>
      </w:r>
      <w:r w:rsidR="005B0369">
        <w:rPr>
          <w:rFonts w:ascii="Times New Roman" w:hAnsi="Times New Roman"/>
          <w:bCs/>
          <w:sz w:val="24"/>
          <w:szCs w:val="24"/>
        </w:rPr>
        <w:t>2 viimasena.</w:t>
      </w:r>
    </w:p>
    <w:p w14:paraId="2A9519C2" w14:textId="77777777" w:rsidR="006843F5" w:rsidRDefault="00F35F40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35F40">
        <w:rPr>
          <w:rFonts w:ascii="Times New Roman" w:hAnsi="Times New Roman"/>
          <w:bCs/>
          <w:sz w:val="24"/>
          <w:szCs w:val="24"/>
        </w:rPr>
        <w:t>Komisjon kinnitas päevakorra</w:t>
      </w:r>
    </w:p>
    <w:p w14:paraId="3509E033" w14:textId="77777777" w:rsidR="00D7596A" w:rsidRPr="00F35F40" w:rsidRDefault="00D7596A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EACB42" w14:textId="77777777" w:rsidR="007C5433" w:rsidRPr="00795550" w:rsidRDefault="00255283" w:rsidP="0065595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5550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13178621" w14:textId="72C8EEA1" w:rsidR="008D0DD8" w:rsidRPr="00D449E2" w:rsidRDefault="008D0DD8" w:rsidP="00D449E2">
      <w:pPr>
        <w:widowControl w:val="0"/>
        <w:numPr>
          <w:ilvl w:val="0"/>
          <w:numId w:val="26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D0DD8">
        <w:rPr>
          <w:rFonts w:ascii="Times New Roman" w:hAnsi="Times New Roman"/>
          <w:sz w:val="24"/>
          <w:szCs w:val="24"/>
        </w:rPr>
        <w:t>Ülevaade Viljandi Kaare Kooli tulevikust ja HEV kompetentsikeskusest</w:t>
      </w:r>
    </w:p>
    <w:p w14:paraId="08816766" w14:textId="77777777" w:rsidR="008D0DD8" w:rsidRPr="008D0DD8" w:rsidRDefault="008D0DD8" w:rsidP="008D0DD8">
      <w:pPr>
        <w:widowControl w:val="0"/>
        <w:numPr>
          <w:ilvl w:val="0"/>
          <w:numId w:val="26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D0DD8">
        <w:rPr>
          <w:rFonts w:ascii="Times New Roman" w:hAnsi="Times New Roman"/>
          <w:sz w:val="24"/>
          <w:szCs w:val="24"/>
        </w:rPr>
        <w:t>Viljandi Noortevolikogu projektitoetuse andmise kord (2023/202)</w:t>
      </w:r>
    </w:p>
    <w:p w14:paraId="67686B80" w14:textId="77777777" w:rsidR="008D0DD8" w:rsidRDefault="008D0DD8" w:rsidP="008D0DD8">
      <w:pPr>
        <w:widowControl w:val="0"/>
        <w:numPr>
          <w:ilvl w:val="0"/>
          <w:numId w:val="26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D0DD8">
        <w:rPr>
          <w:rFonts w:ascii="Times New Roman" w:hAnsi="Times New Roman"/>
          <w:sz w:val="24"/>
          <w:szCs w:val="24"/>
        </w:rPr>
        <w:t xml:space="preserve">Viljandi Linnavolikogu ajutise komisjoni Viljandi Noortevolikogu koosseisu kinnitamine (2023/203) </w:t>
      </w:r>
    </w:p>
    <w:p w14:paraId="405C2487" w14:textId="77777777" w:rsidR="00D449E2" w:rsidRPr="008D0DD8" w:rsidRDefault="00D449E2" w:rsidP="00D449E2">
      <w:pPr>
        <w:widowControl w:val="0"/>
        <w:numPr>
          <w:ilvl w:val="0"/>
          <w:numId w:val="26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D0DD8">
        <w:rPr>
          <w:rFonts w:ascii="Times New Roman" w:hAnsi="Times New Roman"/>
          <w:sz w:val="24"/>
          <w:szCs w:val="24"/>
        </w:rPr>
        <w:t>Loa andmine varaliste kohustuste võtmiseks ja lepingu pikendamiseks (2023/201)</w:t>
      </w:r>
    </w:p>
    <w:p w14:paraId="3CC72ED3" w14:textId="77777777" w:rsidR="00D449E2" w:rsidRPr="008D0DD8" w:rsidRDefault="00D449E2" w:rsidP="00D449E2">
      <w:pPr>
        <w:widowControl w:val="0"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D6D3A78" w14:textId="77777777" w:rsidR="00CA1856" w:rsidRDefault="00CA1856" w:rsidP="00CA185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3A49DE" w14:textId="77777777" w:rsidR="00CA1856" w:rsidRPr="00765C73" w:rsidRDefault="00CA1856" w:rsidP="00CA185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PÄEVAKORRAPUNKT NR 1</w:t>
      </w:r>
    </w:p>
    <w:p w14:paraId="1B308778" w14:textId="45F3610B" w:rsidR="00CA1856" w:rsidRDefault="008D0DD8" w:rsidP="00CA1856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DD8">
        <w:rPr>
          <w:rFonts w:ascii="Times New Roman" w:hAnsi="Times New Roman"/>
          <w:b/>
          <w:sz w:val="24"/>
          <w:szCs w:val="24"/>
        </w:rPr>
        <w:t>Ülevaade Viljandi Kaare Kooli tulevikust ja HEV kompetentsikeskusest</w:t>
      </w:r>
    </w:p>
    <w:p w14:paraId="2FC9B474" w14:textId="77777777" w:rsidR="00CA1856" w:rsidRDefault="00CA1856" w:rsidP="00CA1856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681C7FE9" w14:textId="5067C504" w:rsidR="00CA1856" w:rsidRDefault="008D0DD8" w:rsidP="00CA185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Tamra andis ülevaate Viljandi Kaare Kooli tuleviku võimalustest ja plaanidest. </w:t>
      </w:r>
    </w:p>
    <w:p w14:paraId="0D53F3F3" w14:textId="51A64812" w:rsidR="00F67042" w:rsidRDefault="00481CBE" w:rsidP="00F670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Tiido rääkis </w:t>
      </w:r>
      <w:r w:rsidR="00F4250E">
        <w:rPr>
          <w:rFonts w:ascii="Times New Roman" w:hAnsi="Times New Roman"/>
          <w:sz w:val="24"/>
          <w:szCs w:val="24"/>
        </w:rPr>
        <w:t>HEV kompetentsikesk</w:t>
      </w:r>
      <w:r w:rsidR="005B0369">
        <w:rPr>
          <w:rFonts w:ascii="Times New Roman" w:hAnsi="Times New Roman"/>
          <w:sz w:val="24"/>
          <w:szCs w:val="24"/>
        </w:rPr>
        <w:t xml:space="preserve">use tegevustest, tulemustest, </w:t>
      </w:r>
      <w:r>
        <w:rPr>
          <w:rFonts w:ascii="Times New Roman" w:hAnsi="Times New Roman"/>
          <w:sz w:val="24"/>
          <w:szCs w:val="24"/>
        </w:rPr>
        <w:t xml:space="preserve">koolitustest, projekti teemadest ja </w:t>
      </w:r>
      <w:r w:rsidR="005B0369">
        <w:rPr>
          <w:rFonts w:ascii="Times New Roman" w:hAnsi="Times New Roman"/>
          <w:sz w:val="24"/>
          <w:szCs w:val="24"/>
        </w:rPr>
        <w:t>probleemsetest kohtadest.</w:t>
      </w:r>
    </w:p>
    <w:p w14:paraId="536F3ABD" w14:textId="77777777" w:rsidR="005B0369" w:rsidRDefault="005B0369" w:rsidP="00F670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FA886C" w14:textId="77777777" w:rsidR="00CA1856" w:rsidRDefault="00CA1856" w:rsidP="00CA1856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6B7829D3" w14:textId="190B22FD" w:rsidR="008D0DD8" w:rsidRPr="00433269" w:rsidRDefault="008D0DD8" w:rsidP="00CA185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269">
        <w:rPr>
          <w:rFonts w:ascii="Times New Roman" w:hAnsi="Times New Roman"/>
          <w:sz w:val="24"/>
          <w:szCs w:val="24"/>
        </w:rPr>
        <w:t>Võtta informatsioon teadmiseks.</w:t>
      </w:r>
    </w:p>
    <w:p w14:paraId="139A6E5D" w14:textId="77777777" w:rsidR="00433269" w:rsidRDefault="00433269" w:rsidP="00CA1856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65E174" w14:textId="77777777" w:rsidR="00945904" w:rsidRDefault="00945904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CB83A0" w14:textId="77777777" w:rsidR="00CA1856" w:rsidRDefault="00CA1856" w:rsidP="00CA185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8567F7" w14:textId="23DE7D14" w:rsidR="00CA1856" w:rsidRPr="00765C73" w:rsidRDefault="005B0369" w:rsidP="00CA185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26889A9D" w14:textId="77777777" w:rsidR="00433269" w:rsidRDefault="008D0DD8" w:rsidP="00CA1856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DD8">
        <w:rPr>
          <w:rFonts w:ascii="Times New Roman" w:hAnsi="Times New Roman"/>
          <w:b/>
          <w:sz w:val="24"/>
          <w:szCs w:val="24"/>
        </w:rPr>
        <w:t>Viljandi Noortevolikogu projektitoetuse andmise kord (2023/202)</w:t>
      </w:r>
    </w:p>
    <w:p w14:paraId="12D65855" w14:textId="61A02EAF" w:rsidR="00CA1856" w:rsidRDefault="00CA1856" w:rsidP="00CA1856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54BA8C2F" w14:textId="3472CD86" w:rsidR="00F4250E" w:rsidRPr="00F4250E" w:rsidRDefault="00F4250E" w:rsidP="00F4250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50E">
        <w:rPr>
          <w:rFonts w:ascii="Times New Roman" w:hAnsi="Times New Roman"/>
          <w:sz w:val="24"/>
          <w:szCs w:val="24"/>
        </w:rPr>
        <w:t xml:space="preserve">P.-R. Lillepalu </w:t>
      </w:r>
      <w:r w:rsidR="00ED0508">
        <w:rPr>
          <w:rFonts w:ascii="Times New Roman" w:hAnsi="Times New Roman"/>
          <w:sz w:val="24"/>
          <w:szCs w:val="24"/>
        </w:rPr>
        <w:t>- e</w:t>
      </w:r>
      <w:r w:rsidR="00ED0508" w:rsidRPr="00ED0508">
        <w:rPr>
          <w:rFonts w:ascii="Times New Roman" w:hAnsi="Times New Roman"/>
          <w:sz w:val="24"/>
          <w:szCs w:val="24"/>
        </w:rPr>
        <w:t>elnõu eesmärk on kaasajastada Viljandi Noortevolikogu poolt antava noorte omaalgatuslike projektide toetamise korda.</w:t>
      </w:r>
    </w:p>
    <w:p w14:paraId="51308458" w14:textId="77777777" w:rsidR="007C21F9" w:rsidRDefault="007C21F9" w:rsidP="00CA185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483AF3" w14:textId="4BCBEEBC" w:rsidR="00ED0508" w:rsidRDefault="00ED0508" w:rsidP="006043A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 xml:space="preserve">Koosoleku juhataja </w:t>
      </w:r>
      <w:r>
        <w:rPr>
          <w:rFonts w:ascii="Times New Roman" w:hAnsi="Times New Roman"/>
          <w:sz w:val="24"/>
          <w:szCs w:val="24"/>
          <w:lang w:eastAsia="et-EE"/>
        </w:rPr>
        <w:t>küsis, kas keegi nõuab päevakorrapunkti hääletust. Hääletust ei nõutud.</w:t>
      </w:r>
    </w:p>
    <w:p w14:paraId="329D3AF9" w14:textId="77777777" w:rsidR="00D449E2" w:rsidRDefault="00D449E2" w:rsidP="006043A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47BDAD8E" w14:textId="77777777" w:rsidR="00CA1856" w:rsidRPr="00FE2DCB" w:rsidRDefault="00CA1856" w:rsidP="00CA1856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52B80A29" w14:textId="523738FF" w:rsidR="00CA1856" w:rsidRDefault="00CA1856" w:rsidP="00CA185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04B">
        <w:rPr>
          <w:rFonts w:ascii="Times New Roman" w:hAnsi="Times New Roman"/>
          <w:sz w:val="24"/>
          <w:szCs w:val="24"/>
        </w:rPr>
        <w:t>Toetada e</w:t>
      </w:r>
      <w:r>
        <w:rPr>
          <w:rFonts w:ascii="Times New Roman" w:hAnsi="Times New Roman"/>
          <w:sz w:val="24"/>
          <w:szCs w:val="24"/>
        </w:rPr>
        <w:t>elnõu „</w:t>
      </w:r>
      <w:r w:rsidR="008D0DD8" w:rsidRPr="008D0DD8">
        <w:rPr>
          <w:rFonts w:ascii="Times New Roman" w:hAnsi="Times New Roman"/>
          <w:sz w:val="24"/>
          <w:szCs w:val="24"/>
        </w:rPr>
        <w:t>Viljandi Noortevolikogu projektitoetuse andmise kord (2023/202)</w:t>
      </w:r>
      <w:r>
        <w:rPr>
          <w:rFonts w:ascii="Times New Roman" w:hAnsi="Times New Roman"/>
          <w:sz w:val="24"/>
          <w:szCs w:val="24"/>
        </w:rPr>
        <w:t>“.</w:t>
      </w:r>
    </w:p>
    <w:p w14:paraId="4DDCA648" w14:textId="77777777" w:rsidR="00CA1856" w:rsidRDefault="00CA1856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E10B58" w14:textId="77777777" w:rsidR="00CA1856" w:rsidRDefault="00CA1856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1CCAEC" w14:textId="39725779" w:rsidR="00CA1856" w:rsidRDefault="005B0369" w:rsidP="00CA185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14:paraId="113F3DD5" w14:textId="726AFE7B" w:rsidR="008D0DD8" w:rsidRDefault="008D0DD8" w:rsidP="00CA185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DD8">
        <w:rPr>
          <w:rFonts w:ascii="Times New Roman" w:hAnsi="Times New Roman"/>
          <w:b/>
          <w:sz w:val="24"/>
          <w:szCs w:val="24"/>
        </w:rPr>
        <w:t>Viljandi Linnavolikogu ajutise komisjoni Viljandi Noortevolikogu koosseisu kinnitamine (2023/203)</w:t>
      </w:r>
    </w:p>
    <w:p w14:paraId="0DB1980B" w14:textId="5E8E56AE" w:rsidR="008D0DD8" w:rsidRDefault="008D0DD8" w:rsidP="00CA185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KUULATI:</w:t>
      </w:r>
    </w:p>
    <w:p w14:paraId="2B927E22" w14:textId="6D760012" w:rsidR="00F4250E" w:rsidRDefault="00F4250E" w:rsidP="00CA185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50E">
        <w:rPr>
          <w:rFonts w:ascii="Times New Roman" w:hAnsi="Times New Roman"/>
          <w:sz w:val="24"/>
          <w:szCs w:val="24"/>
        </w:rPr>
        <w:t xml:space="preserve">P.-R. Lillepalu </w:t>
      </w:r>
      <w:r w:rsidR="00D449E2">
        <w:rPr>
          <w:rFonts w:ascii="Times New Roman" w:hAnsi="Times New Roman"/>
          <w:sz w:val="24"/>
          <w:szCs w:val="24"/>
        </w:rPr>
        <w:t>tutvustas koosseisu liikmete kinnitamise vajadust ja põhjuseid.</w:t>
      </w:r>
    </w:p>
    <w:p w14:paraId="5D2701DE" w14:textId="77777777" w:rsidR="00ED0508" w:rsidRDefault="00ED0508" w:rsidP="00CA185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7F8AEC" w14:textId="62ED9CDC" w:rsidR="00ED0508" w:rsidRPr="00F4250E" w:rsidRDefault="00ED0508" w:rsidP="00D449E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 xml:space="preserve">Koosoleku juhataja </w:t>
      </w:r>
      <w:r>
        <w:rPr>
          <w:rFonts w:ascii="Times New Roman" w:hAnsi="Times New Roman"/>
          <w:sz w:val="24"/>
          <w:szCs w:val="24"/>
          <w:lang w:eastAsia="et-EE"/>
        </w:rPr>
        <w:t>küsis, kas keegi nõuab päevakorrapunkti hääletust. Hääletust ei nõutud.</w:t>
      </w:r>
    </w:p>
    <w:p w14:paraId="15A03864" w14:textId="77777777" w:rsidR="008D0DD8" w:rsidRDefault="008D0DD8" w:rsidP="00CA185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A00C60" w14:textId="2F3B3DB4" w:rsidR="008D0DD8" w:rsidRDefault="008D0DD8" w:rsidP="00CA185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OTSUSTATI:</w:t>
      </w:r>
    </w:p>
    <w:p w14:paraId="0EBAFE7B" w14:textId="034CDA80" w:rsidR="008D0DD8" w:rsidRPr="00F4250E" w:rsidRDefault="008D0DD8" w:rsidP="00CA185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50E">
        <w:rPr>
          <w:rFonts w:ascii="Times New Roman" w:hAnsi="Times New Roman"/>
          <w:sz w:val="24"/>
          <w:szCs w:val="24"/>
        </w:rPr>
        <w:t>Toetada eelnõu „Viljandi Linnavolikogu ajutise komisjoni Viljandi Noortevolikogu koosseisu kinnitamine (2023/203)“.</w:t>
      </w:r>
    </w:p>
    <w:p w14:paraId="4233D498" w14:textId="77777777" w:rsidR="008D0DD8" w:rsidRDefault="008D0DD8" w:rsidP="00CA185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D5901F" w14:textId="77777777" w:rsidR="00ED0508" w:rsidRDefault="00ED0508" w:rsidP="00CA185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69E664" w14:textId="77777777" w:rsidR="00ED0508" w:rsidRPr="00F520A9" w:rsidRDefault="00ED0508" w:rsidP="00ED050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4</w:t>
      </w:r>
    </w:p>
    <w:p w14:paraId="3FB87CBE" w14:textId="77777777" w:rsidR="00ED0508" w:rsidRDefault="00ED0508" w:rsidP="00ED0508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DD8">
        <w:rPr>
          <w:rFonts w:ascii="Times New Roman" w:hAnsi="Times New Roman"/>
          <w:b/>
          <w:sz w:val="24"/>
          <w:szCs w:val="24"/>
        </w:rPr>
        <w:t>Loa andmine varaliste kohustuste võtmiseks ja lepingu pikendamiseks (2023/201)</w:t>
      </w:r>
    </w:p>
    <w:p w14:paraId="23966CF3" w14:textId="77777777" w:rsidR="00ED0508" w:rsidRDefault="00ED0508" w:rsidP="00ED0508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5CDE7DA4" w14:textId="77777777" w:rsidR="00ED0508" w:rsidRDefault="00ED0508" w:rsidP="00ED050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269">
        <w:rPr>
          <w:rFonts w:ascii="Times New Roman" w:hAnsi="Times New Roman"/>
          <w:sz w:val="24"/>
          <w:szCs w:val="24"/>
        </w:rPr>
        <w:t xml:space="preserve">E. Rink </w:t>
      </w:r>
      <w:r>
        <w:rPr>
          <w:rFonts w:ascii="Times New Roman" w:hAnsi="Times New Roman"/>
          <w:sz w:val="24"/>
          <w:szCs w:val="24"/>
        </w:rPr>
        <w:t>- e</w:t>
      </w:r>
      <w:r w:rsidRPr="00ED0508">
        <w:rPr>
          <w:rFonts w:ascii="Times New Roman" w:hAnsi="Times New Roman"/>
          <w:sz w:val="24"/>
          <w:szCs w:val="24"/>
        </w:rPr>
        <w:t>elnõu eesmärk on lubada linnavalitsusel võtta varalisi kohustusi ujulateenuse ostmiseks Aqva Hotels OÜ-lt Viljandi linnas perioodil 01.09.2026 - 31.08.2036.</w:t>
      </w:r>
    </w:p>
    <w:p w14:paraId="5E86F4D6" w14:textId="77777777" w:rsidR="00ED0508" w:rsidRPr="00433269" w:rsidRDefault="00ED0508" w:rsidP="00ED050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50EA74" w14:textId="77777777" w:rsidR="00ED0508" w:rsidRDefault="00ED0508" w:rsidP="00ED050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 xml:space="preserve">Koosoleku juhataja </w:t>
      </w:r>
      <w:r>
        <w:rPr>
          <w:rFonts w:ascii="Times New Roman" w:hAnsi="Times New Roman"/>
          <w:sz w:val="24"/>
          <w:szCs w:val="24"/>
          <w:lang w:eastAsia="et-EE"/>
        </w:rPr>
        <w:t>pani eelnõu toetamise hääletusele.</w:t>
      </w:r>
    </w:p>
    <w:p w14:paraId="773F4745" w14:textId="77777777" w:rsidR="00ED0508" w:rsidRDefault="00ED0508" w:rsidP="00ED0508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C871F5">
        <w:rPr>
          <w:rFonts w:ascii="Times New Roman" w:hAnsi="Times New Roman"/>
          <w:b/>
          <w:sz w:val="24"/>
          <w:szCs w:val="24"/>
          <w:lang w:eastAsia="et-EE"/>
        </w:rPr>
        <w:t>Hääletati:</w:t>
      </w:r>
    </w:p>
    <w:p w14:paraId="2CF7196E" w14:textId="16667A8F" w:rsidR="004570BC" w:rsidRPr="004570BC" w:rsidRDefault="004570BC" w:rsidP="00ED050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4570BC">
        <w:rPr>
          <w:rFonts w:ascii="Times New Roman" w:hAnsi="Times New Roman"/>
          <w:sz w:val="24"/>
          <w:szCs w:val="24"/>
          <w:lang w:eastAsia="et-EE"/>
        </w:rPr>
        <w:t>12 poolt, keegi ei olnud erapooletu ega vastu.</w:t>
      </w:r>
    </w:p>
    <w:p w14:paraId="0E80D580" w14:textId="77777777" w:rsidR="00ED0508" w:rsidRDefault="00ED0508" w:rsidP="00ED050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B3616" w14:textId="77777777" w:rsidR="00ED0508" w:rsidRPr="00FE2DCB" w:rsidRDefault="00ED0508" w:rsidP="00ED0508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1AA6D8BD" w14:textId="77777777" w:rsidR="00ED0508" w:rsidRDefault="00ED0508" w:rsidP="00ED05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04B">
        <w:rPr>
          <w:rFonts w:ascii="Times New Roman" w:hAnsi="Times New Roman"/>
          <w:sz w:val="24"/>
          <w:szCs w:val="24"/>
        </w:rPr>
        <w:t>Toetada e</w:t>
      </w:r>
      <w:r>
        <w:rPr>
          <w:rFonts w:ascii="Times New Roman" w:hAnsi="Times New Roman"/>
          <w:sz w:val="24"/>
          <w:szCs w:val="24"/>
        </w:rPr>
        <w:t>elnõu „</w:t>
      </w:r>
      <w:r w:rsidRPr="008D0DD8">
        <w:rPr>
          <w:rFonts w:ascii="Times New Roman" w:hAnsi="Times New Roman"/>
          <w:sz w:val="24"/>
          <w:szCs w:val="24"/>
        </w:rPr>
        <w:t>Loa andmine varaliste kohustuste võtmiseks ja lepingu pikendamiseks (2023/201)</w:t>
      </w:r>
      <w:r>
        <w:rPr>
          <w:rFonts w:ascii="Times New Roman" w:hAnsi="Times New Roman"/>
          <w:sz w:val="24"/>
          <w:szCs w:val="24"/>
        </w:rPr>
        <w:t>“.</w:t>
      </w:r>
    </w:p>
    <w:p w14:paraId="5EFA1278" w14:textId="77777777" w:rsidR="00FB78BE" w:rsidRDefault="00FB78BE" w:rsidP="00ED05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A371F1" w14:textId="1225EEF3" w:rsidR="00FB78BE" w:rsidRDefault="00481CBE" w:rsidP="00ED05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CBE">
        <w:rPr>
          <w:rFonts w:ascii="Times New Roman" w:hAnsi="Times New Roman"/>
          <w:sz w:val="24"/>
          <w:szCs w:val="24"/>
        </w:rPr>
        <w:t>Koosoleku juhataja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tegi ettepaneku pidada detsembris hariduskomisjoni koosolekut Karlssoni lasteaias.</w:t>
      </w:r>
    </w:p>
    <w:p w14:paraId="2B56F70E" w14:textId="391C91CC" w:rsidR="00FB78BE" w:rsidRDefault="00481CBE" w:rsidP="00ED05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 nõustus ettepanekuga.</w:t>
      </w:r>
    </w:p>
    <w:p w14:paraId="245FA199" w14:textId="77777777" w:rsidR="00F5308B" w:rsidRDefault="00F5308B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BB5F625" w14:textId="77777777" w:rsidR="00F5308B" w:rsidRDefault="00F5308B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D8D17E" w14:textId="77777777" w:rsidR="00CA1856" w:rsidRDefault="00CA1856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A334AD" w14:textId="77777777" w:rsidR="00700F3F" w:rsidRDefault="00A279E3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(allkirjastatud digitaalselt)</w:t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BB00A6">
        <w:rPr>
          <w:rFonts w:ascii="Times New Roman" w:hAnsi="Times New Roman"/>
          <w:sz w:val="24"/>
          <w:szCs w:val="24"/>
        </w:rPr>
        <w:t>(allkirjastatud digitaals</w:t>
      </w:r>
      <w:r>
        <w:rPr>
          <w:rFonts w:ascii="Times New Roman" w:hAnsi="Times New Roman"/>
          <w:sz w:val="24"/>
          <w:szCs w:val="24"/>
        </w:rPr>
        <w:t>elt)</w:t>
      </w:r>
    </w:p>
    <w:p w14:paraId="0428798A" w14:textId="53255C52" w:rsidR="00700F3F" w:rsidRDefault="00F47B56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Juhan-Mart Salumäe</w:t>
      </w:r>
      <w:r w:rsidR="00ED62E4">
        <w:rPr>
          <w:rFonts w:ascii="Times New Roman" w:hAnsi="Times New Roman"/>
          <w:sz w:val="24"/>
          <w:szCs w:val="24"/>
        </w:rPr>
        <w:tab/>
      </w:r>
      <w:r w:rsidR="00FD71E9">
        <w:rPr>
          <w:rFonts w:ascii="Times New Roman" w:hAnsi="Times New Roman"/>
          <w:sz w:val="24"/>
          <w:szCs w:val="24"/>
        </w:rPr>
        <w:tab/>
      </w:r>
      <w:r w:rsidR="00693E75">
        <w:rPr>
          <w:rFonts w:ascii="Times New Roman" w:hAnsi="Times New Roman"/>
          <w:sz w:val="24"/>
          <w:szCs w:val="24"/>
        </w:rPr>
        <w:tab/>
      </w:r>
      <w:r w:rsidR="007418A4">
        <w:rPr>
          <w:rFonts w:ascii="Times New Roman" w:hAnsi="Times New Roman"/>
          <w:sz w:val="24"/>
          <w:szCs w:val="24"/>
        </w:rPr>
        <w:tab/>
      </w:r>
      <w:r w:rsidR="007418A4">
        <w:rPr>
          <w:rFonts w:ascii="Times New Roman" w:hAnsi="Times New Roman"/>
          <w:sz w:val="24"/>
          <w:szCs w:val="24"/>
        </w:rPr>
        <w:tab/>
      </w:r>
      <w:r w:rsidR="00693E75">
        <w:rPr>
          <w:rFonts w:ascii="Times New Roman" w:hAnsi="Times New Roman"/>
          <w:sz w:val="24"/>
          <w:szCs w:val="24"/>
        </w:rPr>
        <w:tab/>
      </w:r>
      <w:r w:rsidR="00845FC9">
        <w:rPr>
          <w:rFonts w:ascii="Times New Roman" w:hAnsi="Times New Roman"/>
          <w:sz w:val="24"/>
          <w:szCs w:val="24"/>
        </w:rPr>
        <w:t>Maria Kuldkepp</w:t>
      </w:r>
    </w:p>
    <w:p w14:paraId="635737CD" w14:textId="69EB463A" w:rsidR="00267A5D" w:rsidRDefault="007E7008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00F3F">
        <w:rPr>
          <w:rFonts w:ascii="Times New Roman" w:hAnsi="Times New Roman"/>
          <w:sz w:val="24"/>
          <w:szCs w:val="24"/>
        </w:rPr>
        <w:t>o</w:t>
      </w:r>
      <w:r w:rsidR="009F5E47">
        <w:rPr>
          <w:rFonts w:ascii="Times New Roman" w:hAnsi="Times New Roman"/>
          <w:sz w:val="24"/>
          <w:szCs w:val="24"/>
        </w:rPr>
        <w:t>osoleku juhataja</w:t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</w:t>
      </w:r>
      <w:r w:rsidR="00700F3F">
        <w:rPr>
          <w:rFonts w:ascii="Times New Roman" w:hAnsi="Times New Roman"/>
          <w:sz w:val="24"/>
          <w:szCs w:val="24"/>
        </w:rPr>
        <w:t>rotokollija</w:t>
      </w:r>
    </w:p>
    <w:sectPr w:rsidR="00267A5D" w:rsidSect="004109B4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B2599" w14:textId="77777777" w:rsidR="00184F49" w:rsidRDefault="00184F49" w:rsidP="00AA4022">
      <w:pPr>
        <w:spacing w:after="0" w:line="240" w:lineRule="auto"/>
      </w:pPr>
      <w:r>
        <w:separator/>
      </w:r>
    </w:p>
  </w:endnote>
  <w:endnote w:type="continuationSeparator" w:id="0">
    <w:p w14:paraId="34CA136B" w14:textId="77777777" w:rsidR="00184F49" w:rsidRDefault="00184F49" w:rsidP="00AA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F9425" w14:textId="77777777" w:rsidR="00184F49" w:rsidRDefault="00184F49" w:rsidP="00AA4022">
      <w:pPr>
        <w:spacing w:after="0" w:line="240" w:lineRule="auto"/>
      </w:pPr>
      <w:r>
        <w:separator/>
      </w:r>
    </w:p>
  </w:footnote>
  <w:footnote w:type="continuationSeparator" w:id="0">
    <w:p w14:paraId="74FD387A" w14:textId="77777777" w:rsidR="00184F49" w:rsidRDefault="00184F49" w:rsidP="00AA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B2F2E5D"/>
    <w:multiLevelType w:val="hybridMultilevel"/>
    <w:tmpl w:val="8924A4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B80"/>
    <w:multiLevelType w:val="hybridMultilevel"/>
    <w:tmpl w:val="E4B44F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81BC8"/>
    <w:multiLevelType w:val="multilevel"/>
    <w:tmpl w:val="C7AED0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B304422"/>
    <w:multiLevelType w:val="hybridMultilevel"/>
    <w:tmpl w:val="2BEC7D0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83339D"/>
    <w:multiLevelType w:val="hybridMultilevel"/>
    <w:tmpl w:val="116819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D5609"/>
    <w:multiLevelType w:val="hybridMultilevel"/>
    <w:tmpl w:val="5B8EE8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458A1"/>
    <w:multiLevelType w:val="hybridMultilevel"/>
    <w:tmpl w:val="BD2249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13937"/>
    <w:multiLevelType w:val="hybridMultilevel"/>
    <w:tmpl w:val="448AE06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4915FA"/>
    <w:multiLevelType w:val="hybridMultilevel"/>
    <w:tmpl w:val="15BE7E1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6E2AA1"/>
    <w:multiLevelType w:val="hybridMultilevel"/>
    <w:tmpl w:val="1CB2601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9D5557"/>
    <w:multiLevelType w:val="multilevel"/>
    <w:tmpl w:val="A9ACD9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3FE903CB"/>
    <w:multiLevelType w:val="hybridMultilevel"/>
    <w:tmpl w:val="7E60C3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04CE6"/>
    <w:multiLevelType w:val="hybridMultilevel"/>
    <w:tmpl w:val="B1023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33455"/>
    <w:multiLevelType w:val="hybridMultilevel"/>
    <w:tmpl w:val="2D5C6F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73142"/>
    <w:multiLevelType w:val="hybridMultilevel"/>
    <w:tmpl w:val="3F3C69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D3896"/>
    <w:multiLevelType w:val="hybridMultilevel"/>
    <w:tmpl w:val="EB6AD0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57906"/>
    <w:multiLevelType w:val="hybridMultilevel"/>
    <w:tmpl w:val="0B5E60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54D1B"/>
    <w:multiLevelType w:val="hybridMultilevel"/>
    <w:tmpl w:val="226277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26EC2"/>
    <w:multiLevelType w:val="hybridMultilevel"/>
    <w:tmpl w:val="03A8804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8A1ACD"/>
    <w:multiLevelType w:val="hybridMultilevel"/>
    <w:tmpl w:val="F88A82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E1BA4"/>
    <w:multiLevelType w:val="hybridMultilevel"/>
    <w:tmpl w:val="457C06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92BF8"/>
    <w:multiLevelType w:val="hybridMultilevel"/>
    <w:tmpl w:val="06A8B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244FA"/>
    <w:multiLevelType w:val="hybridMultilevel"/>
    <w:tmpl w:val="AC8630B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D9A5897"/>
    <w:multiLevelType w:val="hybridMultilevel"/>
    <w:tmpl w:val="E152C1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E0B4CF1"/>
    <w:multiLevelType w:val="hybridMultilevel"/>
    <w:tmpl w:val="43BCD6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4"/>
  </w:num>
  <w:num w:numId="4">
    <w:abstractNumId w:val="26"/>
  </w:num>
  <w:num w:numId="5">
    <w:abstractNumId w:val="11"/>
  </w:num>
  <w:num w:numId="6">
    <w:abstractNumId w:val="12"/>
  </w:num>
  <w:num w:numId="7">
    <w:abstractNumId w:val="13"/>
  </w:num>
  <w:num w:numId="8">
    <w:abstractNumId w:val="7"/>
  </w:num>
  <w:num w:numId="9">
    <w:abstractNumId w:val="17"/>
  </w:num>
  <w:num w:numId="10">
    <w:abstractNumId w:val="6"/>
  </w:num>
  <w:num w:numId="11">
    <w:abstractNumId w:val="14"/>
  </w:num>
  <w:num w:numId="12">
    <w:abstractNumId w:val="15"/>
  </w:num>
  <w:num w:numId="13">
    <w:abstractNumId w:val="18"/>
  </w:num>
  <w:num w:numId="14">
    <w:abstractNumId w:val="23"/>
  </w:num>
  <w:num w:numId="15">
    <w:abstractNumId w:val="5"/>
  </w:num>
  <w:num w:numId="16">
    <w:abstractNumId w:val="19"/>
  </w:num>
  <w:num w:numId="17">
    <w:abstractNumId w:val="20"/>
  </w:num>
  <w:num w:numId="18">
    <w:abstractNumId w:val="21"/>
  </w:num>
  <w:num w:numId="19">
    <w:abstractNumId w:val="4"/>
  </w:num>
  <w:num w:numId="20">
    <w:abstractNumId w:val="8"/>
  </w:num>
  <w:num w:numId="21">
    <w:abstractNumId w:val="16"/>
  </w:num>
  <w:num w:numId="22">
    <w:abstractNumId w:val="28"/>
  </w:num>
  <w:num w:numId="23">
    <w:abstractNumId w:val="10"/>
  </w:num>
  <w:num w:numId="24">
    <w:abstractNumId w:val="9"/>
  </w:num>
  <w:num w:numId="25">
    <w:abstractNumId w:val="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2C6B"/>
    <w:rsid w:val="000030C0"/>
    <w:rsid w:val="000052D9"/>
    <w:rsid w:val="00005B8B"/>
    <w:rsid w:val="000065D1"/>
    <w:rsid w:val="00006F86"/>
    <w:rsid w:val="00010E95"/>
    <w:rsid w:val="00011D83"/>
    <w:rsid w:val="0001231A"/>
    <w:rsid w:val="000128A0"/>
    <w:rsid w:val="000149BE"/>
    <w:rsid w:val="00015955"/>
    <w:rsid w:val="0001737C"/>
    <w:rsid w:val="000177B7"/>
    <w:rsid w:val="000209D7"/>
    <w:rsid w:val="0002194B"/>
    <w:rsid w:val="00021A8C"/>
    <w:rsid w:val="00023295"/>
    <w:rsid w:val="0002335D"/>
    <w:rsid w:val="00023706"/>
    <w:rsid w:val="00025485"/>
    <w:rsid w:val="00027375"/>
    <w:rsid w:val="0003034E"/>
    <w:rsid w:val="0003079A"/>
    <w:rsid w:val="00032413"/>
    <w:rsid w:val="000353AE"/>
    <w:rsid w:val="00035620"/>
    <w:rsid w:val="00035853"/>
    <w:rsid w:val="00035930"/>
    <w:rsid w:val="000365BD"/>
    <w:rsid w:val="00036697"/>
    <w:rsid w:val="0003685A"/>
    <w:rsid w:val="00037B65"/>
    <w:rsid w:val="00040BF7"/>
    <w:rsid w:val="00040DF0"/>
    <w:rsid w:val="00041725"/>
    <w:rsid w:val="00042170"/>
    <w:rsid w:val="000443A4"/>
    <w:rsid w:val="000446A1"/>
    <w:rsid w:val="00047339"/>
    <w:rsid w:val="0004736D"/>
    <w:rsid w:val="00047B97"/>
    <w:rsid w:val="0005017A"/>
    <w:rsid w:val="000501F6"/>
    <w:rsid w:val="00050E26"/>
    <w:rsid w:val="00051A82"/>
    <w:rsid w:val="00052F20"/>
    <w:rsid w:val="00054A9C"/>
    <w:rsid w:val="000553B2"/>
    <w:rsid w:val="00055425"/>
    <w:rsid w:val="0005594C"/>
    <w:rsid w:val="000559D7"/>
    <w:rsid w:val="000605AD"/>
    <w:rsid w:val="00062749"/>
    <w:rsid w:val="00062A88"/>
    <w:rsid w:val="00063C0C"/>
    <w:rsid w:val="00063DF1"/>
    <w:rsid w:val="000647B0"/>
    <w:rsid w:val="0006587B"/>
    <w:rsid w:val="00066109"/>
    <w:rsid w:val="000673C8"/>
    <w:rsid w:val="0006799E"/>
    <w:rsid w:val="00071C49"/>
    <w:rsid w:val="00073CC0"/>
    <w:rsid w:val="00074196"/>
    <w:rsid w:val="000748C3"/>
    <w:rsid w:val="00074CE3"/>
    <w:rsid w:val="00074DDD"/>
    <w:rsid w:val="00075E1D"/>
    <w:rsid w:val="000775B9"/>
    <w:rsid w:val="000800E4"/>
    <w:rsid w:val="00080188"/>
    <w:rsid w:val="00080AA6"/>
    <w:rsid w:val="00081120"/>
    <w:rsid w:val="00082379"/>
    <w:rsid w:val="0008251E"/>
    <w:rsid w:val="00083863"/>
    <w:rsid w:val="00084E89"/>
    <w:rsid w:val="00085010"/>
    <w:rsid w:val="00085143"/>
    <w:rsid w:val="0008611D"/>
    <w:rsid w:val="00087EF0"/>
    <w:rsid w:val="000909C7"/>
    <w:rsid w:val="00090FE6"/>
    <w:rsid w:val="00092D46"/>
    <w:rsid w:val="00092DE8"/>
    <w:rsid w:val="00093D89"/>
    <w:rsid w:val="0009431F"/>
    <w:rsid w:val="000943E2"/>
    <w:rsid w:val="00095284"/>
    <w:rsid w:val="0009650A"/>
    <w:rsid w:val="00096D0B"/>
    <w:rsid w:val="000A0FCA"/>
    <w:rsid w:val="000A396C"/>
    <w:rsid w:val="000A3DE7"/>
    <w:rsid w:val="000A4662"/>
    <w:rsid w:val="000A542C"/>
    <w:rsid w:val="000A5AE6"/>
    <w:rsid w:val="000A5E9E"/>
    <w:rsid w:val="000A6F08"/>
    <w:rsid w:val="000A794A"/>
    <w:rsid w:val="000B0989"/>
    <w:rsid w:val="000B3452"/>
    <w:rsid w:val="000B435E"/>
    <w:rsid w:val="000B484D"/>
    <w:rsid w:val="000B4D88"/>
    <w:rsid w:val="000B5471"/>
    <w:rsid w:val="000B73D6"/>
    <w:rsid w:val="000C01A6"/>
    <w:rsid w:val="000C06A8"/>
    <w:rsid w:val="000C2209"/>
    <w:rsid w:val="000C38C1"/>
    <w:rsid w:val="000C3A24"/>
    <w:rsid w:val="000C463C"/>
    <w:rsid w:val="000C48D2"/>
    <w:rsid w:val="000C49C3"/>
    <w:rsid w:val="000C4B81"/>
    <w:rsid w:val="000D043C"/>
    <w:rsid w:val="000D0CE8"/>
    <w:rsid w:val="000D1501"/>
    <w:rsid w:val="000D2780"/>
    <w:rsid w:val="000D2E61"/>
    <w:rsid w:val="000D2F50"/>
    <w:rsid w:val="000D31C9"/>
    <w:rsid w:val="000D3240"/>
    <w:rsid w:val="000D3F37"/>
    <w:rsid w:val="000D4108"/>
    <w:rsid w:val="000D5EE8"/>
    <w:rsid w:val="000D61BE"/>
    <w:rsid w:val="000D794D"/>
    <w:rsid w:val="000D7AF9"/>
    <w:rsid w:val="000E0043"/>
    <w:rsid w:val="000E320E"/>
    <w:rsid w:val="000E37DC"/>
    <w:rsid w:val="000E4340"/>
    <w:rsid w:val="000E4A42"/>
    <w:rsid w:val="000E4C65"/>
    <w:rsid w:val="000E5036"/>
    <w:rsid w:val="000E56B1"/>
    <w:rsid w:val="000E604D"/>
    <w:rsid w:val="000E6754"/>
    <w:rsid w:val="000E6F62"/>
    <w:rsid w:val="000E7089"/>
    <w:rsid w:val="000E7326"/>
    <w:rsid w:val="000E770C"/>
    <w:rsid w:val="000F0DAA"/>
    <w:rsid w:val="000F1A92"/>
    <w:rsid w:val="000F25E4"/>
    <w:rsid w:val="000F3541"/>
    <w:rsid w:val="000F408B"/>
    <w:rsid w:val="000F4A2C"/>
    <w:rsid w:val="000F5A12"/>
    <w:rsid w:val="000F69E8"/>
    <w:rsid w:val="000F6E09"/>
    <w:rsid w:val="000F77DF"/>
    <w:rsid w:val="00100146"/>
    <w:rsid w:val="001002E9"/>
    <w:rsid w:val="0010036B"/>
    <w:rsid w:val="00102206"/>
    <w:rsid w:val="001027E1"/>
    <w:rsid w:val="001038DD"/>
    <w:rsid w:val="00103B37"/>
    <w:rsid w:val="00103C12"/>
    <w:rsid w:val="001046C2"/>
    <w:rsid w:val="00104B0B"/>
    <w:rsid w:val="00106C9E"/>
    <w:rsid w:val="00110998"/>
    <w:rsid w:val="00110D99"/>
    <w:rsid w:val="001115DC"/>
    <w:rsid w:val="001122EC"/>
    <w:rsid w:val="00112471"/>
    <w:rsid w:val="00113AD5"/>
    <w:rsid w:val="0011424C"/>
    <w:rsid w:val="001144E4"/>
    <w:rsid w:val="00114909"/>
    <w:rsid w:val="00114FC1"/>
    <w:rsid w:val="00117D3C"/>
    <w:rsid w:val="001204DC"/>
    <w:rsid w:val="0012281C"/>
    <w:rsid w:val="001246BC"/>
    <w:rsid w:val="00124E0A"/>
    <w:rsid w:val="00126759"/>
    <w:rsid w:val="00130709"/>
    <w:rsid w:val="00132158"/>
    <w:rsid w:val="001323FB"/>
    <w:rsid w:val="001324EB"/>
    <w:rsid w:val="0013415F"/>
    <w:rsid w:val="00135452"/>
    <w:rsid w:val="00135E39"/>
    <w:rsid w:val="001360C4"/>
    <w:rsid w:val="0013778A"/>
    <w:rsid w:val="00140017"/>
    <w:rsid w:val="00140417"/>
    <w:rsid w:val="00140899"/>
    <w:rsid w:val="001410DC"/>
    <w:rsid w:val="00141353"/>
    <w:rsid w:val="00143328"/>
    <w:rsid w:val="0014343D"/>
    <w:rsid w:val="00143565"/>
    <w:rsid w:val="001438C5"/>
    <w:rsid w:val="00143F62"/>
    <w:rsid w:val="00143F72"/>
    <w:rsid w:val="00143F86"/>
    <w:rsid w:val="0014490F"/>
    <w:rsid w:val="001455A0"/>
    <w:rsid w:val="00145FA1"/>
    <w:rsid w:val="00146D64"/>
    <w:rsid w:val="0014709E"/>
    <w:rsid w:val="00150E50"/>
    <w:rsid w:val="00151891"/>
    <w:rsid w:val="0015225E"/>
    <w:rsid w:val="00152E14"/>
    <w:rsid w:val="00153B9A"/>
    <w:rsid w:val="00153F5C"/>
    <w:rsid w:val="00155259"/>
    <w:rsid w:val="0015725B"/>
    <w:rsid w:val="00157F09"/>
    <w:rsid w:val="00160892"/>
    <w:rsid w:val="0016090E"/>
    <w:rsid w:val="001617D4"/>
    <w:rsid w:val="0016218E"/>
    <w:rsid w:val="00162D4A"/>
    <w:rsid w:val="001631DF"/>
    <w:rsid w:val="00163B5F"/>
    <w:rsid w:val="00165CDE"/>
    <w:rsid w:val="001666D5"/>
    <w:rsid w:val="00166BF3"/>
    <w:rsid w:val="00167EFA"/>
    <w:rsid w:val="00170C8F"/>
    <w:rsid w:val="001728D5"/>
    <w:rsid w:val="00173336"/>
    <w:rsid w:val="001749AD"/>
    <w:rsid w:val="00174E57"/>
    <w:rsid w:val="00175377"/>
    <w:rsid w:val="00175A8F"/>
    <w:rsid w:val="00175D2E"/>
    <w:rsid w:val="001762D7"/>
    <w:rsid w:val="00176929"/>
    <w:rsid w:val="00177016"/>
    <w:rsid w:val="00177BFE"/>
    <w:rsid w:val="001805F3"/>
    <w:rsid w:val="00180FD5"/>
    <w:rsid w:val="0018192F"/>
    <w:rsid w:val="00181DB5"/>
    <w:rsid w:val="00182878"/>
    <w:rsid w:val="00182E80"/>
    <w:rsid w:val="00183140"/>
    <w:rsid w:val="001845B2"/>
    <w:rsid w:val="00184E8B"/>
    <w:rsid w:val="00184F49"/>
    <w:rsid w:val="00184F7F"/>
    <w:rsid w:val="00187A6D"/>
    <w:rsid w:val="00190D63"/>
    <w:rsid w:val="00191091"/>
    <w:rsid w:val="0019135F"/>
    <w:rsid w:val="00191D32"/>
    <w:rsid w:val="00192611"/>
    <w:rsid w:val="00193CD2"/>
    <w:rsid w:val="00194291"/>
    <w:rsid w:val="001951BE"/>
    <w:rsid w:val="00195584"/>
    <w:rsid w:val="0019568B"/>
    <w:rsid w:val="0019575B"/>
    <w:rsid w:val="00196343"/>
    <w:rsid w:val="001974C9"/>
    <w:rsid w:val="001A0165"/>
    <w:rsid w:val="001A1550"/>
    <w:rsid w:val="001A170F"/>
    <w:rsid w:val="001A26AC"/>
    <w:rsid w:val="001A448F"/>
    <w:rsid w:val="001A6575"/>
    <w:rsid w:val="001B4FC4"/>
    <w:rsid w:val="001B596C"/>
    <w:rsid w:val="001B6ABC"/>
    <w:rsid w:val="001B7A4B"/>
    <w:rsid w:val="001C1375"/>
    <w:rsid w:val="001C200D"/>
    <w:rsid w:val="001C3171"/>
    <w:rsid w:val="001C4A2A"/>
    <w:rsid w:val="001C6156"/>
    <w:rsid w:val="001C63BB"/>
    <w:rsid w:val="001C7E55"/>
    <w:rsid w:val="001D197F"/>
    <w:rsid w:val="001D1FB5"/>
    <w:rsid w:val="001D294C"/>
    <w:rsid w:val="001D4237"/>
    <w:rsid w:val="001D491F"/>
    <w:rsid w:val="001D56B7"/>
    <w:rsid w:val="001D6128"/>
    <w:rsid w:val="001D6407"/>
    <w:rsid w:val="001D6759"/>
    <w:rsid w:val="001D6E37"/>
    <w:rsid w:val="001E003C"/>
    <w:rsid w:val="001E20A8"/>
    <w:rsid w:val="001E6E9E"/>
    <w:rsid w:val="001E6FD4"/>
    <w:rsid w:val="001E7049"/>
    <w:rsid w:val="001E7910"/>
    <w:rsid w:val="001F036F"/>
    <w:rsid w:val="001F0433"/>
    <w:rsid w:val="001F04B5"/>
    <w:rsid w:val="001F1DC1"/>
    <w:rsid w:val="001F38B5"/>
    <w:rsid w:val="001F450B"/>
    <w:rsid w:val="001F5099"/>
    <w:rsid w:val="001F5967"/>
    <w:rsid w:val="001F5F2C"/>
    <w:rsid w:val="001F6C46"/>
    <w:rsid w:val="001F729C"/>
    <w:rsid w:val="002000BA"/>
    <w:rsid w:val="00200CB9"/>
    <w:rsid w:val="00203CC5"/>
    <w:rsid w:val="00204B32"/>
    <w:rsid w:val="00204F21"/>
    <w:rsid w:val="00205F58"/>
    <w:rsid w:val="00214C4D"/>
    <w:rsid w:val="0021508E"/>
    <w:rsid w:val="00215983"/>
    <w:rsid w:val="00215C1A"/>
    <w:rsid w:val="00216D39"/>
    <w:rsid w:val="00217FA3"/>
    <w:rsid w:val="00220403"/>
    <w:rsid w:val="00220450"/>
    <w:rsid w:val="00220793"/>
    <w:rsid w:val="00220CD6"/>
    <w:rsid w:val="00222755"/>
    <w:rsid w:val="00223BC7"/>
    <w:rsid w:val="00225499"/>
    <w:rsid w:val="0022602F"/>
    <w:rsid w:val="00227E23"/>
    <w:rsid w:val="00230458"/>
    <w:rsid w:val="00231117"/>
    <w:rsid w:val="00231548"/>
    <w:rsid w:val="002325C0"/>
    <w:rsid w:val="00234B23"/>
    <w:rsid w:val="00235596"/>
    <w:rsid w:val="0023567B"/>
    <w:rsid w:val="00236C92"/>
    <w:rsid w:val="00236DCB"/>
    <w:rsid w:val="00240050"/>
    <w:rsid w:val="00240103"/>
    <w:rsid w:val="0024020F"/>
    <w:rsid w:val="0024059E"/>
    <w:rsid w:val="002406EF"/>
    <w:rsid w:val="00241620"/>
    <w:rsid w:val="00243250"/>
    <w:rsid w:val="0024355B"/>
    <w:rsid w:val="002438B7"/>
    <w:rsid w:val="002445C6"/>
    <w:rsid w:val="002447EB"/>
    <w:rsid w:val="0024492F"/>
    <w:rsid w:val="00244D96"/>
    <w:rsid w:val="00247462"/>
    <w:rsid w:val="00247FD2"/>
    <w:rsid w:val="00251118"/>
    <w:rsid w:val="002511D0"/>
    <w:rsid w:val="002512C1"/>
    <w:rsid w:val="002513E8"/>
    <w:rsid w:val="00251805"/>
    <w:rsid w:val="00253201"/>
    <w:rsid w:val="00253F8E"/>
    <w:rsid w:val="002548CC"/>
    <w:rsid w:val="00255283"/>
    <w:rsid w:val="0025593F"/>
    <w:rsid w:val="002568A3"/>
    <w:rsid w:val="002574F2"/>
    <w:rsid w:val="002609BF"/>
    <w:rsid w:val="00261456"/>
    <w:rsid w:val="002616F3"/>
    <w:rsid w:val="002618ED"/>
    <w:rsid w:val="00262740"/>
    <w:rsid w:val="00263F57"/>
    <w:rsid w:val="002655F4"/>
    <w:rsid w:val="00266280"/>
    <w:rsid w:val="00266331"/>
    <w:rsid w:val="002674C1"/>
    <w:rsid w:val="002675F9"/>
    <w:rsid w:val="0026784B"/>
    <w:rsid w:val="00267A5D"/>
    <w:rsid w:val="002700E2"/>
    <w:rsid w:val="00270163"/>
    <w:rsid w:val="00270F1D"/>
    <w:rsid w:val="00271318"/>
    <w:rsid w:val="002721C7"/>
    <w:rsid w:val="00273F7A"/>
    <w:rsid w:val="00274521"/>
    <w:rsid w:val="00275563"/>
    <w:rsid w:val="0027571E"/>
    <w:rsid w:val="002757B9"/>
    <w:rsid w:val="00276FB1"/>
    <w:rsid w:val="00277CF5"/>
    <w:rsid w:val="002816FA"/>
    <w:rsid w:val="00281B5E"/>
    <w:rsid w:val="00282B7B"/>
    <w:rsid w:val="0028362E"/>
    <w:rsid w:val="00287AC0"/>
    <w:rsid w:val="00291AF2"/>
    <w:rsid w:val="00291CAD"/>
    <w:rsid w:val="00291CFB"/>
    <w:rsid w:val="0029207C"/>
    <w:rsid w:val="00294285"/>
    <w:rsid w:val="00295DDE"/>
    <w:rsid w:val="00296E47"/>
    <w:rsid w:val="002A016F"/>
    <w:rsid w:val="002A557F"/>
    <w:rsid w:val="002A560D"/>
    <w:rsid w:val="002A5896"/>
    <w:rsid w:val="002A78C8"/>
    <w:rsid w:val="002A79C7"/>
    <w:rsid w:val="002A7F65"/>
    <w:rsid w:val="002B16BE"/>
    <w:rsid w:val="002B1D92"/>
    <w:rsid w:val="002B2600"/>
    <w:rsid w:val="002B2D63"/>
    <w:rsid w:val="002B2F57"/>
    <w:rsid w:val="002B4A6D"/>
    <w:rsid w:val="002B4E36"/>
    <w:rsid w:val="002B577D"/>
    <w:rsid w:val="002B5EBF"/>
    <w:rsid w:val="002B6DA9"/>
    <w:rsid w:val="002B706A"/>
    <w:rsid w:val="002B7748"/>
    <w:rsid w:val="002B79BA"/>
    <w:rsid w:val="002C02F0"/>
    <w:rsid w:val="002C17E6"/>
    <w:rsid w:val="002C1C88"/>
    <w:rsid w:val="002C1F0C"/>
    <w:rsid w:val="002C32CF"/>
    <w:rsid w:val="002C4B5A"/>
    <w:rsid w:val="002C5880"/>
    <w:rsid w:val="002C7428"/>
    <w:rsid w:val="002C7DFD"/>
    <w:rsid w:val="002C7EE7"/>
    <w:rsid w:val="002D08F4"/>
    <w:rsid w:val="002D2D59"/>
    <w:rsid w:val="002D36BA"/>
    <w:rsid w:val="002D47D5"/>
    <w:rsid w:val="002D7E6A"/>
    <w:rsid w:val="002E01A6"/>
    <w:rsid w:val="002E1211"/>
    <w:rsid w:val="002E1AC1"/>
    <w:rsid w:val="002E3586"/>
    <w:rsid w:val="002E3ADD"/>
    <w:rsid w:val="002E4D5C"/>
    <w:rsid w:val="002E5176"/>
    <w:rsid w:val="002E6BFC"/>
    <w:rsid w:val="002E7944"/>
    <w:rsid w:val="002F02B8"/>
    <w:rsid w:val="002F0988"/>
    <w:rsid w:val="002F09E4"/>
    <w:rsid w:val="002F0F2E"/>
    <w:rsid w:val="002F12BC"/>
    <w:rsid w:val="002F1949"/>
    <w:rsid w:val="002F3940"/>
    <w:rsid w:val="002F4B23"/>
    <w:rsid w:val="002F5419"/>
    <w:rsid w:val="003002DB"/>
    <w:rsid w:val="003004BA"/>
    <w:rsid w:val="00300931"/>
    <w:rsid w:val="0030109E"/>
    <w:rsid w:val="00301FC4"/>
    <w:rsid w:val="00302C9D"/>
    <w:rsid w:val="00303380"/>
    <w:rsid w:val="003041D2"/>
    <w:rsid w:val="00304EAF"/>
    <w:rsid w:val="003063B1"/>
    <w:rsid w:val="003067E6"/>
    <w:rsid w:val="00307646"/>
    <w:rsid w:val="00307727"/>
    <w:rsid w:val="00311793"/>
    <w:rsid w:val="0031306A"/>
    <w:rsid w:val="0031356C"/>
    <w:rsid w:val="00313E4D"/>
    <w:rsid w:val="00314D6C"/>
    <w:rsid w:val="00315F6A"/>
    <w:rsid w:val="0031678C"/>
    <w:rsid w:val="00316818"/>
    <w:rsid w:val="0031754B"/>
    <w:rsid w:val="0031784D"/>
    <w:rsid w:val="00321C38"/>
    <w:rsid w:val="00327011"/>
    <w:rsid w:val="003276A5"/>
    <w:rsid w:val="00327C6B"/>
    <w:rsid w:val="003318B6"/>
    <w:rsid w:val="003321C8"/>
    <w:rsid w:val="00334062"/>
    <w:rsid w:val="00334FDB"/>
    <w:rsid w:val="00337084"/>
    <w:rsid w:val="003373D9"/>
    <w:rsid w:val="00337C46"/>
    <w:rsid w:val="00341458"/>
    <w:rsid w:val="00342447"/>
    <w:rsid w:val="003457D8"/>
    <w:rsid w:val="00347585"/>
    <w:rsid w:val="00351173"/>
    <w:rsid w:val="00353817"/>
    <w:rsid w:val="00354540"/>
    <w:rsid w:val="00354793"/>
    <w:rsid w:val="00355B8B"/>
    <w:rsid w:val="00361E1D"/>
    <w:rsid w:val="00362D49"/>
    <w:rsid w:val="00362FD0"/>
    <w:rsid w:val="00365102"/>
    <w:rsid w:val="003652E3"/>
    <w:rsid w:val="00365722"/>
    <w:rsid w:val="003661BA"/>
    <w:rsid w:val="0036738B"/>
    <w:rsid w:val="003673B4"/>
    <w:rsid w:val="00367529"/>
    <w:rsid w:val="00370286"/>
    <w:rsid w:val="00370CBF"/>
    <w:rsid w:val="003756C1"/>
    <w:rsid w:val="003763B7"/>
    <w:rsid w:val="00376703"/>
    <w:rsid w:val="00376D6E"/>
    <w:rsid w:val="003779FC"/>
    <w:rsid w:val="00377B8C"/>
    <w:rsid w:val="0038144F"/>
    <w:rsid w:val="003817D5"/>
    <w:rsid w:val="00381D0C"/>
    <w:rsid w:val="00381DE6"/>
    <w:rsid w:val="003827CD"/>
    <w:rsid w:val="00383402"/>
    <w:rsid w:val="00383925"/>
    <w:rsid w:val="00384123"/>
    <w:rsid w:val="003851AB"/>
    <w:rsid w:val="003854B1"/>
    <w:rsid w:val="00385641"/>
    <w:rsid w:val="00386DAA"/>
    <w:rsid w:val="003875A9"/>
    <w:rsid w:val="00387ADA"/>
    <w:rsid w:val="00390D3A"/>
    <w:rsid w:val="00391690"/>
    <w:rsid w:val="00392099"/>
    <w:rsid w:val="003926B3"/>
    <w:rsid w:val="003954E7"/>
    <w:rsid w:val="00395CAB"/>
    <w:rsid w:val="003A44BE"/>
    <w:rsid w:val="003A5080"/>
    <w:rsid w:val="003A684D"/>
    <w:rsid w:val="003A7A66"/>
    <w:rsid w:val="003B09A6"/>
    <w:rsid w:val="003B0F12"/>
    <w:rsid w:val="003B1504"/>
    <w:rsid w:val="003B2D3A"/>
    <w:rsid w:val="003B4073"/>
    <w:rsid w:val="003B50CB"/>
    <w:rsid w:val="003B5559"/>
    <w:rsid w:val="003B594D"/>
    <w:rsid w:val="003B598C"/>
    <w:rsid w:val="003B5ADC"/>
    <w:rsid w:val="003B687C"/>
    <w:rsid w:val="003B7535"/>
    <w:rsid w:val="003B7C4A"/>
    <w:rsid w:val="003C1470"/>
    <w:rsid w:val="003C1901"/>
    <w:rsid w:val="003C2DF8"/>
    <w:rsid w:val="003C35F3"/>
    <w:rsid w:val="003C3858"/>
    <w:rsid w:val="003C441F"/>
    <w:rsid w:val="003C534B"/>
    <w:rsid w:val="003C58DC"/>
    <w:rsid w:val="003C5CAF"/>
    <w:rsid w:val="003C67F5"/>
    <w:rsid w:val="003C6882"/>
    <w:rsid w:val="003C69A9"/>
    <w:rsid w:val="003C6A6C"/>
    <w:rsid w:val="003C702D"/>
    <w:rsid w:val="003C754F"/>
    <w:rsid w:val="003D11FC"/>
    <w:rsid w:val="003D2457"/>
    <w:rsid w:val="003D2856"/>
    <w:rsid w:val="003D2CCC"/>
    <w:rsid w:val="003D2EE7"/>
    <w:rsid w:val="003D33B9"/>
    <w:rsid w:val="003D3C95"/>
    <w:rsid w:val="003D54D2"/>
    <w:rsid w:val="003D64A4"/>
    <w:rsid w:val="003D7D73"/>
    <w:rsid w:val="003E0322"/>
    <w:rsid w:val="003E12EA"/>
    <w:rsid w:val="003E2489"/>
    <w:rsid w:val="003E29F5"/>
    <w:rsid w:val="003E370E"/>
    <w:rsid w:val="003E4343"/>
    <w:rsid w:val="003E5457"/>
    <w:rsid w:val="003E5507"/>
    <w:rsid w:val="003E5E9F"/>
    <w:rsid w:val="003E623C"/>
    <w:rsid w:val="003F0F44"/>
    <w:rsid w:val="003F1A73"/>
    <w:rsid w:val="003F1AD4"/>
    <w:rsid w:val="003F2938"/>
    <w:rsid w:val="003F49DB"/>
    <w:rsid w:val="003F4B78"/>
    <w:rsid w:val="003F4F11"/>
    <w:rsid w:val="003F597D"/>
    <w:rsid w:val="00400EAD"/>
    <w:rsid w:val="00402372"/>
    <w:rsid w:val="004028D1"/>
    <w:rsid w:val="0040385D"/>
    <w:rsid w:val="00403A50"/>
    <w:rsid w:val="00403B6B"/>
    <w:rsid w:val="00404013"/>
    <w:rsid w:val="00405F29"/>
    <w:rsid w:val="004061B7"/>
    <w:rsid w:val="0041078D"/>
    <w:rsid w:val="00410941"/>
    <w:rsid w:val="004109B4"/>
    <w:rsid w:val="00411B8D"/>
    <w:rsid w:val="004125AA"/>
    <w:rsid w:val="00416EF8"/>
    <w:rsid w:val="00417523"/>
    <w:rsid w:val="00420D03"/>
    <w:rsid w:val="00420D92"/>
    <w:rsid w:val="00421E19"/>
    <w:rsid w:val="0042793F"/>
    <w:rsid w:val="004301C6"/>
    <w:rsid w:val="00431378"/>
    <w:rsid w:val="00431699"/>
    <w:rsid w:val="004317FC"/>
    <w:rsid w:val="00432B94"/>
    <w:rsid w:val="00433269"/>
    <w:rsid w:val="00433AE9"/>
    <w:rsid w:val="00436B6C"/>
    <w:rsid w:val="00440151"/>
    <w:rsid w:val="00440CD7"/>
    <w:rsid w:val="004429EC"/>
    <w:rsid w:val="004429F3"/>
    <w:rsid w:val="00442A94"/>
    <w:rsid w:val="004436E3"/>
    <w:rsid w:val="0044412A"/>
    <w:rsid w:val="00444283"/>
    <w:rsid w:val="00445347"/>
    <w:rsid w:val="00446312"/>
    <w:rsid w:val="004479DA"/>
    <w:rsid w:val="00447C65"/>
    <w:rsid w:val="00452962"/>
    <w:rsid w:val="0045370C"/>
    <w:rsid w:val="00453E4C"/>
    <w:rsid w:val="00454EB3"/>
    <w:rsid w:val="00455C0C"/>
    <w:rsid w:val="00455C6B"/>
    <w:rsid w:val="0045694A"/>
    <w:rsid w:val="00456AD1"/>
    <w:rsid w:val="004570BC"/>
    <w:rsid w:val="00460074"/>
    <w:rsid w:val="00460113"/>
    <w:rsid w:val="00460B55"/>
    <w:rsid w:val="00460C1A"/>
    <w:rsid w:val="0046222F"/>
    <w:rsid w:val="0046245B"/>
    <w:rsid w:val="00462509"/>
    <w:rsid w:val="00462B26"/>
    <w:rsid w:val="0046355D"/>
    <w:rsid w:val="00465B2C"/>
    <w:rsid w:val="004675A8"/>
    <w:rsid w:val="00470E69"/>
    <w:rsid w:val="0047133A"/>
    <w:rsid w:val="00474B52"/>
    <w:rsid w:val="00474DFD"/>
    <w:rsid w:val="00474ED2"/>
    <w:rsid w:val="00475E08"/>
    <w:rsid w:val="00480111"/>
    <w:rsid w:val="0048161A"/>
    <w:rsid w:val="00481883"/>
    <w:rsid w:val="00481CBE"/>
    <w:rsid w:val="004822DA"/>
    <w:rsid w:val="004828CB"/>
    <w:rsid w:val="00485448"/>
    <w:rsid w:val="00485D56"/>
    <w:rsid w:val="00487B2C"/>
    <w:rsid w:val="00487B69"/>
    <w:rsid w:val="00490EE5"/>
    <w:rsid w:val="00491E52"/>
    <w:rsid w:val="004929EE"/>
    <w:rsid w:val="00492F62"/>
    <w:rsid w:val="00493B8D"/>
    <w:rsid w:val="004946AB"/>
    <w:rsid w:val="00494BF2"/>
    <w:rsid w:val="00494BFF"/>
    <w:rsid w:val="00495564"/>
    <w:rsid w:val="004958DB"/>
    <w:rsid w:val="004A04E1"/>
    <w:rsid w:val="004A3CDF"/>
    <w:rsid w:val="004A400D"/>
    <w:rsid w:val="004A7F07"/>
    <w:rsid w:val="004B0AE2"/>
    <w:rsid w:val="004B1CDD"/>
    <w:rsid w:val="004B2DAD"/>
    <w:rsid w:val="004B2DF5"/>
    <w:rsid w:val="004B3569"/>
    <w:rsid w:val="004B3782"/>
    <w:rsid w:val="004B4B1C"/>
    <w:rsid w:val="004C0C11"/>
    <w:rsid w:val="004C11C3"/>
    <w:rsid w:val="004C47DB"/>
    <w:rsid w:val="004C55D4"/>
    <w:rsid w:val="004C6407"/>
    <w:rsid w:val="004D1ECF"/>
    <w:rsid w:val="004D3626"/>
    <w:rsid w:val="004D3823"/>
    <w:rsid w:val="004D4CDF"/>
    <w:rsid w:val="004D57E0"/>
    <w:rsid w:val="004D6481"/>
    <w:rsid w:val="004E0C77"/>
    <w:rsid w:val="004E1258"/>
    <w:rsid w:val="004E1EBA"/>
    <w:rsid w:val="004E2F38"/>
    <w:rsid w:val="004E4AC9"/>
    <w:rsid w:val="004E524D"/>
    <w:rsid w:val="004E5946"/>
    <w:rsid w:val="004E7302"/>
    <w:rsid w:val="004F00E1"/>
    <w:rsid w:val="004F0E72"/>
    <w:rsid w:val="004F16B0"/>
    <w:rsid w:val="004F192F"/>
    <w:rsid w:val="004F2CC1"/>
    <w:rsid w:val="004F4021"/>
    <w:rsid w:val="004F54A6"/>
    <w:rsid w:val="004F6275"/>
    <w:rsid w:val="004F7D1D"/>
    <w:rsid w:val="00501C87"/>
    <w:rsid w:val="00502E0D"/>
    <w:rsid w:val="00504A15"/>
    <w:rsid w:val="00504EC4"/>
    <w:rsid w:val="005053C1"/>
    <w:rsid w:val="00505DE2"/>
    <w:rsid w:val="00507FB7"/>
    <w:rsid w:val="00512830"/>
    <w:rsid w:val="00513AB1"/>
    <w:rsid w:val="00515BD3"/>
    <w:rsid w:val="00516108"/>
    <w:rsid w:val="005172B1"/>
    <w:rsid w:val="005221A3"/>
    <w:rsid w:val="00524BF6"/>
    <w:rsid w:val="00524FD6"/>
    <w:rsid w:val="00525222"/>
    <w:rsid w:val="005259EA"/>
    <w:rsid w:val="00525F84"/>
    <w:rsid w:val="00526FDE"/>
    <w:rsid w:val="0053009B"/>
    <w:rsid w:val="005300B5"/>
    <w:rsid w:val="00530245"/>
    <w:rsid w:val="00530A34"/>
    <w:rsid w:val="00532EBB"/>
    <w:rsid w:val="00533811"/>
    <w:rsid w:val="00535086"/>
    <w:rsid w:val="0053657A"/>
    <w:rsid w:val="005427B5"/>
    <w:rsid w:val="00543228"/>
    <w:rsid w:val="005451BB"/>
    <w:rsid w:val="00546ECA"/>
    <w:rsid w:val="005478ED"/>
    <w:rsid w:val="00547EB7"/>
    <w:rsid w:val="005505D0"/>
    <w:rsid w:val="00550A41"/>
    <w:rsid w:val="00551006"/>
    <w:rsid w:val="0055138F"/>
    <w:rsid w:val="00552EB3"/>
    <w:rsid w:val="0055319E"/>
    <w:rsid w:val="00553F61"/>
    <w:rsid w:val="00554FCA"/>
    <w:rsid w:val="00556A33"/>
    <w:rsid w:val="00557003"/>
    <w:rsid w:val="00557C21"/>
    <w:rsid w:val="00560778"/>
    <w:rsid w:val="005624D4"/>
    <w:rsid w:val="00563644"/>
    <w:rsid w:val="00563C5A"/>
    <w:rsid w:val="00565335"/>
    <w:rsid w:val="00566B34"/>
    <w:rsid w:val="00567C4D"/>
    <w:rsid w:val="005701A0"/>
    <w:rsid w:val="00570D10"/>
    <w:rsid w:val="0057169E"/>
    <w:rsid w:val="00571EA0"/>
    <w:rsid w:val="00573142"/>
    <w:rsid w:val="005745CC"/>
    <w:rsid w:val="00574C91"/>
    <w:rsid w:val="0057571C"/>
    <w:rsid w:val="005769CB"/>
    <w:rsid w:val="00576D18"/>
    <w:rsid w:val="00577B67"/>
    <w:rsid w:val="00583588"/>
    <w:rsid w:val="005871D6"/>
    <w:rsid w:val="00587EEB"/>
    <w:rsid w:val="0059116E"/>
    <w:rsid w:val="005921E7"/>
    <w:rsid w:val="0059259C"/>
    <w:rsid w:val="00592A98"/>
    <w:rsid w:val="00592EED"/>
    <w:rsid w:val="005935C3"/>
    <w:rsid w:val="00593A1D"/>
    <w:rsid w:val="00593BB2"/>
    <w:rsid w:val="00596841"/>
    <w:rsid w:val="00596FEC"/>
    <w:rsid w:val="005A0BFF"/>
    <w:rsid w:val="005A14E1"/>
    <w:rsid w:val="005A3473"/>
    <w:rsid w:val="005A3CDC"/>
    <w:rsid w:val="005A3FF5"/>
    <w:rsid w:val="005B0369"/>
    <w:rsid w:val="005B0946"/>
    <w:rsid w:val="005B0D45"/>
    <w:rsid w:val="005B24D0"/>
    <w:rsid w:val="005B4B7E"/>
    <w:rsid w:val="005B712E"/>
    <w:rsid w:val="005C1F88"/>
    <w:rsid w:val="005C2227"/>
    <w:rsid w:val="005C2D09"/>
    <w:rsid w:val="005C3141"/>
    <w:rsid w:val="005C37F1"/>
    <w:rsid w:val="005C3C24"/>
    <w:rsid w:val="005C3DEA"/>
    <w:rsid w:val="005C74DB"/>
    <w:rsid w:val="005C7A90"/>
    <w:rsid w:val="005D0409"/>
    <w:rsid w:val="005D10A7"/>
    <w:rsid w:val="005D2C92"/>
    <w:rsid w:val="005D60EC"/>
    <w:rsid w:val="005D6785"/>
    <w:rsid w:val="005D72FA"/>
    <w:rsid w:val="005E08C0"/>
    <w:rsid w:val="005E1DF7"/>
    <w:rsid w:val="005E20B8"/>
    <w:rsid w:val="005E20FF"/>
    <w:rsid w:val="005E242D"/>
    <w:rsid w:val="005E49E8"/>
    <w:rsid w:val="005E527C"/>
    <w:rsid w:val="005E5729"/>
    <w:rsid w:val="005E5F6A"/>
    <w:rsid w:val="005E6785"/>
    <w:rsid w:val="005E721F"/>
    <w:rsid w:val="005E72C5"/>
    <w:rsid w:val="005E74C0"/>
    <w:rsid w:val="005E7830"/>
    <w:rsid w:val="005F109D"/>
    <w:rsid w:val="005F15A0"/>
    <w:rsid w:val="005F17D7"/>
    <w:rsid w:val="005F22F2"/>
    <w:rsid w:val="005F2ACC"/>
    <w:rsid w:val="005F3702"/>
    <w:rsid w:val="005F3A8A"/>
    <w:rsid w:val="005F4220"/>
    <w:rsid w:val="005F4A85"/>
    <w:rsid w:val="005F4F7D"/>
    <w:rsid w:val="005F5032"/>
    <w:rsid w:val="005F5F1A"/>
    <w:rsid w:val="00600CE4"/>
    <w:rsid w:val="00601B6C"/>
    <w:rsid w:val="0060261E"/>
    <w:rsid w:val="00602C6F"/>
    <w:rsid w:val="006043AE"/>
    <w:rsid w:val="00605B45"/>
    <w:rsid w:val="006062B4"/>
    <w:rsid w:val="006072BD"/>
    <w:rsid w:val="00607CBC"/>
    <w:rsid w:val="00607D68"/>
    <w:rsid w:val="00611BFE"/>
    <w:rsid w:val="006146B7"/>
    <w:rsid w:val="006153F0"/>
    <w:rsid w:val="006155EB"/>
    <w:rsid w:val="00615C54"/>
    <w:rsid w:val="00615EA2"/>
    <w:rsid w:val="0061607D"/>
    <w:rsid w:val="0061764E"/>
    <w:rsid w:val="006176D4"/>
    <w:rsid w:val="00620685"/>
    <w:rsid w:val="00621785"/>
    <w:rsid w:val="006228C5"/>
    <w:rsid w:val="00625E6D"/>
    <w:rsid w:val="00627EDC"/>
    <w:rsid w:val="00631D6A"/>
    <w:rsid w:val="00632DC6"/>
    <w:rsid w:val="006339FB"/>
    <w:rsid w:val="00633BEE"/>
    <w:rsid w:val="006343A1"/>
    <w:rsid w:val="00635C54"/>
    <w:rsid w:val="0063628D"/>
    <w:rsid w:val="006365B6"/>
    <w:rsid w:val="00637841"/>
    <w:rsid w:val="00637FE5"/>
    <w:rsid w:val="0064017F"/>
    <w:rsid w:val="00641155"/>
    <w:rsid w:val="006422F2"/>
    <w:rsid w:val="006428A2"/>
    <w:rsid w:val="006436D4"/>
    <w:rsid w:val="006438BF"/>
    <w:rsid w:val="00643A54"/>
    <w:rsid w:val="00643CDD"/>
    <w:rsid w:val="006441DD"/>
    <w:rsid w:val="006450F8"/>
    <w:rsid w:val="006456FE"/>
    <w:rsid w:val="00645761"/>
    <w:rsid w:val="006462D4"/>
    <w:rsid w:val="00646691"/>
    <w:rsid w:val="00646DBA"/>
    <w:rsid w:val="00653AC6"/>
    <w:rsid w:val="00655952"/>
    <w:rsid w:val="0066122A"/>
    <w:rsid w:val="00663B7B"/>
    <w:rsid w:val="00664396"/>
    <w:rsid w:val="0066529A"/>
    <w:rsid w:val="0067055B"/>
    <w:rsid w:val="00671189"/>
    <w:rsid w:val="006711D8"/>
    <w:rsid w:val="00671538"/>
    <w:rsid w:val="00672801"/>
    <w:rsid w:val="0067337E"/>
    <w:rsid w:val="006737FB"/>
    <w:rsid w:val="00673F8A"/>
    <w:rsid w:val="006743D4"/>
    <w:rsid w:val="00675772"/>
    <w:rsid w:val="00676518"/>
    <w:rsid w:val="006765C6"/>
    <w:rsid w:val="00676606"/>
    <w:rsid w:val="00680206"/>
    <w:rsid w:val="00681280"/>
    <w:rsid w:val="0068202A"/>
    <w:rsid w:val="00682739"/>
    <w:rsid w:val="00682743"/>
    <w:rsid w:val="006843F5"/>
    <w:rsid w:val="00684D77"/>
    <w:rsid w:val="00686EB2"/>
    <w:rsid w:val="00687C1F"/>
    <w:rsid w:val="00687FB5"/>
    <w:rsid w:val="006908FE"/>
    <w:rsid w:val="00690F3A"/>
    <w:rsid w:val="006918AC"/>
    <w:rsid w:val="00691CD6"/>
    <w:rsid w:val="0069205C"/>
    <w:rsid w:val="006925B3"/>
    <w:rsid w:val="00693E75"/>
    <w:rsid w:val="00697215"/>
    <w:rsid w:val="00697467"/>
    <w:rsid w:val="00697947"/>
    <w:rsid w:val="00697A4B"/>
    <w:rsid w:val="00697AFB"/>
    <w:rsid w:val="006A0557"/>
    <w:rsid w:val="006A0A1E"/>
    <w:rsid w:val="006A1041"/>
    <w:rsid w:val="006A13BD"/>
    <w:rsid w:val="006A19A9"/>
    <w:rsid w:val="006A2EFA"/>
    <w:rsid w:val="006A4485"/>
    <w:rsid w:val="006A5B90"/>
    <w:rsid w:val="006A62B0"/>
    <w:rsid w:val="006A69A2"/>
    <w:rsid w:val="006A6EE7"/>
    <w:rsid w:val="006A796B"/>
    <w:rsid w:val="006B0D73"/>
    <w:rsid w:val="006B0F14"/>
    <w:rsid w:val="006B1155"/>
    <w:rsid w:val="006B1595"/>
    <w:rsid w:val="006B1E09"/>
    <w:rsid w:val="006B1F45"/>
    <w:rsid w:val="006B2244"/>
    <w:rsid w:val="006B5E3D"/>
    <w:rsid w:val="006B635A"/>
    <w:rsid w:val="006B7700"/>
    <w:rsid w:val="006C099E"/>
    <w:rsid w:val="006C0ED4"/>
    <w:rsid w:val="006C142D"/>
    <w:rsid w:val="006C2198"/>
    <w:rsid w:val="006C2807"/>
    <w:rsid w:val="006C2967"/>
    <w:rsid w:val="006C3A85"/>
    <w:rsid w:val="006C4ED4"/>
    <w:rsid w:val="006C5203"/>
    <w:rsid w:val="006C6152"/>
    <w:rsid w:val="006C65CB"/>
    <w:rsid w:val="006C69AA"/>
    <w:rsid w:val="006C6B12"/>
    <w:rsid w:val="006C740D"/>
    <w:rsid w:val="006D004D"/>
    <w:rsid w:val="006D010D"/>
    <w:rsid w:val="006D0381"/>
    <w:rsid w:val="006D0A77"/>
    <w:rsid w:val="006D1DBA"/>
    <w:rsid w:val="006D280A"/>
    <w:rsid w:val="006D34DE"/>
    <w:rsid w:val="006D4012"/>
    <w:rsid w:val="006D40B5"/>
    <w:rsid w:val="006D47AF"/>
    <w:rsid w:val="006D524A"/>
    <w:rsid w:val="006D5424"/>
    <w:rsid w:val="006D636F"/>
    <w:rsid w:val="006D63F5"/>
    <w:rsid w:val="006D6C02"/>
    <w:rsid w:val="006E0788"/>
    <w:rsid w:val="006E08B5"/>
    <w:rsid w:val="006E1C80"/>
    <w:rsid w:val="006E2266"/>
    <w:rsid w:val="006E2F46"/>
    <w:rsid w:val="006E38FB"/>
    <w:rsid w:val="006E462E"/>
    <w:rsid w:val="006E56F1"/>
    <w:rsid w:val="006E6B88"/>
    <w:rsid w:val="006E6F9B"/>
    <w:rsid w:val="006F0DB4"/>
    <w:rsid w:val="006F0DBF"/>
    <w:rsid w:val="006F384B"/>
    <w:rsid w:val="006F3FD8"/>
    <w:rsid w:val="006F40CD"/>
    <w:rsid w:val="006F6A30"/>
    <w:rsid w:val="006F6EC9"/>
    <w:rsid w:val="006F7B34"/>
    <w:rsid w:val="00700F3F"/>
    <w:rsid w:val="00701C81"/>
    <w:rsid w:val="00702CCD"/>
    <w:rsid w:val="0070320E"/>
    <w:rsid w:val="007035BA"/>
    <w:rsid w:val="00703AC1"/>
    <w:rsid w:val="00703AF6"/>
    <w:rsid w:val="00703F1E"/>
    <w:rsid w:val="007040CC"/>
    <w:rsid w:val="00704A3C"/>
    <w:rsid w:val="00705CC0"/>
    <w:rsid w:val="007110FF"/>
    <w:rsid w:val="00711DE2"/>
    <w:rsid w:val="007131E8"/>
    <w:rsid w:val="007146A2"/>
    <w:rsid w:val="00715654"/>
    <w:rsid w:val="0071619B"/>
    <w:rsid w:val="00716FD4"/>
    <w:rsid w:val="00720351"/>
    <w:rsid w:val="00720AAE"/>
    <w:rsid w:val="00720F6F"/>
    <w:rsid w:val="00721429"/>
    <w:rsid w:val="00721D3F"/>
    <w:rsid w:val="0072290B"/>
    <w:rsid w:val="007242F2"/>
    <w:rsid w:val="0072436B"/>
    <w:rsid w:val="00730464"/>
    <w:rsid w:val="007361DB"/>
    <w:rsid w:val="00737926"/>
    <w:rsid w:val="00741802"/>
    <w:rsid w:val="007418A4"/>
    <w:rsid w:val="00742178"/>
    <w:rsid w:val="0074255F"/>
    <w:rsid w:val="00742F40"/>
    <w:rsid w:val="0074366F"/>
    <w:rsid w:val="00744890"/>
    <w:rsid w:val="00744D40"/>
    <w:rsid w:val="0074559E"/>
    <w:rsid w:val="0074585B"/>
    <w:rsid w:val="0074615C"/>
    <w:rsid w:val="0074623C"/>
    <w:rsid w:val="007465B2"/>
    <w:rsid w:val="00747540"/>
    <w:rsid w:val="00747A34"/>
    <w:rsid w:val="00750414"/>
    <w:rsid w:val="00750C18"/>
    <w:rsid w:val="00752B38"/>
    <w:rsid w:val="0075380A"/>
    <w:rsid w:val="00755136"/>
    <w:rsid w:val="00755C5C"/>
    <w:rsid w:val="007563B8"/>
    <w:rsid w:val="00757035"/>
    <w:rsid w:val="007579FB"/>
    <w:rsid w:val="00757CF4"/>
    <w:rsid w:val="00760A95"/>
    <w:rsid w:val="007633D8"/>
    <w:rsid w:val="00763FED"/>
    <w:rsid w:val="007647CA"/>
    <w:rsid w:val="00764C50"/>
    <w:rsid w:val="007650C4"/>
    <w:rsid w:val="007650D7"/>
    <w:rsid w:val="00766213"/>
    <w:rsid w:val="00766984"/>
    <w:rsid w:val="00770246"/>
    <w:rsid w:val="00770562"/>
    <w:rsid w:val="0077299B"/>
    <w:rsid w:val="00773368"/>
    <w:rsid w:val="00774204"/>
    <w:rsid w:val="00774743"/>
    <w:rsid w:val="00774DAE"/>
    <w:rsid w:val="007765EB"/>
    <w:rsid w:val="00777730"/>
    <w:rsid w:val="00780F81"/>
    <w:rsid w:val="00781858"/>
    <w:rsid w:val="00783255"/>
    <w:rsid w:val="00784314"/>
    <w:rsid w:val="00784511"/>
    <w:rsid w:val="00784FDA"/>
    <w:rsid w:val="007854A1"/>
    <w:rsid w:val="00786784"/>
    <w:rsid w:val="00786E39"/>
    <w:rsid w:val="00786F78"/>
    <w:rsid w:val="00787F6A"/>
    <w:rsid w:val="00790872"/>
    <w:rsid w:val="007908E4"/>
    <w:rsid w:val="00790C10"/>
    <w:rsid w:val="00791822"/>
    <w:rsid w:val="00793A33"/>
    <w:rsid w:val="00795417"/>
    <w:rsid w:val="00795550"/>
    <w:rsid w:val="0079676A"/>
    <w:rsid w:val="00796E41"/>
    <w:rsid w:val="0079734F"/>
    <w:rsid w:val="007A00B0"/>
    <w:rsid w:val="007A08B8"/>
    <w:rsid w:val="007A0C6F"/>
    <w:rsid w:val="007A334E"/>
    <w:rsid w:val="007A37D4"/>
    <w:rsid w:val="007A5131"/>
    <w:rsid w:val="007A7890"/>
    <w:rsid w:val="007B0EFC"/>
    <w:rsid w:val="007B25D0"/>
    <w:rsid w:val="007B2D2D"/>
    <w:rsid w:val="007B31CF"/>
    <w:rsid w:val="007B35A3"/>
    <w:rsid w:val="007B57DF"/>
    <w:rsid w:val="007B6E5D"/>
    <w:rsid w:val="007B70D6"/>
    <w:rsid w:val="007B7509"/>
    <w:rsid w:val="007C03E9"/>
    <w:rsid w:val="007C0A9C"/>
    <w:rsid w:val="007C21F9"/>
    <w:rsid w:val="007C441F"/>
    <w:rsid w:val="007C4563"/>
    <w:rsid w:val="007C46C0"/>
    <w:rsid w:val="007C5433"/>
    <w:rsid w:val="007C72E8"/>
    <w:rsid w:val="007D044C"/>
    <w:rsid w:val="007D0B1D"/>
    <w:rsid w:val="007D101C"/>
    <w:rsid w:val="007D10A8"/>
    <w:rsid w:val="007D3C58"/>
    <w:rsid w:val="007D4467"/>
    <w:rsid w:val="007D5B1A"/>
    <w:rsid w:val="007D6DE2"/>
    <w:rsid w:val="007D7B4D"/>
    <w:rsid w:val="007D7D44"/>
    <w:rsid w:val="007D7EE0"/>
    <w:rsid w:val="007E0260"/>
    <w:rsid w:val="007E090F"/>
    <w:rsid w:val="007E0B64"/>
    <w:rsid w:val="007E0BF4"/>
    <w:rsid w:val="007E12CC"/>
    <w:rsid w:val="007E2834"/>
    <w:rsid w:val="007E2968"/>
    <w:rsid w:val="007E2AF3"/>
    <w:rsid w:val="007E38E3"/>
    <w:rsid w:val="007E434D"/>
    <w:rsid w:val="007E5B97"/>
    <w:rsid w:val="007E6E9F"/>
    <w:rsid w:val="007E7008"/>
    <w:rsid w:val="007E71D7"/>
    <w:rsid w:val="007E7915"/>
    <w:rsid w:val="007F05A3"/>
    <w:rsid w:val="007F1A9E"/>
    <w:rsid w:val="007F234A"/>
    <w:rsid w:val="007F3D86"/>
    <w:rsid w:val="007F4E37"/>
    <w:rsid w:val="007F6623"/>
    <w:rsid w:val="007F77CB"/>
    <w:rsid w:val="008010C8"/>
    <w:rsid w:val="00801769"/>
    <w:rsid w:val="00803306"/>
    <w:rsid w:val="0080468A"/>
    <w:rsid w:val="00805A27"/>
    <w:rsid w:val="0080680B"/>
    <w:rsid w:val="00807C2B"/>
    <w:rsid w:val="008105FA"/>
    <w:rsid w:val="00811434"/>
    <w:rsid w:val="0081154E"/>
    <w:rsid w:val="00811932"/>
    <w:rsid w:val="00811B6E"/>
    <w:rsid w:val="008121F2"/>
    <w:rsid w:val="008138B9"/>
    <w:rsid w:val="00815708"/>
    <w:rsid w:val="0081634C"/>
    <w:rsid w:val="00816994"/>
    <w:rsid w:val="00817768"/>
    <w:rsid w:val="0082282E"/>
    <w:rsid w:val="00822F18"/>
    <w:rsid w:val="0082388C"/>
    <w:rsid w:val="008251CC"/>
    <w:rsid w:val="00825D2D"/>
    <w:rsid w:val="0082606A"/>
    <w:rsid w:val="0082622F"/>
    <w:rsid w:val="00827775"/>
    <w:rsid w:val="008342D8"/>
    <w:rsid w:val="00834556"/>
    <w:rsid w:val="0083480D"/>
    <w:rsid w:val="00834D1A"/>
    <w:rsid w:val="00835065"/>
    <w:rsid w:val="00835647"/>
    <w:rsid w:val="008365C4"/>
    <w:rsid w:val="0083666B"/>
    <w:rsid w:val="00840C00"/>
    <w:rsid w:val="00840EE0"/>
    <w:rsid w:val="00843442"/>
    <w:rsid w:val="00843D1F"/>
    <w:rsid w:val="008441A0"/>
    <w:rsid w:val="008446FF"/>
    <w:rsid w:val="00844BFF"/>
    <w:rsid w:val="008455FB"/>
    <w:rsid w:val="00845FC9"/>
    <w:rsid w:val="00846509"/>
    <w:rsid w:val="00847881"/>
    <w:rsid w:val="0084799A"/>
    <w:rsid w:val="008508EC"/>
    <w:rsid w:val="00850C93"/>
    <w:rsid w:val="0085105A"/>
    <w:rsid w:val="00851EB7"/>
    <w:rsid w:val="008525C6"/>
    <w:rsid w:val="00852C87"/>
    <w:rsid w:val="00853F10"/>
    <w:rsid w:val="00854403"/>
    <w:rsid w:val="00854BB5"/>
    <w:rsid w:val="00854E6E"/>
    <w:rsid w:val="00856452"/>
    <w:rsid w:val="00856832"/>
    <w:rsid w:val="008573EE"/>
    <w:rsid w:val="00857818"/>
    <w:rsid w:val="00860C6B"/>
    <w:rsid w:val="00861F64"/>
    <w:rsid w:val="00863402"/>
    <w:rsid w:val="00863474"/>
    <w:rsid w:val="00865683"/>
    <w:rsid w:val="0086571B"/>
    <w:rsid w:val="00865856"/>
    <w:rsid w:val="00865CD6"/>
    <w:rsid w:val="008667F8"/>
    <w:rsid w:val="008676BA"/>
    <w:rsid w:val="00867902"/>
    <w:rsid w:val="00867D02"/>
    <w:rsid w:val="00867DEF"/>
    <w:rsid w:val="00867EC0"/>
    <w:rsid w:val="00867FA2"/>
    <w:rsid w:val="00870607"/>
    <w:rsid w:val="008715FD"/>
    <w:rsid w:val="0087220A"/>
    <w:rsid w:val="00873302"/>
    <w:rsid w:val="00876A96"/>
    <w:rsid w:val="008805BC"/>
    <w:rsid w:val="008805D0"/>
    <w:rsid w:val="00880950"/>
    <w:rsid w:val="008820DC"/>
    <w:rsid w:val="0088224D"/>
    <w:rsid w:val="00882A17"/>
    <w:rsid w:val="00883305"/>
    <w:rsid w:val="00883B7E"/>
    <w:rsid w:val="008840E0"/>
    <w:rsid w:val="00884AA6"/>
    <w:rsid w:val="00885D19"/>
    <w:rsid w:val="00886F54"/>
    <w:rsid w:val="0088753A"/>
    <w:rsid w:val="008931B0"/>
    <w:rsid w:val="00893933"/>
    <w:rsid w:val="00894D00"/>
    <w:rsid w:val="0089569F"/>
    <w:rsid w:val="00897111"/>
    <w:rsid w:val="0089724F"/>
    <w:rsid w:val="00897310"/>
    <w:rsid w:val="008974C7"/>
    <w:rsid w:val="00897AEC"/>
    <w:rsid w:val="008A1C93"/>
    <w:rsid w:val="008A471B"/>
    <w:rsid w:val="008A56A7"/>
    <w:rsid w:val="008A5CF6"/>
    <w:rsid w:val="008A70F5"/>
    <w:rsid w:val="008A78AA"/>
    <w:rsid w:val="008B0131"/>
    <w:rsid w:val="008B155B"/>
    <w:rsid w:val="008B1A82"/>
    <w:rsid w:val="008B2C53"/>
    <w:rsid w:val="008B2E47"/>
    <w:rsid w:val="008B36A8"/>
    <w:rsid w:val="008B3966"/>
    <w:rsid w:val="008B48EA"/>
    <w:rsid w:val="008B51D1"/>
    <w:rsid w:val="008B54CC"/>
    <w:rsid w:val="008B58E8"/>
    <w:rsid w:val="008B6A2F"/>
    <w:rsid w:val="008B71DC"/>
    <w:rsid w:val="008B7AE8"/>
    <w:rsid w:val="008C0E53"/>
    <w:rsid w:val="008C1099"/>
    <w:rsid w:val="008C20A8"/>
    <w:rsid w:val="008C36E7"/>
    <w:rsid w:val="008C462A"/>
    <w:rsid w:val="008C6C23"/>
    <w:rsid w:val="008C7206"/>
    <w:rsid w:val="008C7A6A"/>
    <w:rsid w:val="008D041D"/>
    <w:rsid w:val="008D0DD8"/>
    <w:rsid w:val="008D132A"/>
    <w:rsid w:val="008D1708"/>
    <w:rsid w:val="008D3A4C"/>
    <w:rsid w:val="008D473F"/>
    <w:rsid w:val="008D5CCA"/>
    <w:rsid w:val="008D6342"/>
    <w:rsid w:val="008E0A5E"/>
    <w:rsid w:val="008E144D"/>
    <w:rsid w:val="008E3534"/>
    <w:rsid w:val="008E4594"/>
    <w:rsid w:val="008E4BD5"/>
    <w:rsid w:val="008E6637"/>
    <w:rsid w:val="008E7957"/>
    <w:rsid w:val="008E7EC6"/>
    <w:rsid w:val="008F2BD0"/>
    <w:rsid w:val="008F2D53"/>
    <w:rsid w:val="008F30F3"/>
    <w:rsid w:val="008F3646"/>
    <w:rsid w:val="008F4930"/>
    <w:rsid w:val="008F5CC2"/>
    <w:rsid w:val="008F70BB"/>
    <w:rsid w:val="008F71E4"/>
    <w:rsid w:val="008F7509"/>
    <w:rsid w:val="008F753B"/>
    <w:rsid w:val="008F7841"/>
    <w:rsid w:val="008F7989"/>
    <w:rsid w:val="00900465"/>
    <w:rsid w:val="0090102D"/>
    <w:rsid w:val="0090286B"/>
    <w:rsid w:val="00904339"/>
    <w:rsid w:val="00904967"/>
    <w:rsid w:val="00904D8E"/>
    <w:rsid w:val="009050B8"/>
    <w:rsid w:val="009056DD"/>
    <w:rsid w:val="00906BFD"/>
    <w:rsid w:val="009075E4"/>
    <w:rsid w:val="00911B8D"/>
    <w:rsid w:val="00912A0F"/>
    <w:rsid w:val="009133CD"/>
    <w:rsid w:val="00913D61"/>
    <w:rsid w:val="00914A7F"/>
    <w:rsid w:val="009150CC"/>
    <w:rsid w:val="0091557D"/>
    <w:rsid w:val="00915902"/>
    <w:rsid w:val="00915961"/>
    <w:rsid w:val="009201D3"/>
    <w:rsid w:val="00921753"/>
    <w:rsid w:val="00921939"/>
    <w:rsid w:val="00922791"/>
    <w:rsid w:val="00923D4B"/>
    <w:rsid w:val="00925A01"/>
    <w:rsid w:val="00926C60"/>
    <w:rsid w:val="00927B2D"/>
    <w:rsid w:val="00927C0A"/>
    <w:rsid w:val="00927EB9"/>
    <w:rsid w:val="0093015E"/>
    <w:rsid w:val="0093025E"/>
    <w:rsid w:val="00930D31"/>
    <w:rsid w:val="00932E59"/>
    <w:rsid w:val="00934B8C"/>
    <w:rsid w:val="009353C3"/>
    <w:rsid w:val="00935923"/>
    <w:rsid w:val="00935A8B"/>
    <w:rsid w:val="00936598"/>
    <w:rsid w:val="00937199"/>
    <w:rsid w:val="00937716"/>
    <w:rsid w:val="00937DDF"/>
    <w:rsid w:val="00940CB7"/>
    <w:rsid w:val="00941438"/>
    <w:rsid w:val="00941CF1"/>
    <w:rsid w:val="00942116"/>
    <w:rsid w:val="0094373C"/>
    <w:rsid w:val="00943D64"/>
    <w:rsid w:val="00943E48"/>
    <w:rsid w:val="00945904"/>
    <w:rsid w:val="00945D08"/>
    <w:rsid w:val="009467C1"/>
    <w:rsid w:val="0094699E"/>
    <w:rsid w:val="00946D76"/>
    <w:rsid w:val="00946F33"/>
    <w:rsid w:val="0095107E"/>
    <w:rsid w:val="0095240C"/>
    <w:rsid w:val="00952C9B"/>
    <w:rsid w:val="00953220"/>
    <w:rsid w:val="00953A38"/>
    <w:rsid w:val="00953D0F"/>
    <w:rsid w:val="0095422C"/>
    <w:rsid w:val="00954A9F"/>
    <w:rsid w:val="009554B5"/>
    <w:rsid w:val="00957659"/>
    <w:rsid w:val="00957DFA"/>
    <w:rsid w:val="00962C2A"/>
    <w:rsid w:val="0096365E"/>
    <w:rsid w:val="0096554F"/>
    <w:rsid w:val="0096657D"/>
    <w:rsid w:val="009665BF"/>
    <w:rsid w:val="009673CF"/>
    <w:rsid w:val="009727E7"/>
    <w:rsid w:val="00972A23"/>
    <w:rsid w:val="0097452A"/>
    <w:rsid w:val="00974C1D"/>
    <w:rsid w:val="00975B29"/>
    <w:rsid w:val="009761FA"/>
    <w:rsid w:val="00977BBB"/>
    <w:rsid w:val="0098091F"/>
    <w:rsid w:val="00982985"/>
    <w:rsid w:val="0098348C"/>
    <w:rsid w:val="00983EE9"/>
    <w:rsid w:val="009841F2"/>
    <w:rsid w:val="00984F78"/>
    <w:rsid w:val="0098541D"/>
    <w:rsid w:val="00985AF4"/>
    <w:rsid w:val="009860C8"/>
    <w:rsid w:val="009862D6"/>
    <w:rsid w:val="009863B9"/>
    <w:rsid w:val="009866E1"/>
    <w:rsid w:val="00986865"/>
    <w:rsid w:val="00987B7B"/>
    <w:rsid w:val="00990A9F"/>
    <w:rsid w:val="00990D0E"/>
    <w:rsid w:val="00990D3F"/>
    <w:rsid w:val="0099365E"/>
    <w:rsid w:val="00994666"/>
    <w:rsid w:val="00994AB8"/>
    <w:rsid w:val="00995065"/>
    <w:rsid w:val="00995E47"/>
    <w:rsid w:val="00996D41"/>
    <w:rsid w:val="009973B0"/>
    <w:rsid w:val="009A00DB"/>
    <w:rsid w:val="009A27F3"/>
    <w:rsid w:val="009A3549"/>
    <w:rsid w:val="009A6CB2"/>
    <w:rsid w:val="009A7C8E"/>
    <w:rsid w:val="009B2689"/>
    <w:rsid w:val="009B277D"/>
    <w:rsid w:val="009B3BB2"/>
    <w:rsid w:val="009B5EC9"/>
    <w:rsid w:val="009C05E8"/>
    <w:rsid w:val="009C1C03"/>
    <w:rsid w:val="009C24C4"/>
    <w:rsid w:val="009C2710"/>
    <w:rsid w:val="009C4B66"/>
    <w:rsid w:val="009C63BE"/>
    <w:rsid w:val="009C650F"/>
    <w:rsid w:val="009D055C"/>
    <w:rsid w:val="009D099E"/>
    <w:rsid w:val="009D1456"/>
    <w:rsid w:val="009D169E"/>
    <w:rsid w:val="009D4395"/>
    <w:rsid w:val="009D5989"/>
    <w:rsid w:val="009D5FCB"/>
    <w:rsid w:val="009D6A2A"/>
    <w:rsid w:val="009D6C33"/>
    <w:rsid w:val="009D7009"/>
    <w:rsid w:val="009D7575"/>
    <w:rsid w:val="009E0105"/>
    <w:rsid w:val="009E1863"/>
    <w:rsid w:val="009E1C4F"/>
    <w:rsid w:val="009E3B4F"/>
    <w:rsid w:val="009E41CC"/>
    <w:rsid w:val="009E4B86"/>
    <w:rsid w:val="009E4DA0"/>
    <w:rsid w:val="009E5B9A"/>
    <w:rsid w:val="009E5CFC"/>
    <w:rsid w:val="009E60FC"/>
    <w:rsid w:val="009E6D0D"/>
    <w:rsid w:val="009E7819"/>
    <w:rsid w:val="009E78EE"/>
    <w:rsid w:val="009E7B94"/>
    <w:rsid w:val="009F0001"/>
    <w:rsid w:val="009F1083"/>
    <w:rsid w:val="009F25C5"/>
    <w:rsid w:val="009F3913"/>
    <w:rsid w:val="009F3C34"/>
    <w:rsid w:val="009F3E3E"/>
    <w:rsid w:val="009F5C3E"/>
    <w:rsid w:val="009F5E47"/>
    <w:rsid w:val="009F5F48"/>
    <w:rsid w:val="009F6632"/>
    <w:rsid w:val="009F7966"/>
    <w:rsid w:val="00A012A4"/>
    <w:rsid w:val="00A016F6"/>
    <w:rsid w:val="00A01F13"/>
    <w:rsid w:val="00A0256A"/>
    <w:rsid w:val="00A0290A"/>
    <w:rsid w:val="00A03820"/>
    <w:rsid w:val="00A03C3E"/>
    <w:rsid w:val="00A041F2"/>
    <w:rsid w:val="00A0428E"/>
    <w:rsid w:val="00A0625F"/>
    <w:rsid w:val="00A06F33"/>
    <w:rsid w:val="00A07EE2"/>
    <w:rsid w:val="00A11791"/>
    <w:rsid w:val="00A11B57"/>
    <w:rsid w:val="00A11BA0"/>
    <w:rsid w:val="00A12598"/>
    <w:rsid w:val="00A1337E"/>
    <w:rsid w:val="00A135CB"/>
    <w:rsid w:val="00A1719C"/>
    <w:rsid w:val="00A17E87"/>
    <w:rsid w:val="00A20F62"/>
    <w:rsid w:val="00A2186E"/>
    <w:rsid w:val="00A21A44"/>
    <w:rsid w:val="00A23F76"/>
    <w:rsid w:val="00A26A8C"/>
    <w:rsid w:val="00A27154"/>
    <w:rsid w:val="00A2776F"/>
    <w:rsid w:val="00A279E3"/>
    <w:rsid w:val="00A300B7"/>
    <w:rsid w:val="00A30AD1"/>
    <w:rsid w:val="00A30B0B"/>
    <w:rsid w:val="00A3207C"/>
    <w:rsid w:val="00A32D60"/>
    <w:rsid w:val="00A33FC1"/>
    <w:rsid w:val="00A341E7"/>
    <w:rsid w:val="00A344DF"/>
    <w:rsid w:val="00A34B88"/>
    <w:rsid w:val="00A4208E"/>
    <w:rsid w:val="00A425D3"/>
    <w:rsid w:val="00A43173"/>
    <w:rsid w:val="00A432B1"/>
    <w:rsid w:val="00A43C5B"/>
    <w:rsid w:val="00A43DCD"/>
    <w:rsid w:val="00A43DCF"/>
    <w:rsid w:val="00A45994"/>
    <w:rsid w:val="00A45EF7"/>
    <w:rsid w:val="00A46517"/>
    <w:rsid w:val="00A46604"/>
    <w:rsid w:val="00A47C83"/>
    <w:rsid w:val="00A50E1A"/>
    <w:rsid w:val="00A50E5E"/>
    <w:rsid w:val="00A51442"/>
    <w:rsid w:val="00A51D61"/>
    <w:rsid w:val="00A531CB"/>
    <w:rsid w:val="00A533D7"/>
    <w:rsid w:val="00A535F4"/>
    <w:rsid w:val="00A53EE2"/>
    <w:rsid w:val="00A548D1"/>
    <w:rsid w:val="00A55221"/>
    <w:rsid w:val="00A555A4"/>
    <w:rsid w:val="00A55A0C"/>
    <w:rsid w:val="00A5706F"/>
    <w:rsid w:val="00A575F0"/>
    <w:rsid w:val="00A578DF"/>
    <w:rsid w:val="00A608C0"/>
    <w:rsid w:val="00A60F21"/>
    <w:rsid w:val="00A60F6B"/>
    <w:rsid w:val="00A617B6"/>
    <w:rsid w:val="00A63ACE"/>
    <w:rsid w:val="00A65C27"/>
    <w:rsid w:val="00A65E7C"/>
    <w:rsid w:val="00A66B4A"/>
    <w:rsid w:val="00A66E99"/>
    <w:rsid w:val="00A67C6C"/>
    <w:rsid w:val="00A70063"/>
    <w:rsid w:val="00A71229"/>
    <w:rsid w:val="00A715C9"/>
    <w:rsid w:val="00A71B30"/>
    <w:rsid w:val="00A71C2D"/>
    <w:rsid w:val="00A73C95"/>
    <w:rsid w:val="00A74181"/>
    <w:rsid w:val="00A74B4E"/>
    <w:rsid w:val="00A75B97"/>
    <w:rsid w:val="00A75CA9"/>
    <w:rsid w:val="00A760F3"/>
    <w:rsid w:val="00A76419"/>
    <w:rsid w:val="00A770A5"/>
    <w:rsid w:val="00A807C6"/>
    <w:rsid w:val="00A80919"/>
    <w:rsid w:val="00A84921"/>
    <w:rsid w:val="00A84C5A"/>
    <w:rsid w:val="00A8527F"/>
    <w:rsid w:val="00A87AEF"/>
    <w:rsid w:val="00A87CDF"/>
    <w:rsid w:val="00A90384"/>
    <w:rsid w:val="00A9128F"/>
    <w:rsid w:val="00A949FC"/>
    <w:rsid w:val="00A949FE"/>
    <w:rsid w:val="00A95D2B"/>
    <w:rsid w:val="00A9601D"/>
    <w:rsid w:val="00AA03DB"/>
    <w:rsid w:val="00AA3046"/>
    <w:rsid w:val="00AA381A"/>
    <w:rsid w:val="00AA4022"/>
    <w:rsid w:val="00AA4A7A"/>
    <w:rsid w:val="00AA4D7C"/>
    <w:rsid w:val="00AA519F"/>
    <w:rsid w:val="00AA58E4"/>
    <w:rsid w:val="00AA5F42"/>
    <w:rsid w:val="00AB08F2"/>
    <w:rsid w:val="00AB0905"/>
    <w:rsid w:val="00AB17E8"/>
    <w:rsid w:val="00AB24E8"/>
    <w:rsid w:val="00AB2C94"/>
    <w:rsid w:val="00AB38EA"/>
    <w:rsid w:val="00AB3969"/>
    <w:rsid w:val="00AB3FBA"/>
    <w:rsid w:val="00AB5241"/>
    <w:rsid w:val="00AB59DB"/>
    <w:rsid w:val="00AB604A"/>
    <w:rsid w:val="00AB6795"/>
    <w:rsid w:val="00AB682E"/>
    <w:rsid w:val="00AB6BA6"/>
    <w:rsid w:val="00AC0EB9"/>
    <w:rsid w:val="00AC0F3F"/>
    <w:rsid w:val="00AC175A"/>
    <w:rsid w:val="00AC24EA"/>
    <w:rsid w:val="00AC30D8"/>
    <w:rsid w:val="00AC49A8"/>
    <w:rsid w:val="00AC49AC"/>
    <w:rsid w:val="00AC54DF"/>
    <w:rsid w:val="00AC59DF"/>
    <w:rsid w:val="00AC67B9"/>
    <w:rsid w:val="00AC7782"/>
    <w:rsid w:val="00AC7D20"/>
    <w:rsid w:val="00AD12F7"/>
    <w:rsid w:val="00AD15A6"/>
    <w:rsid w:val="00AD1A2A"/>
    <w:rsid w:val="00AD4324"/>
    <w:rsid w:val="00AD4761"/>
    <w:rsid w:val="00AD484A"/>
    <w:rsid w:val="00AD57E5"/>
    <w:rsid w:val="00AE0534"/>
    <w:rsid w:val="00AE4073"/>
    <w:rsid w:val="00AE5F02"/>
    <w:rsid w:val="00AE6A7A"/>
    <w:rsid w:val="00AE6FC8"/>
    <w:rsid w:val="00AF00A3"/>
    <w:rsid w:val="00AF069C"/>
    <w:rsid w:val="00AF106C"/>
    <w:rsid w:val="00AF3897"/>
    <w:rsid w:val="00AF5A40"/>
    <w:rsid w:val="00AF72B0"/>
    <w:rsid w:val="00AF76FB"/>
    <w:rsid w:val="00B00BC7"/>
    <w:rsid w:val="00B01113"/>
    <w:rsid w:val="00B022B1"/>
    <w:rsid w:val="00B02409"/>
    <w:rsid w:val="00B024CB"/>
    <w:rsid w:val="00B033A8"/>
    <w:rsid w:val="00B041E1"/>
    <w:rsid w:val="00B0478D"/>
    <w:rsid w:val="00B048A5"/>
    <w:rsid w:val="00B04C05"/>
    <w:rsid w:val="00B04EE1"/>
    <w:rsid w:val="00B071FC"/>
    <w:rsid w:val="00B074BF"/>
    <w:rsid w:val="00B102A1"/>
    <w:rsid w:val="00B1070E"/>
    <w:rsid w:val="00B10CEF"/>
    <w:rsid w:val="00B14961"/>
    <w:rsid w:val="00B15174"/>
    <w:rsid w:val="00B15785"/>
    <w:rsid w:val="00B159A5"/>
    <w:rsid w:val="00B171D1"/>
    <w:rsid w:val="00B17B70"/>
    <w:rsid w:val="00B206CF"/>
    <w:rsid w:val="00B20B8B"/>
    <w:rsid w:val="00B221C5"/>
    <w:rsid w:val="00B22376"/>
    <w:rsid w:val="00B228E4"/>
    <w:rsid w:val="00B22EA4"/>
    <w:rsid w:val="00B244A5"/>
    <w:rsid w:val="00B27215"/>
    <w:rsid w:val="00B33F6D"/>
    <w:rsid w:val="00B34B87"/>
    <w:rsid w:val="00B34C45"/>
    <w:rsid w:val="00B36718"/>
    <w:rsid w:val="00B3758F"/>
    <w:rsid w:val="00B40CE6"/>
    <w:rsid w:val="00B41F94"/>
    <w:rsid w:val="00B440BC"/>
    <w:rsid w:val="00B4483A"/>
    <w:rsid w:val="00B4486A"/>
    <w:rsid w:val="00B50449"/>
    <w:rsid w:val="00B50F7B"/>
    <w:rsid w:val="00B51A2E"/>
    <w:rsid w:val="00B52469"/>
    <w:rsid w:val="00B52758"/>
    <w:rsid w:val="00B5297E"/>
    <w:rsid w:val="00B5303F"/>
    <w:rsid w:val="00B530F9"/>
    <w:rsid w:val="00B53DAE"/>
    <w:rsid w:val="00B54008"/>
    <w:rsid w:val="00B55602"/>
    <w:rsid w:val="00B55694"/>
    <w:rsid w:val="00B55BA9"/>
    <w:rsid w:val="00B55D4E"/>
    <w:rsid w:val="00B56D3D"/>
    <w:rsid w:val="00B61302"/>
    <w:rsid w:val="00B6155C"/>
    <w:rsid w:val="00B625E0"/>
    <w:rsid w:val="00B63735"/>
    <w:rsid w:val="00B64360"/>
    <w:rsid w:val="00B64DD6"/>
    <w:rsid w:val="00B66177"/>
    <w:rsid w:val="00B664E2"/>
    <w:rsid w:val="00B66A12"/>
    <w:rsid w:val="00B66E16"/>
    <w:rsid w:val="00B67D0F"/>
    <w:rsid w:val="00B7018E"/>
    <w:rsid w:val="00B7052D"/>
    <w:rsid w:val="00B70550"/>
    <w:rsid w:val="00B706B9"/>
    <w:rsid w:val="00B70809"/>
    <w:rsid w:val="00B708A3"/>
    <w:rsid w:val="00B71A2F"/>
    <w:rsid w:val="00B72734"/>
    <w:rsid w:val="00B740A1"/>
    <w:rsid w:val="00B7524D"/>
    <w:rsid w:val="00B761FB"/>
    <w:rsid w:val="00B765F2"/>
    <w:rsid w:val="00B76C71"/>
    <w:rsid w:val="00B80F27"/>
    <w:rsid w:val="00B81CA2"/>
    <w:rsid w:val="00B81FB0"/>
    <w:rsid w:val="00B82C5C"/>
    <w:rsid w:val="00B832DB"/>
    <w:rsid w:val="00B8625C"/>
    <w:rsid w:val="00B87353"/>
    <w:rsid w:val="00B8735A"/>
    <w:rsid w:val="00B9015A"/>
    <w:rsid w:val="00B90A61"/>
    <w:rsid w:val="00B9145B"/>
    <w:rsid w:val="00B9198B"/>
    <w:rsid w:val="00B92CB4"/>
    <w:rsid w:val="00B940E0"/>
    <w:rsid w:val="00B94394"/>
    <w:rsid w:val="00B94898"/>
    <w:rsid w:val="00B95192"/>
    <w:rsid w:val="00B9617E"/>
    <w:rsid w:val="00B96324"/>
    <w:rsid w:val="00B96F66"/>
    <w:rsid w:val="00B97316"/>
    <w:rsid w:val="00B977DD"/>
    <w:rsid w:val="00BA07D6"/>
    <w:rsid w:val="00BA0DA7"/>
    <w:rsid w:val="00BA278A"/>
    <w:rsid w:val="00BA3477"/>
    <w:rsid w:val="00BA3934"/>
    <w:rsid w:val="00BA412F"/>
    <w:rsid w:val="00BA4213"/>
    <w:rsid w:val="00BA4F26"/>
    <w:rsid w:val="00BA68D8"/>
    <w:rsid w:val="00BA7396"/>
    <w:rsid w:val="00BA7C83"/>
    <w:rsid w:val="00BA7CC4"/>
    <w:rsid w:val="00BB00A6"/>
    <w:rsid w:val="00BB00AF"/>
    <w:rsid w:val="00BB06C3"/>
    <w:rsid w:val="00BB0DC8"/>
    <w:rsid w:val="00BB14DD"/>
    <w:rsid w:val="00BB1962"/>
    <w:rsid w:val="00BB1FE0"/>
    <w:rsid w:val="00BB22F9"/>
    <w:rsid w:val="00BB2516"/>
    <w:rsid w:val="00BB34BF"/>
    <w:rsid w:val="00BB3D9F"/>
    <w:rsid w:val="00BB3E37"/>
    <w:rsid w:val="00BB43C7"/>
    <w:rsid w:val="00BB47BA"/>
    <w:rsid w:val="00BB56C9"/>
    <w:rsid w:val="00BB57BA"/>
    <w:rsid w:val="00BB68B5"/>
    <w:rsid w:val="00BC0384"/>
    <w:rsid w:val="00BC0C96"/>
    <w:rsid w:val="00BC0DA4"/>
    <w:rsid w:val="00BC220B"/>
    <w:rsid w:val="00BC45CA"/>
    <w:rsid w:val="00BC5EBA"/>
    <w:rsid w:val="00BC5F8C"/>
    <w:rsid w:val="00BC6916"/>
    <w:rsid w:val="00BD0381"/>
    <w:rsid w:val="00BD0FFF"/>
    <w:rsid w:val="00BD327E"/>
    <w:rsid w:val="00BD6F90"/>
    <w:rsid w:val="00BE0B0B"/>
    <w:rsid w:val="00BE16AC"/>
    <w:rsid w:val="00BE1833"/>
    <w:rsid w:val="00BE1B97"/>
    <w:rsid w:val="00BE30A7"/>
    <w:rsid w:val="00BE3DF3"/>
    <w:rsid w:val="00BE450A"/>
    <w:rsid w:val="00BE4C65"/>
    <w:rsid w:val="00BE4EAF"/>
    <w:rsid w:val="00BE57AF"/>
    <w:rsid w:val="00BE6BC8"/>
    <w:rsid w:val="00BF05DA"/>
    <w:rsid w:val="00BF1566"/>
    <w:rsid w:val="00BF212F"/>
    <w:rsid w:val="00BF34A0"/>
    <w:rsid w:val="00BF4028"/>
    <w:rsid w:val="00BF4BF8"/>
    <w:rsid w:val="00BF570D"/>
    <w:rsid w:val="00BF6438"/>
    <w:rsid w:val="00BF7732"/>
    <w:rsid w:val="00BF7A44"/>
    <w:rsid w:val="00C000BF"/>
    <w:rsid w:val="00C024F4"/>
    <w:rsid w:val="00C03739"/>
    <w:rsid w:val="00C03A76"/>
    <w:rsid w:val="00C0643A"/>
    <w:rsid w:val="00C07651"/>
    <w:rsid w:val="00C10377"/>
    <w:rsid w:val="00C11217"/>
    <w:rsid w:val="00C14624"/>
    <w:rsid w:val="00C14995"/>
    <w:rsid w:val="00C168F2"/>
    <w:rsid w:val="00C17184"/>
    <w:rsid w:val="00C17644"/>
    <w:rsid w:val="00C17941"/>
    <w:rsid w:val="00C20828"/>
    <w:rsid w:val="00C21089"/>
    <w:rsid w:val="00C211A5"/>
    <w:rsid w:val="00C2277C"/>
    <w:rsid w:val="00C24700"/>
    <w:rsid w:val="00C24B60"/>
    <w:rsid w:val="00C2686B"/>
    <w:rsid w:val="00C27712"/>
    <w:rsid w:val="00C30B25"/>
    <w:rsid w:val="00C30D02"/>
    <w:rsid w:val="00C30ECE"/>
    <w:rsid w:val="00C31B12"/>
    <w:rsid w:val="00C322B6"/>
    <w:rsid w:val="00C32DF0"/>
    <w:rsid w:val="00C33E89"/>
    <w:rsid w:val="00C3413A"/>
    <w:rsid w:val="00C34999"/>
    <w:rsid w:val="00C34F0A"/>
    <w:rsid w:val="00C362FF"/>
    <w:rsid w:val="00C374EE"/>
    <w:rsid w:val="00C375C5"/>
    <w:rsid w:val="00C40212"/>
    <w:rsid w:val="00C41227"/>
    <w:rsid w:val="00C4392D"/>
    <w:rsid w:val="00C44B7A"/>
    <w:rsid w:val="00C45C7A"/>
    <w:rsid w:val="00C4623D"/>
    <w:rsid w:val="00C46709"/>
    <w:rsid w:val="00C47226"/>
    <w:rsid w:val="00C47BAF"/>
    <w:rsid w:val="00C47C1F"/>
    <w:rsid w:val="00C502BE"/>
    <w:rsid w:val="00C50525"/>
    <w:rsid w:val="00C509C1"/>
    <w:rsid w:val="00C51C11"/>
    <w:rsid w:val="00C524B1"/>
    <w:rsid w:val="00C525A3"/>
    <w:rsid w:val="00C53F60"/>
    <w:rsid w:val="00C5446D"/>
    <w:rsid w:val="00C54619"/>
    <w:rsid w:val="00C56CE9"/>
    <w:rsid w:val="00C56F70"/>
    <w:rsid w:val="00C57397"/>
    <w:rsid w:val="00C57D04"/>
    <w:rsid w:val="00C63A0A"/>
    <w:rsid w:val="00C63BAF"/>
    <w:rsid w:val="00C63D8C"/>
    <w:rsid w:val="00C64080"/>
    <w:rsid w:val="00C64395"/>
    <w:rsid w:val="00C65053"/>
    <w:rsid w:val="00C6543B"/>
    <w:rsid w:val="00C6655E"/>
    <w:rsid w:val="00C66A09"/>
    <w:rsid w:val="00C67CF0"/>
    <w:rsid w:val="00C70685"/>
    <w:rsid w:val="00C710A9"/>
    <w:rsid w:val="00C718C8"/>
    <w:rsid w:val="00C71DD6"/>
    <w:rsid w:val="00C7234A"/>
    <w:rsid w:val="00C73C44"/>
    <w:rsid w:val="00C7521A"/>
    <w:rsid w:val="00C752AB"/>
    <w:rsid w:val="00C775CE"/>
    <w:rsid w:val="00C77AEE"/>
    <w:rsid w:val="00C8088D"/>
    <w:rsid w:val="00C80D4C"/>
    <w:rsid w:val="00C81421"/>
    <w:rsid w:val="00C8161A"/>
    <w:rsid w:val="00C8192F"/>
    <w:rsid w:val="00C828C3"/>
    <w:rsid w:val="00C82A91"/>
    <w:rsid w:val="00C831F2"/>
    <w:rsid w:val="00C835EE"/>
    <w:rsid w:val="00C83A6A"/>
    <w:rsid w:val="00C83D00"/>
    <w:rsid w:val="00C8464F"/>
    <w:rsid w:val="00C865A1"/>
    <w:rsid w:val="00C871F5"/>
    <w:rsid w:val="00C87DD4"/>
    <w:rsid w:val="00C90DFD"/>
    <w:rsid w:val="00C90EF2"/>
    <w:rsid w:val="00C912E0"/>
    <w:rsid w:val="00C91C27"/>
    <w:rsid w:val="00C929C2"/>
    <w:rsid w:val="00C93272"/>
    <w:rsid w:val="00C93716"/>
    <w:rsid w:val="00C94166"/>
    <w:rsid w:val="00C958FF"/>
    <w:rsid w:val="00C95E62"/>
    <w:rsid w:val="00C95EC8"/>
    <w:rsid w:val="00C96C7A"/>
    <w:rsid w:val="00C97FA5"/>
    <w:rsid w:val="00CA01D1"/>
    <w:rsid w:val="00CA059F"/>
    <w:rsid w:val="00CA10CA"/>
    <w:rsid w:val="00CA1856"/>
    <w:rsid w:val="00CA24D9"/>
    <w:rsid w:val="00CA2523"/>
    <w:rsid w:val="00CA33AD"/>
    <w:rsid w:val="00CA4B44"/>
    <w:rsid w:val="00CA595C"/>
    <w:rsid w:val="00CA66E3"/>
    <w:rsid w:val="00CA6C0E"/>
    <w:rsid w:val="00CA735A"/>
    <w:rsid w:val="00CA7F2F"/>
    <w:rsid w:val="00CB066E"/>
    <w:rsid w:val="00CB081E"/>
    <w:rsid w:val="00CB0F43"/>
    <w:rsid w:val="00CB229F"/>
    <w:rsid w:val="00CB2F2D"/>
    <w:rsid w:val="00CB30B8"/>
    <w:rsid w:val="00CB3C21"/>
    <w:rsid w:val="00CB3EC9"/>
    <w:rsid w:val="00CB4998"/>
    <w:rsid w:val="00CB4C79"/>
    <w:rsid w:val="00CB7311"/>
    <w:rsid w:val="00CB7821"/>
    <w:rsid w:val="00CC17B7"/>
    <w:rsid w:val="00CC461F"/>
    <w:rsid w:val="00CC6153"/>
    <w:rsid w:val="00CC75C8"/>
    <w:rsid w:val="00CD13C2"/>
    <w:rsid w:val="00CD1AB0"/>
    <w:rsid w:val="00CD24F4"/>
    <w:rsid w:val="00CD29DC"/>
    <w:rsid w:val="00CD667A"/>
    <w:rsid w:val="00CD6891"/>
    <w:rsid w:val="00CD6947"/>
    <w:rsid w:val="00CD6A46"/>
    <w:rsid w:val="00CD6ED5"/>
    <w:rsid w:val="00CE0ADB"/>
    <w:rsid w:val="00CE0BA8"/>
    <w:rsid w:val="00CE3A92"/>
    <w:rsid w:val="00CE3E5F"/>
    <w:rsid w:val="00CE5523"/>
    <w:rsid w:val="00CE5DE4"/>
    <w:rsid w:val="00CE7C84"/>
    <w:rsid w:val="00CF0023"/>
    <w:rsid w:val="00CF021A"/>
    <w:rsid w:val="00CF1512"/>
    <w:rsid w:val="00CF18FF"/>
    <w:rsid w:val="00CF1AA2"/>
    <w:rsid w:val="00CF27BF"/>
    <w:rsid w:val="00CF37C1"/>
    <w:rsid w:val="00CF412A"/>
    <w:rsid w:val="00CF4A0B"/>
    <w:rsid w:val="00CF5617"/>
    <w:rsid w:val="00CF6A97"/>
    <w:rsid w:val="00CF7BAB"/>
    <w:rsid w:val="00D01093"/>
    <w:rsid w:val="00D018E0"/>
    <w:rsid w:val="00D01C18"/>
    <w:rsid w:val="00D01E93"/>
    <w:rsid w:val="00D02B4F"/>
    <w:rsid w:val="00D039F3"/>
    <w:rsid w:val="00D046B7"/>
    <w:rsid w:val="00D0657C"/>
    <w:rsid w:val="00D06750"/>
    <w:rsid w:val="00D07A0F"/>
    <w:rsid w:val="00D10BF9"/>
    <w:rsid w:val="00D117FF"/>
    <w:rsid w:val="00D118CD"/>
    <w:rsid w:val="00D11D74"/>
    <w:rsid w:val="00D13990"/>
    <w:rsid w:val="00D14F0B"/>
    <w:rsid w:val="00D152F6"/>
    <w:rsid w:val="00D15791"/>
    <w:rsid w:val="00D22AA5"/>
    <w:rsid w:val="00D24938"/>
    <w:rsid w:val="00D24DC8"/>
    <w:rsid w:val="00D24F10"/>
    <w:rsid w:val="00D25267"/>
    <w:rsid w:val="00D26602"/>
    <w:rsid w:val="00D304A7"/>
    <w:rsid w:val="00D310BF"/>
    <w:rsid w:val="00D31771"/>
    <w:rsid w:val="00D31B05"/>
    <w:rsid w:val="00D33797"/>
    <w:rsid w:val="00D3449C"/>
    <w:rsid w:val="00D34B00"/>
    <w:rsid w:val="00D36284"/>
    <w:rsid w:val="00D36C6A"/>
    <w:rsid w:val="00D36D94"/>
    <w:rsid w:val="00D370E4"/>
    <w:rsid w:val="00D3752E"/>
    <w:rsid w:val="00D40FBC"/>
    <w:rsid w:val="00D440BC"/>
    <w:rsid w:val="00D449E2"/>
    <w:rsid w:val="00D452A3"/>
    <w:rsid w:val="00D47AC3"/>
    <w:rsid w:val="00D5176F"/>
    <w:rsid w:val="00D51D9F"/>
    <w:rsid w:val="00D54651"/>
    <w:rsid w:val="00D54C39"/>
    <w:rsid w:val="00D55527"/>
    <w:rsid w:val="00D563FB"/>
    <w:rsid w:val="00D565AD"/>
    <w:rsid w:val="00D57043"/>
    <w:rsid w:val="00D60F6D"/>
    <w:rsid w:val="00D62834"/>
    <w:rsid w:val="00D62CFB"/>
    <w:rsid w:val="00D649CE"/>
    <w:rsid w:val="00D65682"/>
    <w:rsid w:val="00D65BAF"/>
    <w:rsid w:val="00D65D23"/>
    <w:rsid w:val="00D662CE"/>
    <w:rsid w:val="00D66601"/>
    <w:rsid w:val="00D66B60"/>
    <w:rsid w:val="00D71EE6"/>
    <w:rsid w:val="00D73812"/>
    <w:rsid w:val="00D738B8"/>
    <w:rsid w:val="00D74858"/>
    <w:rsid w:val="00D7596A"/>
    <w:rsid w:val="00D76457"/>
    <w:rsid w:val="00D81BF5"/>
    <w:rsid w:val="00D83576"/>
    <w:rsid w:val="00D849E7"/>
    <w:rsid w:val="00D84CD5"/>
    <w:rsid w:val="00D87A0A"/>
    <w:rsid w:val="00D9142B"/>
    <w:rsid w:val="00D92DA3"/>
    <w:rsid w:val="00D950F8"/>
    <w:rsid w:val="00D96996"/>
    <w:rsid w:val="00D96C29"/>
    <w:rsid w:val="00D97107"/>
    <w:rsid w:val="00D973A5"/>
    <w:rsid w:val="00D97C6A"/>
    <w:rsid w:val="00DA09BA"/>
    <w:rsid w:val="00DA169B"/>
    <w:rsid w:val="00DA1B13"/>
    <w:rsid w:val="00DA3712"/>
    <w:rsid w:val="00DA3810"/>
    <w:rsid w:val="00DA3B7B"/>
    <w:rsid w:val="00DA3F2F"/>
    <w:rsid w:val="00DA427B"/>
    <w:rsid w:val="00DA434C"/>
    <w:rsid w:val="00DA53BE"/>
    <w:rsid w:val="00DA5A68"/>
    <w:rsid w:val="00DA6370"/>
    <w:rsid w:val="00DB2152"/>
    <w:rsid w:val="00DB2BC4"/>
    <w:rsid w:val="00DB34B1"/>
    <w:rsid w:val="00DB3613"/>
    <w:rsid w:val="00DB41DF"/>
    <w:rsid w:val="00DB5271"/>
    <w:rsid w:val="00DB527B"/>
    <w:rsid w:val="00DB5933"/>
    <w:rsid w:val="00DB6521"/>
    <w:rsid w:val="00DB6873"/>
    <w:rsid w:val="00DC0C8F"/>
    <w:rsid w:val="00DC0DB7"/>
    <w:rsid w:val="00DC1435"/>
    <w:rsid w:val="00DC14A1"/>
    <w:rsid w:val="00DC386E"/>
    <w:rsid w:val="00DC3E3C"/>
    <w:rsid w:val="00DC4E18"/>
    <w:rsid w:val="00DC71AD"/>
    <w:rsid w:val="00DD1740"/>
    <w:rsid w:val="00DD1FC8"/>
    <w:rsid w:val="00DD245B"/>
    <w:rsid w:val="00DD2B24"/>
    <w:rsid w:val="00DD36A7"/>
    <w:rsid w:val="00DD3C86"/>
    <w:rsid w:val="00DD3F10"/>
    <w:rsid w:val="00DD432B"/>
    <w:rsid w:val="00DD485A"/>
    <w:rsid w:val="00DD7418"/>
    <w:rsid w:val="00DE25C2"/>
    <w:rsid w:val="00DE2E2B"/>
    <w:rsid w:val="00DE4A7C"/>
    <w:rsid w:val="00DE5735"/>
    <w:rsid w:val="00DE5B97"/>
    <w:rsid w:val="00DE63F9"/>
    <w:rsid w:val="00DE68D5"/>
    <w:rsid w:val="00DE7083"/>
    <w:rsid w:val="00DE778D"/>
    <w:rsid w:val="00DF1821"/>
    <w:rsid w:val="00DF1CC1"/>
    <w:rsid w:val="00DF673B"/>
    <w:rsid w:val="00DF7FB0"/>
    <w:rsid w:val="00E00E50"/>
    <w:rsid w:val="00E00F5F"/>
    <w:rsid w:val="00E015DB"/>
    <w:rsid w:val="00E0174B"/>
    <w:rsid w:val="00E02DA0"/>
    <w:rsid w:val="00E0397D"/>
    <w:rsid w:val="00E03A39"/>
    <w:rsid w:val="00E04B87"/>
    <w:rsid w:val="00E0603A"/>
    <w:rsid w:val="00E073A8"/>
    <w:rsid w:val="00E11E6B"/>
    <w:rsid w:val="00E122AA"/>
    <w:rsid w:val="00E13A8D"/>
    <w:rsid w:val="00E14498"/>
    <w:rsid w:val="00E14B41"/>
    <w:rsid w:val="00E16163"/>
    <w:rsid w:val="00E163CA"/>
    <w:rsid w:val="00E17810"/>
    <w:rsid w:val="00E220B6"/>
    <w:rsid w:val="00E24DF4"/>
    <w:rsid w:val="00E25388"/>
    <w:rsid w:val="00E263EF"/>
    <w:rsid w:val="00E304B1"/>
    <w:rsid w:val="00E31654"/>
    <w:rsid w:val="00E32662"/>
    <w:rsid w:val="00E3340C"/>
    <w:rsid w:val="00E35A8E"/>
    <w:rsid w:val="00E407D2"/>
    <w:rsid w:val="00E415F7"/>
    <w:rsid w:val="00E42B50"/>
    <w:rsid w:val="00E456BB"/>
    <w:rsid w:val="00E45E76"/>
    <w:rsid w:val="00E469D2"/>
    <w:rsid w:val="00E46FBD"/>
    <w:rsid w:val="00E52565"/>
    <w:rsid w:val="00E535D8"/>
    <w:rsid w:val="00E537C6"/>
    <w:rsid w:val="00E55DCC"/>
    <w:rsid w:val="00E56459"/>
    <w:rsid w:val="00E56A3C"/>
    <w:rsid w:val="00E61DBA"/>
    <w:rsid w:val="00E6375A"/>
    <w:rsid w:val="00E63BEE"/>
    <w:rsid w:val="00E64AFF"/>
    <w:rsid w:val="00E64EE6"/>
    <w:rsid w:val="00E64FB9"/>
    <w:rsid w:val="00E6500B"/>
    <w:rsid w:val="00E66FA5"/>
    <w:rsid w:val="00E679CD"/>
    <w:rsid w:val="00E67C49"/>
    <w:rsid w:val="00E70847"/>
    <w:rsid w:val="00E70849"/>
    <w:rsid w:val="00E70E14"/>
    <w:rsid w:val="00E71990"/>
    <w:rsid w:val="00E720CC"/>
    <w:rsid w:val="00E7227C"/>
    <w:rsid w:val="00E73536"/>
    <w:rsid w:val="00E73809"/>
    <w:rsid w:val="00E754E1"/>
    <w:rsid w:val="00E76CF8"/>
    <w:rsid w:val="00E77377"/>
    <w:rsid w:val="00E8098B"/>
    <w:rsid w:val="00E80F40"/>
    <w:rsid w:val="00E80F81"/>
    <w:rsid w:val="00E81D47"/>
    <w:rsid w:val="00E82A1E"/>
    <w:rsid w:val="00E839B2"/>
    <w:rsid w:val="00E83C5F"/>
    <w:rsid w:val="00E84047"/>
    <w:rsid w:val="00E841EF"/>
    <w:rsid w:val="00E8428B"/>
    <w:rsid w:val="00E843E3"/>
    <w:rsid w:val="00E84D20"/>
    <w:rsid w:val="00E90888"/>
    <w:rsid w:val="00E9296D"/>
    <w:rsid w:val="00E935A1"/>
    <w:rsid w:val="00E9361F"/>
    <w:rsid w:val="00E953A8"/>
    <w:rsid w:val="00EA1917"/>
    <w:rsid w:val="00EA1946"/>
    <w:rsid w:val="00EA194D"/>
    <w:rsid w:val="00EA2A9B"/>
    <w:rsid w:val="00EA35FE"/>
    <w:rsid w:val="00EA4273"/>
    <w:rsid w:val="00EA53F1"/>
    <w:rsid w:val="00EA54F5"/>
    <w:rsid w:val="00EA5F36"/>
    <w:rsid w:val="00EA643E"/>
    <w:rsid w:val="00EA6637"/>
    <w:rsid w:val="00EA6EB4"/>
    <w:rsid w:val="00EB0443"/>
    <w:rsid w:val="00EB0818"/>
    <w:rsid w:val="00EB1BCE"/>
    <w:rsid w:val="00EB271C"/>
    <w:rsid w:val="00EB393D"/>
    <w:rsid w:val="00EB3969"/>
    <w:rsid w:val="00EB5639"/>
    <w:rsid w:val="00EB5CCB"/>
    <w:rsid w:val="00EB60E7"/>
    <w:rsid w:val="00EB6AE0"/>
    <w:rsid w:val="00EB6C93"/>
    <w:rsid w:val="00EB736A"/>
    <w:rsid w:val="00EB7521"/>
    <w:rsid w:val="00EB7FBD"/>
    <w:rsid w:val="00EC05C1"/>
    <w:rsid w:val="00EC1510"/>
    <w:rsid w:val="00EC1AFB"/>
    <w:rsid w:val="00EC28F4"/>
    <w:rsid w:val="00EC3C11"/>
    <w:rsid w:val="00EC486F"/>
    <w:rsid w:val="00EC4F53"/>
    <w:rsid w:val="00EC56D8"/>
    <w:rsid w:val="00EC6480"/>
    <w:rsid w:val="00EC664C"/>
    <w:rsid w:val="00EC676F"/>
    <w:rsid w:val="00EC6B09"/>
    <w:rsid w:val="00EC7324"/>
    <w:rsid w:val="00EC7AFD"/>
    <w:rsid w:val="00ED0508"/>
    <w:rsid w:val="00ED07E2"/>
    <w:rsid w:val="00ED2351"/>
    <w:rsid w:val="00ED53A8"/>
    <w:rsid w:val="00ED5749"/>
    <w:rsid w:val="00ED62E4"/>
    <w:rsid w:val="00ED67BA"/>
    <w:rsid w:val="00ED6AFA"/>
    <w:rsid w:val="00ED6C89"/>
    <w:rsid w:val="00EE2251"/>
    <w:rsid w:val="00EE2431"/>
    <w:rsid w:val="00EE2481"/>
    <w:rsid w:val="00EE35B9"/>
    <w:rsid w:val="00EE36A4"/>
    <w:rsid w:val="00EE3870"/>
    <w:rsid w:val="00EE401B"/>
    <w:rsid w:val="00EE6992"/>
    <w:rsid w:val="00EE7475"/>
    <w:rsid w:val="00EE7DE2"/>
    <w:rsid w:val="00EF043E"/>
    <w:rsid w:val="00EF20F7"/>
    <w:rsid w:val="00EF4E0F"/>
    <w:rsid w:val="00EF68B3"/>
    <w:rsid w:val="00EF6970"/>
    <w:rsid w:val="00EF7043"/>
    <w:rsid w:val="00F0160D"/>
    <w:rsid w:val="00F0181B"/>
    <w:rsid w:val="00F053AA"/>
    <w:rsid w:val="00F07081"/>
    <w:rsid w:val="00F0731B"/>
    <w:rsid w:val="00F07CAA"/>
    <w:rsid w:val="00F13074"/>
    <w:rsid w:val="00F135F5"/>
    <w:rsid w:val="00F14935"/>
    <w:rsid w:val="00F15A4E"/>
    <w:rsid w:val="00F15E6C"/>
    <w:rsid w:val="00F1636B"/>
    <w:rsid w:val="00F16A93"/>
    <w:rsid w:val="00F1726D"/>
    <w:rsid w:val="00F202A9"/>
    <w:rsid w:val="00F214B2"/>
    <w:rsid w:val="00F22227"/>
    <w:rsid w:val="00F22F1A"/>
    <w:rsid w:val="00F23B51"/>
    <w:rsid w:val="00F23C42"/>
    <w:rsid w:val="00F26C13"/>
    <w:rsid w:val="00F27384"/>
    <w:rsid w:val="00F31984"/>
    <w:rsid w:val="00F31E23"/>
    <w:rsid w:val="00F31E68"/>
    <w:rsid w:val="00F32523"/>
    <w:rsid w:val="00F32F84"/>
    <w:rsid w:val="00F3332A"/>
    <w:rsid w:val="00F347EB"/>
    <w:rsid w:val="00F35F40"/>
    <w:rsid w:val="00F3650E"/>
    <w:rsid w:val="00F36DCB"/>
    <w:rsid w:val="00F411CA"/>
    <w:rsid w:val="00F41A2C"/>
    <w:rsid w:val="00F4250E"/>
    <w:rsid w:val="00F43B79"/>
    <w:rsid w:val="00F444F1"/>
    <w:rsid w:val="00F44525"/>
    <w:rsid w:val="00F44937"/>
    <w:rsid w:val="00F45445"/>
    <w:rsid w:val="00F4630E"/>
    <w:rsid w:val="00F468E7"/>
    <w:rsid w:val="00F476D2"/>
    <w:rsid w:val="00F47B56"/>
    <w:rsid w:val="00F5038E"/>
    <w:rsid w:val="00F5118F"/>
    <w:rsid w:val="00F5158B"/>
    <w:rsid w:val="00F51CB2"/>
    <w:rsid w:val="00F51CE8"/>
    <w:rsid w:val="00F520A9"/>
    <w:rsid w:val="00F522CD"/>
    <w:rsid w:val="00F52756"/>
    <w:rsid w:val="00F5308B"/>
    <w:rsid w:val="00F53A17"/>
    <w:rsid w:val="00F554EC"/>
    <w:rsid w:val="00F55889"/>
    <w:rsid w:val="00F61088"/>
    <w:rsid w:val="00F63A31"/>
    <w:rsid w:val="00F64331"/>
    <w:rsid w:val="00F66014"/>
    <w:rsid w:val="00F66064"/>
    <w:rsid w:val="00F67042"/>
    <w:rsid w:val="00F67A9D"/>
    <w:rsid w:val="00F70AF4"/>
    <w:rsid w:val="00F7139F"/>
    <w:rsid w:val="00F7283A"/>
    <w:rsid w:val="00F72881"/>
    <w:rsid w:val="00F729B9"/>
    <w:rsid w:val="00F72AF4"/>
    <w:rsid w:val="00F72C2B"/>
    <w:rsid w:val="00F72F35"/>
    <w:rsid w:val="00F744CE"/>
    <w:rsid w:val="00F74E4A"/>
    <w:rsid w:val="00F75B32"/>
    <w:rsid w:val="00F7680B"/>
    <w:rsid w:val="00F775DC"/>
    <w:rsid w:val="00F80194"/>
    <w:rsid w:val="00F81246"/>
    <w:rsid w:val="00F84703"/>
    <w:rsid w:val="00F8681E"/>
    <w:rsid w:val="00F914B0"/>
    <w:rsid w:val="00F91B95"/>
    <w:rsid w:val="00F9353F"/>
    <w:rsid w:val="00F956EA"/>
    <w:rsid w:val="00F96142"/>
    <w:rsid w:val="00FA0144"/>
    <w:rsid w:val="00FA0CB8"/>
    <w:rsid w:val="00FA0E30"/>
    <w:rsid w:val="00FA1038"/>
    <w:rsid w:val="00FA1735"/>
    <w:rsid w:val="00FA1F9C"/>
    <w:rsid w:val="00FA660B"/>
    <w:rsid w:val="00FA663C"/>
    <w:rsid w:val="00FA6869"/>
    <w:rsid w:val="00FA721B"/>
    <w:rsid w:val="00FA7A87"/>
    <w:rsid w:val="00FA7E84"/>
    <w:rsid w:val="00FB00AF"/>
    <w:rsid w:val="00FB109D"/>
    <w:rsid w:val="00FB11E8"/>
    <w:rsid w:val="00FB19EC"/>
    <w:rsid w:val="00FB246A"/>
    <w:rsid w:val="00FB2F51"/>
    <w:rsid w:val="00FB394F"/>
    <w:rsid w:val="00FB4316"/>
    <w:rsid w:val="00FB460D"/>
    <w:rsid w:val="00FB4EF1"/>
    <w:rsid w:val="00FB5743"/>
    <w:rsid w:val="00FB5CDE"/>
    <w:rsid w:val="00FB62ED"/>
    <w:rsid w:val="00FB6B91"/>
    <w:rsid w:val="00FB6F15"/>
    <w:rsid w:val="00FB78BE"/>
    <w:rsid w:val="00FB7BCA"/>
    <w:rsid w:val="00FC09D2"/>
    <w:rsid w:val="00FC1C3D"/>
    <w:rsid w:val="00FC39C4"/>
    <w:rsid w:val="00FC53E6"/>
    <w:rsid w:val="00FC5923"/>
    <w:rsid w:val="00FC59D9"/>
    <w:rsid w:val="00FC5D29"/>
    <w:rsid w:val="00FC5EF2"/>
    <w:rsid w:val="00FC6423"/>
    <w:rsid w:val="00FD084C"/>
    <w:rsid w:val="00FD099C"/>
    <w:rsid w:val="00FD12DC"/>
    <w:rsid w:val="00FD140B"/>
    <w:rsid w:val="00FD23CE"/>
    <w:rsid w:val="00FD436E"/>
    <w:rsid w:val="00FD439F"/>
    <w:rsid w:val="00FD5481"/>
    <w:rsid w:val="00FD5E89"/>
    <w:rsid w:val="00FD620F"/>
    <w:rsid w:val="00FD6995"/>
    <w:rsid w:val="00FD6E7C"/>
    <w:rsid w:val="00FD71E9"/>
    <w:rsid w:val="00FD7E00"/>
    <w:rsid w:val="00FE047B"/>
    <w:rsid w:val="00FE10F8"/>
    <w:rsid w:val="00FE1505"/>
    <w:rsid w:val="00FE2976"/>
    <w:rsid w:val="00FE35D7"/>
    <w:rsid w:val="00FE46F5"/>
    <w:rsid w:val="00FE7625"/>
    <w:rsid w:val="00FE7AD3"/>
    <w:rsid w:val="00FE7B4C"/>
    <w:rsid w:val="00FF1086"/>
    <w:rsid w:val="00FF136D"/>
    <w:rsid w:val="00FF2E53"/>
    <w:rsid w:val="00FF2EF7"/>
    <w:rsid w:val="00FF396C"/>
    <w:rsid w:val="00FF43E1"/>
    <w:rsid w:val="00FF47AF"/>
    <w:rsid w:val="00FF4CD1"/>
    <w:rsid w:val="00FF5C82"/>
    <w:rsid w:val="00FF6885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A55955"/>
  <w14:defaultImageDpi w14:val="0"/>
  <w15:docId w15:val="{371BC05D-131A-4C91-8162-E2BB81AD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4412A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uiPriority w:val="99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eastAsia="Times New Roman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rPr>
      <w:rFonts w:ascii="Calibri" w:hAnsi="Calibri"/>
      <w:sz w:val="22"/>
      <w:szCs w:val="22"/>
      <w:lang w:eastAsia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rPr>
      <w:rFonts w:ascii="Calibri" w:hAnsi="Calibri"/>
      <w:lang w:eastAsia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rPr>
      <w:rFonts w:ascii="Calibri" w:hAnsi="Calibri"/>
      <w:b/>
      <w:bCs/>
      <w:lang w:eastAsia="ar-SA"/>
    </w:rPr>
  </w:style>
  <w:style w:type="paragraph" w:styleId="Normaallaadveeb">
    <w:name w:val="Normal (Web)"/>
    <w:basedOn w:val="Normaallaad"/>
    <w:uiPriority w:val="99"/>
    <w:semiHidden/>
    <w:unhideWhenUsed/>
    <w:qFormat/>
    <w:rsid w:val="002A78C8"/>
    <w:pPr>
      <w:suppressAutoHyphens w:val="0"/>
      <w:spacing w:beforeAutospacing="1" w:after="160" w:afterAutospacing="1" w:line="240" w:lineRule="auto"/>
    </w:pPr>
    <w:rPr>
      <w:rFonts w:ascii="Times New Roman" w:hAnsi="Times New Roman"/>
      <w:color w:val="00000A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F2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54E6E"/>
    <w:pPr>
      <w:ind w:left="708"/>
    </w:pPr>
  </w:style>
  <w:style w:type="character" w:styleId="Vaevumrgatavrhutus">
    <w:name w:val="Subtle Emphasis"/>
    <w:basedOn w:val="Liguvaikefont"/>
    <w:uiPriority w:val="19"/>
    <w:qFormat/>
    <w:rsid w:val="00B6436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362C3-EA95-4F74-9364-A8052C58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486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12</cp:revision>
  <cp:lastPrinted>2014-02-21T09:39:00Z</cp:lastPrinted>
  <dcterms:created xsi:type="dcterms:W3CDTF">2023-10-16T13:58:00Z</dcterms:created>
  <dcterms:modified xsi:type="dcterms:W3CDTF">2023-10-17T08:50:00Z</dcterms:modified>
</cp:coreProperties>
</file>