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8365B" w:rsidRPr="00765C73" w:rsidRDefault="004A0399" w:rsidP="0038365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65B" w:rsidRPr="00765C73" w:rsidRDefault="0038365B" w:rsidP="0038365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765C73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:rsidR="00A9162C" w:rsidRPr="00765C73" w:rsidRDefault="0038365B" w:rsidP="009B3795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765C73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D83F0A">
        <w:rPr>
          <w:rFonts w:ascii="Times New Roman" w:hAnsi="Times New Roman"/>
          <w:sz w:val="24"/>
          <w:szCs w:val="24"/>
        </w:rPr>
        <w:t>14. september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C762AA">
        <w:rPr>
          <w:rFonts w:ascii="Times New Roman" w:hAnsi="Times New Roman"/>
          <w:sz w:val="24"/>
          <w:szCs w:val="24"/>
        </w:rPr>
        <w:t>2023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C762AA">
        <w:rPr>
          <w:rFonts w:ascii="Times New Roman" w:hAnsi="Times New Roman"/>
          <w:sz w:val="24"/>
          <w:szCs w:val="24"/>
        </w:rPr>
        <w:t>23/</w:t>
      </w:r>
      <w:r w:rsidR="00D83F0A">
        <w:rPr>
          <w:rFonts w:ascii="Times New Roman" w:hAnsi="Times New Roman"/>
          <w:sz w:val="24"/>
          <w:szCs w:val="24"/>
        </w:rPr>
        <w:t>21</w:t>
      </w:r>
    </w:p>
    <w:p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B3136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 w:rsidR="00C16163"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C35344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>
        <w:rPr>
          <w:rFonts w:ascii="Times New Roman" w:hAnsi="Times New Roman"/>
          <w:sz w:val="24"/>
          <w:szCs w:val="24"/>
        </w:rPr>
        <w:t xml:space="preserve"> 17.42</w:t>
      </w:r>
    </w:p>
    <w:p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  <w:r w:rsidR="00C636E5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C636E5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C636E5">
        <w:rPr>
          <w:rFonts w:ascii="Times New Roman" w:hAnsi="Times New Roman"/>
          <w:bCs/>
          <w:sz w:val="24"/>
          <w:szCs w:val="24"/>
        </w:rPr>
        <w:t>)</w:t>
      </w:r>
    </w:p>
    <w:p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:rsidR="00D76F88" w:rsidRPr="0032120B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120B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9B609C" w:rsidRPr="0032120B">
        <w:rPr>
          <w:rFonts w:ascii="Times New Roman" w:hAnsi="Times New Roman"/>
          <w:bCs/>
          <w:sz w:val="24"/>
          <w:szCs w:val="24"/>
        </w:rPr>
        <w:t xml:space="preserve"> </w:t>
      </w:r>
      <w:r w:rsidR="0032120B">
        <w:rPr>
          <w:rFonts w:ascii="Times New Roman" w:hAnsi="Times New Roman"/>
          <w:bCs/>
          <w:sz w:val="24"/>
          <w:szCs w:val="24"/>
        </w:rPr>
        <w:t>Andres Alver</w:t>
      </w:r>
      <w:r w:rsidR="00384310" w:rsidRPr="0032120B">
        <w:rPr>
          <w:rFonts w:ascii="Times New Roman" w:hAnsi="Times New Roman"/>
          <w:bCs/>
          <w:sz w:val="24"/>
          <w:szCs w:val="24"/>
        </w:rPr>
        <w:t xml:space="preserve">, </w:t>
      </w:r>
      <w:r w:rsidR="00313CEF">
        <w:rPr>
          <w:rFonts w:ascii="Times New Roman" w:hAnsi="Times New Roman"/>
          <w:bCs/>
          <w:sz w:val="24"/>
          <w:szCs w:val="24"/>
        </w:rPr>
        <w:t>Risto Kaljurand (</w:t>
      </w:r>
      <w:proofErr w:type="spellStart"/>
      <w:r w:rsidR="00313CE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13CEF">
        <w:rPr>
          <w:rFonts w:ascii="Times New Roman" w:hAnsi="Times New Roman"/>
          <w:bCs/>
          <w:sz w:val="24"/>
          <w:szCs w:val="24"/>
        </w:rPr>
        <w:t>)</w:t>
      </w:r>
      <w:r w:rsidR="008E6134" w:rsidRPr="0032120B">
        <w:rPr>
          <w:rFonts w:ascii="Times New Roman" w:hAnsi="Times New Roman"/>
          <w:bCs/>
          <w:sz w:val="24"/>
          <w:szCs w:val="24"/>
        </w:rPr>
        <w:t>,</w:t>
      </w:r>
      <w:r w:rsidR="0032120B">
        <w:rPr>
          <w:rFonts w:ascii="Times New Roman" w:hAnsi="Times New Roman"/>
          <w:bCs/>
          <w:sz w:val="24"/>
          <w:szCs w:val="24"/>
        </w:rPr>
        <w:t xml:space="preserve"> Kaido Kivisild,</w:t>
      </w:r>
      <w:r w:rsidR="00313CEF" w:rsidRPr="00313CEF">
        <w:rPr>
          <w:rFonts w:ascii="Times New Roman" w:hAnsi="Times New Roman"/>
          <w:bCs/>
          <w:sz w:val="24"/>
          <w:szCs w:val="24"/>
        </w:rPr>
        <w:t xml:space="preserve"> </w:t>
      </w:r>
      <w:r w:rsidR="00313CEF" w:rsidRPr="0032120B">
        <w:rPr>
          <w:rFonts w:ascii="Times New Roman" w:hAnsi="Times New Roman"/>
          <w:bCs/>
          <w:sz w:val="24"/>
          <w:szCs w:val="24"/>
        </w:rPr>
        <w:t>Marge Laiõunpuu</w:t>
      </w:r>
      <w:r w:rsidR="00313CE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13CEF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13CEF">
        <w:rPr>
          <w:rFonts w:ascii="Times New Roman" w:hAnsi="Times New Roman"/>
          <w:bCs/>
          <w:sz w:val="24"/>
          <w:szCs w:val="24"/>
        </w:rPr>
        <w:t>),</w:t>
      </w:r>
      <w:r w:rsidR="00FC580D" w:rsidRPr="0032120B">
        <w:rPr>
          <w:rFonts w:ascii="Times New Roman" w:hAnsi="Times New Roman"/>
          <w:bCs/>
          <w:sz w:val="24"/>
          <w:szCs w:val="24"/>
        </w:rPr>
        <w:t xml:space="preserve"> </w:t>
      </w:r>
      <w:r w:rsidR="006159E2" w:rsidRPr="0032120B">
        <w:rPr>
          <w:rFonts w:ascii="Times New Roman" w:hAnsi="Times New Roman"/>
          <w:bCs/>
          <w:sz w:val="24"/>
          <w:szCs w:val="24"/>
        </w:rPr>
        <w:t>Kristina Libe</w:t>
      </w:r>
      <w:r w:rsidR="00E1522D" w:rsidRPr="0032120B">
        <w:rPr>
          <w:rFonts w:ascii="Times New Roman" w:hAnsi="Times New Roman"/>
          <w:bCs/>
          <w:sz w:val="24"/>
          <w:szCs w:val="24"/>
        </w:rPr>
        <w:t>,</w:t>
      </w:r>
      <w:r w:rsidR="00322909" w:rsidRPr="0032120B">
        <w:rPr>
          <w:rFonts w:ascii="Times New Roman" w:hAnsi="Times New Roman"/>
          <w:bCs/>
          <w:sz w:val="24"/>
          <w:szCs w:val="24"/>
        </w:rPr>
        <w:t xml:space="preserve"> Urmas Suik</w:t>
      </w:r>
      <w:r w:rsidR="0032120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32120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120B">
        <w:rPr>
          <w:rFonts w:ascii="Times New Roman" w:hAnsi="Times New Roman"/>
          <w:bCs/>
          <w:sz w:val="24"/>
          <w:szCs w:val="24"/>
        </w:rPr>
        <w:t>)</w:t>
      </w:r>
      <w:r w:rsidR="00322909" w:rsidRPr="0032120B">
        <w:rPr>
          <w:rFonts w:ascii="Times New Roman" w:hAnsi="Times New Roman"/>
          <w:bCs/>
          <w:sz w:val="24"/>
          <w:szCs w:val="24"/>
        </w:rPr>
        <w:t xml:space="preserve">, </w:t>
      </w:r>
      <w:r w:rsidR="006159E2" w:rsidRPr="0032120B">
        <w:rPr>
          <w:rFonts w:ascii="Times New Roman" w:hAnsi="Times New Roman"/>
          <w:bCs/>
          <w:sz w:val="24"/>
          <w:szCs w:val="24"/>
        </w:rPr>
        <w:t>Peep Tobreluts</w:t>
      </w:r>
      <w:r w:rsidR="004639FA" w:rsidRPr="0032120B">
        <w:rPr>
          <w:rFonts w:ascii="Times New Roman" w:hAnsi="Times New Roman"/>
          <w:bCs/>
          <w:sz w:val="24"/>
          <w:szCs w:val="24"/>
        </w:rPr>
        <w:t>, Valli Veigel</w:t>
      </w:r>
    </w:p>
    <w:p w:rsidR="00285217" w:rsidRPr="0032120B" w:rsidRDefault="002C2CCF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120B">
        <w:rPr>
          <w:rFonts w:ascii="Times New Roman" w:hAnsi="Times New Roman"/>
          <w:b/>
          <w:bCs/>
          <w:sz w:val="24"/>
          <w:szCs w:val="24"/>
        </w:rPr>
        <w:t>Võtsid osa asendusliikmed</w:t>
      </w:r>
      <w:r w:rsidR="00384310" w:rsidRPr="0032120B">
        <w:rPr>
          <w:rFonts w:ascii="Times New Roman" w:hAnsi="Times New Roman"/>
          <w:b/>
          <w:bCs/>
          <w:sz w:val="24"/>
          <w:szCs w:val="24"/>
        </w:rPr>
        <w:t>:</w:t>
      </w:r>
      <w:r w:rsidR="004639FA" w:rsidRPr="003212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2120B" w:rsidRPr="0032120B">
        <w:rPr>
          <w:rFonts w:ascii="Times New Roman" w:hAnsi="Times New Roman"/>
          <w:bCs/>
          <w:sz w:val="24"/>
          <w:szCs w:val="24"/>
        </w:rPr>
        <w:t>Kaidi Braun (Hedli Kivilaane asendusliige)</w:t>
      </w:r>
      <w:r w:rsidR="0032120B">
        <w:rPr>
          <w:rFonts w:ascii="Times New Roman" w:hAnsi="Times New Roman"/>
          <w:bCs/>
          <w:sz w:val="24"/>
          <w:szCs w:val="24"/>
        </w:rPr>
        <w:t xml:space="preserve">, </w:t>
      </w:r>
      <w:r w:rsidR="004639FA" w:rsidRPr="0032120B">
        <w:rPr>
          <w:rFonts w:ascii="Times New Roman" w:hAnsi="Times New Roman"/>
          <w:bCs/>
          <w:sz w:val="24"/>
          <w:szCs w:val="24"/>
        </w:rPr>
        <w:t xml:space="preserve">Aivar Kaljusaar (Margus Keerutaja asendusliige), </w:t>
      </w:r>
      <w:r w:rsidR="0032120B">
        <w:rPr>
          <w:rFonts w:ascii="Times New Roman" w:hAnsi="Times New Roman"/>
          <w:bCs/>
          <w:sz w:val="24"/>
          <w:szCs w:val="24"/>
        </w:rPr>
        <w:t>Tiin</w:t>
      </w:r>
      <w:r w:rsidR="00313CEF">
        <w:rPr>
          <w:rFonts w:ascii="Times New Roman" w:hAnsi="Times New Roman"/>
          <w:bCs/>
          <w:sz w:val="24"/>
          <w:szCs w:val="24"/>
        </w:rPr>
        <w:t xml:space="preserve">a Kütt (Ketrin </w:t>
      </w:r>
      <w:proofErr w:type="spellStart"/>
      <w:r w:rsidR="00313CEF">
        <w:rPr>
          <w:rFonts w:ascii="Times New Roman" w:hAnsi="Times New Roman"/>
          <w:bCs/>
          <w:sz w:val="24"/>
          <w:szCs w:val="24"/>
        </w:rPr>
        <w:t>Hieti</w:t>
      </w:r>
      <w:proofErr w:type="spellEnd"/>
      <w:r w:rsidR="00313CEF">
        <w:rPr>
          <w:rFonts w:ascii="Times New Roman" w:hAnsi="Times New Roman"/>
          <w:bCs/>
          <w:sz w:val="24"/>
          <w:szCs w:val="24"/>
        </w:rPr>
        <w:t xml:space="preserve"> asendaja), </w:t>
      </w:r>
      <w:r w:rsidR="004639FA" w:rsidRPr="0032120B">
        <w:rPr>
          <w:rFonts w:ascii="Times New Roman" w:hAnsi="Times New Roman"/>
          <w:bCs/>
          <w:sz w:val="24"/>
          <w:szCs w:val="24"/>
        </w:rPr>
        <w:t xml:space="preserve">Tõnis Tiit (Rein </w:t>
      </w:r>
      <w:proofErr w:type="spellStart"/>
      <w:r w:rsidR="004639FA" w:rsidRPr="0032120B">
        <w:rPr>
          <w:rFonts w:ascii="Times New Roman" w:hAnsi="Times New Roman"/>
          <w:bCs/>
          <w:sz w:val="24"/>
          <w:szCs w:val="24"/>
        </w:rPr>
        <w:t>Kessleri</w:t>
      </w:r>
      <w:proofErr w:type="spellEnd"/>
      <w:r w:rsidR="004639FA" w:rsidRPr="0032120B">
        <w:rPr>
          <w:rFonts w:ascii="Times New Roman" w:hAnsi="Times New Roman"/>
          <w:bCs/>
          <w:sz w:val="24"/>
          <w:szCs w:val="24"/>
        </w:rPr>
        <w:t xml:space="preserve"> asendusliige, </w:t>
      </w:r>
      <w:proofErr w:type="spellStart"/>
      <w:r w:rsidR="004639FA" w:rsidRPr="0032120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639FA" w:rsidRPr="0032120B">
        <w:rPr>
          <w:rFonts w:ascii="Times New Roman" w:hAnsi="Times New Roman"/>
          <w:bCs/>
          <w:sz w:val="24"/>
          <w:szCs w:val="24"/>
        </w:rPr>
        <w:t>)</w:t>
      </w:r>
      <w:r w:rsidR="00D83F0A" w:rsidRPr="0032120B">
        <w:rPr>
          <w:rFonts w:ascii="Times New Roman" w:hAnsi="Times New Roman"/>
          <w:bCs/>
          <w:sz w:val="24"/>
          <w:szCs w:val="24"/>
        </w:rPr>
        <w:t xml:space="preserve"> </w:t>
      </w:r>
    </w:p>
    <w:p w:rsidR="00D76F88" w:rsidRPr="0032120B" w:rsidRDefault="00027E40" w:rsidP="007E016E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120B">
        <w:rPr>
          <w:rFonts w:ascii="Times New Roman" w:hAnsi="Times New Roman"/>
          <w:b/>
          <w:sz w:val="24"/>
          <w:szCs w:val="24"/>
        </w:rPr>
        <w:t>Puudus</w:t>
      </w:r>
      <w:r w:rsidR="00693109" w:rsidRPr="0032120B">
        <w:rPr>
          <w:rFonts w:ascii="Times New Roman" w:hAnsi="Times New Roman"/>
          <w:b/>
          <w:sz w:val="24"/>
          <w:szCs w:val="24"/>
        </w:rPr>
        <w:t>id</w:t>
      </w:r>
      <w:r w:rsidR="00D76F88" w:rsidRPr="0032120B">
        <w:rPr>
          <w:rFonts w:ascii="Times New Roman" w:hAnsi="Times New Roman"/>
          <w:b/>
          <w:sz w:val="24"/>
          <w:szCs w:val="24"/>
        </w:rPr>
        <w:t>:</w:t>
      </w:r>
      <w:r w:rsidR="006159E2" w:rsidRPr="0032120B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32120B">
        <w:rPr>
          <w:rFonts w:ascii="Times New Roman" w:hAnsi="Times New Roman"/>
          <w:bCs/>
          <w:sz w:val="24"/>
          <w:szCs w:val="24"/>
        </w:rPr>
        <w:t xml:space="preserve">Ketrin </w:t>
      </w:r>
      <w:proofErr w:type="spellStart"/>
      <w:r w:rsidR="004639FA" w:rsidRPr="0032120B">
        <w:rPr>
          <w:rFonts w:ascii="Times New Roman" w:hAnsi="Times New Roman"/>
          <w:bCs/>
          <w:sz w:val="24"/>
          <w:szCs w:val="24"/>
        </w:rPr>
        <w:t>Hiet</w:t>
      </w:r>
      <w:proofErr w:type="spellEnd"/>
      <w:r w:rsidR="004639FA" w:rsidRPr="0032120B">
        <w:rPr>
          <w:rFonts w:ascii="Times New Roman" w:hAnsi="Times New Roman"/>
          <w:bCs/>
          <w:sz w:val="24"/>
          <w:szCs w:val="24"/>
        </w:rPr>
        <w:t xml:space="preserve">, Margus Keerutaja, </w:t>
      </w:r>
      <w:r w:rsidR="009B609C" w:rsidRPr="0032120B">
        <w:rPr>
          <w:rFonts w:ascii="Times New Roman" w:hAnsi="Times New Roman"/>
          <w:bCs/>
          <w:sz w:val="24"/>
          <w:szCs w:val="24"/>
        </w:rPr>
        <w:t>Rein Kessler</w:t>
      </w:r>
      <w:r w:rsidR="00313CEF">
        <w:rPr>
          <w:rFonts w:ascii="Times New Roman" w:hAnsi="Times New Roman"/>
          <w:bCs/>
          <w:sz w:val="24"/>
          <w:szCs w:val="24"/>
        </w:rPr>
        <w:t>, Hedli Kivilaan</w:t>
      </w:r>
    </w:p>
    <w:p w:rsidR="00D76F88" w:rsidRDefault="00D76F88" w:rsidP="00A924A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120B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5201B5" w:rsidRPr="0032120B">
        <w:rPr>
          <w:rFonts w:ascii="Times New Roman" w:hAnsi="Times New Roman"/>
          <w:bCs/>
          <w:sz w:val="24"/>
          <w:szCs w:val="24"/>
        </w:rPr>
        <w:t xml:space="preserve"> </w:t>
      </w:r>
      <w:r w:rsidR="0032120B">
        <w:rPr>
          <w:rFonts w:ascii="Times New Roman" w:hAnsi="Times New Roman"/>
          <w:bCs/>
          <w:sz w:val="24"/>
          <w:szCs w:val="24"/>
        </w:rPr>
        <w:t>linnaarengu peaspetsialist Reet Alev,</w:t>
      </w:r>
      <w:r w:rsidR="0032120B" w:rsidRPr="0032120B">
        <w:rPr>
          <w:rFonts w:ascii="Times New Roman" w:hAnsi="Times New Roman"/>
          <w:bCs/>
          <w:sz w:val="24"/>
          <w:szCs w:val="24"/>
        </w:rPr>
        <w:t xml:space="preserve"> </w:t>
      </w:r>
      <w:r w:rsidR="0064185C">
        <w:rPr>
          <w:rFonts w:ascii="Times New Roman" w:hAnsi="Times New Roman"/>
          <w:bCs/>
          <w:sz w:val="24"/>
          <w:szCs w:val="24"/>
        </w:rPr>
        <w:t xml:space="preserve">rahandusameti juhataja </w:t>
      </w:r>
      <w:r w:rsidR="0032120B">
        <w:rPr>
          <w:rFonts w:ascii="Times New Roman" w:hAnsi="Times New Roman"/>
          <w:bCs/>
          <w:sz w:val="24"/>
          <w:szCs w:val="24"/>
        </w:rPr>
        <w:t>Kadri Kütt (</w:t>
      </w:r>
      <w:proofErr w:type="spellStart"/>
      <w:r w:rsidR="0032120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120B">
        <w:rPr>
          <w:rFonts w:ascii="Times New Roman" w:hAnsi="Times New Roman"/>
          <w:bCs/>
          <w:sz w:val="24"/>
          <w:szCs w:val="24"/>
        </w:rPr>
        <w:t xml:space="preserve">), </w:t>
      </w:r>
      <w:r w:rsidR="000A0691" w:rsidRPr="0032120B">
        <w:rPr>
          <w:rFonts w:ascii="Times New Roman" w:hAnsi="Times New Roman"/>
          <w:bCs/>
          <w:sz w:val="24"/>
          <w:szCs w:val="24"/>
        </w:rPr>
        <w:t>abilinnapea Kalvi Märtin,</w:t>
      </w:r>
      <w:r w:rsidR="0032120B" w:rsidRPr="0032120B">
        <w:rPr>
          <w:rFonts w:ascii="Times New Roman" w:hAnsi="Times New Roman"/>
          <w:bCs/>
          <w:sz w:val="24"/>
          <w:szCs w:val="24"/>
        </w:rPr>
        <w:t xml:space="preserve"> linnavolikogu liige Jane Särg (</w:t>
      </w:r>
      <w:proofErr w:type="spellStart"/>
      <w:r w:rsidR="0032120B" w:rsidRPr="0032120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32120B">
        <w:rPr>
          <w:rFonts w:ascii="Times New Roman" w:hAnsi="Times New Roman"/>
          <w:bCs/>
          <w:sz w:val="24"/>
          <w:szCs w:val="24"/>
        </w:rPr>
        <w:t>),</w:t>
      </w:r>
      <w:r w:rsidR="000A0691" w:rsidRPr="0032120B">
        <w:rPr>
          <w:rFonts w:ascii="Times New Roman" w:hAnsi="Times New Roman"/>
          <w:bCs/>
          <w:sz w:val="24"/>
          <w:szCs w:val="24"/>
        </w:rPr>
        <w:t xml:space="preserve"> linnapea Madis </w:t>
      </w:r>
      <w:r w:rsidR="0032120B">
        <w:rPr>
          <w:rFonts w:ascii="Times New Roman" w:hAnsi="Times New Roman"/>
          <w:bCs/>
          <w:sz w:val="24"/>
          <w:szCs w:val="24"/>
        </w:rPr>
        <w:t>Timpson</w:t>
      </w:r>
      <w:r w:rsidR="00C636E5">
        <w:rPr>
          <w:rFonts w:ascii="Times New Roman" w:hAnsi="Times New Roman"/>
          <w:bCs/>
          <w:sz w:val="24"/>
          <w:szCs w:val="24"/>
        </w:rPr>
        <w:t xml:space="preserve"> </w:t>
      </w:r>
    </w:p>
    <w:p w:rsidR="00EC2BD6" w:rsidRDefault="00EC2BD6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B504B" w:rsidRDefault="00EB504B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C84111" w:rsidRDefault="00C84111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D363B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asjus, arutati eelneval koosolekul tekkinud küsimusi. </w:t>
      </w:r>
      <w:r w:rsidR="00447378"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:rsidR="003E667E" w:rsidRPr="00765C73" w:rsidRDefault="003E667E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:rsidR="007C181B" w:rsidRDefault="00384310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310">
        <w:rPr>
          <w:rFonts w:ascii="Times New Roman" w:hAnsi="Times New Roman"/>
          <w:sz w:val="24"/>
          <w:szCs w:val="24"/>
        </w:rPr>
        <w:t>1. Hoonestusõiguse lepingu muutmine (2023/192</w:t>
      </w:r>
      <w:r w:rsidR="00D83F0A">
        <w:rPr>
          <w:rFonts w:ascii="Times New Roman" w:hAnsi="Times New Roman"/>
          <w:sz w:val="24"/>
          <w:szCs w:val="24"/>
        </w:rPr>
        <w:t>-1</w:t>
      </w:r>
      <w:r w:rsidRPr="00384310">
        <w:rPr>
          <w:rFonts w:ascii="Times New Roman" w:hAnsi="Times New Roman"/>
          <w:sz w:val="24"/>
          <w:szCs w:val="24"/>
        </w:rPr>
        <w:t>)</w:t>
      </w:r>
    </w:p>
    <w:p w:rsidR="00D83F0A" w:rsidRDefault="00D83F0A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sz w:val="24"/>
          <w:szCs w:val="24"/>
        </w:rPr>
        <w:t>2. Loa andmine rahaliste kohustuste võtmiseks Viljandi kodutute loomade varjupaiga ehitamiseks (</w:t>
      </w:r>
      <w:hyperlink r:id="rId7" w:history="1">
        <w:r w:rsidRPr="00D83F0A">
          <w:rPr>
            <w:rStyle w:val="Hperlink"/>
            <w:rFonts w:ascii="Times New Roman" w:hAnsi="Times New Roman"/>
            <w:color w:val="auto"/>
            <w:sz w:val="24"/>
            <w:szCs w:val="24"/>
          </w:rPr>
          <w:t>2023/194</w:t>
        </w:r>
      </w:hyperlink>
      <w:r w:rsidRPr="00D83F0A">
        <w:rPr>
          <w:rFonts w:ascii="Times New Roman" w:hAnsi="Times New Roman"/>
          <w:sz w:val="24"/>
          <w:szCs w:val="24"/>
        </w:rPr>
        <w:t>)</w:t>
      </w:r>
    </w:p>
    <w:p w:rsidR="00D16B78" w:rsidRDefault="00017AD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017ADD">
        <w:rPr>
          <w:rFonts w:ascii="Times New Roman" w:hAnsi="Times New Roman"/>
          <w:sz w:val="24"/>
          <w:szCs w:val="24"/>
        </w:rPr>
        <w:t xml:space="preserve">Viljandi linna arengustrateegia 2035+, Viljandi linna arengukava aastateks 2022–2028 ja Viljandi linna eelarvestrateegia aastateks 2022-2028 </w:t>
      </w:r>
      <w:proofErr w:type="spellStart"/>
      <w:r w:rsidRPr="00017ADD">
        <w:rPr>
          <w:rFonts w:ascii="Times New Roman" w:hAnsi="Times New Roman"/>
          <w:sz w:val="24"/>
          <w:szCs w:val="24"/>
        </w:rPr>
        <w:t>ülevaatamise</w:t>
      </w:r>
      <w:proofErr w:type="spellEnd"/>
      <w:r w:rsidRPr="00017ADD">
        <w:rPr>
          <w:rFonts w:ascii="Times New Roman" w:hAnsi="Times New Roman"/>
          <w:sz w:val="24"/>
          <w:szCs w:val="24"/>
        </w:rPr>
        <w:t xml:space="preserve"> algatamine (2023/195)</w:t>
      </w:r>
    </w:p>
    <w:p w:rsidR="00017ADD" w:rsidRPr="00384310" w:rsidRDefault="00017AD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EA2" w:rsidRPr="00765C73" w:rsidRDefault="001C7EA2" w:rsidP="001C7EA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:rsidR="00CF1377" w:rsidRPr="00384310" w:rsidRDefault="00384310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310">
        <w:rPr>
          <w:rFonts w:ascii="Times New Roman" w:hAnsi="Times New Roman"/>
          <w:b/>
          <w:sz w:val="24"/>
          <w:szCs w:val="24"/>
        </w:rPr>
        <w:t>Hoonestusõiguse lepingu muutmine (2023/192</w:t>
      </w:r>
      <w:r w:rsidR="00017ADD">
        <w:rPr>
          <w:rFonts w:ascii="Times New Roman" w:hAnsi="Times New Roman"/>
          <w:b/>
          <w:sz w:val="24"/>
          <w:szCs w:val="24"/>
        </w:rPr>
        <w:t>-1</w:t>
      </w:r>
      <w:r w:rsidRPr="00384310">
        <w:rPr>
          <w:rFonts w:ascii="Times New Roman" w:hAnsi="Times New Roman"/>
          <w:b/>
          <w:sz w:val="24"/>
          <w:szCs w:val="24"/>
        </w:rPr>
        <w:t>)</w:t>
      </w:r>
      <w:r w:rsidR="00017ADD">
        <w:rPr>
          <w:rFonts w:ascii="Times New Roman" w:hAnsi="Times New Roman"/>
          <w:b/>
          <w:sz w:val="24"/>
          <w:szCs w:val="24"/>
        </w:rPr>
        <w:t>, II lugemine</w:t>
      </w:r>
    </w:p>
    <w:p w:rsidR="005201B5" w:rsidRDefault="005201B5" w:rsidP="005201B5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:rsidR="00CF1377" w:rsidRDefault="00FE1559" w:rsidP="00FE2DCB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Märtin</w:t>
      </w:r>
      <w:r w:rsidR="004639FA">
        <w:rPr>
          <w:rFonts w:ascii="Times New Roman" w:hAnsi="Times New Roman"/>
          <w:sz w:val="24"/>
          <w:szCs w:val="24"/>
        </w:rPr>
        <w:t xml:space="preserve"> - e</w:t>
      </w:r>
      <w:r w:rsidR="004639FA" w:rsidRPr="004639FA">
        <w:rPr>
          <w:rFonts w:ascii="Times New Roman" w:hAnsi="Times New Roman"/>
          <w:sz w:val="24"/>
          <w:szCs w:val="24"/>
        </w:rPr>
        <w:t>elnõu eesmärgiks on pikendada algselt 03.12.2018 sõlmitud kinnistule aadressiga Riia mnt 68, Viljandi hoonestusõiguse seadmise lepingu punktis 6.3. toodud ehitusloa saamise hiliseimat tähtaega ühe aasta võrra.</w:t>
      </w:r>
    </w:p>
    <w:p w:rsidR="00555279" w:rsidRDefault="00555279" w:rsidP="000B691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277A3A" w:rsidRDefault="000B691E" w:rsidP="0064185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tegi ettepaneku </w:t>
      </w:r>
      <w:r w:rsidR="0064185C">
        <w:rPr>
          <w:rFonts w:ascii="Times New Roman" w:hAnsi="Times New Roman"/>
          <w:sz w:val="24"/>
          <w:szCs w:val="24"/>
          <w:lang w:eastAsia="et-EE"/>
        </w:rPr>
        <w:t xml:space="preserve">hääletada. Tiina Kütt taandas ennast selles küsimuses. </w:t>
      </w:r>
      <w:r w:rsidR="00277A3A">
        <w:rPr>
          <w:rFonts w:ascii="Times New Roman" w:hAnsi="Times New Roman"/>
          <w:sz w:val="24"/>
          <w:szCs w:val="24"/>
          <w:lang w:eastAsia="et-EE"/>
        </w:rPr>
        <w:t xml:space="preserve">1 </w:t>
      </w:r>
      <w:r w:rsidR="001A5AFC">
        <w:rPr>
          <w:rFonts w:ascii="Times New Roman" w:hAnsi="Times New Roman"/>
          <w:sz w:val="24"/>
          <w:szCs w:val="24"/>
          <w:lang w:eastAsia="et-EE"/>
        </w:rPr>
        <w:t>oli erapooletu, 10 poolt ja vastuhääli ei olnud.</w:t>
      </w:r>
    </w:p>
    <w:p w:rsidR="00277A3A" w:rsidRDefault="00277A3A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br w:type="page"/>
      </w:r>
    </w:p>
    <w:p w:rsidR="0064185C" w:rsidRDefault="0064185C" w:rsidP="0064185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DCB" w:rsidRPr="00FE2DCB" w:rsidRDefault="00FE2DCB" w:rsidP="008E6134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:rsidR="00EB504B" w:rsidRDefault="00D16B78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EB504B">
        <w:rPr>
          <w:rFonts w:ascii="Times New Roman" w:hAnsi="Times New Roman"/>
          <w:sz w:val="24"/>
          <w:szCs w:val="24"/>
        </w:rPr>
        <w:t xml:space="preserve"> eelnõu „</w:t>
      </w:r>
      <w:r w:rsidR="00384310" w:rsidRPr="00384310">
        <w:rPr>
          <w:rFonts w:ascii="Times New Roman" w:hAnsi="Times New Roman"/>
          <w:sz w:val="24"/>
          <w:szCs w:val="24"/>
        </w:rPr>
        <w:t>Hoonestusõiguse lepingu muutmine (2023/192</w:t>
      </w:r>
      <w:r w:rsidR="00017ADD">
        <w:rPr>
          <w:rFonts w:ascii="Times New Roman" w:hAnsi="Times New Roman"/>
          <w:sz w:val="24"/>
          <w:szCs w:val="24"/>
        </w:rPr>
        <w:t>-1</w:t>
      </w:r>
      <w:r w:rsidR="00384310" w:rsidRPr="00384310">
        <w:rPr>
          <w:rFonts w:ascii="Times New Roman" w:hAnsi="Times New Roman"/>
          <w:sz w:val="24"/>
          <w:szCs w:val="24"/>
        </w:rPr>
        <w:t>)</w:t>
      </w:r>
      <w:r w:rsidR="00384310">
        <w:rPr>
          <w:rFonts w:ascii="Times New Roman" w:hAnsi="Times New Roman"/>
          <w:sz w:val="24"/>
          <w:szCs w:val="24"/>
        </w:rPr>
        <w:t>“.</w:t>
      </w:r>
    </w:p>
    <w:p w:rsidR="0064185C" w:rsidRDefault="0064185C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310" w:rsidRDefault="00384310" w:rsidP="0038431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504B" w:rsidRPr="00765C73" w:rsidRDefault="00EB504B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:rsidR="00EB504B" w:rsidRPr="00AA19FA" w:rsidRDefault="00AA19FA" w:rsidP="004F7BCF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19FA">
        <w:rPr>
          <w:rFonts w:ascii="Times New Roman" w:hAnsi="Times New Roman"/>
          <w:b/>
          <w:sz w:val="24"/>
          <w:szCs w:val="24"/>
        </w:rPr>
        <w:t>Loa andmine rahaliste kohustuste võtmiseks Viljandi kodutute loomade varjupaiga ehitamiseks (2023/194)</w:t>
      </w:r>
    </w:p>
    <w:p w:rsidR="00EB504B" w:rsidRPr="0064185C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AA19FA" w:rsidRDefault="0064185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Reet Alev ja </w:t>
      </w:r>
      <w:r w:rsidR="00C36BF0">
        <w:rPr>
          <w:rFonts w:ascii="Times New Roman" w:hAnsi="Times New Roman"/>
          <w:sz w:val="24"/>
          <w:szCs w:val="24"/>
        </w:rPr>
        <w:t>Madis Timpson</w:t>
      </w:r>
      <w:r>
        <w:rPr>
          <w:rFonts w:ascii="Times New Roman" w:hAnsi="Times New Roman"/>
          <w:sz w:val="24"/>
          <w:szCs w:val="24"/>
        </w:rPr>
        <w:t xml:space="preserve"> tutvustasid eelnõu eesmärki ja sisu.</w:t>
      </w:r>
    </w:p>
    <w:p w:rsidR="001A5AF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FA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1A5AF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</w:p>
    <w:p w:rsidR="0064185C" w:rsidRDefault="001A5AF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A5AFC">
        <w:rPr>
          <w:rFonts w:ascii="Times New Roman" w:hAnsi="Times New Roman"/>
          <w:sz w:val="24"/>
          <w:szCs w:val="24"/>
        </w:rPr>
        <w:t>Loa andmine rahaliste kohustuste võtmiseks Viljandi kodutute loomade varjupaiga ehitamiseks (2023/194)</w:t>
      </w:r>
      <w:r>
        <w:rPr>
          <w:rFonts w:ascii="Times New Roman" w:hAnsi="Times New Roman"/>
          <w:sz w:val="24"/>
          <w:szCs w:val="24"/>
        </w:rPr>
        <w:t>“.</w:t>
      </w:r>
    </w:p>
    <w:p w:rsidR="0064185C" w:rsidRDefault="0064185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64185C" w:rsidRDefault="0064185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:rsidR="00AA19FA" w:rsidRPr="00AA19FA" w:rsidRDefault="00AA19FA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19FA">
        <w:rPr>
          <w:rFonts w:ascii="Times New Roman" w:hAnsi="Times New Roman"/>
          <w:b/>
          <w:sz w:val="24"/>
          <w:szCs w:val="24"/>
        </w:rPr>
        <w:t xml:space="preserve">Viljandi linna arengustrateegia 2035+, Viljandi linna arengukava aastateks 2022–2028 ja Viljandi linna eelarvestrateegia aastateks 2022-2028 </w:t>
      </w:r>
      <w:proofErr w:type="spellStart"/>
      <w:r w:rsidRPr="00AA19FA">
        <w:rPr>
          <w:rFonts w:ascii="Times New Roman" w:hAnsi="Times New Roman"/>
          <w:b/>
          <w:sz w:val="24"/>
          <w:szCs w:val="24"/>
        </w:rPr>
        <w:t>ülevaatamise</w:t>
      </w:r>
      <w:proofErr w:type="spellEnd"/>
      <w:r w:rsidRPr="00AA19FA">
        <w:rPr>
          <w:rFonts w:ascii="Times New Roman" w:hAnsi="Times New Roman"/>
          <w:b/>
          <w:sz w:val="24"/>
          <w:szCs w:val="24"/>
        </w:rPr>
        <w:t xml:space="preserve"> algatamine (2023/195)</w:t>
      </w:r>
    </w:p>
    <w:p w:rsidR="00AA19FA" w:rsidRPr="0064185C" w:rsidRDefault="00AA19FA" w:rsidP="00AA19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KUULATI:</w:t>
      </w:r>
    </w:p>
    <w:p w:rsidR="00AA19FA" w:rsidRDefault="00AA19FA" w:rsidP="00AA19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Reet  Alev </w:t>
      </w:r>
      <w:r w:rsidR="0064185C">
        <w:rPr>
          <w:rFonts w:ascii="Times New Roman" w:hAnsi="Times New Roman"/>
          <w:sz w:val="24"/>
          <w:szCs w:val="24"/>
        </w:rPr>
        <w:t>selgitas eelnõu eesmärki ja sisu.</w:t>
      </w:r>
    </w:p>
    <w:p w:rsidR="001A5AFC" w:rsidRDefault="001A5AFC" w:rsidP="00AA19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4185C" w:rsidRDefault="001A5AFC" w:rsidP="00AA19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:rsidR="001A5AFC" w:rsidRDefault="001A5AFC" w:rsidP="00AA19F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38E1" w:rsidRPr="0064185C" w:rsidRDefault="00AA19FA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185C">
        <w:rPr>
          <w:rFonts w:ascii="Times New Roman" w:hAnsi="Times New Roman"/>
          <w:b/>
          <w:sz w:val="24"/>
          <w:szCs w:val="24"/>
        </w:rPr>
        <w:t>OTSUSTATI:</w:t>
      </w:r>
      <w:r w:rsidR="00C36BF0" w:rsidRPr="0064185C">
        <w:rPr>
          <w:rFonts w:ascii="Times New Roman" w:hAnsi="Times New Roman"/>
          <w:b/>
          <w:sz w:val="24"/>
          <w:szCs w:val="24"/>
        </w:rPr>
        <w:t xml:space="preserve"> </w:t>
      </w:r>
    </w:p>
    <w:p w:rsidR="0064185C" w:rsidRDefault="001A5AF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1A5AFC">
        <w:rPr>
          <w:rFonts w:ascii="Times New Roman" w:hAnsi="Times New Roman"/>
          <w:sz w:val="24"/>
          <w:szCs w:val="24"/>
        </w:rPr>
        <w:t xml:space="preserve">Viljandi linna arengustrateegia 2035+, Viljandi linna arengukava aastateks 2022–2028 ja Viljandi linna eelarvestrateegia aastateks 2022-2028 </w:t>
      </w:r>
      <w:proofErr w:type="spellStart"/>
      <w:r w:rsidRPr="001A5AFC">
        <w:rPr>
          <w:rFonts w:ascii="Times New Roman" w:hAnsi="Times New Roman"/>
          <w:sz w:val="24"/>
          <w:szCs w:val="24"/>
        </w:rPr>
        <w:t>ülevaatamise</w:t>
      </w:r>
      <w:proofErr w:type="spellEnd"/>
      <w:r w:rsidRPr="001A5AFC">
        <w:rPr>
          <w:rFonts w:ascii="Times New Roman" w:hAnsi="Times New Roman"/>
          <w:sz w:val="24"/>
          <w:szCs w:val="24"/>
        </w:rPr>
        <w:t xml:space="preserve"> algatamine (2023/195)</w:t>
      </w:r>
      <w:r>
        <w:rPr>
          <w:rFonts w:ascii="Times New Roman" w:hAnsi="Times New Roman"/>
          <w:sz w:val="24"/>
          <w:szCs w:val="24"/>
        </w:rPr>
        <w:t>“.</w:t>
      </w: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</w:p>
    <w:p w:rsidR="0064185C" w:rsidRDefault="0064185C" w:rsidP="00256AF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4A9C"/>
    <w:rsid w:val="00004C3A"/>
    <w:rsid w:val="00005E1F"/>
    <w:rsid w:val="00007205"/>
    <w:rsid w:val="00007725"/>
    <w:rsid w:val="000077E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2505"/>
    <w:rsid w:val="00032852"/>
    <w:rsid w:val="00033491"/>
    <w:rsid w:val="00033572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7174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33F2"/>
    <w:rsid w:val="00093AB4"/>
    <w:rsid w:val="00095C56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4B06"/>
    <w:rsid w:val="00115AAB"/>
    <w:rsid w:val="00116523"/>
    <w:rsid w:val="001169B0"/>
    <w:rsid w:val="001170A7"/>
    <w:rsid w:val="00117851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61F0C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5701"/>
    <w:rsid w:val="0019721E"/>
    <w:rsid w:val="001974D3"/>
    <w:rsid w:val="001A07E1"/>
    <w:rsid w:val="001A1960"/>
    <w:rsid w:val="001A2F54"/>
    <w:rsid w:val="001A3494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201A1C"/>
    <w:rsid w:val="00201DB0"/>
    <w:rsid w:val="00202A5F"/>
    <w:rsid w:val="0020349E"/>
    <w:rsid w:val="002046F8"/>
    <w:rsid w:val="00205CBB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67D4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5122"/>
    <w:rsid w:val="002D56A9"/>
    <w:rsid w:val="002D5757"/>
    <w:rsid w:val="002D6009"/>
    <w:rsid w:val="002D62D2"/>
    <w:rsid w:val="002D66D9"/>
    <w:rsid w:val="002D7136"/>
    <w:rsid w:val="002D7A1E"/>
    <w:rsid w:val="002E0289"/>
    <w:rsid w:val="002E25F2"/>
    <w:rsid w:val="002E34CE"/>
    <w:rsid w:val="002E3F1D"/>
    <w:rsid w:val="002E5790"/>
    <w:rsid w:val="002E596A"/>
    <w:rsid w:val="002E5B85"/>
    <w:rsid w:val="002E5D21"/>
    <w:rsid w:val="002E60FF"/>
    <w:rsid w:val="002E6702"/>
    <w:rsid w:val="002E6C66"/>
    <w:rsid w:val="002F01DF"/>
    <w:rsid w:val="002F0E8E"/>
    <w:rsid w:val="002F153E"/>
    <w:rsid w:val="002F2393"/>
    <w:rsid w:val="002F29ED"/>
    <w:rsid w:val="002F35C1"/>
    <w:rsid w:val="002F3C00"/>
    <w:rsid w:val="002F4C83"/>
    <w:rsid w:val="002F53B1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384E"/>
    <w:rsid w:val="003746C9"/>
    <w:rsid w:val="00374959"/>
    <w:rsid w:val="00374C41"/>
    <w:rsid w:val="00374DCC"/>
    <w:rsid w:val="0037525E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1556"/>
    <w:rsid w:val="003E1BDF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CBA"/>
    <w:rsid w:val="0041133C"/>
    <w:rsid w:val="00414FA0"/>
    <w:rsid w:val="004168ED"/>
    <w:rsid w:val="00417317"/>
    <w:rsid w:val="0042020E"/>
    <w:rsid w:val="00420E64"/>
    <w:rsid w:val="00423703"/>
    <w:rsid w:val="004243A5"/>
    <w:rsid w:val="00425097"/>
    <w:rsid w:val="00426123"/>
    <w:rsid w:val="00426129"/>
    <w:rsid w:val="00427117"/>
    <w:rsid w:val="0043090E"/>
    <w:rsid w:val="004317FD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50A4"/>
    <w:rsid w:val="004B6EA6"/>
    <w:rsid w:val="004C0046"/>
    <w:rsid w:val="004C07DE"/>
    <w:rsid w:val="004C22D6"/>
    <w:rsid w:val="004C4E1F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BD5"/>
    <w:rsid w:val="005A6A6E"/>
    <w:rsid w:val="005B0841"/>
    <w:rsid w:val="005B0D24"/>
    <w:rsid w:val="005B1EEA"/>
    <w:rsid w:val="005B3F1E"/>
    <w:rsid w:val="005B410D"/>
    <w:rsid w:val="005B4D49"/>
    <w:rsid w:val="005B5788"/>
    <w:rsid w:val="005B6BA5"/>
    <w:rsid w:val="005B7C2F"/>
    <w:rsid w:val="005C05C9"/>
    <w:rsid w:val="005C0C93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9F5"/>
    <w:rsid w:val="005D263D"/>
    <w:rsid w:val="005D363B"/>
    <w:rsid w:val="005D3D08"/>
    <w:rsid w:val="005D4E2D"/>
    <w:rsid w:val="005D527B"/>
    <w:rsid w:val="005D60A5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209B"/>
    <w:rsid w:val="005F29C8"/>
    <w:rsid w:val="005F35B0"/>
    <w:rsid w:val="005F4DAB"/>
    <w:rsid w:val="005F4F7E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CCA"/>
    <w:rsid w:val="00621AF7"/>
    <w:rsid w:val="006224DA"/>
    <w:rsid w:val="0062316C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1460"/>
    <w:rsid w:val="006A2250"/>
    <w:rsid w:val="006A325F"/>
    <w:rsid w:val="006A380A"/>
    <w:rsid w:val="006A38EE"/>
    <w:rsid w:val="006A3AAD"/>
    <w:rsid w:val="006A6C06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BC1"/>
    <w:rsid w:val="007569F3"/>
    <w:rsid w:val="0076035E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988"/>
    <w:rsid w:val="00771EF2"/>
    <w:rsid w:val="0077497C"/>
    <w:rsid w:val="007756F5"/>
    <w:rsid w:val="00776E8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7D6"/>
    <w:rsid w:val="008126F5"/>
    <w:rsid w:val="00813197"/>
    <w:rsid w:val="0081579A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4099B"/>
    <w:rsid w:val="008414B7"/>
    <w:rsid w:val="00841DCB"/>
    <w:rsid w:val="00841F91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C75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12A"/>
    <w:rsid w:val="008C4CFA"/>
    <w:rsid w:val="008C6B9C"/>
    <w:rsid w:val="008C7117"/>
    <w:rsid w:val="008D05D2"/>
    <w:rsid w:val="008D104A"/>
    <w:rsid w:val="008D104C"/>
    <w:rsid w:val="008D1529"/>
    <w:rsid w:val="008D2AB0"/>
    <w:rsid w:val="008D55DF"/>
    <w:rsid w:val="008D58C8"/>
    <w:rsid w:val="008D5F80"/>
    <w:rsid w:val="008D6360"/>
    <w:rsid w:val="008E0D64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B50"/>
    <w:rsid w:val="00917F92"/>
    <w:rsid w:val="00923E7F"/>
    <w:rsid w:val="00924619"/>
    <w:rsid w:val="0092482C"/>
    <w:rsid w:val="00924C70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719"/>
    <w:rsid w:val="00944796"/>
    <w:rsid w:val="00944A2C"/>
    <w:rsid w:val="00946145"/>
    <w:rsid w:val="00946A79"/>
    <w:rsid w:val="00951087"/>
    <w:rsid w:val="00951252"/>
    <w:rsid w:val="00952AED"/>
    <w:rsid w:val="00952FB4"/>
    <w:rsid w:val="009533F8"/>
    <w:rsid w:val="00953652"/>
    <w:rsid w:val="00953EC5"/>
    <w:rsid w:val="0095496F"/>
    <w:rsid w:val="00955347"/>
    <w:rsid w:val="00955953"/>
    <w:rsid w:val="00955A94"/>
    <w:rsid w:val="00956DFA"/>
    <w:rsid w:val="0096246E"/>
    <w:rsid w:val="0096750F"/>
    <w:rsid w:val="00967E03"/>
    <w:rsid w:val="00971487"/>
    <w:rsid w:val="00971560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73DD"/>
    <w:rsid w:val="009C7DAD"/>
    <w:rsid w:val="009D1A95"/>
    <w:rsid w:val="009D220C"/>
    <w:rsid w:val="009D2C1D"/>
    <w:rsid w:val="009D39F8"/>
    <w:rsid w:val="009D3F57"/>
    <w:rsid w:val="009D464D"/>
    <w:rsid w:val="009D4A5B"/>
    <w:rsid w:val="009D59A1"/>
    <w:rsid w:val="009D651C"/>
    <w:rsid w:val="009D6955"/>
    <w:rsid w:val="009D7A3A"/>
    <w:rsid w:val="009E019B"/>
    <w:rsid w:val="009E0D10"/>
    <w:rsid w:val="009E2C60"/>
    <w:rsid w:val="009E36BD"/>
    <w:rsid w:val="009E3DAF"/>
    <w:rsid w:val="009E6E81"/>
    <w:rsid w:val="009E7A7D"/>
    <w:rsid w:val="009E7C5B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60D82"/>
    <w:rsid w:val="00A61FC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C2B"/>
    <w:rsid w:val="00AA6A04"/>
    <w:rsid w:val="00AB0D3D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7840"/>
    <w:rsid w:val="00AC7DD9"/>
    <w:rsid w:val="00AD07FD"/>
    <w:rsid w:val="00AD3AEE"/>
    <w:rsid w:val="00AD3C18"/>
    <w:rsid w:val="00AD3DDE"/>
    <w:rsid w:val="00AD4EE6"/>
    <w:rsid w:val="00AD5557"/>
    <w:rsid w:val="00AD58EC"/>
    <w:rsid w:val="00AD7CBD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11E5"/>
    <w:rsid w:val="00B312C6"/>
    <w:rsid w:val="00B31368"/>
    <w:rsid w:val="00B31416"/>
    <w:rsid w:val="00B316E0"/>
    <w:rsid w:val="00B32B89"/>
    <w:rsid w:val="00B32E1D"/>
    <w:rsid w:val="00B36FC6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F3A"/>
    <w:rsid w:val="00BA3317"/>
    <w:rsid w:val="00BA34C7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F94"/>
    <w:rsid w:val="00BD7F6C"/>
    <w:rsid w:val="00BE0745"/>
    <w:rsid w:val="00BE2144"/>
    <w:rsid w:val="00BE457B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26F3"/>
    <w:rsid w:val="00C0281F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778B"/>
    <w:rsid w:val="00C4064D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D37"/>
    <w:rsid w:val="00C60FC6"/>
    <w:rsid w:val="00C6148E"/>
    <w:rsid w:val="00C616D9"/>
    <w:rsid w:val="00C636E5"/>
    <w:rsid w:val="00C660D1"/>
    <w:rsid w:val="00C7061F"/>
    <w:rsid w:val="00C711DF"/>
    <w:rsid w:val="00C71788"/>
    <w:rsid w:val="00C7248A"/>
    <w:rsid w:val="00C72710"/>
    <w:rsid w:val="00C727FB"/>
    <w:rsid w:val="00C72F20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953"/>
    <w:rsid w:val="00CD7116"/>
    <w:rsid w:val="00CD7124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25E9"/>
    <w:rsid w:val="00CF55A7"/>
    <w:rsid w:val="00CF5C03"/>
    <w:rsid w:val="00CF5D4E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929"/>
    <w:rsid w:val="00D44A0D"/>
    <w:rsid w:val="00D45684"/>
    <w:rsid w:val="00D470EF"/>
    <w:rsid w:val="00D4728B"/>
    <w:rsid w:val="00D47E63"/>
    <w:rsid w:val="00D505A3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54F"/>
    <w:rsid w:val="00D94EB4"/>
    <w:rsid w:val="00D951E2"/>
    <w:rsid w:val="00D963B8"/>
    <w:rsid w:val="00D96EF3"/>
    <w:rsid w:val="00D96FE6"/>
    <w:rsid w:val="00D97985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F18"/>
    <w:rsid w:val="00E10025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F21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CB4"/>
    <w:rsid w:val="00E5395A"/>
    <w:rsid w:val="00E545C9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469F"/>
    <w:rsid w:val="00EA47F8"/>
    <w:rsid w:val="00EA48BC"/>
    <w:rsid w:val="00EA4AFA"/>
    <w:rsid w:val="00EA5111"/>
    <w:rsid w:val="00EA5C8A"/>
    <w:rsid w:val="00EA6A59"/>
    <w:rsid w:val="00EA6BD6"/>
    <w:rsid w:val="00EA7C2D"/>
    <w:rsid w:val="00EB1234"/>
    <w:rsid w:val="00EB346F"/>
    <w:rsid w:val="00EB4A87"/>
    <w:rsid w:val="00EB504B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CD1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41801"/>
    <w:rsid w:val="00F41E4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580D"/>
    <w:rsid w:val="00FC59AD"/>
    <w:rsid w:val="00FC5B3E"/>
    <w:rsid w:val="00FC66A0"/>
    <w:rsid w:val="00FC6BCD"/>
    <w:rsid w:val="00FC737F"/>
    <w:rsid w:val="00FC7D20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aabits\kasutajad\volikogu\_komisjonid\1%20majandus-%20ja%20keskkonnakomisjon\2023\august\194_loomade%20varjupaik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3031F-2B09-4376-B3CE-C15C2E53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4</cp:revision>
  <cp:lastPrinted>2015-01-20T14:24:00Z</cp:lastPrinted>
  <dcterms:created xsi:type="dcterms:W3CDTF">2023-09-18T12:29:00Z</dcterms:created>
  <dcterms:modified xsi:type="dcterms:W3CDTF">2023-09-18T12:33:00Z</dcterms:modified>
</cp:coreProperties>
</file>