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B490655" w14:textId="77777777" w:rsidR="009E41E5" w:rsidRDefault="009E41E5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C590122" w14:textId="77777777" w:rsidR="007418A4" w:rsidRDefault="007418A4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2D23FFD7" w:rsidR="00700F3F" w:rsidRDefault="00F4630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D1F8C">
        <w:rPr>
          <w:rFonts w:ascii="Times New Roman" w:hAnsi="Times New Roman"/>
          <w:sz w:val="24"/>
          <w:szCs w:val="24"/>
        </w:rPr>
        <w:t>13. veebruar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511FA8">
        <w:rPr>
          <w:rFonts w:ascii="Times New Roman" w:hAnsi="Times New Roman"/>
          <w:sz w:val="24"/>
          <w:szCs w:val="24"/>
        </w:rPr>
        <w:t>2023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610E3B">
        <w:rPr>
          <w:rFonts w:ascii="Times New Roman" w:hAnsi="Times New Roman"/>
          <w:sz w:val="24"/>
          <w:szCs w:val="24"/>
        </w:rPr>
        <w:t>1-9/23</w:t>
      </w:r>
      <w:r w:rsidR="000D1F8C">
        <w:rPr>
          <w:rFonts w:ascii="Times New Roman" w:hAnsi="Times New Roman"/>
          <w:sz w:val="24"/>
          <w:szCs w:val="24"/>
        </w:rPr>
        <w:t>/14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5614E970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8840E0">
        <w:rPr>
          <w:rFonts w:ascii="Times New Roman" w:hAnsi="Times New Roman"/>
          <w:sz w:val="24"/>
          <w:szCs w:val="24"/>
        </w:rPr>
        <w:t xml:space="preserve"> 16.0</w:t>
      </w:r>
      <w:r w:rsidR="00CB7311">
        <w:rPr>
          <w:rFonts w:ascii="Times New Roman" w:hAnsi="Times New Roman"/>
          <w:sz w:val="24"/>
          <w:szCs w:val="24"/>
        </w:rPr>
        <w:t>0</w:t>
      </w:r>
      <w:r w:rsidR="0031784D">
        <w:rPr>
          <w:rFonts w:ascii="Times New Roman" w:hAnsi="Times New Roman"/>
          <w:sz w:val="24"/>
          <w:szCs w:val="24"/>
        </w:rPr>
        <w:t xml:space="preserve">, lõpp kell </w:t>
      </w:r>
      <w:r w:rsidR="001A75B4">
        <w:rPr>
          <w:rFonts w:ascii="Times New Roman" w:hAnsi="Times New Roman"/>
          <w:sz w:val="24"/>
          <w:szCs w:val="24"/>
        </w:rPr>
        <w:t>17.33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43DD137F" w:rsidR="005F4F7D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144F">
        <w:rPr>
          <w:rFonts w:ascii="Times New Roman" w:hAnsi="Times New Roman"/>
          <w:b/>
          <w:bCs/>
          <w:sz w:val="24"/>
          <w:szCs w:val="24"/>
        </w:rPr>
        <w:t>Koosolekut juhatas</w:t>
      </w:r>
      <w:r w:rsidR="00F74E4A" w:rsidRPr="003814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2C">
        <w:rPr>
          <w:rFonts w:ascii="Times New Roman" w:hAnsi="Times New Roman"/>
          <w:sz w:val="24"/>
          <w:szCs w:val="24"/>
        </w:rPr>
        <w:t>Juhan-Mart Salumäe</w:t>
      </w:r>
      <w:r w:rsidR="000D1F8C">
        <w:rPr>
          <w:rFonts w:ascii="Times New Roman" w:hAnsi="Times New Roman"/>
          <w:sz w:val="24"/>
          <w:szCs w:val="24"/>
        </w:rPr>
        <w:t xml:space="preserve"> (Teamsis)</w:t>
      </w:r>
    </w:p>
    <w:p w14:paraId="70239F88" w14:textId="1864A52F" w:rsidR="00B7524D" w:rsidRPr="00D97107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7524D">
        <w:rPr>
          <w:rFonts w:ascii="Times New Roman" w:hAnsi="Times New Roman"/>
          <w:b/>
          <w:sz w:val="24"/>
          <w:szCs w:val="24"/>
        </w:rPr>
        <w:t>Protokollis</w:t>
      </w:r>
      <w:r>
        <w:rPr>
          <w:rFonts w:ascii="Times New Roman" w:hAnsi="Times New Roman"/>
          <w:sz w:val="24"/>
          <w:szCs w:val="24"/>
        </w:rPr>
        <w:t xml:space="preserve"> Elika Vahter</w:t>
      </w:r>
    </w:p>
    <w:p w14:paraId="0764D37A" w14:textId="020E883D" w:rsidR="004F4021" w:rsidRPr="00E90888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F3897">
        <w:rPr>
          <w:rFonts w:ascii="Times New Roman" w:hAnsi="Times New Roman"/>
          <w:b/>
          <w:bCs/>
          <w:sz w:val="24"/>
          <w:szCs w:val="24"/>
        </w:rPr>
        <w:t xml:space="preserve">Võtsid osa </w:t>
      </w:r>
      <w:r w:rsidRPr="00A66E99">
        <w:rPr>
          <w:rFonts w:ascii="Times New Roman" w:hAnsi="Times New Roman"/>
          <w:b/>
          <w:bCs/>
          <w:sz w:val="24"/>
          <w:szCs w:val="24"/>
        </w:rPr>
        <w:t>liikmed</w:t>
      </w:r>
      <w:r w:rsidR="006072BD" w:rsidRPr="00A66E99">
        <w:rPr>
          <w:rFonts w:ascii="Times New Roman" w:hAnsi="Times New Roman"/>
          <w:b/>
          <w:bCs/>
          <w:sz w:val="24"/>
          <w:szCs w:val="24"/>
        </w:rPr>
        <w:t>:</w:t>
      </w:r>
      <w:r w:rsidR="00AF3897" w:rsidRPr="00A66E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2C" w:rsidRPr="00E90888">
        <w:rPr>
          <w:rFonts w:ascii="Times New Roman" w:hAnsi="Times New Roman"/>
          <w:bCs/>
          <w:sz w:val="24"/>
          <w:szCs w:val="24"/>
        </w:rPr>
        <w:t xml:space="preserve">Marje Aavik, </w:t>
      </w:r>
      <w:r w:rsidR="000D1F8C" w:rsidRPr="00A66E99">
        <w:rPr>
          <w:rFonts w:ascii="Times New Roman" w:hAnsi="Times New Roman"/>
          <w:bCs/>
          <w:sz w:val="24"/>
          <w:szCs w:val="24"/>
        </w:rPr>
        <w:t>Margit Kirss</w:t>
      </w:r>
      <w:r w:rsidR="003E5F64">
        <w:rPr>
          <w:rFonts w:ascii="Times New Roman" w:hAnsi="Times New Roman"/>
          <w:bCs/>
          <w:sz w:val="24"/>
          <w:szCs w:val="24"/>
        </w:rPr>
        <w:t xml:space="preserve"> (Teamsis)</w:t>
      </w:r>
      <w:r w:rsidR="000D1F8C">
        <w:rPr>
          <w:rFonts w:ascii="Times New Roman" w:hAnsi="Times New Roman"/>
          <w:bCs/>
          <w:sz w:val="24"/>
          <w:szCs w:val="24"/>
        </w:rPr>
        <w:t xml:space="preserve">, </w:t>
      </w:r>
      <w:r w:rsidR="00F66014" w:rsidRPr="00A66E99">
        <w:rPr>
          <w:rFonts w:ascii="Times New Roman" w:hAnsi="Times New Roman"/>
          <w:bCs/>
          <w:sz w:val="24"/>
          <w:szCs w:val="24"/>
        </w:rPr>
        <w:t>Allan </w:t>
      </w:r>
      <w:r w:rsidR="002F5419" w:rsidRPr="00A66E99">
        <w:rPr>
          <w:rFonts w:ascii="Times New Roman" w:hAnsi="Times New Roman"/>
          <w:bCs/>
          <w:sz w:val="24"/>
          <w:szCs w:val="24"/>
        </w:rPr>
        <w:t>Praats</w:t>
      </w:r>
      <w:r w:rsidR="003E5F64">
        <w:rPr>
          <w:rFonts w:ascii="Times New Roman" w:hAnsi="Times New Roman"/>
          <w:bCs/>
          <w:sz w:val="24"/>
          <w:szCs w:val="24"/>
        </w:rPr>
        <w:t xml:space="preserve"> (Teamsis)</w:t>
      </w:r>
      <w:r w:rsidR="002F5419" w:rsidRPr="00A66E99">
        <w:rPr>
          <w:rFonts w:ascii="Times New Roman" w:hAnsi="Times New Roman"/>
          <w:bCs/>
          <w:sz w:val="24"/>
          <w:szCs w:val="24"/>
        </w:rPr>
        <w:t>,</w:t>
      </w:r>
      <w:r w:rsidR="005E20FF" w:rsidRPr="00A66E99">
        <w:rPr>
          <w:rFonts w:ascii="Times New Roman" w:hAnsi="Times New Roman"/>
          <w:bCs/>
          <w:sz w:val="24"/>
          <w:szCs w:val="24"/>
        </w:rPr>
        <w:t xml:space="preserve"> </w:t>
      </w:r>
      <w:r w:rsidR="00DC71AD" w:rsidRPr="00E90888">
        <w:rPr>
          <w:rFonts w:ascii="Times New Roman" w:hAnsi="Times New Roman"/>
          <w:bCs/>
          <w:sz w:val="24"/>
          <w:szCs w:val="24"/>
        </w:rPr>
        <w:t>Priit Pramann</w:t>
      </w:r>
      <w:r w:rsidR="003E5F64">
        <w:rPr>
          <w:rFonts w:ascii="Times New Roman" w:hAnsi="Times New Roman"/>
          <w:bCs/>
          <w:sz w:val="24"/>
          <w:szCs w:val="24"/>
        </w:rPr>
        <w:t xml:space="preserve"> (Teamsis)</w:t>
      </w:r>
      <w:r w:rsidR="00DC71AD" w:rsidRPr="00E90888">
        <w:rPr>
          <w:rFonts w:ascii="Times New Roman" w:hAnsi="Times New Roman"/>
          <w:bCs/>
          <w:sz w:val="24"/>
          <w:szCs w:val="24"/>
        </w:rPr>
        <w:t xml:space="preserve">, </w:t>
      </w:r>
      <w:r w:rsidR="00E90888">
        <w:rPr>
          <w:rFonts w:ascii="Times New Roman" w:hAnsi="Times New Roman"/>
          <w:sz w:val="24"/>
          <w:szCs w:val="24"/>
        </w:rPr>
        <w:t>Jaak </w:t>
      </w:r>
      <w:r w:rsidR="000D1F8C">
        <w:rPr>
          <w:rFonts w:ascii="Times New Roman" w:hAnsi="Times New Roman"/>
          <w:sz w:val="24"/>
          <w:szCs w:val="24"/>
        </w:rPr>
        <w:t>Pihlak</w:t>
      </w:r>
      <w:r w:rsidR="003E5F64">
        <w:rPr>
          <w:rFonts w:ascii="Times New Roman" w:hAnsi="Times New Roman"/>
          <w:sz w:val="24"/>
          <w:szCs w:val="24"/>
        </w:rPr>
        <w:t xml:space="preserve"> </w:t>
      </w:r>
      <w:r w:rsidR="003E5F64">
        <w:rPr>
          <w:rFonts w:ascii="Times New Roman" w:hAnsi="Times New Roman"/>
          <w:bCs/>
          <w:sz w:val="24"/>
          <w:szCs w:val="24"/>
        </w:rPr>
        <w:t>(Teamsis)</w:t>
      </w:r>
      <w:r w:rsidR="00B708A3" w:rsidRPr="00A66E99">
        <w:rPr>
          <w:rFonts w:ascii="Times New Roman" w:hAnsi="Times New Roman"/>
          <w:sz w:val="24"/>
          <w:szCs w:val="24"/>
        </w:rPr>
        <w:t>,</w:t>
      </w:r>
      <w:r w:rsidR="00B708A3" w:rsidRPr="00A66E99">
        <w:rPr>
          <w:rFonts w:ascii="Times New Roman" w:hAnsi="Times New Roman"/>
          <w:bCs/>
          <w:sz w:val="24"/>
          <w:szCs w:val="24"/>
        </w:rPr>
        <w:t xml:space="preserve"> </w:t>
      </w:r>
      <w:r w:rsidR="009E41E5">
        <w:rPr>
          <w:rFonts w:ascii="Times New Roman" w:hAnsi="Times New Roman"/>
          <w:bCs/>
          <w:sz w:val="24"/>
          <w:szCs w:val="24"/>
        </w:rPr>
        <w:t>Juhan</w:t>
      </w:r>
      <w:r w:rsidR="009E41E5">
        <w:rPr>
          <w:rFonts w:ascii="Times New Roman" w:hAnsi="Times New Roman"/>
          <w:bCs/>
          <w:sz w:val="24"/>
          <w:szCs w:val="24"/>
        </w:rPr>
        <w:noBreakHyphen/>
      </w:r>
      <w:r w:rsidR="00175A8F" w:rsidRPr="00A66E99">
        <w:rPr>
          <w:rFonts w:ascii="Times New Roman" w:hAnsi="Times New Roman"/>
          <w:bCs/>
          <w:sz w:val="24"/>
          <w:szCs w:val="24"/>
        </w:rPr>
        <w:t>Mart Salumäe</w:t>
      </w:r>
      <w:r w:rsidR="000D1F8C">
        <w:rPr>
          <w:rFonts w:ascii="Times New Roman" w:hAnsi="Times New Roman"/>
          <w:bCs/>
          <w:sz w:val="24"/>
          <w:szCs w:val="24"/>
        </w:rPr>
        <w:t xml:space="preserve"> (Teamsis)</w:t>
      </w:r>
      <w:r w:rsidR="00175A8F" w:rsidRPr="00A66E99">
        <w:rPr>
          <w:rFonts w:ascii="Times New Roman" w:hAnsi="Times New Roman"/>
          <w:bCs/>
          <w:sz w:val="24"/>
          <w:szCs w:val="24"/>
        </w:rPr>
        <w:t xml:space="preserve">, </w:t>
      </w:r>
      <w:r w:rsidR="00511FA8" w:rsidRPr="00E90888">
        <w:rPr>
          <w:rFonts w:ascii="Times New Roman" w:hAnsi="Times New Roman"/>
          <w:bCs/>
          <w:sz w:val="24"/>
          <w:szCs w:val="24"/>
        </w:rPr>
        <w:t>Lii Susi</w:t>
      </w:r>
      <w:r w:rsidR="00511FA8">
        <w:rPr>
          <w:rFonts w:ascii="Times New Roman" w:hAnsi="Times New Roman"/>
          <w:bCs/>
          <w:sz w:val="24"/>
          <w:szCs w:val="24"/>
        </w:rPr>
        <w:t xml:space="preserve">, </w:t>
      </w:r>
      <w:r w:rsidR="00C30ECE" w:rsidRPr="00E90888">
        <w:rPr>
          <w:rFonts w:ascii="Times New Roman" w:hAnsi="Times New Roman"/>
          <w:bCs/>
          <w:sz w:val="24"/>
          <w:szCs w:val="24"/>
        </w:rPr>
        <w:t>Margit </w:t>
      </w:r>
      <w:r w:rsidR="00DB5933" w:rsidRPr="00E90888">
        <w:rPr>
          <w:rFonts w:ascii="Times New Roman" w:hAnsi="Times New Roman"/>
          <w:bCs/>
          <w:sz w:val="24"/>
          <w:szCs w:val="24"/>
        </w:rPr>
        <w:t>Suurmets</w:t>
      </w:r>
      <w:r w:rsidR="000D1F8C">
        <w:rPr>
          <w:rFonts w:ascii="Times New Roman" w:hAnsi="Times New Roman"/>
          <w:bCs/>
          <w:sz w:val="24"/>
          <w:szCs w:val="24"/>
        </w:rPr>
        <w:t xml:space="preserve"> (Teamsis)</w:t>
      </w:r>
    </w:p>
    <w:p w14:paraId="17672367" w14:textId="1F118817" w:rsidR="00AF3897" w:rsidRDefault="000D1F8C" w:rsidP="00AF3897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Puudu</w:t>
      </w:r>
      <w:r w:rsidRPr="003E5F64">
        <w:rPr>
          <w:rFonts w:ascii="Times New Roman" w:hAnsi="Times New Roman"/>
          <w:b/>
          <w:bCs/>
          <w:sz w:val="24"/>
          <w:szCs w:val="24"/>
        </w:rPr>
        <w:t>sid</w:t>
      </w:r>
      <w:r w:rsidR="003E5F64">
        <w:rPr>
          <w:rFonts w:ascii="Times New Roman" w:hAnsi="Times New Roman"/>
          <w:b/>
          <w:bCs/>
          <w:sz w:val="24"/>
          <w:szCs w:val="24"/>
        </w:rPr>
        <w:t>:</w:t>
      </w:r>
      <w:r w:rsidRPr="000D1F8C">
        <w:rPr>
          <w:rFonts w:ascii="Times New Roman" w:hAnsi="Times New Roman"/>
          <w:bCs/>
          <w:sz w:val="24"/>
          <w:szCs w:val="24"/>
        </w:rPr>
        <w:t xml:space="preserve"> </w:t>
      </w:r>
      <w:r w:rsidRPr="00A66E99">
        <w:rPr>
          <w:rFonts w:ascii="Times New Roman" w:hAnsi="Times New Roman"/>
          <w:bCs/>
          <w:sz w:val="24"/>
          <w:szCs w:val="24"/>
        </w:rPr>
        <w:t>Kati Kivja</w:t>
      </w:r>
      <w:r w:rsidR="003E5F64">
        <w:rPr>
          <w:rFonts w:ascii="Times New Roman" w:hAnsi="Times New Roman"/>
          <w:bCs/>
          <w:sz w:val="24"/>
          <w:szCs w:val="24"/>
        </w:rPr>
        <w:t>,</w:t>
      </w:r>
      <w:r w:rsidR="003E5F64" w:rsidRPr="003E5F64">
        <w:rPr>
          <w:rFonts w:ascii="Times New Roman" w:hAnsi="Times New Roman"/>
          <w:bCs/>
          <w:sz w:val="24"/>
          <w:szCs w:val="24"/>
        </w:rPr>
        <w:t xml:space="preserve"> </w:t>
      </w:r>
      <w:r w:rsidR="003E5F64" w:rsidRPr="00A66E99">
        <w:rPr>
          <w:rFonts w:ascii="Times New Roman" w:hAnsi="Times New Roman"/>
          <w:bCs/>
          <w:sz w:val="24"/>
          <w:szCs w:val="24"/>
        </w:rPr>
        <w:t>Griseldis Künnapuu, Harri </w:t>
      </w:r>
      <w:r w:rsidR="003E5F64">
        <w:rPr>
          <w:rFonts w:ascii="Times New Roman" w:hAnsi="Times New Roman"/>
          <w:bCs/>
          <w:sz w:val="24"/>
          <w:szCs w:val="24"/>
        </w:rPr>
        <w:t>Künnapuu,</w:t>
      </w:r>
      <w:r w:rsidR="003E5F64" w:rsidRPr="003E5F64">
        <w:rPr>
          <w:rFonts w:ascii="Times New Roman" w:hAnsi="Times New Roman"/>
          <w:bCs/>
          <w:sz w:val="24"/>
          <w:szCs w:val="24"/>
        </w:rPr>
        <w:t xml:space="preserve"> </w:t>
      </w:r>
      <w:r w:rsidR="003E5F64" w:rsidRPr="00E90888">
        <w:rPr>
          <w:rFonts w:ascii="Times New Roman" w:hAnsi="Times New Roman"/>
          <w:bCs/>
          <w:sz w:val="24"/>
          <w:szCs w:val="24"/>
        </w:rPr>
        <w:t>Külli Salumäe</w:t>
      </w:r>
    </w:p>
    <w:p w14:paraId="39FB39A5" w14:textId="7FFF0081" w:rsidR="002F5419" w:rsidRPr="00AF3897" w:rsidRDefault="00E55DCC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3897">
        <w:rPr>
          <w:rFonts w:ascii="Times New Roman" w:hAnsi="Times New Roman"/>
          <w:b/>
          <w:bCs/>
          <w:sz w:val="24"/>
          <w:szCs w:val="24"/>
        </w:rPr>
        <w:t>V</w:t>
      </w:r>
      <w:r w:rsidR="00771C15">
        <w:rPr>
          <w:rFonts w:ascii="Times New Roman" w:hAnsi="Times New Roman"/>
          <w:b/>
          <w:bCs/>
          <w:sz w:val="24"/>
          <w:szCs w:val="24"/>
        </w:rPr>
        <w:t xml:space="preserve">õttis osa </w:t>
      </w:r>
      <w:r w:rsidR="00771C15" w:rsidRPr="003E5F64">
        <w:rPr>
          <w:rFonts w:ascii="Times New Roman" w:hAnsi="Times New Roman"/>
          <w:b/>
          <w:bCs/>
          <w:sz w:val="24"/>
          <w:szCs w:val="24"/>
        </w:rPr>
        <w:t>asendus</w:t>
      </w:r>
      <w:r w:rsidR="000D1F8C" w:rsidRPr="003E5F64">
        <w:rPr>
          <w:rFonts w:ascii="Times New Roman" w:hAnsi="Times New Roman"/>
          <w:b/>
          <w:bCs/>
          <w:sz w:val="24"/>
          <w:szCs w:val="24"/>
        </w:rPr>
        <w:t>liikmed</w:t>
      </w:r>
      <w:r w:rsidR="00AB604A" w:rsidRPr="003E5F64">
        <w:rPr>
          <w:rFonts w:ascii="Times New Roman" w:hAnsi="Times New Roman"/>
          <w:b/>
          <w:bCs/>
          <w:sz w:val="24"/>
          <w:szCs w:val="24"/>
        </w:rPr>
        <w:t>:</w:t>
      </w:r>
      <w:r w:rsidR="00AB60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5F64" w:rsidRPr="003E5F64">
        <w:rPr>
          <w:rFonts w:ascii="Times New Roman" w:hAnsi="Times New Roman"/>
          <w:bCs/>
          <w:sz w:val="24"/>
          <w:szCs w:val="24"/>
        </w:rPr>
        <w:t>Raul Kukk (Teamsis), Kert Kärner (Teamsis),</w:t>
      </w:r>
      <w:r w:rsidR="003E5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1F8C" w:rsidRPr="000D1F8C">
        <w:rPr>
          <w:rFonts w:ascii="Times New Roman" w:hAnsi="Times New Roman"/>
          <w:bCs/>
          <w:sz w:val="24"/>
          <w:szCs w:val="24"/>
        </w:rPr>
        <w:t>Laineli Parrest (Kati Kivja asendusliige)</w:t>
      </w:r>
    </w:p>
    <w:p w14:paraId="5CD5370D" w14:textId="7FF5A8DA" w:rsidR="00C30ECE" w:rsidRDefault="004F4021" w:rsidP="00834D1A">
      <w:pPr>
        <w:widowControl w:val="0"/>
        <w:autoSpaceDE w:val="0"/>
        <w:spacing w:after="0" w:line="240" w:lineRule="auto"/>
        <w:jc w:val="both"/>
      </w:pPr>
      <w:r w:rsidRPr="00AF3897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8277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1FA8" w:rsidRPr="00511FA8">
        <w:rPr>
          <w:rFonts w:ascii="Times New Roman" w:hAnsi="Times New Roman"/>
          <w:bCs/>
          <w:sz w:val="24"/>
          <w:szCs w:val="24"/>
        </w:rPr>
        <w:t>linnaarengu peaspetsialist Reet Alev,</w:t>
      </w:r>
      <w:r w:rsidR="00511F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5393">
        <w:rPr>
          <w:rFonts w:ascii="Times New Roman" w:hAnsi="Times New Roman"/>
          <w:bCs/>
          <w:sz w:val="24"/>
          <w:szCs w:val="24"/>
        </w:rPr>
        <w:t>Viljandi Kesklinna K</w:t>
      </w:r>
      <w:r w:rsidR="000D1F8C">
        <w:rPr>
          <w:rFonts w:ascii="Times New Roman" w:hAnsi="Times New Roman"/>
          <w:bCs/>
          <w:sz w:val="24"/>
          <w:szCs w:val="24"/>
        </w:rPr>
        <w:t xml:space="preserve">ooli direktor Kaija Kits, </w:t>
      </w:r>
      <w:r w:rsidR="00D54961">
        <w:rPr>
          <w:rFonts w:ascii="Times New Roman" w:hAnsi="Times New Roman"/>
          <w:bCs/>
          <w:sz w:val="24"/>
          <w:szCs w:val="24"/>
        </w:rPr>
        <w:t xml:space="preserve">linnavolikogu liige Jane Koitlepp (Teamsis), </w:t>
      </w:r>
      <w:r w:rsidR="000D1F8C">
        <w:rPr>
          <w:rFonts w:ascii="Times New Roman" w:hAnsi="Times New Roman"/>
          <w:bCs/>
          <w:sz w:val="24"/>
          <w:szCs w:val="24"/>
        </w:rPr>
        <w:t xml:space="preserve">Viljandi Kaare Kooli direktor Epp Kongas, </w:t>
      </w:r>
      <w:r w:rsidR="000B5060">
        <w:rPr>
          <w:rFonts w:ascii="Times New Roman" w:hAnsi="Times New Roman"/>
          <w:bCs/>
          <w:sz w:val="24"/>
          <w:szCs w:val="24"/>
        </w:rPr>
        <w:t xml:space="preserve">abilinnapea Kalvi Märtin (Teamsis), </w:t>
      </w:r>
      <w:r w:rsidR="000D1F8C">
        <w:rPr>
          <w:rFonts w:ascii="Times New Roman" w:hAnsi="Times New Roman"/>
          <w:bCs/>
          <w:sz w:val="24"/>
          <w:szCs w:val="24"/>
        </w:rPr>
        <w:t xml:space="preserve">Viljandi Paalalinna Kooli direktor Aavo Palo, Viljandi Jakobsoni Kooli direktor </w:t>
      </w:r>
      <w:r w:rsidR="000D1F8C" w:rsidRPr="000D1F8C">
        <w:rPr>
          <w:rFonts w:ascii="Times New Roman" w:hAnsi="Times New Roman"/>
          <w:bCs/>
          <w:sz w:val="24"/>
          <w:szCs w:val="24"/>
        </w:rPr>
        <w:t>Taun</w:t>
      </w:r>
      <w:r w:rsidR="000D1F8C">
        <w:rPr>
          <w:rFonts w:ascii="Times New Roman" w:hAnsi="Times New Roman"/>
          <w:bCs/>
          <w:sz w:val="24"/>
          <w:szCs w:val="24"/>
        </w:rPr>
        <w:t xml:space="preserve">o Tilk, </w:t>
      </w:r>
      <w:r w:rsidR="000D1F8C" w:rsidRPr="00F5158B">
        <w:rPr>
          <w:rFonts w:ascii="Times New Roman" w:hAnsi="Times New Roman"/>
          <w:bCs/>
          <w:sz w:val="24"/>
          <w:szCs w:val="24"/>
        </w:rPr>
        <w:t>linnapea Madis Timpson</w:t>
      </w:r>
    </w:p>
    <w:p w14:paraId="2F35C1CF" w14:textId="77777777" w:rsidR="007418A4" w:rsidRDefault="007418A4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FA39CD" w14:textId="77777777" w:rsidR="000D1F8C" w:rsidRDefault="000D1F8C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DD8DE" w14:textId="77777777" w:rsidR="004F4021" w:rsidRDefault="004F4021" w:rsidP="004F4021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B19EC">
        <w:rPr>
          <w:rFonts w:ascii="Times New Roman" w:hAnsi="Times New Roman"/>
          <w:bCs/>
          <w:sz w:val="24"/>
          <w:szCs w:val="24"/>
        </w:rPr>
        <w:t xml:space="preserve">füüsiliselt raekojas ja elektrooniliselt </w:t>
      </w:r>
      <w:r>
        <w:rPr>
          <w:rFonts w:ascii="Times New Roman" w:hAnsi="Times New Roman"/>
          <w:bCs/>
          <w:sz w:val="24"/>
          <w:szCs w:val="24"/>
        </w:rPr>
        <w:t>Microsoft Teamsi vahendusel.</w:t>
      </w:r>
    </w:p>
    <w:p w14:paraId="7A65B31B" w14:textId="77777777" w:rsidR="0083480D" w:rsidRDefault="0083480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9519C2" w14:textId="404C404D" w:rsidR="006843F5" w:rsidRDefault="00F35F40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35F40">
        <w:rPr>
          <w:rFonts w:ascii="Times New Roman" w:hAnsi="Times New Roman"/>
          <w:bCs/>
          <w:sz w:val="24"/>
          <w:szCs w:val="24"/>
        </w:rPr>
        <w:t>Komisjon kinnitas päevakorra</w:t>
      </w:r>
      <w:r w:rsidR="00511FA8">
        <w:rPr>
          <w:rFonts w:ascii="Times New Roman" w:hAnsi="Times New Roman"/>
          <w:bCs/>
          <w:sz w:val="24"/>
          <w:szCs w:val="24"/>
        </w:rPr>
        <w:t>.</w:t>
      </w:r>
    </w:p>
    <w:p w14:paraId="3509E033" w14:textId="77777777" w:rsidR="00D7596A" w:rsidRPr="00F35F40" w:rsidRDefault="00D7596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ACB42" w14:textId="77777777" w:rsidR="007C5433" w:rsidRPr="00795550" w:rsidRDefault="00255283" w:rsidP="006559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95550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2BE99A77" w14:textId="77777777" w:rsidR="000D1F8C" w:rsidRPr="000D1F8C" w:rsidRDefault="000D1F8C" w:rsidP="000D1F8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1F8C">
        <w:rPr>
          <w:rFonts w:ascii="Times New Roman" w:hAnsi="Times New Roman"/>
          <w:sz w:val="24"/>
          <w:szCs w:val="24"/>
        </w:rPr>
        <w:t>1. Viljandi linna haridusasutuste juhtidega ümarlaud</w:t>
      </w:r>
    </w:p>
    <w:p w14:paraId="3BD78CB1" w14:textId="77777777" w:rsidR="000D1F8C" w:rsidRPr="000D1F8C" w:rsidRDefault="000D1F8C" w:rsidP="000D1F8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1F8C">
        <w:rPr>
          <w:rFonts w:ascii="Times New Roman" w:hAnsi="Times New Roman"/>
          <w:sz w:val="24"/>
          <w:szCs w:val="24"/>
        </w:rPr>
        <w:t>2. Viljandi maakonna arengustrateegia 2035 (2023/165)</w:t>
      </w:r>
    </w:p>
    <w:p w14:paraId="2A30AE4F" w14:textId="573D2463" w:rsidR="00143328" w:rsidRDefault="000D1F8C" w:rsidP="000D1F8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1F8C">
        <w:rPr>
          <w:rFonts w:ascii="Times New Roman" w:hAnsi="Times New Roman"/>
          <w:sz w:val="24"/>
          <w:szCs w:val="24"/>
        </w:rPr>
        <w:t>3. Muud küsimused</w:t>
      </w:r>
    </w:p>
    <w:p w14:paraId="5FA9CBBF" w14:textId="77777777" w:rsidR="000D1F8C" w:rsidRDefault="000D1F8C" w:rsidP="000D1F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E09FD6E" w14:textId="77777777" w:rsidR="00511FA8" w:rsidRDefault="00511FA8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850719" w14:textId="6AFACC51" w:rsidR="006843F5" w:rsidRDefault="006843F5" w:rsidP="006559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14:paraId="0E8C758F" w14:textId="77777777" w:rsidR="000D1F8C" w:rsidRDefault="000D1F8C" w:rsidP="006559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F8C">
        <w:rPr>
          <w:rFonts w:ascii="Times New Roman" w:hAnsi="Times New Roman"/>
          <w:b/>
          <w:sz w:val="24"/>
          <w:szCs w:val="24"/>
        </w:rPr>
        <w:t xml:space="preserve">Viljandi linna haridusasutuste juhtidega ümarlaud </w:t>
      </w:r>
    </w:p>
    <w:p w14:paraId="21B610D4" w14:textId="3D86AC17" w:rsidR="006843F5" w:rsidRDefault="006843F5" w:rsidP="006559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1538">
        <w:rPr>
          <w:rFonts w:ascii="Times New Roman" w:hAnsi="Times New Roman"/>
          <w:b/>
          <w:sz w:val="24"/>
          <w:szCs w:val="24"/>
        </w:rPr>
        <w:t>KUULATI:</w:t>
      </w:r>
    </w:p>
    <w:p w14:paraId="53A5A3B3" w14:textId="16056113" w:rsidR="00B70809" w:rsidRDefault="00D663DA" w:rsidP="00C573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Tilk</w:t>
      </w:r>
      <w:r w:rsidR="00565393">
        <w:rPr>
          <w:rFonts w:ascii="Times New Roman" w:hAnsi="Times New Roman"/>
          <w:sz w:val="24"/>
          <w:szCs w:val="24"/>
        </w:rPr>
        <w:t xml:space="preserve"> andis ülevaate Viljandi Jakobsoni Kooli rõõmudest ja muredest. </w:t>
      </w:r>
    </w:p>
    <w:p w14:paraId="3A08A3D2" w14:textId="7A15EF71" w:rsidR="00D663DA" w:rsidRDefault="00D663DA" w:rsidP="00C573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Kongas</w:t>
      </w:r>
      <w:r w:rsidR="00565393">
        <w:rPr>
          <w:rFonts w:ascii="Times New Roman" w:hAnsi="Times New Roman"/>
          <w:sz w:val="24"/>
          <w:szCs w:val="24"/>
        </w:rPr>
        <w:t xml:space="preserve"> andis ülevaate Viljandi Kaare Kooli rõõmudest ja muredest. </w:t>
      </w:r>
    </w:p>
    <w:p w14:paraId="078CBEF7" w14:textId="420B2BDD" w:rsidR="00763FC7" w:rsidRDefault="00763FC7" w:rsidP="00C573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Kits</w:t>
      </w:r>
      <w:r w:rsidR="00565393">
        <w:rPr>
          <w:rFonts w:ascii="Times New Roman" w:hAnsi="Times New Roman"/>
          <w:sz w:val="24"/>
          <w:szCs w:val="24"/>
        </w:rPr>
        <w:t xml:space="preserve"> andis ülevaate Viljandi Kesklinna Kooli rõõmudest ja muredest.</w:t>
      </w:r>
    </w:p>
    <w:p w14:paraId="34166070" w14:textId="5F4E591A" w:rsidR="00565393" w:rsidRDefault="00763FC7" w:rsidP="009011F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Palo</w:t>
      </w:r>
      <w:r w:rsidR="00565393">
        <w:rPr>
          <w:rFonts w:ascii="Times New Roman" w:hAnsi="Times New Roman"/>
          <w:sz w:val="24"/>
          <w:szCs w:val="24"/>
        </w:rPr>
        <w:t xml:space="preserve"> andis ülevaate Viljandi Paalalinna Kooli rõõmudest ja muredest.</w:t>
      </w:r>
    </w:p>
    <w:p w14:paraId="24CF554A" w14:textId="77777777" w:rsidR="009011FE" w:rsidRPr="009011FE" w:rsidRDefault="009011FE" w:rsidP="009011F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D1C2B" w14:textId="77777777" w:rsidR="009011FE" w:rsidRPr="009011FE" w:rsidRDefault="009011FE" w:rsidP="009011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9011FE">
        <w:rPr>
          <w:rFonts w:ascii="Times New Roman" w:hAnsi="Times New Roman"/>
          <w:b/>
          <w:bCs/>
          <w:sz w:val="24"/>
          <w:szCs w:val="24"/>
        </w:rPr>
        <w:t>Peamised tähelepanekud:</w:t>
      </w:r>
    </w:p>
    <w:p w14:paraId="26CE913D" w14:textId="1F180CB4" w:rsidR="009011FE" w:rsidRPr="009011FE" w:rsidRDefault="009011FE" w:rsidP="009011FE">
      <w:pPr>
        <w:pStyle w:val="gmail-msolistparagraph"/>
        <w:numPr>
          <w:ilvl w:val="0"/>
          <w:numId w:val="27"/>
        </w:numPr>
        <w:spacing w:before="0" w:beforeAutospacing="0" w:after="0" w:afterAutospacing="0"/>
        <w:jc w:val="both"/>
      </w:pPr>
      <w:r w:rsidRPr="009011FE">
        <w:t xml:space="preserve">Eksisteerib arvestatav lõhe linna palgal olevate töötajate ja õpetajate töötasude vahel, mis tuleneb riiklike alammäärade muutusest </w:t>
      </w:r>
    </w:p>
    <w:p w14:paraId="5DA68F20" w14:textId="64F5D7A0" w:rsidR="009011FE" w:rsidRPr="009011FE" w:rsidRDefault="009011FE" w:rsidP="009011FE">
      <w:pPr>
        <w:pStyle w:val="gmail-msolistparagraph"/>
        <w:numPr>
          <w:ilvl w:val="0"/>
          <w:numId w:val="27"/>
        </w:numPr>
        <w:spacing w:before="0" w:beforeAutospacing="0" w:after="0" w:afterAutospacing="0"/>
        <w:jc w:val="both"/>
      </w:pPr>
      <w:r w:rsidRPr="009011FE">
        <w:lastRenderedPageBreak/>
        <w:t>Kooli päevakavasid plaanitakse erinevates koolides üle vaadata selliselt, et õpilaste päev pole liialt tükeldatud</w:t>
      </w:r>
    </w:p>
    <w:p w14:paraId="59CDA0C8" w14:textId="465E0225" w:rsidR="009011FE" w:rsidRPr="009011FE" w:rsidRDefault="009011FE" w:rsidP="009011FE">
      <w:pPr>
        <w:pStyle w:val="gmail-msolistparagraph"/>
        <w:numPr>
          <w:ilvl w:val="0"/>
          <w:numId w:val="27"/>
        </w:numPr>
        <w:spacing w:before="0" w:beforeAutospacing="0" w:after="0" w:afterAutospacing="0"/>
        <w:jc w:val="both"/>
      </w:pPr>
      <w:r w:rsidRPr="009011FE">
        <w:t>Tugispetsialistide olemasolu tuleb tagada kõikides koolides võrdväärselt</w:t>
      </w:r>
    </w:p>
    <w:p w14:paraId="409DF08C" w14:textId="1F852A4C" w:rsidR="009011FE" w:rsidRPr="009011FE" w:rsidRDefault="009011FE" w:rsidP="009011FE">
      <w:pPr>
        <w:pStyle w:val="gmail-msolistparagraph"/>
        <w:numPr>
          <w:ilvl w:val="0"/>
          <w:numId w:val="27"/>
        </w:numPr>
        <w:spacing w:before="0" w:beforeAutospacing="0" w:after="0" w:afterAutospacing="0"/>
        <w:jc w:val="both"/>
      </w:pPr>
      <w:r w:rsidRPr="009011FE">
        <w:t>Viljandi Kaare Kooli tulevik vajab rohkem selgust</w:t>
      </w:r>
    </w:p>
    <w:p w14:paraId="0622072D" w14:textId="52B46BD1" w:rsidR="009011FE" w:rsidRPr="009011FE" w:rsidRDefault="009011FE" w:rsidP="009011FE">
      <w:pPr>
        <w:pStyle w:val="gmail-msolistparagraph"/>
        <w:numPr>
          <w:ilvl w:val="0"/>
          <w:numId w:val="27"/>
        </w:numPr>
        <w:spacing w:before="0" w:beforeAutospacing="0" w:after="0" w:afterAutospacing="0"/>
        <w:jc w:val="both"/>
      </w:pPr>
      <w:r w:rsidRPr="009011FE">
        <w:t>Arendus- ja projektijuhi ametikoha vajadus on olemas nii Kesklinna kui ja Paalalinna Koolis.</w:t>
      </w:r>
    </w:p>
    <w:p w14:paraId="6279F46E" w14:textId="6E991254" w:rsidR="009011FE" w:rsidRPr="009011FE" w:rsidRDefault="009011FE" w:rsidP="009011FE">
      <w:pPr>
        <w:pStyle w:val="gmail-msolistparagraph"/>
        <w:numPr>
          <w:ilvl w:val="0"/>
          <w:numId w:val="27"/>
        </w:numPr>
        <w:spacing w:before="0" w:beforeAutospacing="0" w:after="0" w:afterAutospacing="0"/>
        <w:jc w:val="both"/>
      </w:pPr>
      <w:r w:rsidRPr="009011FE">
        <w:t>Viljandi Paalalinna Kooli ruumipuudus seab õppetööle omad piirid.</w:t>
      </w:r>
    </w:p>
    <w:p w14:paraId="7BA30ACE" w14:textId="016125D1" w:rsidR="009011FE" w:rsidRPr="009011FE" w:rsidRDefault="009011FE" w:rsidP="009011FE">
      <w:pPr>
        <w:pStyle w:val="gmail-msolistparagraph"/>
        <w:numPr>
          <w:ilvl w:val="0"/>
          <w:numId w:val="27"/>
        </w:numPr>
        <w:spacing w:before="0" w:beforeAutospacing="0" w:after="0" w:afterAutospacing="0"/>
        <w:jc w:val="both"/>
      </w:pPr>
      <w:r w:rsidRPr="009011FE">
        <w:t>Keelatud ainete levik (nt e-sigaretid) valmistab muresid.</w:t>
      </w:r>
    </w:p>
    <w:p w14:paraId="7284D095" w14:textId="77777777" w:rsidR="000D1F8C" w:rsidRPr="00C57397" w:rsidRDefault="000D1F8C" w:rsidP="00C573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6CD2E" w14:textId="77777777" w:rsidR="00C57397" w:rsidRPr="00C57397" w:rsidRDefault="00C57397" w:rsidP="00C5739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57397">
        <w:rPr>
          <w:rFonts w:ascii="Times New Roman" w:hAnsi="Times New Roman"/>
          <w:b/>
          <w:sz w:val="24"/>
          <w:szCs w:val="24"/>
        </w:rPr>
        <w:t>OTSUSTATI:</w:t>
      </w:r>
    </w:p>
    <w:p w14:paraId="2EDF8525" w14:textId="3A3F75F6" w:rsidR="00B7524D" w:rsidRPr="00BA63DC" w:rsidRDefault="00BA63DC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63DC">
        <w:rPr>
          <w:rFonts w:ascii="Times New Roman" w:hAnsi="Times New Roman"/>
          <w:sz w:val="24"/>
          <w:szCs w:val="24"/>
        </w:rPr>
        <w:t>Informatsioon võeti teadmiseks.</w:t>
      </w:r>
    </w:p>
    <w:p w14:paraId="59BE6EEF" w14:textId="77777777" w:rsidR="00F70867" w:rsidRDefault="00F70867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9D2B18" w14:textId="77777777" w:rsidR="00BA63DC" w:rsidRDefault="00BA63D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C002FB" w14:textId="77777777" w:rsidR="00C57397" w:rsidRDefault="00C57397" w:rsidP="00C57397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2</w:t>
      </w:r>
    </w:p>
    <w:p w14:paraId="089597CF" w14:textId="77777777" w:rsidR="000D1F8C" w:rsidRDefault="000D1F8C" w:rsidP="00C57397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0D1F8C">
        <w:rPr>
          <w:rFonts w:ascii="Times New Roman" w:hAnsi="Times New Roman"/>
          <w:b/>
          <w:sz w:val="24"/>
          <w:szCs w:val="24"/>
          <w:lang w:eastAsia="et-EE"/>
        </w:rPr>
        <w:t>Viljandi maakonna arengustrateegia 2035 (2023/165)</w:t>
      </w:r>
    </w:p>
    <w:p w14:paraId="11079866" w14:textId="6DEDA595" w:rsidR="00C57397" w:rsidRDefault="00C57397" w:rsidP="00C57397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D61E1A">
        <w:rPr>
          <w:rFonts w:ascii="Times New Roman" w:hAnsi="Times New Roman"/>
          <w:b/>
          <w:sz w:val="24"/>
          <w:szCs w:val="24"/>
          <w:lang w:eastAsia="et-EE"/>
        </w:rPr>
        <w:t>KUULATI:</w:t>
      </w:r>
    </w:p>
    <w:p w14:paraId="700DC835" w14:textId="58B115CC" w:rsidR="00E6375A" w:rsidRPr="00347494" w:rsidRDefault="002931B2" w:rsidP="00E637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494">
        <w:rPr>
          <w:rFonts w:ascii="Times New Roman" w:hAnsi="Times New Roman"/>
          <w:sz w:val="24"/>
          <w:szCs w:val="24"/>
        </w:rPr>
        <w:t xml:space="preserve">R. Alev </w:t>
      </w:r>
      <w:r w:rsidR="00347494">
        <w:rPr>
          <w:rFonts w:ascii="Times New Roman" w:hAnsi="Times New Roman"/>
          <w:sz w:val="24"/>
          <w:szCs w:val="24"/>
        </w:rPr>
        <w:t>-</w:t>
      </w:r>
      <w:r w:rsidR="00347494" w:rsidRPr="00347494">
        <w:rPr>
          <w:rFonts w:ascii="Times New Roman" w:hAnsi="Times New Roman"/>
          <w:sz w:val="24"/>
          <w:szCs w:val="24"/>
        </w:rPr>
        <w:t xml:space="preserve"> Viljandimaa Omavalitsuste Liit</w:t>
      </w:r>
      <w:r w:rsidR="00347494">
        <w:rPr>
          <w:rFonts w:ascii="Times New Roman" w:hAnsi="Times New Roman"/>
          <w:sz w:val="24"/>
          <w:szCs w:val="24"/>
        </w:rPr>
        <w:t xml:space="preserve"> on koostanud </w:t>
      </w:r>
      <w:r w:rsidR="00347494" w:rsidRPr="00347494">
        <w:rPr>
          <w:rFonts w:ascii="Times New Roman" w:hAnsi="Times New Roman"/>
          <w:sz w:val="24"/>
          <w:szCs w:val="24"/>
        </w:rPr>
        <w:t>Viljandi maakon</w:t>
      </w:r>
      <w:r w:rsidR="00347494">
        <w:rPr>
          <w:rFonts w:ascii="Times New Roman" w:hAnsi="Times New Roman"/>
          <w:sz w:val="24"/>
          <w:szCs w:val="24"/>
        </w:rPr>
        <w:t xml:space="preserve">na arengustrateegia 2035 eelnõu </w:t>
      </w:r>
      <w:r w:rsidR="00347494" w:rsidRPr="00347494">
        <w:rPr>
          <w:rFonts w:ascii="Times New Roman" w:hAnsi="Times New Roman"/>
          <w:sz w:val="24"/>
          <w:szCs w:val="24"/>
        </w:rPr>
        <w:t>ning esitanud selle koos lisadega heakskiitmiseks kõigile Viljandi maakonna valla- või linnavolikogudele. Viljandi maakonna arengustrateegia 2035 eelnõu lisadeks on Viljandimaa tervisedenduse strateegia aastani 2035, Viljandi maakonna arengustrateegia 2035 tegevuskava, statistiline ülevaade Viljandi maakonna arengust, tagasivaade tehtule 2019-2022 ning arengustrateegia koostamise protsess ja kaasamine.</w:t>
      </w:r>
    </w:p>
    <w:p w14:paraId="6C19A4F6" w14:textId="77777777" w:rsidR="004233B9" w:rsidRDefault="004233B9" w:rsidP="00E637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DA5C24" w14:textId="5B80563C" w:rsidR="004233B9" w:rsidRDefault="004233B9" w:rsidP="00E637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Koosolekult lahkus L. Susi.</w:t>
      </w:r>
    </w:p>
    <w:p w14:paraId="2A922ABA" w14:textId="77777777" w:rsidR="009D3F93" w:rsidRDefault="009D3F93" w:rsidP="00E637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CA92C" w14:textId="3B4F1B7B" w:rsidR="00791FD8" w:rsidRPr="00791FD8" w:rsidRDefault="00791FD8" w:rsidP="00E637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1FD8">
        <w:rPr>
          <w:rFonts w:ascii="Times New Roman" w:hAnsi="Times New Roman"/>
          <w:b/>
          <w:sz w:val="24"/>
          <w:szCs w:val="24"/>
        </w:rPr>
        <w:t>Tähelepanekud:</w:t>
      </w:r>
    </w:p>
    <w:p w14:paraId="2843CE1D" w14:textId="55B8B382" w:rsidR="009D3F93" w:rsidRDefault="009D3F93" w:rsidP="00E637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J.-M. Salumäe- Ideede ka</w:t>
      </w:r>
      <w:r w:rsidR="00347494">
        <w:rPr>
          <w:rFonts w:ascii="Times New Roman" w:hAnsi="Times New Roman"/>
          <w:sz w:val="24"/>
          <w:szCs w:val="24"/>
        </w:rPr>
        <w:t>al on ebaproportsionaalne ning V</w:t>
      </w:r>
      <w:r>
        <w:rPr>
          <w:rFonts w:ascii="Times New Roman" w:hAnsi="Times New Roman"/>
          <w:sz w:val="24"/>
          <w:szCs w:val="24"/>
        </w:rPr>
        <w:t>iljandi ideed, mis on maakondliku</w:t>
      </w:r>
      <w:r w:rsidR="00347494">
        <w:rPr>
          <w:rFonts w:ascii="Times New Roman" w:hAnsi="Times New Roman"/>
          <w:sz w:val="24"/>
          <w:szCs w:val="24"/>
        </w:rPr>
        <w:t xml:space="preserve"> ulatusega ei ole sisse saanud (nt kliima</w:t>
      </w:r>
      <w:r w:rsidR="00282C43">
        <w:rPr>
          <w:rFonts w:ascii="Times New Roman" w:hAnsi="Times New Roman"/>
          <w:sz w:val="24"/>
          <w:szCs w:val="24"/>
        </w:rPr>
        <w:t>kava).</w:t>
      </w:r>
    </w:p>
    <w:p w14:paraId="3D3712A3" w14:textId="77777777" w:rsidR="002931B2" w:rsidRDefault="002931B2" w:rsidP="00E637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D2C751" w14:textId="1A821E6C" w:rsidR="002931B2" w:rsidRDefault="002931B2" w:rsidP="00E6375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Koosoleku juhataja küsis, kas </w:t>
      </w:r>
      <w:r w:rsidR="00E72180">
        <w:rPr>
          <w:rFonts w:ascii="Times New Roman" w:hAnsi="Times New Roman"/>
          <w:sz w:val="24"/>
          <w:szCs w:val="24"/>
        </w:rPr>
        <w:t xml:space="preserve">keegi nõuab hääletust. Hääletust ei nõutud. </w:t>
      </w:r>
    </w:p>
    <w:p w14:paraId="4C37827E" w14:textId="77777777" w:rsidR="00B00E64" w:rsidRPr="00EB271C" w:rsidRDefault="00B00E64" w:rsidP="00C57397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1AF79" w14:textId="77777777" w:rsidR="00C57397" w:rsidRPr="00EB271C" w:rsidRDefault="00C57397" w:rsidP="00C57397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EB271C">
        <w:rPr>
          <w:rFonts w:ascii="Times New Roman" w:hAnsi="Times New Roman"/>
          <w:b/>
          <w:sz w:val="24"/>
          <w:szCs w:val="24"/>
          <w:lang w:eastAsia="et-EE"/>
        </w:rPr>
        <w:t>OTSUSTATI:</w:t>
      </w:r>
    </w:p>
    <w:p w14:paraId="0E20BEA4" w14:textId="2CDF2AC7" w:rsidR="00B94898" w:rsidRDefault="00C57397" w:rsidP="006F0DB4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EB271C">
        <w:rPr>
          <w:rFonts w:ascii="Times New Roman" w:hAnsi="Times New Roman"/>
          <w:sz w:val="24"/>
          <w:szCs w:val="24"/>
          <w:lang w:eastAsia="et-EE"/>
        </w:rPr>
        <w:t xml:space="preserve">Toetada </w:t>
      </w:r>
      <w:r w:rsidRPr="00D61E1A">
        <w:rPr>
          <w:rFonts w:ascii="Times New Roman" w:hAnsi="Times New Roman"/>
          <w:sz w:val="24"/>
          <w:szCs w:val="24"/>
          <w:lang w:eastAsia="et-EE"/>
        </w:rPr>
        <w:t>eelnõu „</w:t>
      </w:r>
      <w:r w:rsidR="000D1F8C" w:rsidRPr="000D1F8C">
        <w:rPr>
          <w:rFonts w:ascii="Times New Roman" w:hAnsi="Times New Roman"/>
          <w:sz w:val="24"/>
          <w:szCs w:val="24"/>
          <w:lang w:eastAsia="et-EE"/>
        </w:rPr>
        <w:t>Viljandi maakonna arengustrateegia 2035 (2023/165)</w:t>
      </w:r>
      <w:r w:rsidR="000D1F8C">
        <w:rPr>
          <w:rFonts w:ascii="Times New Roman" w:hAnsi="Times New Roman"/>
          <w:sz w:val="24"/>
          <w:szCs w:val="24"/>
          <w:lang w:eastAsia="et-EE"/>
        </w:rPr>
        <w:t>“.</w:t>
      </w:r>
    </w:p>
    <w:p w14:paraId="36A8F9BF" w14:textId="77777777" w:rsidR="0034460A" w:rsidRDefault="0034460A" w:rsidP="007418A4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519F7BE" w14:textId="77777777" w:rsidR="00282C43" w:rsidRDefault="00282C43" w:rsidP="007418A4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CFF1078" w14:textId="3C343961" w:rsidR="00282C43" w:rsidRDefault="002F13F7" w:rsidP="00282C43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3</w:t>
      </w:r>
      <w:bookmarkStart w:id="0" w:name="_GoBack"/>
      <w:bookmarkEnd w:id="0"/>
    </w:p>
    <w:p w14:paraId="6027BA30" w14:textId="5984EDD4" w:rsidR="00282C43" w:rsidRDefault="00282C43" w:rsidP="00282C43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Muud küsimused</w:t>
      </w:r>
    </w:p>
    <w:p w14:paraId="6F1EA12C" w14:textId="77777777" w:rsidR="00282C43" w:rsidRDefault="00282C43" w:rsidP="00282C43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D61E1A">
        <w:rPr>
          <w:rFonts w:ascii="Times New Roman" w:hAnsi="Times New Roman"/>
          <w:b/>
          <w:sz w:val="24"/>
          <w:szCs w:val="24"/>
          <w:lang w:eastAsia="et-EE"/>
        </w:rPr>
        <w:t>KUULATI:</w:t>
      </w:r>
    </w:p>
    <w:p w14:paraId="60282098" w14:textId="2D964623" w:rsidR="00752B32" w:rsidRDefault="00752B32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J.-M. Salumäe – Jäl</w:t>
      </w:r>
      <w:r w:rsidR="00F2797C">
        <w:rPr>
          <w:rFonts w:ascii="Times New Roman" w:hAnsi="Times New Roman"/>
          <w:sz w:val="24"/>
          <w:szCs w:val="24"/>
        </w:rPr>
        <w:t xml:space="preserve">gimine, mis viiruste levik teeb, </w:t>
      </w:r>
      <w:r>
        <w:rPr>
          <w:rFonts w:ascii="Times New Roman" w:hAnsi="Times New Roman"/>
          <w:sz w:val="24"/>
          <w:szCs w:val="24"/>
        </w:rPr>
        <w:t xml:space="preserve">aga proovime </w:t>
      </w:r>
      <w:r w:rsidR="00F2797C">
        <w:rPr>
          <w:rFonts w:ascii="Times New Roman" w:hAnsi="Times New Roman"/>
          <w:sz w:val="24"/>
          <w:szCs w:val="24"/>
        </w:rPr>
        <w:t xml:space="preserve">edaspidi </w:t>
      </w:r>
      <w:r>
        <w:rPr>
          <w:rFonts w:ascii="Times New Roman" w:hAnsi="Times New Roman"/>
          <w:sz w:val="24"/>
          <w:szCs w:val="24"/>
        </w:rPr>
        <w:t>võimalikult suurearvuliselt</w:t>
      </w:r>
      <w:r w:rsidR="00F2797C">
        <w:rPr>
          <w:rFonts w:ascii="Times New Roman" w:hAnsi="Times New Roman"/>
          <w:sz w:val="24"/>
          <w:szCs w:val="24"/>
        </w:rPr>
        <w:t xml:space="preserve"> ikkagi</w:t>
      </w:r>
      <w:r>
        <w:rPr>
          <w:rFonts w:ascii="Times New Roman" w:hAnsi="Times New Roman"/>
          <w:sz w:val="24"/>
          <w:szCs w:val="24"/>
        </w:rPr>
        <w:t xml:space="preserve"> raekotta tulla. </w:t>
      </w:r>
    </w:p>
    <w:p w14:paraId="790D8354" w14:textId="77777777" w:rsidR="00F2797C" w:rsidRDefault="00F2797C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42CD2" w14:textId="45CB3386" w:rsidR="00F2797C" w:rsidRPr="00F2797C" w:rsidRDefault="00F2797C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2797C">
        <w:rPr>
          <w:rFonts w:ascii="Times New Roman" w:hAnsi="Times New Roman"/>
          <w:b/>
          <w:sz w:val="24"/>
          <w:szCs w:val="24"/>
        </w:rPr>
        <w:t>OTSUSTATI:</w:t>
      </w:r>
    </w:p>
    <w:p w14:paraId="1F8487A8" w14:textId="68D59523" w:rsidR="00F2797C" w:rsidRDefault="00F2797C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Informatsioon võeti teadmiseks.</w:t>
      </w:r>
    </w:p>
    <w:p w14:paraId="49E9BC4E" w14:textId="77777777" w:rsidR="00752B32" w:rsidRDefault="00752B32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E9D5A7" w14:textId="77777777" w:rsidR="00752B32" w:rsidRDefault="00752B32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44E0E" w14:textId="77777777" w:rsidR="007855A7" w:rsidRDefault="007855A7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334AD" w14:textId="77777777" w:rsidR="00700F3F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40FFAE18" w:rsidR="00700F3F" w:rsidRDefault="00F47B56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Juhan-Mart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ED62E4">
        <w:rPr>
          <w:rFonts w:ascii="Times New Roman" w:hAnsi="Times New Roman"/>
          <w:sz w:val="24"/>
          <w:szCs w:val="24"/>
        </w:rPr>
        <w:t>Elika Vahter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4109B4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3650D" w14:textId="77777777" w:rsidR="0024690E" w:rsidRDefault="0024690E" w:rsidP="00AA4022">
      <w:pPr>
        <w:spacing w:after="0" w:line="240" w:lineRule="auto"/>
      </w:pPr>
      <w:r>
        <w:separator/>
      </w:r>
    </w:p>
  </w:endnote>
  <w:endnote w:type="continuationSeparator" w:id="0">
    <w:p w14:paraId="123FEE24" w14:textId="77777777" w:rsidR="0024690E" w:rsidRDefault="0024690E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E8BE2" w14:textId="77777777" w:rsidR="0024690E" w:rsidRDefault="0024690E" w:rsidP="00AA4022">
      <w:pPr>
        <w:spacing w:after="0" w:line="240" w:lineRule="auto"/>
      </w:pPr>
      <w:r>
        <w:separator/>
      </w:r>
    </w:p>
  </w:footnote>
  <w:footnote w:type="continuationSeparator" w:id="0">
    <w:p w14:paraId="266CAB2C" w14:textId="77777777" w:rsidR="0024690E" w:rsidRDefault="0024690E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A3795"/>
    <w:multiLevelType w:val="hybridMultilevel"/>
    <w:tmpl w:val="F156F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4E864">
      <w:numFmt w:val="bullet"/>
      <w:lvlText w:val="·"/>
      <w:lvlJc w:val="left"/>
      <w:pPr>
        <w:ind w:left="1725" w:hanging="645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475B8"/>
    <w:multiLevelType w:val="hybridMultilevel"/>
    <w:tmpl w:val="BA000D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93587"/>
    <w:multiLevelType w:val="hybridMultilevel"/>
    <w:tmpl w:val="619864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25"/>
  </w:num>
  <w:num w:numId="4">
    <w:abstractNumId w:val="28"/>
  </w:num>
  <w:num w:numId="5">
    <w:abstractNumId w:val="11"/>
  </w:num>
  <w:num w:numId="6">
    <w:abstractNumId w:val="12"/>
  </w:num>
  <w:num w:numId="7">
    <w:abstractNumId w:val="14"/>
  </w:num>
  <w:num w:numId="8">
    <w:abstractNumId w:val="7"/>
  </w:num>
  <w:num w:numId="9">
    <w:abstractNumId w:val="18"/>
  </w:num>
  <w:num w:numId="10">
    <w:abstractNumId w:val="6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5"/>
  </w:num>
  <w:num w:numId="16">
    <w:abstractNumId w:val="20"/>
  </w:num>
  <w:num w:numId="17">
    <w:abstractNumId w:val="21"/>
  </w:num>
  <w:num w:numId="18">
    <w:abstractNumId w:val="23"/>
  </w:num>
  <w:num w:numId="19">
    <w:abstractNumId w:val="4"/>
  </w:num>
  <w:num w:numId="20">
    <w:abstractNumId w:val="8"/>
  </w:num>
  <w:num w:numId="21">
    <w:abstractNumId w:val="17"/>
  </w:num>
  <w:num w:numId="22">
    <w:abstractNumId w:val="30"/>
  </w:num>
  <w:num w:numId="23">
    <w:abstractNumId w:val="10"/>
  </w:num>
  <w:num w:numId="24">
    <w:abstractNumId w:val="9"/>
  </w:num>
  <w:num w:numId="25">
    <w:abstractNumId w:val="27"/>
  </w:num>
  <w:num w:numId="26">
    <w:abstractNumId w:val="13"/>
  </w:num>
  <w:num w:numId="27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6152"/>
    <w:rsid w:val="0001737C"/>
    <w:rsid w:val="000177B7"/>
    <w:rsid w:val="000209D7"/>
    <w:rsid w:val="0002194B"/>
    <w:rsid w:val="00021A8C"/>
    <w:rsid w:val="00023295"/>
    <w:rsid w:val="0002335D"/>
    <w:rsid w:val="00023706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1725"/>
    <w:rsid w:val="000443A4"/>
    <w:rsid w:val="000446A1"/>
    <w:rsid w:val="00047339"/>
    <w:rsid w:val="0004736D"/>
    <w:rsid w:val="00047B97"/>
    <w:rsid w:val="0005017A"/>
    <w:rsid w:val="000501F6"/>
    <w:rsid w:val="00050E26"/>
    <w:rsid w:val="00051A82"/>
    <w:rsid w:val="00052F20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587B"/>
    <w:rsid w:val="00066109"/>
    <w:rsid w:val="000673C8"/>
    <w:rsid w:val="0006799E"/>
    <w:rsid w:val="00071C49"/>
    <w:rsid w:val="00073CC0"/>
    <w:rsid w:val="00074196"/>
    <w:rsid w:val="000748C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060"/>
    <w:rsid w:val="000B5471"/>
    <w:rsid w:val="000B73D6"/>
    <w:rsid w:val="000C01A6"/>
    <w:rsid w:val="000C06A8"/>
    <w:rsid w:val="000C2209"/>
    <w:rsid w:val="000C249C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8C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794D"/>
    <w:rsid w:val="000D7AF9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5AB"/>
    <w:rsid w:val="00102206"/>
    <w:rsid w:val="001027E1"/>
    <w:rsid w:val="001038DD"/>
    <w:rsid w:val="00103B37"/>
    <w:rsid w:val="00103C12"/>
    <w:rsid w:val="001046C2"/>
    <w:rsid w:val="00104B0B"/>
    <w:rsid w:val="00106C9E"/>
    <w:rsid w:val="00110998"/>
    <w:rsid w:val="00110D99"/>
    <w:rsid w:val="001115DC"/>
    <w:rsid w:val="001122EC"/>
    <w:rsid w:val="00112471"/>
    <w:rsid w:val="00113AD5"/>
    <w:rsid w:val="0011424C"/>
    <w:rsid w:val="001144E4"/>
    <w:rsid w:val="00114909"/>
    <w:rsid w:val="00114FC1"/>
    <w:rsid w:val="00117D3C"/>
    <w:rsid w:val="001204DC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3328"/>
    <w:rsid w:val="0014343D"/>
    <w:rsid w:val="00143565"/>
    <w:rsid w:val="001438C5"/>
    <w:rsid w:val="00143F62"/>
    <w:rsid w:val="00143F72"/>
    <w:rsid w:val="00143F86"/>
    <w:rsid w:val="0014490F"/>
    <w:rsid w:val="001455A0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0C4A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848"/>
    <w:rsid w:val="00176929"/>
    <w:rsid w:val="00177016"/>
    <w:rsid w:val="00177BFE"/>
    <w:rsid w:val="001805F3"/>
    <w:rsid w:val="00180FD5"/>
    <w:rsid w:val="00181DB5"/>
    <w:rsid w:val="00182878"/>
    <w:rsid w:val="00182E80"/>
    <w:rsid w:val="00183140"/>
    <w:rsid w:val="001845B2"/>
    <w:rsid w:val="00184E8B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51BE"/>
    <w:rsid w:val="00195584"/>
    <w:rsid w:val="0019568B"/>
    <w:rsid w:val="0019575B"/>
    <w:rsid w:val="00196343"/>
    <w:rsid w:val="001974C9"/>
    <w:rsid w:val="001A0165"/>
    <w:rsid w:val="001A1550"/>
    <w:rsid w:val="001A170F"/>
    <w:rsid w:val="001A26AC"/>
    <w:rsid w:val="001A448F"/>
    <w:rsid w:val="001A6575"/>
    <w:rsid w:val="001A75B4"/>
    <w:rsid w:val="001B4FC4"/>
    <w:rsid w:val="001B596C"/>
    <w:rsid w:val="001B6ABC"/>
    <w:rsid w:val="001B7A4B"/>
    <w:rsid w:val="001C1375"/>
    <w:rsid w:val="001C200D"/>
    <w:rsid w:val="001C3171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56B7"/>
    <w:rsid w:val="001D6128"/>
    <w:rsid w:val="001D6407"/>
    <w:rsid w:val="001D6759"/>
    <w:rsid w:val="001D6E37"/>
    <w:rsid w:val="001E003C"/>
    <w:rsid w:val="001E20A8"/>
    <w:rsid w:val="001E6E9E"/>
    <w:rsid w:val="001E6FD4"/>
    <w:rsid w:val="001E7049"/>
    <w:rsid w:val="001E7910"/>
    <w:rsid w:val="001F036F"/>
    <w:rsid w:val="001F0433"/>
    <w:rsid w:val="001F04B5"/>
    <w:rsid w:val="001F1DC1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B32"/>
    <w:rsid w:val="00204F21"/>
    <w:rsid w:val="00205F58"/>
    <w:rsid w:val="00214C4D"/>
    <w:rsid w:val="0021508E"/>
    <w:rsid w:val="00215983"/>
    <w:rsid w:val="00215C1A"/>
    <w:rsid w:val="00216D39"/>
    <w:rsid w:val="00217FA3"/>
    <w:rsid w:val="00220403"/>
    <w:rsid w:val="00220450"/>
    <w:rsid w:val="00220793"/>
    <w:rsid w:val="00220CD6"/>
    <w:rsid w:val="00222755"/>
    <w:rsid w:val="00223BC7"/>
    <w:rsid w:val="00225499"/>
    <w:rsid w:val="0022602F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3250"/>
    <w:rsid w:val="0024355B"/>
    <w:rsid w:val="002438B7"/>
    <w:rsid w:val="002445C6"/>
    <w:rsid w:val="002447EB"/>
    <w:rsid w:val="0024492F"/>
    <w:rsid w:val="00244D96"/>
    <w:rsid w:val="0024690E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521"/>
    <w:rsid w:val="00275563"/>
    <w:rsid w:val="0027571E"/>
    <w:rsid w:val="002757B9"/>
    <w:rsid w:val="00276FB1"/>
    <w:rsid w:val="00277CF5"/>
    <w:rsid w:val="002816FA"/>
    <w:rsid w:val="00281B5E"/>
    <w:rsid w:val="00282C43"/>
    <w:rsid w:val="0028362E"/>
    <w:rsid w:val="00287AC0"/>
    <w:rsid w:val="00291AF2"/>
    <w:rsid w:val="00291CAD"/>
    <w:rsid w:val="00291CFB"/>
    <w:rsid w:val="0029207C"/>
    <w:rsid w:val="002931B2"/>
    <w:rsid w:val="00294285"/>
    <w:rsid w:val="00295DDE"/>
    <w:rsid w:val="00296E47"/>
    <w:rsid w:val="002A016F"/>
    <w:rsid w:val="002A557F"/>
    <w:rsid w:val="002A560D"/>
    <w:rsid w:val="002A5896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7428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3ADD"/>
    <w:rsid w:val="002E4D5C"/>
    <w:rsid w:val="002E5176"/>
    <w:rsid w:val="002E6BFC"/>
    <w:rsid w:val="002E7944"/>
    <w:rsid w:val="002F02B8"/>
    <w:rsid w:val="002F0988"/>
    <w:rsid w:val="002F09E4"/>
    <w:rsid w:val="002F0F2E"/>
    <w:rsid w:val="002F12BC"/>
    <w:rsid w:val="002F13F7"/>
    <w:rsid w:val="002F1949"/>
    <w:rsid w:val="002F3940"/>
    <w:rsid w:val="002F4B23"/>
    <w:rsid w:val="002F5419"/>
    <w:rsid w:val="003002DB"/>
    <w:rsid w:val="003004BA"/>
    <w:rsid w:val="00300931"/>
    <w:rsid w:val="0030109E"/>
    <w:rsid w:val="00301FC4"/>
    <w:rsid w:val="00302C9D"/>
    <w:rsid w:val="00303380"/>
    <w:rsid w:val="003041D2"/>
    <w:rsid w:val="00304EAF"/>
    <w:rsid w:val="003063B1"/>
    <w:rsid w:val="003067E6"/>
    <w:rsid w:val="00307646"/>
    <w:rsid w:val="00307727"/>
    <w:rsid w:val="00311793"/>
    <w:rsid w:val="0031306A"/>
    <w:rsid w:val="0031356C"/>
    <w:rsid w:val="00313E4D"/>
    <w:rsid w:val="00314D6C"/>
    <w:rsid w:val="00315F6A"/>
    <w:rsid w:val="0031678C"/>
    <w:rsid w:val="00316818"/>
    <w:rsid w:val="0031754B"/>
    <w:rsid w:val="0031784D"/>
    <w:rsid w:val="00321C38"/>
    <w:rsid w:val="00327011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460A"/>
    <w:rsid w:val="003457D8"/>
    <w:rsid w:val="00347494"/>
    <w:rsid w:val="00347585"/>
    <w:rsid w:val="00351173"/>
    <w:rsid w:val="00353817"/>
    <w:rsid w:val="00354540"/>
    <w:rsid w:val="00354793"/>
    <w:rsid w:val="00355B8B"/>
    <w:rsid w:val="00361E1D"/>
    <w:rsid w:val="00362D49"/>
    <w:rsid w:val="00362FD0"/>
    <w:rsid w:val="00365102"/>
    <w:rsid w:val="003652E3"/>
    <w:rsid w:val="00365722"/>
    <w:rsid w:val="003661BA"/>
    <w:rsid w:val="0036738B"/>
    <w:rsid w:val="003673B4"/>
    <w:rsid w:val="00367529"/>
    <w:rsid w:val="00370286"/>
    <w:rsid w:val="00370CBF"/>
    <w:rsid w:val="00371545"/>
    <w:rsid w:val="003756C1"/>
    <w:rsid w:val="003763B7"/>
    <w:rsid w:val="00376703"/>
    <w:rsid w:val="00376D6E"/>
    <w:rsid w:val="003779FC"/>
    <w:rsid w:val="00377B8C"/>
    <w:rsid w:val="00380CF4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D3A"/>
    <w:rsid w:val="00391690"/>
    <w:rsid w:val="00391E29"/>
    <w:rsid w:val="00392099"/>
    <w:rsid w:val="003926B3"/>
    <w:rsid w:val="003954E7"/>
    <w:rsid w:val="00395CAB"/>
    <w:rsid w:val="003A44BE"/>
    <w:rsid w:val="003A5080"/>
    <w:rsid w:val="003A684D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2457"/>
    <w:rsid w:val="003D2856"/>
    <w:rsid w:val="003D2CCC"/>
    <w:rsid w:val="003D2EE7"/>
    <w:rsid w:val="003D33B9"/>
    <w:rsid w:val="003D3C95"/>
    <w:rsid w:val="003D54D2"/>
    <w:rsid w:val="003D64A4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5F64"/>
    <w:rsid w:val="003E623C"/>
    <w:rsid w:val="003F0F44"/>
    <w:rsid w:val="003F1A73"/>
    <w:rsid w:val="003F1AD4"/>
    <w:rsid w:val="003F2938"/>
    <w:rsid w:val="003F4B78"/>
    <w:rsid w:val="003F4F11"/>
    <w:rsid w:val="003F597D"/>
    <w:rsid w:val="00400EAD"/>
    <w:rsid w:val="00402372"/>
    <w:rsid w:val="004028D1"/>
    <w:rsid w:val="0040385D"/>
    <w:rsid w:val="00403A50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33B9"/>
    <w:rsid w:val="0042793F"/>
    <w:rsid w:val="004301C6"/>
    <w:rsid w:val="00431378"/>
    <w:rsid w:val="00431699"/>
    <w:rsid w:val="004317FC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5347"/>
    <w:rsid w:val="00446312"/>
    <w:rsid w:val="004479DA"/>
    <w:rsid w:val="00447C65"/>
    <w:rsid w:val="00452962"/>
    <w:rsid w:val="0045370C"/>
    <w:rsid w:val="00453E4C"/>
    <w:rsid w:val="00454EB3"/>
    <w:rsid w:val="00455C0C"/>
    <w:rsid w:val="00455C6B"/>
    <w:rsid w:val="0045694A"/>
    <w:rsid w:val="00456AD1"/>
    <w:rsid w:val="00460074"/>
    <w:rsid w:val="00460113"/>
    <w:rsid w:val="00460B55"/>
    <w:rsid w:val="00460C1A"/>
    <w:rsid w:val="0046222F"/>
    <w:rsid w:val="0046245B"/>
    <w:rsid w:val="00462509"/>
    <w:rsid w:val="00462B26"/>
    <w:rsid w:val="0046355D"/>
    <w:rsid w:val="00465B2C"/>
    <w:rsid w:val="004675A8"/>
    <w:rsid w:val="00470E69"/>
    <w:rsid w:val="0047133A"/>
    <w:rsid w:val="00474B52"/>
    <w:rsid w:val="00474DFD"/>
    <w:rsid w:val="00474ED2"/>
    <w:rsid w:val="00475E08"/>
    <w:rsid w:val="00480111"/>
    <w:rsid w:val="0048161A"/>
    <w:rsid w:val="00481883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A04E1"/>
    <w:rsid w:val="004A3CDF"/>
    <w:rsid w:val="004A400D"/>
    <w:rsid w:val="004A7F07"/>
    <w:rsid w:val="004B0AE2"/>
    <w:rsid w:val="004B1CDD"/>
    <w:rsid w:val="004B2DAD"/>
    <w:rsid w:val="004B2DF5"/>
    <w:rsid w:val="004B3782"/>
    <w:rsid w:val="004B4B1C"/>
    <w:rsid w:val="004C0C11"/>
    <w:rsid w:val="004C11C3"/>
    <w:rsid w:val="004C47DB"/>
    <w:rsid w:val="004C55D4"/>
    <w:rsid w:val="004C6407"/>
    <w:rsid w:val="004D1ECF"/>
    <w:rsid w:val="004D3626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2CC1"/>
    <w:rsid w:val="004F4021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1FA8"/>
    <w:rsid w:val="00512830"/>
    <w:rsid w:val="00513AB1"/>
    <w:rsid w:val="00515BD3"/>
    <w:rsid w:val="00516108"/>
    <w:rsid w:val="005172B1"/>
    <w:rsid w:val="005221A3"/>
    <w:rsid w:val="00524BF6"/>
    <w:rsid w:val="00524FD6"/>
    <w:rsid w:val="00525222"/>
    <w:rsid w:val="005259EA"/>
    <w:rsid w:val="00525F84"/>
    <w:rsid w:val="00526FDE"/>
    <w:rsid w:val="0053009B"/>
    <w:rsid w:val="005300B5"/>
    <w:rsid w:val="00530A34"/>
    <w:rsid w:val="00532EBB"/>
    <w:rsid w:val="005335AD"/>
    <w:rsid w:val="00533811"/>
    <w:rsid w:val="00535086"/>
    <w:rsid w:val="0053657A"/>
    <w:rsid w:val="00540D76"/>
    <w:rsid w:val="005427B5"/>
    <w:rsid w:val="00543228"/>
    <w:rsid w:val="005451BB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C5A"/>
    <w:rsid w:val="00565335"/>
    <w:rsid w:val="00565393"/>
    <w:rsid w:val="00566B34"/>
    <w:rsid w:val="00567C4D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D18"/>
    <w:rsid w:val="00577B67"/>
    <w:rsid w:val="00583588"/>
    <w:rsid w:val="005871D6"/>
    <w:rsid w:val="00587EEB"/>
    <w:rsid w:val="0059116E"/>
    <w:rsid w:val="005921E7"/>
    <w:rsid w:val="0059259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B0946"/>
    <w:rsid w:val="005B0D45"/>
    <w:rsid w:val="005B24D0"/>
    <w:rsid w:val="005B4B7E"/>
    <w:rsid w:val="005B712E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60EC"/>
    <w:rsid w:val="005D6785"/>
    <w:rsid w:val="005D72FA"/>
    <w:rsid w:val="005E08C0"/>
    <w:rsid w:val="005E1DF7"/>
    <w:rsid w:val="005E20B8"/>
    <w:rsid w:val="005E20FF"/>
    <w:rsid w:val="005E242D"/>
    <w:rsid w:val="005E49E8"/>
    <w:rsid w:val="005E527C"/>
    <w:rsid w:val="005E5729"/>
    <w:rsid w:val="005E5F6A"/>
    <w:rsid w:val="005E6785"/>
    <w:rsid w:val="005E72C5"/>
    <w:rsid w:val="005E74C0"/>
    <w:rsid w:val="005E7830"/>
    <w:rsid w:val="005F109D"/>
    <w:rsid w:val="005F15A0"/>
    <w:rsid w:val="005F17D7"/>
    <w:rsid w:val="005F22F2"/>
    <w:rsid w:val="005F2ACC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5B45"/>
    <w:rsid w:val="006062B4"/>
    <w:rsid w:val="006072BD"/>
    <w:rsid w:val="00607CBC"/>
    <w:rsid w:val="00607D68"/>
    <w:rsid w:val="00610E3B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85"/>
    <w:rsid w:val="006228C5"/>
    <w:rsid w:val="00625E6D"/>
    <w:rsid w:val="00631D6A"/>
    <w:rsid w:val="00632DC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5952"/>
    <w:rsid w:val="0066122A"/>
    <w:rsid w:val="00663B7B"/>
    <w:rsid w:val="00664396"/>
    <w:rsid w:val="0066529A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80206"/>
    <w:rsid w:val="00681280"/>
    <w:rsid w:val="0068202A"/>
    <w:rsid w:val="00682739"/>
    <w:rsid w:val="00682743"/>
    <w:rsid w:val="006843F5"/>
    <w:rsid w:val="00686EB2"/>
    <w:rsid w:val="00687C1F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EFA"/>
    <w:rsid w:val="006A4485"/>
    <w:rsid w:val="006A5B90"/>
    <w:rsid w:val="006A62B0"/>
    <w:rsid w:val="006A69A2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B6B"/>
    <w:rsid w:val="006B7700"/>
    <w:rsid w:val="006C099E"/>
    <w:rsid w:val="006C0ED4"/>
    <w:rsid w:val="006C142D"/>
    <w:rsid w:val="006C2198"/>
    <w:rsid w:val="006C2967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110FF"/>
    <w:rsid w:val="00711DE2"/>
    <w:rsid w:val="007131E8"/>
    <w:rsid w:val="007146A2"/>
    <w:rsid w:val="00715654"/>
    <w:rsid w:val="00716FD4"/>
    <w:rsid w:val="00720351"/>
    <w:rsid w:val="00720AAE"/>
    <w:rsid w:val="00720F6F"/>
    <w:rsid w:val="00721429"/>
    <w:rsid w:val="00721D3F"/>
    <w:rsid w:val="0072290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2B32"/>
    <w:rsid w:val="00752B38"/>
    <w:rsid w:val="0075380A"/>
    <w:rsid w:val="00755136"/>
    <w:rsid w:val="00755C5C"/>
    <w:rsid w:val="007563B8"/>
    <w:rsid w:val="00757035"/>
    <w:rsid w:val="007579FB"/>
    <w:rsid w:val="00757CF4"/>
    <w:rsid w:val="00760A95"/>
    <w:rsid w:val="007633D8"/>
    <w:rsid w:val="00763FC7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1C15"/>
    <w:rsid w:val="0077299B"/>
    <w:rsid w:val="00773368"/>
    <w:rsid w:val="00774204"/>
    <w:rsid w:val="00774DAE"/>
    <w:rsid w:val="00777730"/>
    <w:rsid w:val="00780F81"/>
    <w:rsid w:val="00781858"/>
    <w:rsid w:val="00783255"/>
    <w:rsid w:val="00784314"/>
    <w:rsid w:val="00784511"/>
    <w:rsid w:val="00784FDA"/>
    <w:rsid w:val="007854A1"/>
    <w:rsid w:val="007855A7"/>
    <w:rsid w:val="00786784"/>
    <w:rsid w:val="00786E39"/>
    <w:rsid w:val="00786F78"/>
    <w:rsid w:val="00787F6A"/>
    <w:rsid w:val="00790872"/>
    <w:rsid w:val="007908E4"/>
    <w:rsid w:val="00790C10"/>
    <w:rsid w:val="00791822"/>
    <w:rsid w:val="00791FD8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4BF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D86"/>
    <w:rsid w:val="007F4E37"/>
    <w:rsid w:val="007F6623"/>
    <w:rsid w:val="007F77CB"/>
    <w:rsid w:val="008010C8"/>
    <w:rsid w:val="00801769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3442"/>
    <w:rsid w:val="00843D1F"/>
    <w:rsid w:val="008441A0"/>
    <w:rsid w:val="008446FF"/>
    <w:rsid w:val="00844BFF"/>
    <w:rsid w:val="008455FB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5683"/>
    <w:rsid w:val="0086571B"/>
    <w:rsid w:val="00865856"/>
    <w:rsid w:val="00865CD6"/>
    <w:rsid w:val="008667F8"/>
    <w:rsid w:val="008676BA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950"/>
    <w:rsid w:val="008820DC"/>
    <w:rsid w:val="0088224D"/>
    <w:rsid w:val="00882A17"/>
    <w:rsid w:val="00883305"/>
    <w:rsid w:val="00883B7E"/>
    <w:rsid w:val="008840E0"/>
    <w:rsid w:val="00884AA6"/>
    <w:rsid w:val="00885D19"/>
    <w:rsid w:val="00886F54"/>
    <w:rsid w:val="00887092"/>
    <w:rsid w:val="0088753A"/>
    <w:rsid w:val="008931B0"/>
    <w:rsid w:val="00893933"/>
    <w:rsid w:val="00894D00"/>
    <w:rsid w:val="0089569F"/>
    <w:rsid w:val="00897111"/>
    <w:rsid w:val="0089724F"/>
    <w:rsid w:val="00897310"/>
    <w:rsid w:val="008974C7"/>
    <w:rsid w:val="008A1C93"/>
    <w:rsid w:val="008A2117"/>
    <w:rsid w:val="008A2777"/>
    <w:rsid w:val="008A471B"/>
    <w:rsid w:val="008A56A7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36E7"/>
    <w:rsid w:val="008C462A"/>
    <w:rsid w:val="008C6C23"/>
    <w:rsid w:val="008C7206"/>
    <w:rsid w:val="008C7A6A"/>
    <w:rsid w:val="008D041D"/>
    <w:rsid w:val="008D132A"/>
    <w:rsid w:val="008D1708"/>
    <w:rsid w:val="008D3A4C"/>
    <w:rsid w:val="008D473F"/>
    <w:rsid w:val="008D5CCA"/>
    <w:rsid w:val="008D6342"/>
    <w:rsid w:val="008E0A5E"/>
    <w:rsid w:val="008E144D"/>
    <w:rsid w:val="008E3534"/>
    <w:rsid w:val="008E4594"/>
    <w:rsid w:val="008E4BD5"/>
    <w:rsid w:val="008E6637"/>
    <w:rsid w:val="008E7957"/>
    <w:rsid w:val="008E7EC6"/>
    <w:rsid w:val="008F2BD0"/>
    <w:rsid w:val="008F30F3"/>
    <w:rsid w:val="008F3646"/>
    <w:rsid w:val="008F44E4"/>
    <w:rsid w:val="008F4930"/>
    <w:rsid w:val="008F5CC2"/>
    <w:rsid w:val="008F70BB"/>
    <w:rsid w:val="008F71E4"/>
    <w:rsid w:val="008F7509"/>
    <w:rsid w:val="008F753B"/>
    <w:rsid w:val="008F7841"/>
    <w:rsid w:val="008F7989"/>
    <w:rsid w:val="009011FE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A0F"/>
    <w:rsid w:val="009133CD"/>
    <w:rsid w:val="00913D61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48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A9F"/>
    <w:rsid w:val="009554B5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90A9F"/>
    <w:rsid w:val="00990D0E"/>
    <w:rsid w:val="00990D3F"/>
    <w:rsid w:val="0099365E"/>
    <w:rsid w:val="00994666"/>
    <w:rsid w:val="00995065"/>
    <w:rsid w:val="00995E47"/>
    <w:rsid w:val="00996D41"/>
    <w:rsid w:val="009973B0"/>
    <w:rsid w:val="009A00DB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1456"/>
    <w:rsid w:val="009D169E"/>
    <w:rsid w:val="009D3F93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1E5"/>
    <w:rsid w:val="009E4B86"/>
    <w:rsid w:val="009E4DA0"/>
    <w:rsid w:val="009E5B9A"/>
    <w:rsid w:val="009E5CFC"/>
    <w:rsid w:val="009E60FC"/>
    <w:rsid w:val="009E6D0D"/>
    <w:rsid w:val="009E7819"/>
    <w:rsid w:val="009E78EE"/>
    <w:rsid w:val="009F1083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56A"/>
    <w:rsid w:val="00A0290A"/>
    <w:rsid w:val="00A03820"/>
    <w:rsid w:val="00A03C3E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207C"/>
    <w:rsid w:val="00A32D60"/>
    <w:rsid w:val="00A33FC1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8C0"/>
    <w:rsid w:val="00A60F6B"/>
    <w:rsid w:val="00A617B6"/>
    <w:rsid w:val="00A638A9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921"/>
    <w:rsid w:val="00A84C5A"/>
    <w:rsid w:val="00A8527F"/>
    <w:rsid w:val="00A87AEF"/>
    <w:rsid w:val="00A87CDF"/>
    <w:rsid w:val="00A90384"/>
    <w:rsid w:val="00A9128F"/>
    <w:rsid w:val="00A949FC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A621D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0AA8"/>
    <w:rsid w:val="00AF106C"/>
    <w:rsid w:val="00AF3897"/>
    <w:rsid w:val="00AF5A40"/>
    <w:rsid w:val="00AF72B0"/>
    <w:rsid w:val="00AF76FB"/>
    <w:rsid w:val="00B00E64"/>
    <w:rsid w:val="00B01113"/>
    <w:rsid w:val="00B022B1"/>
    <w:rsid w:val="00B02409"/>
    <w:rsid w:val="00B024CB"/>
    <w:rsid w:val="00B033A8"/>
    <w:rsid w:val="00B041E1"/>
    <w:rsid w:val="00B0478D"/>
    <w:rsid w:val="00B048A5"/>
    <w:rsid w:val="00B04C05"/>
    <w:rsid w:val="00B04EE1"/>
    <w:rsid w:val="00B071FC"/>
    <w:rsid w:val="00B074BF"/>
    <w:rsid w:val="00B102A1"/>
    <w:rsid w:val="00B1070E"/>
    <w:rsid w:val="00B10CEF"/>
    <w:rsid w:val="00B14961"/>
    <w:rsid w:val="00B15174"/>
    <w:rsid w:val="00B15785"/>
    <w:rsid w:val="00B159A5"/>
    <w:rsid w:val="00B17B70"/>
    <w:rsid w:val="00B20B8B"/>
    <w:rsid w:val="00B221C5"/>
    <w:rsid w:val="00B22376"/>
    <w:rsid w:val="00B228E4"/>
    <w:rsid w:val="00B22EA4"/>
    <w:rsid w:val="00B244A5"/>
    <w:rsid w:val="00B27215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449"/>
    <w:rsid w:val="00B50F7B"/>
    <w:rsid w:val="00B51A2E"/>
    <w:rsid w:val="00B52469"/>
    <w:rsid w:val="00B52758"/>
    <w:rsid w:val="00B5297E"/>
    <w:rsid w:val="00B530F9"/>
    <w:rsid w:val="00B53DAE"/>
    <w:rsid w:val="00B54008"/>
    <w:rsid w:val="00B55602"/>
    <w:rsid w:val="00B55694"/>
    <w:rsid w:val="00B55BA9"/>
    <w:rsid w:val="00B55D4E"/>
    <w:rsid w:val="00B56D3D"/>
    <w:rsid w:val="00B61302"/>
    <w:rsid w:val="00B6155C"/>
    <w:rsid w:val="00B625E0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A07D6"/>
    <w:rsid w:val="00BA0DA7"/>
    <w:rsid w:val="00BA278A"/>
    <w:rsid w:val="00BA3477"/>
    <w:rsid w:val="00BA3934"/>
    <w:rsid w:val="00BA412F"/>
    <w:rsid w:val="00BA4213"/>
    <w:rsid w:val="00BA4F26"/>
    <w:rsid w:val="00BA63DC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56C9"/>
    <w:rsid w:val="00BB57BA"/>
    <w:rsid w:val="00BB68B5"/>
    <w:rsid w:val="00BC0384"/>
    <w:rsid w:val="00BC0C96"/>
    <w:rsid w:val="00BC0DA4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B97"/>
    <w:rsid w:val="00BE30A7"/>
    <w:rsid w:val="00BE3DF3"/>
    <w:rsid w:val="00BE450A"/>
    <w:rsid w:val="00BE4C65"/>
    <w:rsid w:val="00BE4EAF"/>
    <w:rsid w:val="00BE57AF"/>
    <w:rsid w:val="00BE6BC8"/>
    <w:rsid w:val="00BF05DA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643A"/>
    <w:rsid w:val="00C07651"/>
    <w:rsid w:val="00C10377"/>
    <w:rsid w:val="00C11217"/>
    <w:rsid w:val="00C14624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686B"/>
    <w:rsid w:val="00C27712"/>
    <w:rsid w:val="00C30B25"/>
    <w:rsid w:val="00C30D02"/>
    <w:rsid w:val="00C30ECE"/>
    <w:rsid w:val="00C31B12"/>
    <w:rsid w:val="00C322B6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525"/>
    <w:rsid w:val="00C509C1"/>
    <w:rsid w:val="00C51C11"/>
    <w:rsid w:val="00C524B1"/>
    <w:rsid w:val="00C525A3"/>
    <w:rsid w:val="00C53F60"/>
    <w:rsid w:val="00C5446D"/>
    <w:rsid w:val="00C54619"/>
    <w:rsid w:val="00C56CE9"/>
    <w:rsid w:val="00C56F70"/>
    <w:rsid w:val="00C57397"/>
    <w:rsid w:val="00C57D04"/>
    <w:rsid w:val="00C63A0A"/>
    <w:rsid w:val="00C63BAF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6229"/>
    <w:rsid w:val="00C775CE"/>
    <w:rsid w:val="00C77AE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D00"/>
    <w:rsid w:val="00C8464F"/>
    <w:rsid w:val="00C865A1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24D9"/>
    <w:rsid w:val="00CA2523"/>
    <w:rsid w:val="00CA33AD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C21"/>
    <w:rsid w:val="00CB3EC9"/>
    <w:rsid w:val="00CB4998"/>
    <w:rsid w:val="00CB4C79"/>
    <w:rsid w:val="00CB7311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667A"/>
    <w:rsid w:val="00CD6891"/>
    <w:rsid w:val="00CD6947"/>
    <w:rsid w:val="00CD6A46"/>
    <w:rsid w:val="00CD6ED5"/>
    <w:rsid w:val="00CE0ADB"/>
    <w:rsid w:val="00CE0BA8"/>
    <w:rsid w:val="00CE3A92"/>
    <w:rsid w:val="00CE3E5F"/>
    <w:rsid w:val="00CE5523"/>
    <w:rsid w:val="00CE5DE4"/>
    <w:rsid w:val="00CE7C84"/>
    <w:rsid w:val="00CF0023"/>
    <w:rsid w:val="00CF021A"/>
    <w:rsid w:val="00CF1512"/>
    <w:rsid w:val="00CF1AA2"/>
    <w:rsid w:val="00CF27BF"/>
    <w:rsid w:val="00CF37C1"/>
    <w:rsid w:val="00CF412A"/>
    <w:rsid w:val="00CF4A0B"/>
    <w:rsid w:val="00CF5617"/>
    <w:rsid w:val="00CF6A97"/>
    <w:rsid w:val="00CF7BAB"/>
    <w:rsid w:val="00D0077C"/>
    <w:rsid w:val="00D01093"/>
    <w:rsid w:val="00D018E0"/>
    <w:rsid w:val="00D01C18"/>
    <w:rsid w:val="00D01E93"/>
    <w:rsid w:val="00D02B4F"/>
    <w:rsid w:val="00D039F3"/>
    <w:rsid w:val="00D046B7"/>
    <w:rsid w:val="00D0657C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602"/>
    <w:rsid w:val="00D304A7"/>
    <w:rsid w:val="00D310BF"/>
    <w:rsid w:val="00D31771"/>
    <w:rsid w:val="00D31B05"/>
    <w:rsid w:val="00D33797"/>
    <w:rsid w:val="00D3449C"/>
    <w:rsid w:val="00D34B00"/>
    <w:rsid w:val="00D36C6A"/>
    <w:rsid w:val="00D36D94"/>
    <w:rsid w:val="00D370E4"/>
    <w:rsid w:val="00D3752E"/>
    <w:rsid w:val="00D40FBC"/>
    <w:rsid w:val="00D43D11"/>
    <w:rsid w:val="00D440BC"/>
    <w:rsid w:val="00D452A3"/>
    <w:rsid w:val="00D47AC3"/>
    <w:rsid w:val="00D5176F"/>
    <w:rsid w:val="00D51D9F"/>
    <w:rsid w:val="00D5270B"/>
    <w:rsid w:val="00D54651"/>
    <w:rsid w:val="00D5496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3DA"/>
    <w:rsid w:val="00D66601"/>
    <w:rsid w:val="00D66B60"/>
    <w:rsid w:val="00D71EE6"/>
    <w:rsid w:val="00D73812"/>
    <w:rsid w:val="00D738B8"/>
    <w:rsid w:val="00D74858"/>
    <w:rsid w:val="00D7596A"/>
    <w:rsid w:val="00D76457"/>
    <w:rsid w:val="00D81BF5"/>
    <w:rsid w:val="00D83576"/>
    <w:rsid w:val="00D849E7"/>
    <w:rsid w:val="00D84CD5"/>
    <w:rsid w:val="00D87A0A"/>
    <w:rsid w:val="00D9142B"/>
    <w:rsid w:val="00D92DA3"/>
    <w:rsid w:val="00D950F8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21"/>
    <w:rsid w:val="00DF1CC1"/>
    <w:rsid w:val="00DF673B"/>
    <w:rsid w:val="00DF7FB0"/>
    <w:rsid w:val="00E00E50"/>
    <w:rsid w:val="00E00F5F"/>
    <w:rsid w:val="00E015DB"/>
    <w:rsid w:val="00E0174B"/>
    <w:rsid w:val="00E02DA0"/>
    <w:rsid w:val="00E0397D"/>
    <w:rsid w:val="00E04B87"/>
    <w:rsid w:val="00E0603A"/>
    <w:rsid w:val="00E073A8"/>
    <w:rsid w:val="00E11E6B"/>
    <w:rsid w:val="00E122AA"/>
    <w:rsid w:val="00E13A8D"/>
    <w:rsid w:val="00E14498"/>
    <w:rsid w:val="00E14B41"/>
    <w:rsid w:val="00E16163"/>
    <w:rsid w:val="00E163CA"/>
    <w:rsid w:val="00E17810"/>
    <w:rsid w:val="00E220B6"/>
    <w:rsid w:val="00E24DF4"/>
    <w:rsid w:val="00E25388"/>
    <w:rsid w:val="00E263EF"/>
    <w:rsid w:val="00E304B1"/>
    <w:rsid w:val="00E31654"/>
    <w:rsid w:val="00E32662"/>
    <w:rsid w:val="00E3340C"/>
    <w:rsid w:val="00E407D2"/>
    <w:rsid w:val="00E415F7"/>
    <w:rsid w:val="00E42B50"/>
    <w:rsid w:val="00E456BB"/>
    <w:rsid w:val="00E45E76"/>
    <w:rsid w:val="00E469D2"/>
    <w:rsid w:val="00E46FBD"/>
    <w:rsid w:val="00E52565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528"/>
    <w:rsid w:val="00E72180"/>
    <w:rsid w:val="00E7227C"/>
    <w:rsid w:val="00E73536"/>
    <w:rsid w:val="00E73809"/>
    <w:rsid w:val="00E754E1"/>
    <w:rsid w:val="00E76CF8"/>
    <w:rsid w:val="00E77377"/>
    <w:rsid w:val="00E778A0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A1"/>
    <w:rsid w:val="00E9361F"/>
    <w:rsid w:val="00E953A8"/>
    <w:rsid w:val="00EA1917"/>
    <w:rsid w:val="00EA1946"/>
    <w:rsid w:val="00EA194D"/>
    <w:rsid w:val="00EA2A9B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FBD"/>
    <w:rsid w:val="00EC1510"/>
    <w:rsid w:val="00EC1AFB"/>
    <w:rsid w:val="00EC28F4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7E2"/>
    <w:rsid w:val="00ED2351"/>
    <w:rsid w:val="00ED53A8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F7"/>
    <w:rsid w:val="00EF4E0F"/>
    <w:rsid w:val="00EF68B3"/>
    <w:rsid w:val="00EF6970"/>
    <w:rsid w:val="00EF7043"/>
    <w:rsid w:val="00F0160D"/>
    <w:rsid w:val="00F0181B"/>
    <w:rsid w:val="00F053AA"/>
    <w:rsid w:val="00F07081"/>
    <w:rsid w:val="00F0731B"/>
    <w:rsid w:val="00F07CAA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2797C"/>
    <w:rsid w:val="00F31984"/>
    <w:rsid w:val="00F31E23"/>
    <w:rsid w:val="00F31E68"/>
    <w:rsid w:val="00F32523"/>
    <w:rsid w:val="00F32F84"/>
    <w:rsid w:val="00F3332A"/>
    <w:rsid w:val="00F347EB"/>
    <w:rsid w:val="00F35F40"/>
    <w:rsid w:val="00F3650E"/>
    <w:rsid w:val="00F36DCB"/>
    <w:rsid w:val="00F41A2C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2CD"/>
    <w:rsid w:val="00F52756"/>
    <w:rsid w:val="00F53A17"/>
    <w:rsid w:val="00F55889"/>
    <w:rsid w:val="00F61088"/>
    <w:rsid w:val="00F63A31"/>
    <w:rsid w:val="00F64331"/>
    <w:rsid w:val="00F66014"/>
    <w:rsid w:val="00F66064"/>
    <w:rsid w:val="00F67A9D"/>
    <w:rsid w:val="00F70867"/>
    <w:rsid w:val="00F70AF4"/>
    <w:rsid w:val="00F7139F"/>
    <w:rsid w:val="00F7283A"/>
    <w:rsid w:val="00F72881"/>
    <w:rsid w:val="00F729B9"/>
    <w:rsid w:val="00F72AF4"/>
    <w:rsid w:val="00F72C2B"/>
    <w:rsid w:val="00F72F35"/>
    <w:rsid w:val="00F744CE"/>
    <w:rsid w:val="00F74E4A"/>
    <w:rsid w:val="00F75B32"/>
    <w:rsid w:val="00F7680B"/>
    <w:rsid w:val="00F775DC"/>
    <w:rsid w:val="00F80194"/>
    <w:rsid w:val="00F81246"/>
    <w:rsid w:val="00F84703"/>
    <w:rsid w:val="00F8681E"/>
    <w:rsid w:val="00F878B4"/>
    <w:rsid w:val="00F914B0"/>
    <w:rsid w:val="00F91B95"/>
    <w:rsid w:val="00F9353F"/>
    <w:rsid w:val="00F956EA"/>
    <w:rsid w:val="00F96142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13A"/>
    <w:rsid w:val="00FB5743"/>
    <w:rsid w:val="00FB5CDE"/>
    <w:rsid w:val="00FB62ED"/>
    <w:rsid w:val="00FB6B91"/>
    <w:rsid w:val="00FB6F15"/>
    <w:rsid w:val="00FB7BCA"/>
    <w:rsid w:val="00FC09D2"/>
    <w:rsid w:val="00FC1C3D"/>
    <w:rsid w:val="00FC39C4"/>
    <w:rsid w:val="00FC53E6"/>
    <w:rsid w:val="00FC5923"/>
    <w:rsid w:val="00FC59D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412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  <w:style w:type="paragraph" w:customStyle="1" w:styleId="gmail-msolistparagraph">
    <w:name w:val="gmail-msolistparagraph"/>
    <w:basedOn w:val="Normaallaad"/>
    <w:rsid w:val="009011FE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5763-0C24-4ED8-9E9C-9554E593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2</Pages>
  <Words>424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Elika Vahter</cp:lastModifiedBy>
  <cp:revision>221</cp:revision>
  <cp:lastPrinted>2014-02-21T09:39:00Z</cp:lastPrinted>
  <dcterms:created xsi:type="dcterms:W3CDTF">2022-08-15T10:41:00Z</dcterms:created>
  <dcterms:modified xsi:type="dcterms:W3CDTF">2023-02-20T11:54:00Z</dcterms:modified>
</cp:coreProperties>
</file>