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365B" w:rsidRPr="00765C73" w:rsidRDefault="004A0399" w:rsidP="0038365B">
      <w:pPr>
        <w:tabs>
          <w:tab w:val="center" w:pos="4536"/>
          <w:tab w:val="right" w:pos="9072"/>
        </w:tabs>
        <w:suppressAutoHyphens w:val="0"/>
        <w:jc w:val="center"/>
        <w:rPr>
          <w:lang w:eastAsia="en-US"/>
        </w:rPr>
      </w:pPr>
      <w:r>
        <w:rPr>
          <w:b/>
          <w:noProof/>
          <w:sz w:val="28"/>
          <w:szCs w:val="28"/>
          <w:lang w:eastAsia="zh-TW"/>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38365B" w:rsidRPr="00765C73" w:rsidRDefault="0038365B" w:rsidP="0038365B">
      <w:pPr>
        <w:tabs>
          <w:tab w:val="center" w:pos="4536"/>
          <w:tab w:val="right" w:pos="9072"/>
        </w:tabs>
        <w:suppressAutoHyphens w:val="0"/>
        <w:spacing w:after="0" w:line="240" w:lineRule="auto"/>
        <w:jc w:val="center"/>
        <w:rPr>
          <w:rFonts w:ascii="Times New Roman" w:hAnsi="Times New Roman"/>
          <w:b/>
          <w:sz w:val="28"/>
          <w:szCs w:val="28"/>
          <w:lang w:eastAsia="en-US"/>
        </w:rPr>
      </w:pPr>
      <w:r w:rsidRPr="00765C73">
        <w:rPr>
          <w:rFonts w:ascii="Times New Roman" w:hAnsi="Times New Roman"/>
          <w:b/>
          <w:sz w:val="28"/>
          <w:szCs w:val="28"/>
          <w:lang w:eastAsia="en-US"/>
        </w:rPr>
        <w:t xml:space="preserve">V I L J A N D I  L I N </w:t>
      </w:r>
      <w:proofErr w:type="spellStart"/>
      <w:r w:rsidRPr="00765C73">
        <w:rPr>
          <w:rFonts w:ascii="Times New Roman" w:hAnsi="Times New Roman"/>
          <w:b/>
          <w:sz w:val="28"/>
          <w:szCs w:val="28"/>
          <w:lang w:eastAsia="en-US"/>
        </w:rPr>
        <w:t>N</w:t>
      </w:r>
      <w:proofErr w:type="spellEnd"/>
    </w:p>
    <w:p w:rsidR="00A9162C" w:rsidRPr="00765C73" w:rsidRDefault="0038365B" w:rsidP="009B3795">
      <w:pPr>
        <w:suppressAutoHyphens w:val="0"/>
        <w:spacing w:after="0" w:line="240" w:lineRule="auto"/>
        <w:jc w:val="center"/>
        <w:rPr>
          <w:rFonts w:ascii="Times New Roman" w:hAnsi="Times New Roman"/>
          <w:b/>
          <w:sz w:val="24"/>
          <w:szCs w:val="24"/>
          <w:lang w:eastAsia="en-US"/>
        </w:rPr>
      </w:pPr>
      <w:r w:rsidRPr="00765C73">
        <w:rPr>
          <w:rFonts w:ascii="Times New Roman" w:hAnsi="Times New Roman"/>
          <w:b/>
          <w:sz w:val="28"/>
          <w:szCs w:val="28"/>
          <w:lang w:eastAsia="en-US"/>
        </w:rPr>
        <w:t>LINNAVOLIKOGU</w:t>
      </w:r>
    </w:p>
    <w:p w:rsidR="00336484" w:rsidRPr="00765C73" w:rsidRDefault="00336484" w:rsidP="00D920BF">
      <w:pPr>
        <w:widowControl w:val="0"/>
        <w:autoSpaceDE w:val="0"/>
        <w:spacing w:after="0" w:line="240" w:lineRule="auto"/>
        <w:rPr>
          <w:rFonts w:ascii="Times New Roman" w:hAnsi="Times New Roman"/>
          <w:bCs/>
          <w:sz w:val="24"/>
          <w:szCs w:val="24"/>
        </w:rPr>
      </w:pPr>
    </w:p>
    <w:p w:rsidR="00336484" w:rsidRPr="00765C73" w:rsidRDefault="00336484" w:rsidP="00D920BF">
      <w:pPr>
        <w:widowControl w:val="0"/>
        <w:autoSpaceDE w:val="0"/>
        <w:spacing w:after="0" w:line="240" w:lineRule="auto"/>
        <w:rPr>
          <w:rFonts w:ascii="Times New Roman" w:hAnsi="Times New Roman"/>
          <w:bCs/>
          <w:sz w:val="24"/>
          <w:szCs w:val="24"/>
        </w:rPr>
      </w:pPr>
    </w:p>
    <w:p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w:t>
      </w:r>
      <w:r w:rsidR="008E6134">
        <w:rPr>
          <w:rFonts w:ascii="Times New Roman" w:hAnsi="Times New Roman"/>
          <w:b/>
          <w:bCs/>
          <w:sz w:val="24"/>
          <w:szCs w:val="24"/>
        </w:rPr>
        <w:t>- JA KESKKONNA</w:t>
      </w:r>
      <w:r w:rsidRPr="00765C73">
        <w:rPr>
          <w:rFonts w:ascii="Times New Roman" w:hAnsi="Times New Roman"/>
          <w:b/>
          <w:bCs/>
          <w:sz w:val="24"/>
          <w:szCs w:val="24"/>
        </w:rPr>
        <w:t>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rsidR="00C16163" w:rsidRPr="00765C73" w:rsidRDefault="00C16163">
      <w:pPr>
        <w:widowControl w:val="0"/>
        <w:autoSpaceDE w:val="0"/>
        <w:spacing w:after="0" w:line="240" w:lineRule="auto"/>
        <w:jc w:val="both"/>
        <w:rPr>
          <w:rFonts w:ascii="Times New Roman" w:hAnsi="Times New Roman"/>
          <w:sz w:val="24"/>
          <w:szCs w:val="24"/>
        </w:rPr>
      </w:pPr>
    </w:p>
    <w:p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FC580D">
        <w:rPr>
          <w:rFonts w:ascii="Times New Roman" w:hAnsi="Times New Roman"/>
          <w:sz w:val="24"/>
          <w:szCs w:val="24"/>
        </w:rPr>
        <w:t xml:space="preserve">9. veebruar </w:t>
      </w:r>
      <w:r w:rsidR="00C762AA">
        <w:rPr>
          <w:rFonts w:ascii="Times New Roman" w:hAnsi="Times New Roman"/>
          <w:sz w:val="24"/>
          <w:szCs w:val="24"/>
        </w:rPr>
        <w:t>2023</w:t>
      </w:r>
      <w:r w:rsidR="00A2492A">
        <w:rPr>
          <w:rFonts w:ascii="Times New Roman" w:hAnsi="Times New Roman"/>
          <w:sz w:val="24"/>
          <w:szCs w:val="24"/>
        </w:rPr>
        <w:t xml:space="preserve"> nr 1-11/</w:t>
      </w:r>
      <w:r w:rsidR="00C762AA">
        <w:rPr>
          <w:rFonts w:ascii="Times New Roman" w:hAnsi="Times New Roman"/>
          <w:sz w:val="24"/>
          <w:szCs w:val="24"/>
        </w:rPr>
        <w:t>23/</w:t>
      </w:r>
      <w:r w:rsidR="00FC580D">
        <w:rPr>
          <w:rFonts w:ascii="Times New Roman" w:hAnsi="Times New Roman"/>
          <w:sz w:val="24"/>
          <w:szCs w:val="24"/>
        </w:rPr>
        <w:t>15</w:t>
      </w:r>
    </w:p>
    <w:p w:rsidR="0038365B" w:rsidRDefault="0038365B">
      <w:pPr>
        <w:widowControl w:val="0"/>
        <w:autoSpaceDE w:val="0"/>
        <w:spacing w:after="0" w:line="240" w:lineRule="auto"/>
        <w:jc w:val="both"/>
        <w:rPr>
          <w:rFonts w:ascii="Times New Roman" w:hAnsi="Times New Roman"/>
          <w:sz w:val="24"/>
          <w:szCs w:val="24"/>
        </w:rPr>
      </w:pPr>
    </w:p>
    <w:p w:rsidR="002C699D" w:rsidRPr="00765C73" w:rsidRDefault="002C699D">
      <w:pPr>
        <w:widowControl w:val="0"/>
        <w:autoSpaceDE w:val="0"/>
        <w:spacing w:after="0" w:line="240" w:lineRule="auto"/>
        <w:jc w:val="both"/>
        <w:rPr>
          <w:rFonts w:ascii="Times New Roman" w:hAnsi="Times New Roman"/>
          <w:sz w:val="24"/>
          <w:szCs w:val="24"/>
        </w:rPr>
      </w:pPr>
    </w:p>
    <w:p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C35344">
        <w:rPr>
          <w:rFonts w:ascii="Times New Roman" w:hAnsi="Times New Roman"/>
          <w:sz w:val="24"/>
          <w:szCs w:val="24"/>
        </w:rPr>
        <w:t>00</w:t>
      </w:r>
      <w:r w:rsidR="00C2108C">
        <w:rPr>
          <w:rFonts w:ascii="Times New Roman" w:hAnsi="Times New Roman"/>
          <w:sz w:val="24"/>
          <w:szCs w:val="24"/>
        </w:rPr>
        <w:t>, lõpp kell</w:t>
      </w:r>
      <w:r w:rsidR="00550021">
        <w:rPr>
          <w:rFonts w:ascii="Times New Roman" w:hAnsi="Times New Roman"/>
          <w:sz w:val="24"/>
          <w:szCs w:val="24"/>
        </w:rPr>
        <w:t xml:space="preserve"> </w:t>
      </w:r>
      <w:r w:rsidR="000445EC">
        <w:rPr>
          <w:rFonts w:ascii="Times New Roman" w:hAnsi="Times New Roman"/>
          <w:sz w:val="24"/>
          <w:szCs w:val="24"/>
        </w:rPr>
        <w:t>17.58</w:t>
      </w:r>
    </w:p>
    <w:p w:rsidR="002C7A76" w:rsidRPr="00765C73" w:rsidRDefault="002C7A76">
      <w:pPr>
        <w:widowControl w:val="0"/>
        <w:autoSpaceDE w:val="0"/>
        <w:spacing w:after="0" w:line="240" w:lineRule="auto"/>
        <w:jc w:val="both"/>
        <w:rPr>
          <w:rFonts w:ascii="Times New Roman" w:hAnsi="Times New Roman"/>
          <w:b/>
          <w:bCs/>
          <w:sz w:val="24"/>
          <w:szCs w:val="24"/>
        </w:rPr>
      </w:pPr>
    </w:p>
    <w:p w:rsidR="00D76F88" w:rsidRPr="00447378" w:rsidRDefault="00D76F88" w:rsidP="00D76F88">
      <w:pPr>
        <w:widowControl w:val="0"/>
        <w:autoSpaceDE w:val="0"/>
        <w:spacing w:after="0" w:line="240" w:lineRule="auto"/>
        <w:jc w:val="both"/>
        <w:rPr>
          <w:rFonts w:ascii="Times New Roman" w:hAnsi="Times New Roman"/>
          <w:sz w:val="24"/>
          <w:szCs w:val="24"/>
        </w:rPr>
      </w:pPr>
      <w:r w:rsidRPr="00447378">
        <w:rPr>
          <w:rFonts w:ascii="Times New Roman" w:hAnsi="Times New Roman"/>
          <w:b/>
          <w:bCs/>
          <w:sz w:val="24"/>
          <w:szCs w:val="24"/>
        </w:rPr>
        <w:t xml:space="preserve">Koosolekut juhatas </w:t>
      </w:r>
      <w:r w:rsidR="008E6134">
        <w:rPr>
          <w:rFonts w:ascii="Times New Roman" w:hAnsi="Times New Roman"/>
          <w:bCs/>
          <w:sz w:val="24"/>
          <w:szCs w:val="24"/>
        </w:rPr>
        <w:t>Risto Kaljurand</w:t>
      </w:r>
      <w:r w:rsidR="00FC580D">
        <w:rPr>
          <w:rFonts w:ascii="Times New Roman" w:hAnsi="Times New Roman"/>
          <w:bCs/>
          <w:sz w:val="24"/>
          <w:szCs w:val="24"/>
        </w:rPr>
        <w:t xml:space="preserve"> (</w:t>
      </w:r>
      <w:proofErr w:type="spellStart"/>
      <w:r w:rsidR="00FC580D">
        <w:rPr>
          <w:rFonts w:ascii="Times New Roman" w:hAnsi="Times New Roman"/>
          <w:bCs/>
          <w:sz w:val="24"/>
          <w:szCs w:val="24"/>
        </w:rPr>
        <w:t>Teamsis</w:t>
      </w:r>
      <w:proofErr w:type="spellEnd"/>
      <w:r w:rsidR="00FC580D">
        <w:rPr>
          <w:rFonts w:ascii="Times New Roman" w:hAnsi="Times New Roman"/>
          <w:bCs/>
          <w:sz w:val="24"/>
          <w:szCs w:val="24"/>
        </w:rPr>
        <w:t>)</w:t>
      </w:r>
    </w:p>
    <w:p w:rsidR="00D76F88" w:rsidRPr="00447378" w:rsidRDefault="00D76F88" w:rsidP="00D76F88">
      <w:pPr>
        <w:widowControl w:val="0"/>
        <w:autoSpaceDE w:val="0"/>
        <w:spacing w:after="0" w:line="240" w:lineRule="auto"/>
        <w:jc w:val="both"/>
        <w:rPr>
          <w:rFonts w:ascii="Times New Roman" w:hAnsi="Times New Roman"/>
          <w:bCs/>
          <w:sz w:val="24"/>
          <w:szCs w:val="24"/>
        </w:rPr>
      </w:pPr>
      <w:r w:rsidRPr="00447378">
        <w:rPr>
          <w:rFonts w:ascii="Times New Roman" w:hAnsi="Times New Roman"/>
          <w:b/>
          <w:bCs/>
          <w:sz w:val="24"/>
          <w:szCs w:val="24"/>
        </w:rPr>
        <w:t xml:space="preserve">Protokollis </w:t>
      </w:r>
      <w:r w:rsidR="007C181B">
        <w:rPr>
          <w:rFonts w:ascii="Times New Roman" w:hAnsi="Times New Roman"/>
          <w:bCs/>
          <w:sz w:val="24"/>
          <w:szCs w:val="24"/>
        </w:rPr>
        <w:t>Sille Soo</w:t>
      </w:r>
    </w:p>
    <w:p w:rsidR="00D76F88" w:rsidRPr="00322909" w:rsidRDefault="00D76F88" w:rsidP="00F84783">
      <w:pPr>
        <w:widowControl w:val="0"/>
        <w:autoSpaceDE w:val="0"/>
        <w:spacing w:after="0" w:line="240" w:lineRule="auto"/>
        <w:jc w:val="both"/>
        <w:rPr>
          <w:rFonts w:ascii="Times New Roman" w:hAnsi="Times New Roman"/>
          <w:bCs/>
          <w:sz w:val="24"/>
          <w:szCs w:val="24"/>
        </w:rPr>
      </w:pPr>
      <w:r w:rsidRPr="00322909">
        <w:rPr>
          <w:rFonts w:ascii="Times New Roman" w:hAnsi="Times New Roman"/>
          <w:b/>
          <w:bCs/>
          <w:sz w:val="24"/>
          <w:szCs w:val="24"/>
        </w:rPr>
        <w:t>Võtsid osa liikmed:</w:t>
      </w:r>
      <w:r w:rsidR="008E6134" w:rsidRPr="00322909">
        <w:rPr>
          <w:rFonts w:ascii="Times New Roman" w:hAnsi="Times New Roman"/>
          <w:bCs/>
          <w:sz w:val="24"/>
          <w:szCs w:val="24"/>
        </w:rPr>
        <w:t xml:space="preserve"> </w:t>
      </w:r>
      <w:r w:rsidR="00FC580D" w:rsidRPr="00322909">
        <w:rPr>
          <w:rFonts w:ascii="Times New Roman" w:hAnsi="Times New Roman"/>
          <w:bCs/>
          <w:sz w:val="24"/>
          <w:szCs w:val="24"/>
        </w:rPr>
        <w:t>Andres Alver</w:t>
      </w:r>
      <w:r w:rsidR="00FC580D">
        <w:rPr>
          <w:rFonts w:ascii="Times New Roman" w:hAnsi="Times New Roman"/>
          <w:bCs/>
          <w:sz w:val="24"/>
          <w:szCs w:val="24"/>
        </w:rPr>
        <w:t xml:space="preserve">, </w:t>
      </w:r>
      <w:r w:rsidR="008E6134" w:rsidRPr="00322909">
        <w:rPr>
          <w:rFonts w:ascii="Times New Roman" w:hAnsi="Times New Roman"/>
          <w:bCs/>
          <w:sz w:val="24"/>
          <w:szCs w:val="24"/>
        </w:rPr>
        <w:t>Risto Kaljurand</w:t>
      </w:r>
      <w:r w:rsidR="00EB504B">
        <w:rPr>
          <w:rFonts w:ascii="Times New Roman" w:hAnsi="Times New Roman"/>
          <w:bCs/>
          <w:sz w:val="24"/>
          <w:szCs w:val="24"/>
        </w:rPr>
        <w:t xml:space="preserve"> (</w:t>
      </w:r>
      <w:proofErr w:type="spellStart"/>
      <w:r w:rsidR="00EB504B">
        <w:rPr>
          <w:rFonts w:ascii="Times New Roman" w:hAnsi="Times New Roman"/>
          <w:bCs/>
          <w:sz w:val="24"/>
          <w:szCs w:val="24"/>
        </w:rPr>
        <w:t>Teamsis</w:t>
      </w:r>
      <w:proofErr w:type="spellEnd"/>
      <w:r w:rsidR="00EB504B">
        <w:rPr>
          <w:rFonts w:ascii="Times New Roman" w:hAnsi="Times New Roman"/>
          <w:bCs/>
          <w:sz w:val="24"/>
          <w:szCs w:val="24"/>
        </w:rPr>
        <w:t>)</w:t>
      </w:r>
      <w:r w:rsidR="008E6134" w:rsidRPr="00322909">
        <w:rPr>
          <w:rFonts w:ascii="Times New Roman" w:hAnsi="Times New Roman"/>
          <w:bCs/>
          <w:sz w:val="24"/>
          <w:szCs w:val="24"/>
        </w:rPr>
        <w:t>,</w:t>
      </w:r>
      <w:r w:rsidR="00FC580D" w:rsidRPr="00FC580D">
        <w:rPr>
          <w:rFonts w:ascii="Times New Roman" w:hAnsi="Times New Roman"/>
          <w:bCs/>
          <w:sz w:val="24"/>
          <w:szCs w:val="24"/>
        </w:rPr>
        <w:t xml:space="preserve"> </w:t>
      </w:r>
      <w:r w:rsidR="00E22EFB">
        <w:rPr>
          <w:rFonts w:ascii="Times New Roman" w:hAnsi="Times New Roman"/>
          <w:bCs/>
          <w:sz w:val="24"/>
          <w:szCs w:val="24"/>
        </w:rPr>
        <w:t>Kaido </w:t>
      </w:r>
      <w:r w:rsidR="00B83C39">
        <w:rPr>
          <w:rFonts w:ascii="Times New Roman" w:hAnsi="Times New Roman"/>
          <w:bCs/>
          <w:sz w:val="24"/>
          <w:szCs w:val="24"/>
        </w:rPr>
        <w:t>Kivisild,</w:t>
      </w:r>
      <w:r w:rsidR="00FC580D">
        <w:rPr>
          <w:rFonts w:ascii="Times New Roman" w:hAnsi="Times New Roman"/>
          <w:bCs/>
          <w:sz w:val="24"/>
          <w:szCs w:val="24"/>
        </w:rPr>
        <w:t xml:space="preserve"> Kristina Libe (</w:t>
      </w:r>
      <w:proofErr w:type="spellStart"/>
      <w:r w:rsidR="00FC580D">
        <w:rPr>
          <w:rFonts w:ascii="Times New Roman" w:hAnsi="Times New Roman"/>
          <w:bCs/>
          <w:sz w:val="24"/>
          <w:szCs w:val="24"/>
        </w:rPr>
        <w:t>Teamsis</w:t>
      </w:r>
      <w:proofErr w:type="spellEnd"/>
      <w:r w:rsidR="00FC580D">
        <w:rPr>
          <w:rFonts w:ascii="Times New Roman" w:hAnsi="Times New Roman"/>
          <w:bCs/>
          <w:sz w:val="24"/>
          <w:szCs w:val="24"/>
        </w:rPr>
        <w:t>)</w:t>
      </w:r>
      <w:r w:rsidR="00E1522D">
        <w:rPr>
          <w:rFonts w:ascii="Times New Roman" w:hAnsi="Times New Roman"/>
          <w:bCs/>
          <w:sz w:val="24"/>
          <w:szCs w:val="24"/>
        </w:rPr>
        <w:t>,</w:t>
      </w:r>
      <w:r w:rsidR="00322909" w:rsidRPr="00322909">
        <w:rPr>
          <w:rFonts w:ascii="Times New Roman" w:hAnsi="Times New Roman"/>
          <w:bCs/>
          <w:sz w:val="24"/>
          <w:szCs w:val="24"/>
        </w:rPr>
        <w:t xml:space="preserve"> Urmas Suik, Valli </w:t>
      </w:r>
      <w:proofErr w:type="spellStart"/>
      <w:r w:rsidR="008E6134" w:rsidRPr="00322909">
        <w:rPr>
          <w:rFonts w:ascii="Times New Roman" w:hAnsi="Times New Roman"/>
          <w:bCs/>
          <w:sz w:val="24"/>
          <w:szCs w:val="24"/>
        </w:rPr>
        <w:t>Veigel</w:t>
      </w:r>
      <w:proofErr w:type="spellEnd"/>
    </w:p>
    <w:p w:rsidR="00285217" w:rsidRPr="00B83C39" w:rsidRDefault="002C2CCF" w:rsidP="00EF4454">
      <w:pPr>
        <w:widowControl w:val="0"/>
        <w:autoSpaceDE w:val="0"/>
        <w:spacing w:after="0" w:line="240" w:lineRule="auto"/>
        <w:jc w:val="both"/>
        <w:rPr>
          <w:rFonts w:ascii="Times New Roman" w:hAnsi="Times New Roman"/>
          <w:b/>
          <w:bCs/>
          <w:sz w:val="24"/>
          <w:szCs w:val="24"/>
        </w:rPr>
      </w:pPr>
      <w:r w:rsidRPr="00B83C39">
        <w:rPr>
          <w:rFonts w:ascii="Times New Roman" w:hAnsi="Times New Roman"/>
          <w:b/>
          <w:bCs/>
          <w:sz w:val="24"/>
          <w:szCs w:val="24"/>
        </w:rPr>
        <w:t>Võtsid osa asendusliikmed</w:t>
      </w:r>
      <w:r w:rsidR="00285217" w:rsidRPr="00B83C39">
        <w:rPr>
          <w:rFonts w:ascii="Times New Roman" w:hAnsi="Times New Roman"/>
          <w:bCs/>
          <w:sz w:val="24"/>
          <w:szCs w:val="24"/>
        </w:rPr>
        <w:t xml:space="preserve">: </w:t>
      </w:r>
      <w:r w:rsidR="00F734D9">
        <w:rPr>
          <w:rFonts w:ascii="Times New Roman" w:hAnsi="Times New Roman"/>
          <w:bCs/>
          <w:sz w:val="24"/>
          <w:szCs w:val="24"/>
        </w:rPr>
        <w:t>Aivar Kaljusaar (Margus Keerutaja asendusliige), Tiina Kütt (</w:t>
      </w:r>
      <w:proofErr w:type="spellStart"/>
      <w:r w:rsidR="00F734D9">
        <w:rPr>
          <w:rFonts w:ascii="Times New Roman" w:hAnsi="Times New Roman"/>
          <w:bCs/>
          <w:sz w:val="24"/>
          <w:szCs w:val="24"/>
        </w:rPr>
        <w:t>Ketrin</w:t>
      </w:r>
      <w:proofErr w:type="spellEnd"/>
      <w:r w:rsidR="00F734D9">
        <w:rPr>
          <w:rFonts w:ascii="Times New Roman" w:hAnsi="Times New Roman"/>
          <w:bCs/>
          <w:sz w:val="24"/>
          <w:szCs w:val="24"/>
        </w:rPr>
        <w:t xml:space="preserve"> </w:t>
      </w:r>
      <w:proofErr w:type="spellStart"/>
      <w:r w:rsidR="00F734D9">
        <w:rPr>
          <w:rFonts w:ascii="Times New Roman" w:hAnsi="Times New Roman"/>
          <w:bCs/>
          <w:sz w:val="24"/>
          <w:szCs w:val="24"/>
        </w:rPr>
        <w:t>Hiiet</w:t>
      </w:r>
      <w:proofErr w:type="spellEnd"/>
      <w:r w:rsidR="00F734D9">
        <w:rPr>
          <w:rFonts w:ascii="Times New Roman" w:hAnsi="Times New Roman"/>
          <w:bCs/>
          <w:sz w:val="24"/>
          <w:szCs w:val="24"/>
        </w:rPr>
        <w:t xml:space="preserve"> asendusliige), </w:t>
      </w:r>
      <w:r w:rsidR="002928DC">
        <w:rPr>
          <w:rFonts w:ascii="Times New Roman" w:hAnsi="Times New Roman"/>
          <w:bCs/>
          <w:sz w:val="24"/>
          <w:szCs w:val="24"/>
        </w:rPr>
        <w:t xml:space="preserve">Tõnis Tiit ( Rein </w:t>
      </w:r>
      <w:proofErr w:type="spellStart"/>
      <w:r w:rsidR="002928DC">
        <w:rPr>
          <w:rFonts w:ascii="Times New Roman" w:hAnsi="Times New Roman"/>
          <w:bCs/>
          <w:sz w:val="24"/>
          <w:szCs w:val="24"/>
        </w:rPr>
        <w:t>Kessleri</w:t>
      </w:r>
      <w:proofErr w:type="spellEnd"/>
      <w:r w:rsidR="002928DC">
        <w:rPr>
          <w:rFonts w:ascii="Times New Roman" w:hAnsi="Times New Roman"/>
          <w:bCs/>
          <w:sz w:val="24"/>
          <w:szCs w:val="24"/>
        </w:rPr>
        <w:t xml:space="preserve"> asendusliige)</w:t>
      </w:r>
    </w:p>
    <w:p w:rsidR="00D76F88" w:rsidRPr="00322909" w:rsidRDefault="00027E40" w:rsidP="00EF4454">
      <w:pPr>
        <w:widowControl w:val="0"/>
        <w:autoSpaceDE w:val="0"/>
        <w:spacing w:after="0" w:line="240" w:lineRule="auto"/>
        <w:jc w:val="both"/>
        <w:rPr>
          <w:rFonts w:ascii="Times New Roman" w:hAnsi="Times New Roman"/>
          <w:sz w:val="24"/>
          <w:szCs w:val="24"/>
        </w:rPr>
      </w:pPr>
      <w:r w:rsidRPr="00322909">
        <w:rPr>
          <w:rFonts w:ascii="Times New Roman" w:hAnsi="Times New Roman"/>
          <w:b/>
          <w:sz w:val="24"/>
          <w:szCs w:val="24"/>
        </w:rPr>
        <w:t>Puudus</w:t>
      </w:r>
      <w:r w:rsidR="00693109" w:rsidRPr="00322909">
        <w:rPr>
          <w:rFonts w:ascii="Times New Roman" w:hAnsi="Times New Roman"/>
          <w:b/>
          <w:sz w:val="24"/>
          <w:szCs w:val="24"/>
        </w:rPr>
        <w:t>id</w:t>
      </w:r>
      <w:r w:rsidR="00D76F88" w:rsidRPr="00322909">
        <w:rPr>
          <w:rFonts w:ascii="Times New Roman" w:hAnsi="Times New Roman"/>
          <w:b/>
          <w:sz w:val="24"/>
          <w:szCs w:val="24"/>
        </w:rPr>
        <w:t>:</w:t>
      </w:r>
      <w:r w:rsidR="00B83C39" w:rsidRPr="00B83C39">
        <w:rPr>
          <w:rFonts w:ascii="Times New Roman" w:hAnsi="Times New Roman"/>
          <w:bCs/>
          <w:sz w:val="24"/>
          <w:szCs w:val="24"/>
        </w:rPr>
        <w:t xml:space="preserve"> </w:t>
      </w:r>
      <w:proofErr w:type="spellStart"/>
      <w:r w:rsidR="00F734D9" w:rsidRPr="00322909">
        <w:rPr>
          <w:rFonts w:ascii="Times New Roman" w:hAnsi="Times New Roman"/>
          <w:bCs/>
          <w:sz w:val="24"/>
          <w:szCs w:val="24"/>
        </w:rPr>
        <w:t>Ketrin</w:t>
      </w:r>
      <w:proofErr w:type="spellEnd"/>
      <w:r w:rsidR="00F734D9" w:rsidRPr="00322909">
        <w:rPr>
          <w:rFonts w:ascii="Times New Roman" w:hAnsi="Times New Roman"/>
          <w:bCs/>
          <w:sz w:val="24"/>
          <w:szCs w:val="24"/>
        </w:rPr>
        <w:t xml:space="preserve"> </w:t>
      </w:r>
      <w:proofErr w:type="spellStart"/>
      <w:r w:rsidR="00F734D9" w:rsidRPr="00322909">
        <w:rPr>
          <w:rFonts w:ascii="Times New Roman" w:hAnsi="Times New Roman"/>
          <w:bCs/>
          <w:sz w:val="24"/>
          <w:szCs w:val="24"/>
        </w:rPr>
        <w:t>Hiet</w:t>
      </w:r>
      <w:proofErr w:type="spellEnd"/>
      <w:r w:rsidR="00F734D9">
        <w:rPr>
          <w:rFonts w:ascii="Times New Roman" w:hAnsi="Times New Roman"/>
          <w:bCs/>
          <w:sz w:val="24"/>
          <w:szCs w:val="24"/>
        </w:rPr>
        <w:t>,</w:t>
      </w:r>
      <w:r w:rsidR="00F734D9" w:rsidRPr="00F734D9">
        <w:rPr>
          <w:rFonts w:ascii="Times New Roman" w:hAnsi="Times New Roman"/>
          <w:bCs/>
          <w:sz w:val="24"/>
          <w:szCs w:val="24"/>
        </w:rPr>
        <w:t xml:space="preserve"> </w:t>
      </w:r>
      <w:r w:rsidR="00F734D9">
        <w:rPr>
          <w:rFonts w:ascii="Times New Roman" w:hAnsi="Times New Roman"/>
          <w:bCs/>
          <w:sz w:val="24"/>
          <w:szCs w:val="24"/>
        </w:rPr>
        <w:t>Margus Keerutaja,</w:t>
      </w:r>
      <w:r w:rsidR="00F734D9" w:rsidRPr="00F734D9">
        <w:rPr>
          <w:rFonts w:ascii="Times New Roman" w:hAnsi="Times New Roman"/>
          <w:bCs/>
          <w:sz w:val="24"/>
          <w:szCs w:val="24"/>
        </w:rPr>
        <w:t xml:space="preserve"> </w:t>
      </w:r>
      <w:r w:rsidR="00F734D9">
        <w:rPr>
          <w:rFonts w:ascii="Times New Roman" w:hAnsi="Times New Roman"/>
          <w:bCs/>
          <w:sz w:val="24"/>
          <w:szCs w:val="24"/>
        </w:rPr>
        <w:t xml:space="preserve">Rein </w:t>
      </w:r>
      <w:proofErr w:type="spellStart"/>
      <w:r w:rsidR="00F734D9">
        <w:rPr>
          <w:rFonts w:ascii="Times New Roman" w:hAnsi="Times New Roman"/>
          <w:bCs/>
          <w:sz w:val="24"/>
          <w:szCs w:val="24"/>
        </w:rPr>
        <w:t>Kessler</w:t>
      </w:r>
      <w:proofErr w:type="spellEnd"/>
      <w:r w:rsidR="00F734D9">
        <w:rPr>
          <w:rFonts w:ascii="Times New Roman" w:hAnsi="Times New Roman"/>
          <w:bCs/>
          <w:sz w:val="24"/>
          <w:szCs w:val="24"/>
        </w:rPr>
        <w:t>,</w:t>
      </w:r>
      <w:r w:rsidR="00E1522D" w:rsidRPr="00E1522D">
        <w:rPr>
          <w:rFonts w:ascii="Times New Roman" w:hAnsi="Times New Roman"/>
          <w:bCs/>
          <w:sz w:val="24"/>
          <w:szCs w:val="24"/>
        </w:rPr>
        <w:t xml:space="preserve"> </w:t>
      </w:r>
      <w:proofErr w:type="spellStart"/>
      <w:r w:rsidR="00E1522D" w:rsidRPr="00322909">
        <w:rPr>
          <w:rFonts w:ascii="Times New Roman" w:hAnsi="Times New Roman"/>
          <w:bCs/>
          <w:sz w:val="24"/>
          <w:szCs w:val="24"/>
        </w:rPr>
        <w:t>Hedli</w:t>
      </w:r>
      <w:proofErr w:type="spellEnd"/>
      <w:r w:rsidR="00E1522D" w:rsidRPr="00322909">
        <w:rPr>
          <w:rFonts w:ascii="Times New Roman" w:hAnsi="Times New Roman"/>
          <w:bCs/>
          <w:sz w:val="24"/>
          <w:szCs w:val="24"/>
        </w:rPr>
        <w:t xml:space="preserve"> </w:t>
      </w:r>
      <w:proofErr w:type="spellStart"/>
      <w:r w:rsidR="00E1522D" w:rsidRPr="00322909">
        <w:rPr>
          <w:rFonts w:ascii="Times New Roman" w:hAnsi="Times New Roman"/>
          <w:bCs/>
          <w:sz w:val="24"/>
          <w:szCs w:val="24"/>
        </w:rPr>
        <w:t>Kivilaan</w:t>
      </w:r>
      <w:proofErr w:type="spellEnd"/>
      <w:r w:rsidR="00E1522D">
        <w:rPr>
          <w:rFonts w:ascii="Times New Roman" w:hAnsi="Times New Roman"/>
          <w:bCs/>
          <w:sz w:val="24"/>
          <w:szCs w:val="24"/>
        </w:rPr>
        <w:t xml:space="preserve">, </w:t>
      </w:r>
      <w:r w:rsidR="00E1522D" w:rsidRPr="00322909">
        <w:rPr>
          <w:rFonts w:ascii="Times New Roman" w:hAnsi="Times New Roman"/>
          <w:bCs/>
          <w:sz w:val="24"/>
          <w:szCs w:val="24"/>
        </w:rPr>
        <w:t>Marge Laiõunpuu</w:t>
      </w:r>
      <w:r w:rsidR="00E1522D">
        <w:rPr>
          <w:rFonts w:ascii="Times New Roman" w:hAnsi="Times New Roman"/>
          <w:bCs/>
          <w:sz w:val="24"/>
          <w:szCs w:val="24"/>
        </w:rPr>
        <w:t>,</w:t>
      </w:r>
      <w:r w:rsidR="00E1522D" w:rsidRPr="00E1522D">
        <w:rPr>
          <w:rFonts w:ascii="Times New Roman" w:hAnsi="Times New Roman"/>
          <w:bCs/>
          <w:sz w:val="24"/>
          <w:szCs w:val="24"/>
        </w:rPr>
        <w:t xml:space="preserve"> </w:t>
      </w:r>
      <w:r w:rsidR="00E1522D">
        <w:rPr>
          <w:rFonts w:ascii="Times New Roman" w:hAnsi="Times New Roman"/>
          <w:bCs/>
          <w:sz w:val="24"/>
          <w:szCs w:val="24"/>
        </w:rPr>
        <w:t>Peep </w:t>
      </w:r>
      <w:r w:rsidR="00E1522D" w:rsidRPr="00322909">
        <w:rPr>
          <w:rFonts w:ascii="Times New Roman" w:hAnsi="Times New Roman"/>
          <w:bCs/>
          <w:sz w:val="24"/>
          <w:szCs w:val="24"/>
        </w:rPr>
        <w:t>Tobreluts</w:t>
      </w:r>
    </w:p>
    <w:p w:rsidR="00D76F88" w:rsidRDefault="00D76F88" w:rsidP="00A924A1">
      <w:pPr>
        <w:widowControl w:val="0"/>
        <w:autoSpaceDE w:val="0"/>
        <w:spacing w:after="0" w:line="240" w:lineRule="auto"/>
        <w:jc w:val="both"/>
        <w:rPr>
          <w:rFonts w:ascii="Times New Roman" w:hAnsi="Times New Roman"/>
          <w:bCs/>
          <w:sz w:val="24"/>
          <w:szCs w:val="24"/>
        </w:rPr>
      </w:pPr>
      <w:r w:rsidRPr="00B83C39">
        <w:rPr>
          <w:rFonts w:ascii="Times New Roman" w:hAnsi="Times New Roman"/>
          <w:b/>
          <w:bCs/>
          <w:sz w:val="24"/>
          <w:szCs w:val="24"/>
        </w:rPr>
        <w:t>Koosolekul viibisid:</w:t>
      </w:r>
      <w:r w:rsidR="005201B5" w:rsidRPr="00B83C39">
        <w:rPr>
          <w:rFonts w:ascii="Times New Roman" w:hAnsi="Times New Roman"/>
          <w:bCs/>
          <w:sz w:val="24"/>
          <w:szCs w:val="24"/>
        </w:rPr>
        <w:t xml:space="preserve"> </w:t>
      </w:r>
      <w:r w:rsidR="004A2E3F" w:rsidRPr="00B83C39">
        <w:rPr>
          <w:rFonts w:ascii="Times New Roman" w:hAnsi="Times New Roman"/>
          <w:bCs/>
          <w:sz w:val="24"/>
          <w:szCs w:val="24"/>
        </w:rPr>
        <w:t>linnaarengu peasp</w:t>
      </w:r>
      <w:r w:rsidR="00FB3B03" w:rsidRPr="00B83C39">
        <w:rPr>
          <w:rFonts w:ascii="Times New Roman" w:hAnsi="Times New Roman"/>
          <w:bCs/>
          <w:sz w:val="24"/>
          <w:szCs w:val="24"/>
        </w:rPr>
        <w:t>etsialist Reet Alev</w:t>
      </w:r>
      <w:r w:rsidR="0084799F">
        <w:rPr>
          <w:rFonts w:ascii="Times New Roman" w:hAnsi="Times New Roman"/>
          <w:bCs/>
          <w:sz w:val="24"/>
          <w:szCs w:val="24"/>
        </w:rPr>
        <w:t xml:space="preserve"> (</w:t>
      </w:r>
      <w:proofErr w:type="spellStart"/>
      <w:r w:rsidR="0084799F">
        <w:rPr>
          <w:rFonts w:ascii="Times New Roman" w:hAnsi="Times New Roman"/>
          <w:bCs/>
          <w:sz w:val="24"/>
          <w:szCs w:val="24"/>
        </w:rPr>
        <w:t>Teamsis</w:t>
      </w:r>
      <w:proofErr w:type="spellEnd"/>
      <w:r w:rsidR="0084799F">
        <w:rPr>
          <w:rFonts w:ascii="Times New Roman" w:hAnsi="Times New Roman"/>
          <w:bCs/>
          <w:sz w:val="24"/>
          <w:szCs w:val="24"/>
        </w:rPr>
        <w:t>)</w:t>
      </w:r>
      <w:r w:rsidR="00B83C39" w:rsidRPr="00B83C39">
        <w:rPr>
          <w:rFonts w:ascii="Times New Roman" w:hAnsi="Times New Roman"/>
          <w:bCs/>
          <w:sz w:val="24"/>
          <w:szCs w:val="24"/>
        </w:rPr>
        <w:t>,</w:t>
      </w:r>
      <w:r w:rsidR="00E1522D">
        <w:rPr>
          <w:rFonts w:ascii="Times New Roman" w:hAnsi="Times New Roman"/>
          <w:bCs/>
          <w:sz w:val="24"/>
          <w:szCs w:val="24"/>
        </w:rPr>
        <w:t xml:space="preserve"> volikogu liige Jane Koitlepp</w:t>
      </w:r>
      <w:r w:rsidR="002928DC">
        <w:rPr>
          <w:rFonts w:ascii="Times New Roman" w:hAnsi="Times New Roman"/>
          <w:bCs/>
          <w:sz w:val="24"/>
          <w:szCs w:val="24"/>
        </w:rPr>
        <w:t xml:space="preserve"> (</w:t>
      </w:r>
      <w:proofErr w:type="spellStart"/>
      <w:r w:rsidR="002928DC">
        <w:rPr>
          <w:rFonts w:ascii="Times New Roman" w:hAnsi="Times New Roman"/>
          <w:bCs/>
          <w:sz w:val="24"/>
          <w:szCs w:val="24"/>
        </w:rPr>
        <w:t>Teamsis</w:t>
      </w:r>
      <w:proofErr w:type="spellEnd"/>
      <w:r w:rsidR="002928DC">
        <w:rPr>
          <w:rFonts w:ascii="Times New Roman" w:hAnsi="Times New Roman"/>
          <w:bCs/>
          <w:sz w:val="24"/>
          <w:szCs w:val="24"/>
        </w:rPr>
        <w:t>)</w:t>
      </w:r>
      <w:r w:rsidR="00E1522D">
        <w:rPr>
          <w:rFonts w:ascii="Times New Roman" w:hAnsi="Times New Roman"/>
          <w:bCs/>
          <w:sz w:val="24"/>
          <w:szCs w:val="24"/>
        </w:rPr>
        <w:t>,</w:t>
      </w:r>
      <w:r w:rsidR="00B83C39" w:rsidRPr="00B83C39">
        <w:rPr>
          <w:rFonts w:ascii="Times New Roman" w:hAnsi="Times New Roman"/>
          <w:bCs/>
          <w:sz w:val="24"/>
          <w:szCs w:val="24"/>
        </w:rPr>
        <w:t xml:space="preserve"> </w:t>
      </w:r>
      <w:r w:rsidR="00FB3B03" w:rsidRPr="00B83C39">
        <w:rPr>
          <w:rFonts w:ascii="Times New Roman" w:hAnsi="Times New Roman"/>
          <w:bCs/>
          <w:sz w:val="24"/>
          <w:szCs w:val="24"/>
        </w:rPr>
        <w:t>abilinnapea Kalvi Märtin,</w:t>
      </w:r>
      <w:r w:rsidR="00E1522D">
        <w:rPr>
          <w:rFonts w:ascii="Times New Roman" w:hAnsi="Times New Roman"/>
          <w:bCs/>
          <w:sz w:val="24"/>
          <w:szCs w:val="24"/>
        </w:rPr>
        <w:t xml:space="preserve"> p</w:t>
      </w:r>
      <w:r w:rsidR="00E1522D" w:rsidRPr="00E1522D">
        <w:rPr>
          <w:rFonts w:ascii="Times New Roman" w:hAnsi="Times New Roman"/>
          <w:bCs/>
          <w:sz w:val="24"/>
          <w:szCs w:val="24"/>
        </w:rPr>
        <w:t>eaarhitekt - arhitektuuriameti juhataja</w:t>
      </w:r>
      <w:r w:rsidR="00E1522D">
        <w:rPr>
          <w:rFonts w:ascii="Times New Roman" w:hAnsi="Times New Roman"/>
          <w:bCs/>
          <w:sz w:val="24"/>
          <w:szCs w:val="24"/>
        </w:rPr>
        <w:t xml:space="preserve"> Olav Remmelkoor,</w:t>
      </w:r>
      <w:r w:rsidR="00FB3B03" w:rsidRPr="00B83C39">
        <w:rPr>
          <w:rFonts w:ascii="Times New Roman" w:hAnsi="Times New Roman"/>
          <w:bCs/>
          <w:sz w:val="24"/>
          <w:szCs w:val="24"/>
        </w:rPr>
        <w:t xml:space="preserve"> </w:t>
      </w:r>
      <w:r w:rsidR="00FC580D">
        <w:rPr>
          <w:rFonts w:ascii="Times New Roman" w:hAnsi="Times New Roman"/>
          <w:bCs/>
          <w:sz w:val="24"/>
          <w:szCs w:val="24"/>
        </w:rPr>
        <w:t xml:space="preserve">linnasekretär Ene Rink, </w:t>
      </w:r>
      <w:r w:rsidR="00EB504B">
        <w:rPr>
          <w:rFonts w:ascii="Times New Roman" w:hAnsi="Times New Roman"/>
          <w:bCs/>
          <w:sz w:val="24"/>
          <w:szCs w:val="24"/>
        </w:rPr>
        <w:t>linnavolikogu liige Tõnis Tulp</w:t>
      </w:r>
    </w:p>
    <w:p w:rsidR="00EC2BD6" w:rsidRDefault="00EC2BD6" w:rsidP="006E10EB">
      <w:pPr>
        <w:widowControl w:val="0"/>
        <w:autoSpaceDE w:val="0"/>
        <w:spacing w:after="0" w:line="240" w:lineRule="auto"/>
        <w:jc w:val="both"/>
        <w:rPr>
          <w:rFonts w:ascii="Times New Roman" w:hAnsi="Times New Roman"/>
          <w:bCs/>
          <w:sz w:val="24"/>
          <w:szCs w:val="24"/>
        </w:rPr>
      </w:pPr>
    </w:p>
    <w:p w:rsidR="00EB504B" w:rsidRDefault="00EB504B" w:rsidP="006E10EB">
      <w:pPr>
        <w:widowControl w:val="0"/>
        <w:autoSpaceDE w:val="0"/>
        <w:spacing w:after="0" w:line="240" w:lineRule="auto"/>
        <w:jc w:val="both"/>
        <w:rPr>
          <w:rFonts w:ascii="Times New Roman" w:hAnsi="Times New Roman"/>
          <w:bCs/>
          <w:sz w:val="24"/>
          <w:szCs w:val="24"/>
        </w:rPr>
      </w:pPr>
    </w:p>
    <w:p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w:t>
      </w:r>
      <w:proofErr w:type="spellStart"/>
      <w:r>
        <w:rPr>
          <w:rFonts w:ascii="Times New Roman" w:hAnsi="Times New Roman"/>
          <w:bCs/>
          <w:sz w:val="24"/>
          <w:szCs w:val="24"/>
        </w:rPr>
        <w:t>Teamsis</w:t>
      </w:r>
      <w:proofErr w:type="spellEnd"/>
      <w:r>
        <w:rPr>
          <w:rFonts w:ascii="Times New Roman" w:hAnsi="Times New Roman"/>
          <w:bCs/>
          <w:sz w:val="24"/>
          <w:szCs w:val="24"/>
        </w:rPr>
        <w:t xml:space="preserve">. </w:t>
      </w:r>
    </w:p>
    <w:p w:rsidR="00C84111" w:rsidRDefault="00C84111" w:rsidP="006E10EB">
      <w:pPr>
        <w:widowControl w:val="0"/>
        <w:autoSpaceDE w:val="0"/>
        <w:spacing w:after="0" w:line="240" w:lineRule="auto"/>
        <w:jc w:val="both"/>
        <w:rPr>
          <w:rFonts w:ascii="Times New Roman" w:hAnsi="Times New Roman"/>
          <w:bCs/>
          <w:sz w:val="24"/>
          <w:szCs w:val="24"/>
        </w:rPr>
      </w:pPr>
    </w:p>
    <w:p w:rsidR="005D363B" w:rsidRDefault="007C181B"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Läbirääkimised päevakorra asjus.</w:t>
      </w:r>
      <w:r w:rsidR="00FC580D">
        <w:rPr>
          <w:rFonts w:ascii="Times New Roman" w:hAnsi="Times New Roman"/>
          <w:bCs/>
          <w:sz w:val="24"/>
          <w:szCs w:val="24"/>
        </w:rPr>
        <w:t xml:space="preserve"> </w:t>
      </w:r>
      <w:r w:rsidR="00447378">
        <w:rPr>
          <w:rFonts w:ascii="Times New Roman" w:hAnsi="Times New Roman"/>
          <w:bCs/>
          <w:sz w:val="24"/>
          <w:szCs w:val="24"/>
        </w:rPr>
        <w:t xml:space="preserve">Komisjon kinnitas päevakorra. </w:t>
      </w:r>
    </w:p>
    <w:p w:rsidR="00447378" w:rsidRDefault="00447378" w:rsidP="00A95F48">
      <w:pPr>
        <w:widowControl w:val="0"/>
        <w:autoSpaceDE w:val="0"/>
        <w:spacing w:after="0" w:line="240" w:lineRule="auto"/>
        <w:jc w:val="both"/>
        <w:rPr>
          <w:rFonts w:ascii="Times New Roman" w:hAnsi="Times New Roman"/>
          <w:bCs/>
          <w:sz w:val="24"/>
          <w:szCs w:val="24"/>
        </w:rPr>
      </w:pPr>
    </w:p>
    <w:p w:rsidR="00EC2BD6" w:rsidRPr="00765C73" w:rsidRDefault="00EC2BD6" w:rsidP="00A95F48">
      <w:pPr>
        <w:widowControl w:val="0"/>
        <w:autoSpaceDE w:val="0"/>
        <w:spacing w:after="0" w:line="240" w:lineRule="auto"/>
        <w:jc w:val="both"/>
        <w:rPr>
          <w:rFonts w:ascii="Times New Roman" w:hAnsi="Times New Roman"/>
          <w:bCs/>
          <w:sz w:val="24"/>
          <w:szCs w:val="24"/>
        </w:rPr>
      </w:pPr>
    </w:p>
    <w:p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rsidR="00FC580D" w:rsidRPr="00FC580D" w:rsidRDefault="007C181B" w:rsidP="00FC580D">
      <w:pPr>
        <w:widowControl w:val="0"/>
        <w:autoSpaceDE w:val="0"/>
        <w:spacing w:after="0" w:line="240" w:lineRule="auto"/>
        <w:jc w:val="both"/>
        <w:rPr>
          <w:rFonts w:ascii="Times New Roman" w:hAnsi="Times New Roman"/>
          <w:sz w:val="24"/>
          <w:szCs w:val="24"/>
        </w:rPr>
      </w:pPr>
      <w:r w:rsidRPr="007C181B">
        <w:rPr>
          <w:rFonts w:ascii="Times New Roman" w:hAnsi="Times New Roman"/>
          <w:sz w:val="24"/>
          <w:szCs w:val="24"/>
        </w:rPr>
        <w:t xml:space="preserve">1. </w:t>
      </w:r>
      <w:r w:rsidR="00FC580D" w:rsidRPr="00FC580D">
        <w:rPr>
          <w:rFonts w:ascii="Times New Roman" w:hAnsi="Times New Roman"/>
          <w:sz w:val="24"/>
          <w:szCs w:val="24"/>
        </w:rPr>
        <w:t xml:space="preserve">Viljandi linnaruumi korrastamiseks toetuse andmise kord (2022/139) </w:t>
      </w:r>
    </w:p>
    <w:p w:rsidR="00FC580D" w:rsidRPr="00FC580D" w:rsidRDefault="00FC580D" w:rsidP="00FC580D">
      <w:pPr>
        <w:widowControl w:val="0"/>
        <w:autoSpaceDE w:val="0"/>
        <w:spacing w:after="0" w:line="240" w:lineRule="auto"/>
        <w:jc w:val="both"/>
        <w:rPr>
          <w:rFonts w:ascii="Times New Roman" w:hAnsi="Times New Roman"/>
          <w:sz w:val="24"/>
          <w:szCs w:val="24"/>
        </w:rPr>
      </w:pPr>
      <w:r w:rsidRPr="00FC580D">
        <w:rPr>
          <w:rFonts w:ascii="Times New Roman" w:hAnsi="Times New Roman"/>
          <w:sz w:val="24"/>
          <w:szCs w:val="24"/>
        </w:rPr>
        <w:t>2. Detailplaneeringute kehtetuks tunnistamine (2023/160)</w:t>
      </w:r>
    </w:p>
    <w:p w:rsidR="00FC580D" w:rsidRPr="00FC580D" w:rsidRDefault="00FC580D" w:rsidP="00FC580D">
      <w:pPr>
        <w:widowControl w:val="0"/>
        <w:autoSpaceDE w:val="0"/>
        <w:spacing w:after="0" w:line="240" w:lineRule="auto"/>
        <w:jc w:val="both"/>
        <w:rPr>
          <w:rFonts w:ascii="Times New Roman" w:hAnsi="Times New Roman"/>
          <w:sz w:val="24"/>
          <w:szCs w:val="24"/>
        </w:rPr>
      </w:pPr>
      <w:r w:rsidRPr="00FC580D">
        <w:rPr>
          <w:rFonts w:ascii="Times New Roman" w:hAnsi="Times New Roman"/>
          <w:sz w:val="24"/>
          <w:szCs w:val="24"/>
        </w:rPr>
        <w:t>3. Kinnistu Riia mnt 1 detailplaneeringu vastuvõtmine ja avalik väljapanek (2023/161)</w:t>
      </w:r>
    </w:p>
    <w:p w:rsidR="00FC580D" w:rsidRPr="00FC580D" w:rsidRDefault="00FC580D" w:rsidP="00FC580D">
      <w:pPr>
        <w:widowControl w:val="0"/>
        <w:autoSpaceDE w:val="0"/>
        <w:spacing w:after="0" w:line="240" w:lineRule="auto"/>
        <w:jc w:val="both"/>
        <w:rPr>
          <w:rFonts w:ascii="Times New Roman" w:hAnsi="Times New Roman"/>
          <w:sz w:val="24"/>
          <w:szCs w:val="24"/>
        </w:rPr>
      </w:pPr>
      <w:r w:rsidRPr="00FC580D">
        <w:rPr>
          <w:rFonts w:ascii="Times New Roman" w:hAnsi="Times New Roman"/>
          <w:sz w:val="24"/>
          <w:szCs w:val="24"/>
        </w:rPr>
        <w:t>4. Konkursi „Kaunis Viljandi“ juhend (2023/162)</w:t>
      </w:r>
    </w:p>
    <w:p w:rsidR="00FC580D" w:rsidRPr="00FC580D" w:rsidRDefault="00FC580D" w:rsidP="00FC580D">
      <w:pPr>
        <w:widowControl w:val="0"/>
        <w:autoSpaceDE w:val="0"/>
        <w:spacing w:after="0" w:line="240" w:lineRule="auto"/>
        <w:jc w:val="both"/>
        <w:rPr>
          <w:rFonts w:ascii="Times New Roman" w:hAnsi="Times New Roman"/>
          <w:sz w:val="24"/>
          <w:szCs w:val="24"/>
        </w:rPr>
      </w:pPr>
      <w:r w:rsidRPr="00FC580D">
        <w:rPr>
          <w:rFonts w:ascii="Times New Roman" w:hAnsi="Times New Roman"/>
          <w:sz w:val="24"/>
          <w:szCs w:val="24"/>
        </w:rPr>
        <w:t>5. Viljandi Linnavolikogu 16.06.2022 otsuse nr 72 „Viljandi linnale kuuluva eluruumi otsustuskorras võõrandamine“ kehtetuks tunnistamine (2023/163)</w:t>
      </w:r>
    </w:p>
    <w:p w:rsidR="00FC580D" w:rsidRDefault="00FC580D" w:rsidP="00FC580D">
      <w:pPr>
        <w:widowControl w:val="0"/>
        <w:autoSpaceDE w:val="0"/>
        <w:spacing w:after="0" w:line="240" w:lineRule="auto"/>
        <w:jc w:val="both"/>
        <w:rPr>
          <w:rFonts w:ascii="Times New Roman" w:hAnsi="Times New Roman"/>
          <w:sz w:val="24"/>
          <w:szCs w:val="24"/>
        </w:rPr>
      </w:pPr>
      <w:r w:rsidRPr="00FC580D">
        <w:rPr>
          <w:rFonts w:ascii="Times New Roman" w:hAnsi="Times New Roman"/>
          <w:sz w:val="24"/>
          <w:szCs w:val="24"/>
        </w:rPr>
        <w:t>6. Loa andmine riigihanke „Ohtlike jäätmete kogumisring Viljandi linnas 2023 - 2024“ korraldamiseks ja sellega seotud rahaliste kohustuste võtmiseks (2023/164)</w:t>
      </w:r>
    </w:p>
    <w:p w:rsidR="009A2D4B" w:rsidRPr="009A2D4B" w:rsidRDefault="009A2D4B" w:rsidP="00FC580D">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7.</w:t>
      </w:r>
      <w:r w:rsidRPr="00FC580D">
        <w:rPr>
          <w:rFonts w:ascii="Times New Roman" w:hAnsi="Times New Roman"/>
          <w:sz w:val="24"/>
          <w:szCs w:val="24"/>
        </w:rPr>
        <w:t xml:space="preserve"> Viljandi linnavara valitsemise kord (2023/166)</w:t>
      </w:r>
    </w:p>
    <w:p w:rsidR="00FC580D" w:rsidRPr="00FC580D" w:rsidRDefault="009A2D4B" w:rsidP="00FC58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8</w:t>
      </w:r>
      <w:r w:rsidR="00FC580D" w:rsidRPr="00FC580D">
        <w:rPr>
          <w:rFonts w:ascii="Times New Roman" w:hAnsi="Times New Roman"/>
          <w:sz w:val="24"/>
          <w:szCs w:val="24"/>
        </w:rPr>
        <w:t>. Viljandi maakonna arengustrateegia 2035 (2023/165)</w:t>
      </w:r>
    </w:p>
    <w:p w:rsidR="007C181B" w:rsidRDefault="007C181B" w:rsidP="001C7EA2">
      <w:pPr>
        <w:widowControl w:val="0"/>
        <w:autoSpaceDE w:val="0"/>
        <w:spacing w:after="0" w:line="240" w:lineRule="auto"/>
        <w:jc w:val="both"/>
        <w:rPr>
          <w:rFonts w:ascii="Times New Roman" w:hAnsi="Times New Roman"/>
          <w:b/>
          <w:sz w:val="24"/>
          <w:szCs w:val="24"/>
        </w:rPr>
      </w:pPr>
    </w:p>
    <w:p w:rsidR="00FC580D" w:rsidRDefault="00FC580D" w:rsidP="001C7EA2">
      <w:pPr>
        <w:widowControl w:val="0"/>
        <w:autoSpaceDE w:val="0"/>
        <w:spacing w:after="0" w:line="240" w:lineRule="auto"/>
        <w:jc w:val="both"/>
        <w:rPr>
          <w:rFonts w:ascii="Times New Roman" w:hAnsi="Times New Roman"/>
          <w:b/>
          <w:sz w:val="24"/>
          <w:szCs w:val="24"/>
        </w:rPr>
      </w:pPr>
    </w:p>
    <w:p w:rsidR="00D16B78" w:rsidRDefault="00D16B78">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rsidR="001C7EA2" w:rsidRPr="00765C73" w:rsidRDefault="001C7EA2" w:rsidP="001C7EA2">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lastRenderedPageBreak/>
        <w:t>PÄEVAKORRAPUNKT NR 1</w:t>
      </w:r>
    </w:p>
    <w:p w:rsidR="00FE2DCB" w:rsidRDefault="00EB504B" w:rsidP="005201B5">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Viljandi linnaruumi korrastamiseks toetuse andmise kord (2022/139)</w:t>
      </w:r>
    </w:p>
    <w:p w:rsidR="005201B5" w:rsidRDefault="005201B5" w:rsidP="005201B5">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EB504B" w:rsidRDefault="00D16B78" w:rsidP="00FE2DCB">
      <w:pPr>
        <w:autoSpaceDE w:val="0"/>
        <w:spacing w:after="0" w:line="240" w:lineRule="auto"/>
        <w:jc w:val="both"/>
        <w:rPr>
          <w:rFonts w:ascii="Times New Roman" w:hAnsi="Times New Roman"/>
          <w:sz w:val="24"/>
          <w:szCs w:val="24"/>
        </w:rPr>
      </w:pPr>
      <w:r>
        <w:rPr>
          <w:rFonts w:ascii="Times New Roman" w:hAnsi="Times New Roman"/>
          <w:sz w:val="24"/>
          <w:szCs w:val="24"/>
        </w:rPr>
        <w:t>T. Tulp tutvustas</w:t>
      </w:r>
      <w:r w:rsidR="009A2D4B">
        <w:rPr>
          <w:rFonts w:ascii="Times New Roman" w:hAnsi="Times New Roman"/>
          <w:sz w:val="24"/>
          <w:szCs w:val="24"/>
        </w:rPr>
        <w:t xml:space="preserve"> eelnõu, mille eesmärgiks on laiendada linnaruumi korrastamiseks toetuse andmise korda, mis on praegu mõeldud ainult korteriühistutele ka kõikidele linnas asuvatele kinnistute valdajatele. See annab </w:t>
      </w:r>
      <w:r w:rsidR="009A2D4B" w:rsidRPr="009A2D4B">
        <w:rPr>
          <w:rFonts w:ascii="Times New Roman" w:hAnsi="Times New Roman"/>
          <w:sz w:val="24"/>
          <w:szCs w:val="24"/>
        </w:rPr>
        <w:t>võimaluse</w:t>
      </w:r>
      <w:r w:rsidR="009A2D4B">
        <w:rPr>
          <w:rFonts w:ascii="Times New Roman" w:hAnsi="Times New Roman"/>
          <w:sz w:val="24"/>
          <w:szCs w:val="24"/>
        </w:rPr>
        <w:t xml:space="preserve"> erakinnistutele</w:t>
      </w:r>
      <w:r w:rsidR="009A2D4B" w:rsidRPr="009A2D4B">
        <w:rPr>
          <w:rFonts w:ascii="Times New Roman" w:hAnsi="Times New Roman"/>
          <w:sz w:val="24"/>
          <w:szCs w:val="24"/>
        </w:rPr>
        <w:t xml:space="preserve"> taotleda materiaalset abi linnaeelarvest, kui nad tegutsevad avaliku linnaruumi parendamise huvides</w:t>
      </w:r>
      <w:r>
        <w:rPr>
          <w:rFonts w:ascii="Times New Roman" w:hAnsi="Times New Roman"/>
          <w:sz w:val="24"/>
          <w:szCs w:val="24"/>
        </w:rPr>
        <w:t xml:space="preserve"> ning nende töö tulemus vastab </w:t>
      </w:r>
      <w:r w:rsidR="009A2D4B" w:rsidRPr="009A2D4B">
        <w:rPr>
          <w:rFonts w:ascii="Times New Roman" w:hAnsi="Times New Roman"/>
          <w:sz w:val="24"/>
          <w:szCs w:val="24"/>
        </w:rPr>
        <w:t>avalikku linnaruumi puudutavatele kokkulepetele.</w:t>
      </w:r>
    </w:p>
    <w:p w:rsidR="00EB504B" w:rsidRDefault="00EB504B" w:rsidP="00FE2DCB">
      <w:pPr>
        <w:autoSpaceDE w:val="0"/>
        <w:spacing w:after="0" w:line="240" w:lineRule="auto"/>
        <w:jc w:val="both"/>
        <w:rPr>
          <w:rFonts w:ascii="Times New Roman" w:hAnsi="Times New Roman"/>
          <w:sz w:val="24"/>
          <w:szCs w:val="24"/>
        </w:rPr>
      </w:pPr>
    </w:p>
    <w:p w:rsidR="00EB504B" w:rsidRDefault="00EB504B" w:rsidP="00FE2DCB">
      <w:pPr>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eelnõu hääletusele.</w:t>
      </w:r>
    </w:p>
    <w:p w:rsidR="00EB504B" w:rsidRPr="00EB504B" w:rsidRDefault="00EB504B" w:rsidP="00FE2DCB">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Hääletati:</w:t>
      </w:r>
    </w:p>
    <w:p w:rsidR="00EB504B" w:rsidRDefault="00D16B78" w:rsidP="00D517EF">
      <w:pPr>
        <w:autoSpaceDE w:val="0"/>
        <w:spacing w:after="0" w:line="240" w:lineRule="auto"/>
        <w:jc w:val="both"/>
        <w:rPr>
          <w:rFonts w:ascii="Times New Roman" w:hAnsi="Times New Roman"/>
          <w:sz w:val="24"/>
          <w:szCs w:val="24"/>
        </w:rPr>
      </w:pPr>
      <w:r>
        <w:rPr>
          <w:rFonts w:ascii="Times New Roman" w:hAnsi="Times New Roman"/>
          <w:sz w:val="24"/>
          <w:szCs w:val="24"/>
        </w:rPr>
        <w:t>5 poolt,</w:t>
      </w:r>
      <w:r w:rsidRPr="00D16B78">
        <w:rPr>
          <w:rFonts w:ascii="Times New Roman" w:hAnsi="Times New Roman"/>
          <w:sz w:val="24"/>
          <w:szCs w:val="24"/>
        </w:rPr>
        <w:t xml:space="preserve"> 2 </w:t>
      </w:r>
      <w:r w:rsidR="0084799F">
        <w:rPr>
          <w:rFonts w:ascii="Times New Roman" w:hAnsi="Times New Roman"/>
          <w:sz w:val="24"/>
          <w:szCs w:val="24"/>
        </w:rPr>
        <w:t>erapooletut, vastu hääli ei olnud.</w:t>
      </w:r>
    </w:p>
    <w:p w:rsidR="00EB504B" w:rsidRDefault="00EB504B" w:rsidP="00FE2DCB">
      <w:pPr>
        <w:autoSpaceDE w:val="0"/>
        <w:spacing w:after="0" w:line="240" w:lineRule="auto"/>
        <w:jc w:val="both"/>
        <w:rPr>
          <w:rFonts w:ascii="Times New Roman" w:hAnsi="Times New Roman"/>
          <w:sz w:val="24"/>
          <w:szCs w:val="24"/>
        </w:rPr>
      </w:pPr>
    </w:p>
    <w:p w:rsidR="00FE2DCB" w:rsidRPr="00FE2DCB" w:rsidRDefault="00FE2DCB" w:rsidP="008E613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D16B78" w:rsidP="00EB504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w:t>
      </w:r>
      <w:r w:rsidR="00EB504B">
        <w:rPr>
          <w:rFonts w:ascii="Times New Roman" w:hAnsi="Times New Roman"/>
          <w:sz w:val="24"/>
          <w:szCs w:val="24"/>
        </w:rPr>
        <w:t xml:space="preserve"> eelnõu „</w:t>
      </w:r>
      <w:r w:rsidR="00EB504B" w:rsidRPr="00EB504B">
        <w:rPr>
          <w:rFonts w:ascii="Times New Roman" w:hAnsi="Times New Roman"/>
          <w:sz w:val="24"/>
          <w:szCs w:val="24"/>
        </w:rPr>
        <w:t>Viljandi linnaruumi korrastamiseks toetuse andmise kord (2022/139)</w:t>
      </w:r>
      <w:r w:rsidR="00EB504B">
        <w:rPr>
          <w:rFonts w:ascii="Times New Roman" w:hAnsi="Times New Roman"/>
          <w:sz w:val="24"/>
          <w:szCs w:val="24"/>
        </w:rPr>
        <w:t>“.</w:t>
      </w:r>
    </w:p>
    <w:p w:rsidR="00FB3B03" w:rsidRDefault="00FB3B03" w:rsidP="008E6134">
      <w:pPr>
        <w:autoSpaceDE w:val="0"/>
        <w:spacing w:after="0" w:line="240" w:lineRule="auto"/>
        <w:jc w:val="both"/>
        <w:rPr>
          <w:rFonts w:ascii="Times New Roman" w:hAnsi="Times New Roman"/>
          <w:sz w:val="24"/>
          <w:szCs w:val="24"/>
        </w:rPr>
      </w:pPr>
    </w:p>
    <w:p w:rsidR="00EB504B" w:rsidRDefault="00EB504B" w:rsidP="008E6134">
      <w:pPr>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EB504B" w:rsidRDefault="00EB504B" w:rsidP="00EB504B">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Detailplaneeringute kehtetuks tunnistamine (2023/160)</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EB504B" w:rsidRDefault="001169B0" w:rsidP="00EB504B">
      <w:pPr>
        <w:autoSpaceDE w:val="0"/>
        <w:spacing w:after="0" w:line="240" w:lineRule="auto"/>
        <w:jc w:val="both"/>
        <w:rPr>
          <w:rFonts w:ascii="Times New Roman" w:hAnsi="Times New Roman"/>
          <w:sz w:val="24"/>
          <w:szCs w:val="24"/>
        </w:rPr>
      </w:pPr>
      <w:r>
        <w:rPr>
          <w:rFonts w:ascii="Times New Roman" w:hAnsi="Times New Roman"/>
          <w:sz w:val="24"/>
          <w:szCs w:val="24"/>
        </w:rPr>
        <w:t>K. Märtin ja O. Remmelkoor tutvustasid</w:t>
      </w:r>
      <w:r w:rsidRPr="001169B0">
        <w:rPr>
          <w:rFonts w:ascii="Times New Roman" w:hAnsi="Times New Roman"/>
          <w:sz w:val="24"/>
          <w:szCs w:val="24"/>
        </w:rPr>
        <w:t xml:space="preserve"> eelnõu</w:t>
      </w:r>
      <w:r>
        <w:rPr>
          <w:rFonts w:ascii="Times New Roman" w:hAnsi="Times New Roman"/>
          <w:sz w:val="24"/>
          <w:szCs w:val="24"/>
        </w:rPr>
        <w:t>, mille</w:t>
      </w:r>
      <w:r w:rsidRPr="001169B0">
        <w:rPr>
          <w:rFonts w:ascii="Times New Roman" w:hAnsi="Times New Roman"/>
          <w:sz w:val="24"/>
          <w:szCs w:val="24"/>
        </w:rPr>
        <w:t xml:space="preserve"> eesmärgiks on detailplaneeringute üle vaatamise tulemuste alusel tunnistada kehtetuks detailplaneeringud, mis on vanemad kui 5 aastat</w:t>
      </w:r>
      <w:r>
        <w:rPr>
          <w:rFonts w:ascii="Times New Roman" w:hAnsi="Times New Roman"/>
          <w:sz w:val="24"/>
          <w:szCs w:val="24"/>
        </w:rPr>
        <w:t xml:space="preserve"> ja:</w:t>
      </w:r>
    </w:p>
    <w:p w:rsidR="001169B0" w:rsidRPr="001169B0" w:rsidRDefault="001169B0" w:rsidP="001169B0">
      <w:pPr>
        <w:autoSpaceDE w:val="0"/>
        <w:spacing w:after="0" w:line="240" w:lineRule="auto"/>
        <w:jc w:val="both"/>
        <w:rPr>
          <w:rFonts w:ascii="Times New Roman" w:hAnsi="Times New Roman"/>
          <w:sz w:val="24"/>
          <w:szCs w:val="24"/>
        </w:rPr>
      </w:pPr>
      <w:r w:rsidRPr="001169B0">
        <w:rPr>
          <w:rFonts w:ascii="Times New Roman" w:hAnsi="Times New Roman"/>
          <w:sz w:val="24"/>
          <w:szCs w:val="24"/>
        </w:rPr>
        <w:t>•</w:t>
      </w:r>
      <w:r w:rsidRPr="001169B0">
        <w:rPr>
          <w:rFonts w:ascii="Times New Roman" w:hAnsi="Times New Roman"/>
          <w:sz w:val="24"/>
          <w:szCs w:val="24"/>
        </w:rPr>
        <w:tab/>
        <w:t>mida ei ole ellu viidud;</w:t>
      </w:r>
    </w:p>
    <w:p w:rsidR="001169B0" w:rsidRPr="001169B0" w:rsidRDefault="001169B0" w:rsidP="001169B0">
      <w:pPr>
        <w:autoSpaceDE w:val="0"/>
        <w:spacing w:after="0" w:line="240" w:lineRule="auto"/>
        <w:jc w:val="both"/>
        <w:rPr>
          <w:rFonts w:ascii="Times New Roman" w:hAnsi="Times New Roman"/>
          <w:sz w:val="24"/>
          <w:szCs w:val="24"/>
        </w:rPr>
      </w:pPr>
      <w:r w:rsidRPr="001169B0">
        <w:rPr>
          <w:rFonts w:ascii="Times New Roman" w:hAnsi="Times New Roman"/>
          <w:sz w:val="24"/>
          <w:szCs w:val="24"/>
        </w:rPr>
        <w:t>•</w:t>
      </w:r>
      <w:r w:rsidRPr="001169B0">
        <w:rPr>
          <w:rFonts w:ascii="Times New Roman" w:hAnsi="Times New Roman"/>
          <w:sz w:val="24"/>
          <w:szCs w:val="24"/>
        </w:rPr>
        <w:tab/>
        <w:t>mida ei ole enam võimalik ellu viia, sest olemasolev olukord on muutunud;</w:t>
      </w:r>
    </w:p>
    <w:p w:rsidR="001169B0" w:rsidRPr="001169B0" w:rsidRDefault="001169B0" w:rsidP="001169B0">
      <w:pPr>
        <w:autoSpaceDE w:val="0"/>
        <w:spacing w:after="0" w:line="240" w:lineRule="auto"/>
        <w:jc w:val="both"/>
        <w:rPr>
          <w:rFonts w:ascii="Times New Roman" w:hAnsi="Times New Roman"/>
          <w:sz w:val="24"/>
          <w:szCs w:val="24"/>
        </w:rPr>
      </w:pPr>
      <w:r w:rsidRPr="001169B0">
        <w:rPr>
          <w:rFonts w:ascii="Times New Roman" w:hAnsi="Times New Roman"/>
          <w:sz w:val="24"/>
          <w:szCs w:val="24"/>
        </w:rPr>
        <w:t>•</w:t>
      </w:r>
      <w:r w:rsidRPr="001169B0">
        <w:rPr>
          <w:rFonts w:ascii="Times New Roman" w:hAnsi="Times New Roman"/>
          <w:sz w:val="24"/>
          <w:szCs w:val="24"/>
        </w:rPr>
        <w:tab/>
        <w:t>mis on koostatud maareformi läbiviimiseks krundijaotusplaanina ja ei sisalda ehitusõigust ning seetõttu ei täida seadusejärgseid ülesandeid;</w:t>
      </w:r>
    </w:p>
    <w:p w:rsidR="001169B0" w:rsidRPr="001169B0" w:rsidRDefault="001169B0" w:rsidP="001169B0">
      <w:pPr>
        <w:autoSpaceDE w:val="0"/>
        <w:spacing w:after="0" w:line="240" w:lineRule="auto"/>
        <w:jc w:val="both"/>
        <w:rPr>
          <w:rFonts w:ascii="Times New Roman" w:hAnsi="Times New Roman"/>
          <w:sz w:val="24"/>
          <w:szCs w:val="24"/>
        </w:rPr>
      </w:pPr>
      <w:r w:rsidRPr="001169B0">
        <w:rPr>
          <w:rFonts w:ascii="Times New Roman" w:hAnsi="Times New Roman"/>
          <w:sz w:val="24"/>
          <w:szCs w:val="24"/>
        </w:rPr>
        <w:t>•</w:t>
      </w:r>
      <w:r w:rsidRPr="001169B0">
        <w:rPr>
          <w:rFonts w:ascii="Times New Roman" w:hAnsi="Times New Roman"/>
          <w:sz w:val="24"/>
          <w:szCs w:val="24"/>
        </w:rPr>
        <w:tab/>
        <w:t>mille puhul kinnistu omanik soovib planeeringu elluviimisest loobuda.</w:t>
      </w:r>
    </w:p>
    <w:p w:rsidR="00EB504B" w:rsidRDefault="001169B0" w:rsidP="00EB504B">
      <w:pPr>
        <w:autoSpaceDE w:val="0"/>
        <w:spacing w:after="0" w:line="240" w:lineRule="auto"/>
        <w:jc w:val="both"/>
        <w:rPr>
          <w:rFonts w:ascii="Times New Roman" w:hAnsi="Times New Roman"/>
          <w:sz w:val="24"/>
          <w:szCs w:val="24"/>
        </w:rPr>
      </w:pPr>
      <w:r w:rsidRPr="001169B0">
        <w:rPr>
          <w:rFonts w:ascii="Times New Roman" w:hAnsi="Times New Roman"/>
          <w:sz w:val="24"/>
          <w:szCs w:val="24"/>
        </w:rPr>
        <w:t>Selliseid kehtivaid või osaliselt kehtivaid detailplaneeringuid on arhitektuuriamet</w:t>
      </w:r>
      <w:r>
        <w:rPr>
          <w:rFonts w:ascii="Times New Roman" w:hAnsi="Times New Roman"/>
          <w:sz w:val="24"/>
          <w:szCs w:val="24"/>
        </w:rPr>
        <w:t>i hinnangul Viljandi linnas 37.</w:t>
      </w:r>
    </w:p>
    <w:p w:rsidR="00EB504B" w:rsidRDefault="00EB504B" w:rsidP="00EB504B">
      <w:pPr>
        <w:autoSpaceDE w:val="0"/>
        <w:spacing w:after="0" w:line="240" w:lineRule="auto"/>
        <w:jc w:val="both"/>
        <w:rPr>
          <w:rFonts w:ascii="Times New Roman" w:hAnsi="Times New Roman"/>
          <w:sz w:val="24"/>
          <w:szCs w:val="24"/>
        </w:rPr>
      </w:pPr>
    </w:p>
    <w:p w:rsidR="00337E10" w:rsidRDefault="00337E10" w:rsidP="00EB504B">
      <w:pPr>
        <w:autoSpaceDE w:val="0"/>
        <w:spacing w:after="0" w:line="240" w:lineRule="auto"/>
        <w:jc w:val="both"/>
        <w:rPr>
          <w:rFonts w:ascii="Times New Roman" w:hAnsi="Times New Roman"/>
          <w:sz w:val="24"/>
          <w:szCs w:val="24"/>
        </w:rPr>
      </w:pPr>
    </w:p>
    <w:p w:rsidR="00EB504B" w:rsidRDefault="00EB504B" w:rsidP="00EB504B">
      <w:pPr>
        <w:widowControl w:val="0"/>
        <w:autoSpaceDE w:val="0"/>
        <w:spacing w:after="0" w:line="240" w:lineRule="auto"/>
        <w:jc w:val="both"/>
        <w:rPr>
          <w:rFonts w:ascii="Times New Roman" w:hAnsi="Times New Roman"/>
          <w:sz w:val="24"/>
          <w:szCs w:val="24"/>
        </w:rPr>
      </w:pPr>
      <w:r w:rsidRPr="001169B0">
        <w:rPr>
          <w:rFonts w:ascii="Times New Roman" w:hAnsi="Times New Roman"/>
          <w:sz w:val="24"/>
          <w:szCs w:val="24"/>
          <w:lang w:eastAsia="et-EE"/>
        </w:rPr>
        <w:t>Koosoleku juhataja tegi ettepaneku komisjoni poolt toetada eelnõu. Vastuväiteid ei olnud.</w:t>
      </w:r>
    </w:p>
    <w:p w:rsidR="00EB504B" w:rsidRDefault="00EB504B"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EB504B">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EB504B">
        <w:rPr>
          <w:rFonts w:ascii="Times New Roman" w:hAnsi="Times New Roman"/>
          <w:sz w:val="24"/>
          <w:szCs w:val="24"/>
        </w:rPr>
        <w:t>Detailplaneeringute kehtetuks tunnistamine (2023/160)</w:t>
      </w:r>
      <w:r>
        <w:rPr>
          <w:rFonts w:ascii="Times New Roman" w:hAnsi="Times New Roman"/>
          <w:sz w:val="24"/>
          <w:szCs w:val="24"/>
        </w:rPr>
        <w:t>“.</w:t>
      </w:r>
    </w:p>
    <w:p w:rsidR="00EB504B" w:rsidRDefault="00EB504B" w:rsidP="00EB504B">
      <w:pPr>
        <w:widowControl w:val="0"/>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EB504B" w:rsidRDefault="00EB504B" w:rsidP="00EB504B">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Kinnistu Riia mnt 1 detailplaneeringu vastuvõtmine ja avalik väljapanek (2023/161)</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EB504B" w:rsidRDefault="00337E10" w:rsidP="00EB504B">
      <w:pPr>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ja </w:t>
      </w:r>
      <w:r w:rsidR="002F29ED">
        <w:rPr>
          <w:rFonts w:ascii="Times New Roman" w:hAnsi="Times New Roman"/>
          <w:sz w:val="24"/>
          <w:szCs w:val="24"/>
        </w:rPr>
        <w:t>O. Remmelkoor</w:t>
      </w:r>
      <w:r w:rsidR="00F734D9">
        <w:rPr>
          <w:rFonts w:ascii="Times New Roman" w:hAnsi="Times New Roman"/>
          <w:sz w:val="24"/>
          <w:szCs w:val="24"/>
        </w:rPr>
        <w:t xml:space="preserve"> tutvustas</w:t>
      </w:r>
      <w:r>
        <w:rPr>
          <w:rFonts w:ascii="Times New Roman" w:hAnsi="Times New Roman"/>
          <w:sz w:val="24"/>
          <w:szCs w:val="24"/>
        </w:rPr>
        <w:t>id</w:t>
      </w:r>
      <w:r w:rsidR="00F734D9">
        <w:rPr>
          <w:rFonts w:ascii="Times New Roman" w:hAnsi="Times New Roman"/>
          <w:sz w:val="24"/>
          <w:szCs w:val="24"/>
        </w:rPr>
        <w:t xml:space="preserve"> eelnõu.</w:t>
      </w:r>
      <w:r w:rsidR="002F29ED">
        <w:rPr>
          <w:rFonts w:ascii="Times New Roman" w:hAnsi="Times New Roman"/>
          <w:sz w:val="24"/>
          <w:szCs w:val="24"/>
        </w:rPr>
        <w:t xml:space="preserve"> </w:t>
      </w:r>
      <w:r w:rsidR="00F734D9" w:rsidRPr="00F734D9">
        <w:rPr>
          <w:rFonts w:ascii="Times New Roman" w:hAnsi="Times New Roman"/>
          <w:sz w:val="24"/>
          <w:szCs w:val="24"/>
        </w:rPr>
        <w:t>Kinnistu Riia mnt 1 detailplaneeringu koostamise eesmärgiks on määrata alale ehitusõigus kaubandus- ja teenindushoone ning parkla rajamiseks. Lisaks on detailplaneeringu eesmärk liikluskorralduse, haljastuse ja heakorrastuse põhimõtete määramine.</w:t>
      </w:r>
    </w:p>
    <w:p w:rsidR="00EB504B" w:rsidRDefault="00EB504B" w:rsidP="00EB504B">
      <w:pPr>
        <w:autoSpaceDE w:val="0"/>
        <w:spacing w:after="0" w:line="240" w:lineRule="auto"/>
        <w:jc w:val="both"/>
        <w:rPr>
          <w:rFonts w:ascii="Times New Roman" w:hAnsi="Times New Roman"/>
          <w:sz w:val="24"/>
          <w:szCs w:val="24"/>
        </w:rPr>
      </w:pPr>
    </w:p>
    <w:p w:rsidR="00337E10" w:rsidRDefault="00337E10" w:rsidP="00EB504B">
      <w:pPr>
        <w:autoSpaceDE w:val="0"/>
        <w:spacing w:after="0" w:line="240" w:lineRule="auto"/>
        <w:jc w:val="both"/>
        <w:rPr>
          <w:rFonts w:ascii="Times New Roman" w:hAnsi="Times New Roman"/>
          <w:sz w:val="24"/>
          <w:szCs w:val="24"/>
        </w:rPr>
      </w:pPr>
    </w:p>
    <w:p w:rsidR="00EB504B" w:rsidRDefault="00EB504B" w:rsidP="00EB504B">
      <w:pPr>
        <w:widowControl w:val="0"/>
        <w:autoSpaceDE w:val="0"/>
        <w:spacing w:after="0" w:line="240" w:lineRule="auto"/>
        <w:jc w:val="both"/>
        <w:rPr>
          <w:rFonts w:ascii="Times New Roman" w:hAnsi="Times New Roman"/>
          <w:sz w:val="24"/>
          <w:szCs w:val="24"/>
        </w:rPr>
      </w:pPr>
      <w:r w:rsidRPr="00337E10">
        <w:rPr>
          <w:rFonts w:ascii="Times New Roman" w:hAnsi="Times New Roman"/>
          <w:sz w:val="24"/>
          <w:szCs w:val="24"/>
          <w:lang w:eastAsia="et-EE"/>
        </w:rPr>
        <w:t>Koosoleku juhataja tegi ettepaneku komisjoni poolt toetada eelnõu. Vastuväiteid ei olnud.</w:t>
      </w:r>
    </w:p>
    <w:p w:rsidR="00EB504B" w:rsidRDefault="00EB504B"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EB504B">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EB504B">
        <w:rPr>
          <w:rFonts w:ascii="Times New Roman" w:hAnsi="Times New Roman"/>
          <w:sz w:val="24"/>
          <w:szCs w:val="24"/>
        </w:rPr>
        <w:t>Kinnistu Riia mnt 1 detailplaneeringu vastuvõtmine ja avalik väljapanek (2023/161)</w:t>
      </w:r>
      <w:r>
        <w:rPr>
          <w:rFonts w:ascii="Times New Roman" w:hAnsi="Times New Roman"/>
          <w:sz w:val="24"/>
          <w:szCs w:val="24"/>
        </w:rPr>
        <w:t>“.</w:t>
      </w: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lastRenderedPageBreak/>
        <w:t>PÄEVAKORRAPUNKT NR 4</w:t>
      </w:r>
    </w:p>
    <w:p w:rsidR="00EB504B" w:rsidRDefault="00EB504B" w:rsidP="00EB504B">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Konkursi „Kaunis Viljandi“ juhend (2023/162)</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EB504B" w:rsidRDefault="00337E10" w:rsidP="00EB504B">
      <w:pPr>
        <w:autoSpaceDE w:val="0"/>
        <w:spacing w:after="0" w:line="240" w:lineRule="auto"/>
        <w:jc w:val="both"/>
        <w:rPr>
          <w:rFonts w:ascii="Times New Roman" w:hAnsi="Times New Roman"/>
          <w:sz w:val="24"/>
          <w:szCs w:val="24"/>
        </w:rPr>
      </w:pPr>
      <w:r>
        <w:rPr>
          <w:rFonts w:ascii="Times New Roman" w:hAnsi="Times New Roman"/>
          <w:sz w:val="24"/>
          <w:szCs w:val="24"/>
        </w:rPr>
        <w:t>K. Märtin tutvustas eelnõu, mille</w:t>
      </w:r>
      <w:r w:rsidRPr="00337E10">
        <w:rPr>
          <w:rFonts w:ascii="Times New Roman" w:hAnsi="Times New Roman"/>
          <w:sz w:val="24"/>
          <w:szCs w:val="24"/>
        </w:rPr>
        <w:t xml:space="preserve"> eesmärk on teha aastal 2022 vastu võetud “Kaunis Viljandi” konkursi uues juhendis </w:t>
      </w:r>
      <w:proofErr w:type="spellStart"/>
      <w:r w:rsidRPr="00337E10">
        <w:rPr>
          <w:rFonts w:ascii="Times New Roman" w:hAnsi="Times New Roman"/>
          <w:sz w:val="24"/>
          <w:szCs w:val="24"/>
        </w:rPr>
        <w:t>pisiparandusi</w:t>
      </w:r>
      <w:proofErr w:type="spellEnd"/>
      <w:r w:rsidRPr="00337E10">
        <w:rPr>
          <w:rFonts w:ascii="Times New Roman" w:hAnsi="Times New Roman"/>
          <w:sz w:val="24"/>
          <w:szCs w:val="24"/>
        </w:rPr>
        <w:t>, võimaldamaks komisjoni ladusamat töökorraldust ja täpsustada mõned ebaselged kohad.</w:t>
      </w: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widowControl w:val="0"/>
        <w:autoSpaceDE w:val="0"/>
        <w:spacing w:after="0" w:line="240" w:lineRule="auto"/>
        <w:jc w:val="both"/>
        <w:rPr>
          <w:rFonts w:ascii="Times New Roman" w:hAnsi="Times New Roman"/>
          <w:sz w:val="24"/>
          <w:szCs w:val="24"/>
        </w:rPr>
      </w:pPr>
      <w:r w:rsidRPr="00337E10">
        <w:rPr>
          <w:rFonts w:ascii="Times New Roman" w:hAnsi="Times New Roman"/>
          <w:sz w:val="24"/>
          <w:szCs w:val="24"/>
          <w:lang w:eastAsia="et-EE"/>
        </w:rPr>
        <w:t>Koosoleku juhataja tegi ettepaneku komisjoni poolt toetada eelnõu. Vastuväiteid ei olnud.</w:t>
      </w:r>
    </w:p>
    <w:p w:rsidR="00EB504B" w:rsidRDefault="00EB504B"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EB504B">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EB504B">
        <w:rPr>
          <w:rFonts w:ascii="Times New Roman" w:hAnsi="Times New Roman"/>
          <w:sz w:val="24"/>
          <w:szCs w:val="24"/>
        </w:rPr>
        <w:t>Konkursi „Kaunis Viljandi“ juhend (2023/162)</w:t>
      </w:r>
      <w:r>
        <w:rPr>
          <w:rFonts w:ascii="Times New Roman" w:hAnsi="Times New Roman"/>
          <w:sz w:val="24"/>
          <w:szCs w:val="24"/>
        </w:rPr>
        <w:t>“.</w:t>
      </w:r>
    </w:p>
    <w:p w:rsidR="00EB504B" w:rsidRDefault="00EB504B" w:rsidP="00EB504B">
      <w:pPr>
        <w:widowControl w:val="0"/>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rsidR="00EB504B" w:rsidRDefault="00EB504B" w:rsidP="00EB504B">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Viljandi Linnavolikogu 16.06.2022 otsuse nr 72 „Viljandi linnale kuuluva eluruumi otsustuskorras võõrandamine“ kehtetuks tunnistamine (2023/163)</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D927EA" w:rsidRPr="00D927EA" w:rsidRDefault="00D927EA" w:rsidP="00D927EA">
      <w:pPr>
        <w:autoSpaceDE w:val="0"/>
        <w:spacing w:after="0" w:line="240" w:lineRule="auto"/>
        <w:jc w:val="both"/>
        <w:rPr>
          <w:rFonts w:ascii="Times New Roman" w:hAnsi="Times New Roman"/>
          <w:sz w:val="24"/>
          <w:szCs w:val="24"/>
        </w:rPr>
      </w:pPr>
      <w:r>
        <w:rPr>
          <w:rFonts w:ascii="Times New Roman" w:hAnsi="Times New Roman"/>
          <w:sz w:val="24"/>
          <w:szCs w:val="24"/>
        </w:rPr>
        <w:t>K. Märtin tutvustas eelnõu, mille eesmärgiks</w:t>
      </w:r>
      <w:r w:rsidRPr="00D927EA">
        <w:rPr>
          <w:rFonts w:ascii="Times New Roman" w:hAnsi="Times New Roman"/>
          <w:sz w:val="24"/>
          <w:szCs w:val="24"/>
        </w:rPr>
        <w:t xml:space="preserve"> on tunnistada kehtetuks</w:t>
      </w:r>
      <w:r>
        <w:rPr>
          <w:rFonts w:ascii="Times New Roman" w:hAnsi="Times New Roman"/>
          <w:sz w:val="24"/>
          <w:szCs w:val="24"/>
        </w:rPr>
        <w:t xml:space="preserve"> </w:t>
      </w:r>
      <w:r w:rsidRPr="00D927EA">
        <w:rPr>
          <w:rFonts w:ascii="Times New Roman" w:hAnsi="Times New Roman"/>
          <w:sz w:val="24"/>
          <w:szCs w:val="24"/>
        </w:rPr>
        <w:t>Viljandi Linnavolikogu 16.06.2022 otsus nr 72 „Viljandi linnale kuuluva eluruumi otsustuskorras võõrandamine“, millega volikogu otsustas müüa otsustuskorras eluruumi Riia 38-504 üürnikule te</w:t>
      </w:r>
      <w:r>
        <w:rPr>
          <w:rFonts w:ascii="Times New Roman" w:hAnsi="Times New Roman"/>
          <w:sz w:val="24"/>
          <w:szCs w:val="24"/>
        </w:rPr>
        <w:t xml:space="preserve">ma kasutuses olev korteriomand. </w:t>
      </w:r>
      <w:r w:rsidRPr="00D927EA">
        <w:rPr>
          <w:rFonts w:ascii="Times New Roman" w:hAnsi="Times New Roman"/>
          <w:sz w:val="24"/>
          <w:szCs w:val="24"/>
        </w:rPr>
        <w:t>Antud juhul taotles Viljandi linnas asuva Riia mnt 38 korteri nr 504 üürnik otsustuskorras tema kasutada oleva korteri müüki endale otsustuskorras. Käesolevaks ajaks on ostja teada andnud, et ei soovi korterit osta ning seetõttu tuleb ka volikogu otsus kehtetuks tunnistada.</w:t>
      </w:r>
      <w:r>
        <w:rPr>
          <w:rFonts w:ascii="Times New Roman" w:hAnsi="Times New Roman"/>
          <w:sz w:val="24"/>
          <w:szCs w:val="24"/>
        </w:rPr>
        <w:t xml:space="preserve"> </w:t>
      </w:r>
      <w:r w:rsidRPr="00D927EA">
        <w:rPr>
          <w:rFonts w:ascii="Times New Roman" w:hAnsi="Times New Roman"/>
          <w:sz w:val="24"/>
          <w:szCs w:val="24"/>
        </w:rPr>
        <w:t>Viljandi Linnavalitsus tellis eluruumile hindamisakti hinnaga 1</w:t>
      </w:r>
      <w:r>
        <w:rPr>
          <w:rFonts w:ascii="Times New Roman" w:hAnsi="Times New Roman"/>
          <w:sz w:val="24"/>
          <w:szCs w:val="24"/>
        </w:rPr>
        <w:t xml:space="preserve">50 eurot, mis tuleb nüüd ostust </w:t>
      </w:r>
      <w:proofErr w:type="spellStart"/>
      <w:r w:rsidRPr="00D927EA">
        <w:rPr>
          <w:rFonts w:ascii="Times New Roman" w:hAnsi="Times New Roman"/>
          <w:sz w:val="24"/>
          <w:szCs w:val="24"/>
        </w:rPr>
        <w:t>loobujal</w:t>
      </w:r>
      <w:proofErr w:type="spellEnd"/>
      <w:r w:rsidRPr="00D927EA">
        <w:rPr>
          <w:rFonts w:ascii="Times New Roman" w:hAnsi="Times New Roman"/>
          <w:sz w:val="24"/>
          <w:szCs w:val="24"/>
        </w:rPr>
        <w:t xml:space="preserve"> linnale tasuda</w:t>
      </w: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widowControl w:val="0"/>
        <w:autoSpaceDE w:val="0"/>
        <w:spacing w:after="0" w:line="240" w:lineRule="auto"/>
        <w:jc w:val="both"/>
        <w:rPr>
          <w:rFonts w:ascii="Times New Roman" w:hAnsi="Times New Roman"/>
          <w:sz w:val="24"/>
          <w:szCs w:val="24"/>
        </w:rPr>
      </w:pPr>
      <w:r w:rsidRPr="00D927EA">
        <w:rPr>
          <w:rFonts w:ascii="Times New Roman" w:hAnsi="Times New Roman"/>
          <w:sz w:val="24"/>
          <w:szCs w:val="24"/>
          <w:lang w:eastAsia="et-EE"/>
        </w:rPr>
        <w:t>Koosoleku juhataja tegi ettepaneku komisjoni poolt toetada eelnõu. Vastuväiteid ei olnud.</w:t>
      </w:r>
    </w:p>
    <w:p w:rsidR="00EB504B" w:rsidRDefault="00EB504B"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EB504B">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EB504B">
        <w:rPr>
          <w:rFonts w:ascii="Times New Roman" w:hAnsi="Times New Roman"/>
          <w:sz w:val="24"/>
          <w:szCs w:val="24"/>
        </w:rPr>
        <w:t>Viljandi Linnavolikogu 16.06.2022 otsuse nr 72 „Viljandi linnale kuuluva eluruumi otsustuskorras võõrandamine“ kehtetuks tunnistamine (2023/163)</w:t>
      </w:r>
      <w:r>
        <w:rPr>
          <w:rFonts w:ascii="Times New Roman" w:hAnsi="Times New Roman"/>
          <w:sz w:val="24"/>
          <w:szCs w:val="24"/>
        </w:rPr>
        <w:t>“.</w:t>
      </w:r>
    </w:p>
    <w:p w:rsidR="00EB504B" w:rsidRDefault="00EB504B" w:rsidP="00EB504B">
      <w:pPr>
        <w:widowControl w:val="0"/>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rsidR="00EB504B" w:rsidRDefault="00EB504B" w:rsidP="00EB504B">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Loa andmine riigihanke „Ohtlike jäätmete kogumisring Viljandi linnas 2023 - 2024“ korraldamiseks ja sellega seotud rahaliste kohustuste võtmiseks (2023/164)</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EB504B" w:rsidRDefault="00D927EA" w:rsidP="00EB504B">
      <w:pPr>
        <w:autoSpaceDE w:val="0"/>
        <w:spacing w:after="0" w:line="240" w:lineRule="auto"/>
        <w:jc w:val="both"/>
        <w:rPr>
          <w:rFonts w:ascii="Times New Roman" w:hAnsi="Times New Roman"/>
          <w:sz w:val="24"/>
          <w:szCs w:val="24"/>
        </w:rPr>
      </w:pPr>
      <w:r>
        <w:rPr>
          <w:rFonts w:ascii="Times New Roman" w:hAnsi="Times New Roman"/>
          <w:sz w:val="24"/>
          <w:szCs w:val="24"/>
        </w:rPr>
        <w:t>K. Märtin tutvustas eelnõu, mille</w:t>
      </w:r>
      <w:r w:rsidRPr="00D927EA">
        <w:rPr>
          <w:rFonts w:ascii="Times New Roman" w:hAnsi="Times New Roman"/>
          <w:sz w:val="24"/>
          <w:szCs w:val="24"/>
        </w:rPr>
        <w:t xml:space="preserve"> eesmärk on saada volikogult luba korraldada riigihange, et Viljandi linna territooriumil viia läbi ohtlike jäätmete avalikud kogumisringid, mille raames on Viljandi linna elanikel võimalik tasuta ära anda ohtlike jäätmetena elektroonikaromud ja kemikaalid.  </w:t>
      </w: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widowControl w:val="0"/>
        <w:autoSpaceDE w:val="0"/>
        <w:spacing w:after="0" w:line="240" w:lineRule="auto"/>
        <w:jc w:val="both"/>
        <w:rPr>
          <w:rFonts w:ascii="Times New Roman" w:hAnsi="Times New Roman"/>
          <w:sz w:val="24"/>
          <w:szCs w:val="24"/>
        </w:rPr>
      </w:pPr>
      <w:r w:rsidRPr="00D927EA">
        <w:rPr>
          <w:rFonts w:ascii="Times New Roman" w:hAnsi="Times New Roman"/>
          <w:sz w:val="24"/>
          <w:szCs w:val="24"/>
          <w:lang w:eastAsia="et-EE"/>
        </w:rPr>
        <w:t>Koosoleku juhataja tegi ettepaneku komisjoni poolt toetada eelnõu. Vastuväiteid ei olnud.</w:t>
      </w:r>
    </w:p>
    <w:p w:rsidR="00EB504B" w:rsidRDefault="00EB504B"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EB504B">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FC580D">
        <w:rPr>
          <w:rFonts w:ascii="Times New Roman" w:hAnsi="Times New Roman"/>
          <w:sz w:val="24"/>
          <w:szCs w:val="24"/>
        </w:rPr>
        <w:t>Loa andmine riigihanke „Ohtlike jäätmete kogumisring Viljandi linnas 2023 - 2024“ korraldamiseks ja sellega seotud rahaliste kohustuste võtmiseks (2023/164)</w:t>
      </w:r>
      <w:r>
        <w:rPr>
          <w:rFonts w:ascii="Times New Roman" w:hAnsi="Times New Roman"/>
          <w:sz w:val="24"/>
          <w:szCs w:val="24"/>
        </w:rPr>
        <w:t>“.</w:t>
      </w:r>
    </w:p>
    <w:p w:rsidR="00EB504B" w:rsidRDefault="00EB504B" w:rsidP="00EB504B">
      <w:pPr>
        <w:widowControl w:val="0"/>
        <w:autoSpaceDE w:val="0"/>
        <w:spacing w:after="0" w:line="240" w:lineRule="auto"/>
        <w:jc w:val="both"/>
        <w:rPr>
          <w:rFonts w:ascii="Times New Roman" w:hAnsi="Times New Roman"/>
          <w:sz w:val="24"/>
          <w:szCs w:val="24"/>
        </w:rPr>
      </w:pPr>
    </w:p>
    <w:p w:rsidR="00D927EA" w:rsidRDefault="00D927EA" w:rsidP="00EB504B">
      <w:pPr>
        <w:widowControl w:val="0"/>
        <w:autoSpaceDE w:val="0"/>
        <w:spacing w:after="0" w:line="240" w:lineRule="auto"/>
        <w:jc w:val="both"/>
        <w:rPr>
          <w:rFonts w:ascii="Times New Roman" w:hAnsi="Times New Roman"/>
          <w:sz w:val="24"/>
          <w:szCs w:val="24"/>
        </w:rPr>
      </w:pPr>
    </w:p>
    <w:p w:rsidR="00D927EA" w:rsidRDefault="00D927EA">
      <w:pPr>
        <w:suppressAutoHyphens w:val="0"/>
        <w:spacing w:after="0" w:line="240" w:lineRule="auto"/>
        <w:rPr>
          <w:rFonts w:ascii="Times New Roman" w:hAnsi="Times New Roman"/>
          <w:b/>
          <w:sz w:val="24"/>
          <w:szCs w:val="24"/>
        </w:rPr>
      </w:pPr>
      <w:r>
        <w:rPr>
          <w:rFonts w:ascii="Times New Roman" w:hAnsi="Times New Roman"/>
          <w:b/>
          <w:sz w:val="24"/>
          <w:szCs w:val="24"/>
        </w:rPr>
        <w:br w:type="page"/>
      </w:r>
    </w:p>
    <w:p w:rsidR="003C4430" w:rsidRPr="00765C73" w:rsidRDefault="003C4430" w:rsidP="003C4430">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lastRenderedPageBreak/>
        <w:t>PÄEVAKORRAPUNKT NR 7</w:t>
      </w:r>
    </w:p>
    <w:p w:rsidR="003C4430" w:rsidRDefault="003C4430" w:rsidP="003C4430">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Viljandi linnavara valitsemise kord (2023/166)</w:t>
      </w:r>
    </w:p>
    <w:p w:rsidR="003C4430" w:rsidRDefault="003C4430" w:rsidP="003C4430">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3C4430" w:rsidRDefault="00D927EA" w:rsidP="003C4430">
      <w:pPr>
        <w:autoSpaceDE w:val="0"/>
        <w:spacing w:after="0" w:line="240" w:lineRule="auto"/>
        <w:jc w:val="both"/>
        <w:rPr>
          <w:rFonts w:ascii="Times New Roman" w:hAnsi="Times New Roman"/>
          <w:sz w:val="24"/>
          <w:szCs w:val="24"/>
        </w:rPr>
      </w:pPr>
      <w:r>
        <w:rPr>
          <w:rFonts w:ascii="Times New Roman" w:hAnsi="Times New Roman"/>
          <w:sz w:val="24"/>
          <w:szCs w:val="24"/>
        </w:rPr>
        <w:t>E. Rink tutvustas eelnõu, mille</w:t>
      </w:r>
      <w:r w:rsidRPr="00D927EA">
        <w:rPr>
          <w:rFonts w:ascii="Times New Roman" w:hAnsi="Times New Roman"/>
          <w:sz w:val="24"/>
          <w:szCs w:val="24"/>
        </w:rPr>
        <w:t xml:space="preserve"> eesmärk on uue ja kaasaegse linnavara valitsemise korra kehtestamine.</w:t>
      </w:r>
      <w:r>
        <w:rPr>
          <w:rFonts w:ascii="Times New Roman" w:hAnsi="Times New Roman"/>
          <w:sz w:val="24"/>
          <w:szCs w:val="24"/>
        </w:rPr>
        <w:t xml:space="preserve"> Anti ülevaade kehtivasse korda tehtavatest muudatustest. Tegemist on eelnõu esimese lugemisega.</w:t>
      </w:r>
    </w:p>
    <w:p w:rsidR="003C4430" w:rsidRDefault="003C4430" w:rsidP="003C4430">
      <w:pPr>
        <w:autoSpaceDE w:val="0"/>
        <w:spacing w:after="0" w:line="240" w:lineRule="auto"/>
        <w:jc w:val="both"/>
        <w:rPr>
          <w:rFonts w:ascii="Times New Roman" w:hAnsi="Times New Roman"/>
          <w:sz w:val="24"/>
          <w:szCs w:val="24"/>
        </w:rPr>
      </w:pPr>
    </w:p>
    <w:p w:rsidR="003C4430" w:rsidRDefault="003C4430" w:rsidP="003C4430">
      <w:pPr>
        <w:autoSpaceDE w:val="0"/>
        <w:spacing w:after="0" w:line="240" w:lineRule="auto"/>
        <w:jc w:val="both"/>
        <w:rPr>
          <w:rFonts w:ascii="Times New Roman" w:hAnsi="Times New Roman"/>
          <w:sz w:val="24"/>
          <w:szCs w:val="24"/>
        </w:rPr>
      </w:pPr>
    </w:p>
    <w:p w:rsidR="003C4430" w:rsidRDefault="003C4430" w:rsidP="003C4430">
      <w:pPr>
        <w:widowControl w:val="0"/>
        <w:autoSpaceDE w:val="0"/>
        <w:spacing w:after="0" w:line="240" w:lineRule="auto"/>
        <w:jc w:val="both"/>
        <w:rPr>
          <w:rFonts w:ascii="Times New Roman" w:hAnsi="Times New Roman"/>
          <w:sz w:val="24"/>
          <w:szCs w:val="24"/>
          <w:lang w:eastAsia="et-EE"/>
        </w:rPr>
      </w:pPr>
      <w:r w:rsidRPr="006C70A3">
        <w:rPr>
          <w:rFonts w:ascii="Times New Roman" w:hAnsi="Times New Roman"/>
          <w:sz w:val="24"/>
          <w:szCs w:val="24"/>
          <w:lang w:eastAsia="et-EE"/>
        </w:rPr>
        <w:t>Koosoleku juhataja tegi ettepaneku komisjoni poolt toetada eelnõu. Vastuväiteid ei olnud.</w:t>
      </w:r>
    </w:p>
    <w:p w:rsidR="00781ECF" w:rsidRDefault="005463BB" w:rsidP="003C4430">
      <w:pPr>
        <w:widowControl w:val="0"/>
        <w:autoSpaceDE w:val="0"/>
        <w:spacing w:after="0" w:line="240" w:lineRule="auto"/>
        <w:jc w:val="both"/>
        <w:rPr>
          <w:rFonts w:ascii="Times New Roman" w:hAnsi="Times New Roman"/>
          <w:sz w:val="24"/>
          <w:szCs w:val="24"/>
        </w:rPr>
      </w:pPr>
      <w:r>
        <w:rPr>
          <w:rFonts w:ascii="Times New Roman" w:hAnsi="Times New Roman"/>
          <w:sz w:val="24"/>
          <w:szCs w:val="24"/>
          <w:lang w:eastAsia="et-EE"/>
        </w:rPr>
        <w:t>K. Libe oli</w:t>
      </w:r>
      <w:r w:rsidR="00454392">
        <w:rPr>
          <w:rFonts w:ascii="Times New Roman" w:hAnsi="Times New Roman"/>
          <w:sz w:val="24"/>
          <w:szCs w:val="24"/>
          <w:lang w:eastAsia="et-EE"/>
        </w:rPr>
        <w:t xml:space="preserve"> erapooletu</w:t>
      </w:r>
      <w:bookmarkStart w:id="0" w:name="_GoBack"/>
      <w:bookmarkEnd w:id="0"/>
      <w:r w:rsidR="006C70A3">
        <w:rPr>
          <w:rFonts w:ascii="Times New Roman" w:hAnsi="Times New Roman"/>
          <w:sz w:val="24"/>
          <w:szCs w:val="24"/>
          <w:lang w:eastAsia="et-EE"/>
        </w:rPr>
        <w:t>.</w:t>
      </w:r>
    </w:p>
    <w:p w:rsidR="003C4430" w:rsidRDefault="003C4430" w:rsidP="003C4430">
      <w:pPr>
        <w:autoSpaceDE w:val="0"/>
        <w:spacing w:after="0" w:line="240" w:lineRule="auto"/>
        <w:jc w:val="both"/>
        <w:rPr>
          <w:rFonts w:ascii="Times New Roman" w:hAnsi="Times New Roman"/>
          <w:sz w:val="24"/>
          <w:szCs w:val="24"/>
        </w:rPr>
      </w:pPr>
    </w:p>
    <w:p w:rsidR="003C4430" w:rsidRPr="00FE2DCB" w:rsidRDefault="003C4430" w:rsidP="003C4430">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3C4430" w:rsidP="003C4430">
      <w:pPr>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FC580D">
        <w:rPr>
          <w:rFonts w:ascii="Times New Roman" w:hAnsi="Times New Roman"/>
          <w:sz w:val="24"/>
          <w:szCs w:val="24"/>
        </w:rPr>
        <w:t>Viljandi linnavara valitsemise kord (2023/166)</w:t>
      </w:r>
      <w:r>
        <w:rPr>
          <w:rFonts w:ascii="Times New Roman" w:hAnsi="Times New Roman"/>
          <w:sz w:val="24"/>
          <w:szCs w:val="24"/>
        </w:rPr>
        <w:t>“.</w:t>
      </w:r>
    </w:p>
    <w:p w:rsidR="003C4430" w:rsidRDefault="003C4430" w:rsidP="00EB504B">
      <w:pPr>
        <w:widowControl w:val="0"/>
        <w:autoSpaceDE w:val="0"/>
        <w:spacing w:after="0" w:line="240" w:lineRule="auto"/>
        <w:jc w:val="both"/>
        <w:rPr>
          <w:rFonts w:ascii="Times New Roman" w:hAnsi="Times New Roman"/>
          <w:b/>
          <w:sz w:val="24"/>
          <w:szCs w:val="24"/>
        </w:rPr>
      </w:pPr>
    </w:p>
    <w:p w:rsidR="003C4430" w:rsidRDefault="003C4430" w:rsidP="00EB504B">
      <w:pPr>
        <w:widowControl w:val="0"/>
        <w:autoSpaceDE w:val="0"/>
        <w:spacing w:after="0" w:line="240" w:lineRule="auto"/>
        <w:jc w:val="both"/>
        <w:rPr>
          <w:rFonts w:ascii="Times New Roman" w:hAnsi="Times New Roman"/>
          <w:b/>
          <w:sz w:val="24"/>
          <w:szCs w:val="24"/>
        </w:rPr>
      </w:pPr>
    </w:p>
    <w:p w:rsidR="00EB504B" w:rsidRPr="00765C73" w:rsidRDefault="003C4430"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8</w:t>
      </w:r>
    </w:p>
    <w:p w:rsidR="00EB504B" w:rsidRDefault="00EB504B" w:rsidP="00EB504B">
      <w:pPr>
        <w:autoSpaceDE w:val="0"/>
        <w:spacing w:after="0" w:line="240" w:lineRule="auto"/>
        <w:jc w:val="both"/>
        <w:rPr>
          <w:rFonts w:ascii="Times New Roman" w:hAnsi="Times New Roman"/>
          <w:b/>
          <w:sz w:val="24"/>
          <w:szCs w:val="24"/>
        </w:rPr>
      </w:pPr>
      <w:r w:rsidRPr="00EB504B">
        <w:rPr>
          <w:rFonts w:ascii="Times New Roman" w:hAnsi="Times New Roman"/>
          <w:b/>
          <w:sz w:val="24"/>
          <w:szCs w:val="24"/>
        </w:rPr>
        <w:t>Viljandi maakonna arengustrateegia 2035 (2023/165)</w:t>
      </w:r>
    </w:p>
    <w:p w:rsidR="00EB504B" w:rsidRDefault="00EB504B" w:rsidP="00EB504B">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EB504B" w:rsidRDefault="005463BB" w:rsidP="00EB504B">
      <w:pPr>
        <w:autoSpaceDE w:val="0"/>
        <w:spacing w:after="0" w:line="240" w:lineRule="auto"/>
        <w:jc w:val="both"/>
        <w:rPr>
          <w:rFonts w:ascii="Times New Roman" w:hAnsi="Times New Roman"/>
          <w:sz w:val="24"/>
          <w:szCs w:val="24"/>
        </w:rPr>
      </w:pPr>
      <w:r>
        <w:rPr>
          <w:rFonts w:ascii="Times New Roman" w:hAnsi="Times New Roman"/>
          <w:sz w:val="24"/>
          <w:szCs w:val="24"/>
        </w:rPr>
        <w:t>R. Kaljurand tutvustas eelnõu, mille eesmärk on k</w:t>
      </w:r>
      <w:r w:rsidRPr="005463BB">
        <w:rPr>
          <w:rFonts w:ascii="Times New Roman" w:hAnsi="Times New Roman"/>
          <w:sz w:val="24"/>
          <w:szCs w:val="24"/>
        </w:rPr>
        <w:t xml:space="preserve">iita heaks Viljandi maakonna arengustrateegia 2035 ning selle lisadeks olevad Viljandimaa </w:t>
      </w:r>
      <w:proofErr w:type="spellStart"/>
      <w:r w:rsidRPr="005463BB">
        <w:rPr>
          <w:rFonts w:ascii="Times New Roman" w:hAnsi="Times New Roman"/>
          <w:sz w:val="24"/>
          <w:szCs w:val="24"/>
        </w:rPr>
        <w:t>tervisedenduse</w:t>
      </w:r>
      <w:proofErr w:type="spellEnd"/>
      <w:r w:rsidRPr="005463BB">
        <w:rPr>
          <w:rFonts w:ascii="Times New Roman" w:hAnsi="Times New Roman"/>
          <w:sz w:val="24"/>
          <w:szCs w:val="24"/>
        </w:rPr>
        <w:t xml:space="preserve"> strateegia aastani 2035, Viljandi maakonna arengustrateegia 2035 tegevuskava, statistiline ülevaade Viljandi maakonna arengust, tagasivaade tehtule 2019-2022 ning arengustrateegia koostamise protsess ja kaasamine.</w:t>
      </w:r>
    </w:p>
    <w:p w:rsidR="00EB504B" w:rsidRDefault="000263B8" w:rsidP="00EB504B">
      <w:pPr>
        <w:autoSpaceDE w:val="0"/>
        <w:spacing w:after="0" w:line="240" w:lineRule="auto"/>
        <w:jc w:val="both"/>
        <w:rPr>
          <w:rFonts w:ascii="Times New Roman" w:hAnsi="Times New Roman"/>
          <w:sz w:val="24"/>
          <w:szCs w:val="24"/>
        </w:rPr>
      </w:pPr>
      <w:r>
        <w:rPr>
          <w:rFonts w:ascii="Times New Roman" w:hAnsi="Times New Roman"/>
          <w:sz w:val="24"/>
          <w:szCs w:val="24"/>
        </w:rPr>
        <w:t>K. Libe t</w:t>
      </w:r>
      <w:r w:rsidR="00F23F24">
        <w:rPr>
          <w:rFonts w:ascii="Times New Roman" w:hAnsi="Times New Roman"/>
          <w:sz w:val="24"/>
          <w:szCs w:val="24"/>
        </w:rPr>
        <w:t>utvustas enda poolseid muudatusettepanekuid</w:t>
      </w:r>
      <w:r>
        <w:rPr>
          <w:rFonts w:ascii="Times New Roman" w:hAnsi="Times New Roman"/>
          <w:sz w:val="24"/>
          <w:szCs w:val="24"/>
        </w:rPr>
        <w:t xml:space="preserve"> eelnõule.</w:t>
      </w:r>
    </w:p>
    <w:p w:rsidR="00F23F24" w:rsidRDefault="00F23F24" w:rsidP="00EB504B">
      <w:pPr>
        <w:autoSpaceDE w:val="0"/>
        <w:spacing w:after="0" w:line="240" w:lineRule="auto"/>
        <w:jc w:val="both"/>
        <w:rPr>
          <w:rFonts w:ascii="Times New Roman" w:hAnsi="Times New Roman"/>
          <w:sz w:val="24"/>
          <w:szCs w:val="24"/>
        </w:rPr>
      </w:pPr>
      <w:r>
        <w:rPr>
          <w:rFonts w:ascii="Times New Roman" w:hAnsi="Times New Roman"/>
          <w:sz w:val="24"/>
          <w:szCs w:val="24"/>
        </w:rPr>
        <w:t xml:space="preserve">R. Alev vastas küsimustele. </w:t>
      </w:r>
    </w:p>
    <w:p w:rsidR="00EB504B" w:rsidRDefault="00EB504B" w:rsidP="00EB504B">
      <w:pPr>
        <w:autoSpaceDE w:val="0"/>
        <w:spacing w:after="0" w:line="240" w:lineRule="auto"/>
        <w:jc w:val="both"/>
        <w:rPr>
          <w:rFonts w:ascii="Times New Roman" w:hAnsi="Times New Roman"/>
          <w:sz w:val="24"/>
          <w:szCs w:val="24"/>
        </w:rPr>
      </w:pPr>
    </w:p>
    <w:p w:rsidR="00EB504B" w:rsidRDefault="00EB504B" w:rsidP="00EB504B">
      <w:pPr>
        <w:widowControl w:val="0"/>
        <w:autoSpaceDE w:val="0"/>
        <w:spacing w:after="0" w:line="240" w:lineRule="auto"/>
        <w:jc w:val="both"/>
        <w:rPr>
          <w:rFonts w:ascii="Times New Roman" w:hAnsi="Times New Roman"/>
          <w:sz w:val="24"/>
          <w:szCs w:val="24"/>
          <w:lang w:eastAsia="et-EE"/>
        </w:rPr>
      </w:pPr>
      <w:r w:rsidRPr="005463BB">
        <w:rPr>
          <w:rFonts w:ascii="Times New Roman" w:hAnsi="Times New Roman"/>
          <w:sz w:val="24"/>
          <w:szCs w:val="24"/>
          <w:lang w:eastAsia="et-EE"/>
        </w:rPr>
        <w:t>Koosoleku juhataja tegi ettepaneku komisjoni poolt toetada eelnõu. Vastuväiteid ei olnud.</w:t>
      </w:r>
    </w:p>
    <w:p w:rsidR="00BD6F94" w:rsidRDefault="005463BB" w:rsidP="00EB504B">
      <w:pPr>
        <w:widowControl w:val="0"/>
        <w:autoSpaceDE w:val="0"/>
        <w:spacing w:after="0" w:line="240" w:lineRule="auto"/>
        <w:jc w:val="both"/>
        <w:rPr>
          <w:rFonts w:ascii="Times New Roman" w:hAnsi="Times New Roman"/>
          <w:sz w:val="24"/>
          <w:szCs w:val="24"/>
        </w:rPr>
      </w:pPr>
      <w:r>
        <w:rPr>
          <w:rFonts w:ascii="Times New Roman" w:hAnsi="Times New Roman"/>
          <w:sz w:val="24"/>
          <w:szCs w:val="24"/>
          <w:lang w:eastAsia="et-EE"/>
        </w:rPr>
        <w:t>K. Libe oli erapooletu.</w:t>
      </w:r>
    </w:p>
    <w:p w:rsidR="00EB504B" w:rsidRDefault="00EB504B" w:rsidP="00EB504B">
      <w:pPr>
        <w:autoSpaceDE w:val="0"/>
        <w:spacing w:after="0" w:line="240" w:lineRule="auto"/>
        <w:jc w:val="both"/>
        <w:rPr>
          <w:rFonts w:ascii="Times New Roman" w:hAnsi="Times New Roman"/>
          <w:sz w:val="24"/>
          <w:szCs w:val="24"/>
        </w:rPr>
      </w:pPr>
    </w:p>
    <w:p w:rsidR="00EB504B" w:rsidRPr="00FE2DCB" w:rsidRDefault="00EB504B" w:rsidP="00EB504B">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EB504B" w:rsidP="00EB504B">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FC580D">
        <w:rPr>
          <w:rFonts w:ascii="Times New Roman" w:hAnsi="Times New Roman"/>
          <w:sz w:val="24"/>
          <w:szCs w:val="24"/>
        </w:rPr>
        <w:t>Viljandi maakonna arengustrateegia 2035 (2023/165)</w:t>
      </w:r>
      <w:r>
        <w:rPr>
          <w:rFonts w:ascii="Times New Roman" w:hAnsi="Times New Roman"/>
          <w:sz w:val="24"/>
          <w:szCs w:val="24"/>
        </w:rPr>
        <w:t>“.</w:t>
      </w:r>
    </w:p>
    <w:p w:rsidR="00EB504B" w:rsidRDefault="00EB504B" w:rsidP="00EB504B">
      <w:pPr>
        <w:widowControl w:val="0"/>
        <w:autoSpaceDE w:val="0"/>
        <w:spacing w:after="0" w:line="240" w:lineRule="auto"/>
        <w:jc w:val="both"/>
        <w:rPr>
          <w:rFonts w:ascii="Times New Roman" w:hAnsi="Times New Roman"/>
          <w:sz w:val="24"/>
          <w:szCs w:val="24"/>
        </w:rPr>
      </w:pPr>
    </w:p>
    <w:p w:rsidR="008E6134" w:rsidRDefault="008E6134" w:rsidP="00256AF0">
      <w:pPr>
        <w:widowControl w:val="0"/>
        <w:autoSpaceDE w:val="0"/>
        <w:spacing w:after="0" w:line="240" w:lineRule="auto"/>
        <w:jc w:val="both"/>
        <w:rPr>
          <w:rFonts w:ascii="Times New Roman" w:hAnsi="Times New Roman"/>
          <w:sz w:val="24"/>
          <w:szCs w:val="24"/>
        </w:rPr>
      </w:pPr>
    </w:p>
    <w:p w:rsidR="00EB504B" w:rsidRDefault="00EB504B" w:rsidP="00256AF0">
      <w:pPr>
        <w:widowControl w:val="0"/>
        <w:autoSpaceDE w:val="0"/>
        <w:spacing w:after="0" w:line="240" w:lineRule="auto"/>
        <w:jc w:val="both"/>
        <w:rPr>
          <w:rFonts w:ascii="Times New Roman" w:hAnsi="Times New Roman"/>
          <w:sz w:val="24"/>
          <w:szCs w:val="24"/>
        </w:rPr>
      </w:pPr>
    </w:p>
    <w:p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rsidR="00C16163" w:rsidRPr="00765C73" w:rsidRDefault="002B426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Risto Kaljurand</w:t>
      </w:r>
      <w:r w:rsidR="00447378">
        <w:rPr>
          <w:rFonts w:ascii="Times New Roman" w:hAnsi="Times New Roman"/>
          <w:sz w:val="24"/>
          <w:szCs w:val="24"/>
        </w:rPr>
        <w:tab/>
      </w:r>
      <w:r w:rsidR="003112E1">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ED3930">
        <w:rPr>
          <w:rFonts w:ascii="Times New Roman" w:hAnsi="Times New Roman"/>
          <w:sz w:val="24"/>
          <w:szCs w:val="24"/>
        </w:rPr>
        <w:t>Sille Soo</w:t>
      </w:r>
    </w:p>
    <w:p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proofErr w:type="spellStart"/>
      <w:r w:rsidR="001265A8" w:rsidRPr="00765C73">
        <w:rPr>
          <w:rFonts w:ascii="Times New Roman" w:hAnsi="Times New Roman"/>
          <w:sz w:val="24"/>
          <w:szCs w:val="24"/>
        </w:rPr>
        <w:t>p</w:t>
      </w:r>
      <w:r w:rsidR="00C16163" w:rsidRPr="00765C73">
        <w:rPr>
          <w:rFonts w:ascii="Times New Roman" w:hAnsi="Times New Roman"/>
          <w:sz w:val="24"/>
          <w:szCs w:val="24"/>
        </w:rPr>
        <w:t>rotokollija</w:t>
      </w:r>
      <w:proofErr w:type="spellEnd"/>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C4E3363"/>
    <w:multiLevelType w:val="hybridMultilevel"/>
    <w:tmpl w:val="1CDEE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30"/>
  </w:num>
  <w:num w:numId="9">
    <w:abstractNumId w:val="25"/>
  </w:num>
  <w:num w:numId="10">
    <w:abstractNumId w:val="8"/>
  </w:num>
  <w:num w:numId="11">
    <w:abstractNumId w:val="29"/>
  </w:num>
  <w:num w:numId="12">
    <w:abstractNumId w:val="24"/>
  </w:num>
  <w:num w:numId="13">
    <w:abstractNumId w:val="20"/>
  </w:num>
  <w:num w:numId="14">
    <w:abstractNumId w:val="22"/>
  </w:num>
  <w:num w:numId="15">
    <w:abstractNumId w:val="9"/>
  </w:num>
  <w:num w:numId="16">
    <w:abstractNumId w:val="27"/>
  </w:num>
  <w:num w:numId="17">
    <w:abstractNumId w:val="31"/>
  </w:num>
  <w:num w:numId="18">
    <w:abstractNumId w:val="26"/>
  </w:num>
  <w:num w:numId="19">
    <w:abstractNumId w:val="11"/>
  </w:num>
  <w:num w:numId="20">
    <w:abstractNumId w:val="6"/>
  </w:num>
  <w:num w:numId="21">
    <w:abstractNumId w:val="5"/>
  </w:num>
  <w:num w:numId="22">
    <w:abstractNumId w:val="21"/>
  </w:num>
  <w:num w:numId="23">
    <w:abstractNumId w:val="14"/>
  </w:num>
  <w:num w:numId="24">
    <w:abstractNumId w:val="4"/>
  </w:num>
  <w:num w:numId="25">
    <w:abstractNumId w:val="23"/>
  </w:num>
  <w:num w:numId="26">
    <w:abstractNumId w:val="12"/>
  </w:num>
  <w:num w:numId="27">
    <w:abstractNumId w:val="28"/>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4A9C"/>
    <w:rsid w:val="00004C3A"/>
    <w:rsid w:val="00005E1F"/>
    <w:rsid w:val="00007205"/>
    <w:rsid w:val="00007725"/>
    <w:rsid w:val="000077E4"/>
    <w:rsid w:val="00011F42"/>
    <w:rsid w:val="0001259A"/>
    <w:rsid w:val="00012F22"/>
    <w:rsid w:val="00016EE6"/>
    <w:rsid w:val="0002034E"/>
    <w:rsid w:val="000211BB"/>
    <w:rsid w:val="000212F8"/>
    <w:rsid w:val="00021A1F"/>
    <w:rsid w:val="000227EA"/>
    <w:rsid w:val="00022997"/>
    <w:rsid w:val="00022A87"/>
    <w:rsid w:val="00023C20"/>
    <w:rsid w:val="00024CAB"/>
    <w:rsid w:val="00024D83"/>
    <w:rsid w:val="00025600"/>
    <w:rsid w:val="000263B8"/>
    <w:rsid w:val="000264F7"/>
    <w:rsid w:val="00027E40"/>
    <w:rsid w:val="00032505"/>
    <w:rsid w:val="00032852"/>
    <w:rsid w:val="00033491"/>
    <w:rsid w:val="00033572"/>
    <w:rsid w:val="00033D68"/>
    <w:rsid w:val="00035FDD"/>
    <w:rsid w:val="00036FA4"/>
    <w:rsid w:val="00037B69"/>
    <w:rsid w:val="000404E7"/>
    <w:rsid w:val="00040EB1"/>
    <w:rsid w:val="000411FB"/>
    <w:rsid w:val="000421B2"/>
    <w:rsid w:val="00042270"/>
    <w:rsid w:val="000445EC"/>
    <w:rsid w:val="00047298"/>
    <w:rsid w:val="00047EE1"/>
    <w:rsid w:val="00051EEB"/>
    <w:rsid w:val="000532BA"/>
    <w:rsid w:val="000532C3"/>
    <w:rsid w:val="00054D6B"/>
    <w:rsid w:val="00054F26"/>
    <w:rsid w:val="0005546D"/>
    <w:rsid w:val="000557FB"/>
    <w:rsid w:val="00056F94"/>
    <w:rsid w:val="00060F7A"/>
    <w:rsid w:val="00061B7A"/>
    <w:rsid w:val="000621D9"/>
    <w:rsid w:val="00064E48"/>
    <w:rsid w:val="000678BD"/>
    <w:rsid w:val="00067D47"/>
    <w:rsid w:val="00072231"/>
    <w:rsid w:val="000726F4"/>
    <w:rsid w:val="00077174"/>
    <w:rsid w:val="000812A0"/>
    <w:rsid w:val="00081A80"/>
    <w:rsid w:val="00082DC5"/>
    <w:rsid w:val="00083972"/>
    <w:rsid w:val="00084CC2"/>
    <w:rsid w:val="000852CA"/>
    <w:rsid w:val="0008574A"/>
    <w:rsid w:val="00090D08"/>
    <w:rsid w:val="00091458"/>
    <w:rsid w:val="00091937"/>
    <w:rsid w:val="00092923"/>
    <w:rsid w:val="000933F2"/>
    <w:rsid w:val="00093AB4"/>
    <w:rsid w:val="00095C56"/>
    <w:rsid w:val="00097C28"/>
    <w:rsid w:val="000A0886"/>
    <w:rsid w:val="000A124F"/>
    <w:rsid w:val="000A2623"/>
    <w:rsid w:val="000A33BF"/>
    <w:rsid w:val="000A6FFA"/>
    <w:rsid w:val="000B2B31"/>
    <w:rsid w:val="000B35B7"/>
    <w:rsid w:val="000B5F89"/>
    <w:rsid w:val="000B60CE"/>
    <w:rsid w:val="000C0C47"/>
    <w:rsid w:val="000C1BA6"/>
    <w:rsid w:val="000C28A4"/>
    <w:rsid w:val="000C2BC9"/>
    <w:rsid w:val="000C3092"/>
    <w:rsid w:val="000C37E5"/>
    <w:rsid w:val="000C387C"/>
    <w:rsid w:val="000C417D"/>
    <w:rsid w:val="000C5F52"/>
    <w:rsid w:val="000C6208"/>
    <w:rsid w:val="000C6949"/>
    <w:rsid w:val="000C79B7"/>
    <w:rsid w:val="000D18B4"/>
    <w:rsid w:val="000D2289"/>
    <w:rsid w:val="000D36BC"/>
    <w:rsid w:val="000D3B3D"/>
    <w:rsid w:val="000D3B5A"/>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799"/>
    <w:rsid w:val="000F3960"/>
    <w:rsid w:val="000F584C"/>
    <w:rsid w:val="000F6DFE"/>
    <w:rsid w:val="00100174"/>
    <w:rsid w:val="0010178A"/>
    <w:rsid w:val="00102728"/>
    <w:rsid w:val="00103AEA"/>
    <w:rsid w:val="0010418D"/>
    <w:rsid w:val="00104741"/>
    <w:rsid w:val="00105E8C"/>
    <w:rsid w:val="00107489"/>
    <w:rsid w:val="00110FC0"/>
    <w:rsid w:val="001115A5"/>
    <w:rsid w:val="00112D8E"/>
    <w:rsid w:val="00114B06"/>
    <w:rsid w:val="00115AAB"/>
    <w:rsid w:val="00116523"/>
    <w:rsid w:val="001169B0"/>
    <w:rsid w:val="001170A7"/>
    <w:rsid w:val="00117851"/>
    <w:rsid w:val="00121CE2"/>
    <w:rsid w:val="00123D7F"/>
    <w:rsid w:val="00123E30"/>
    <w:rsid w:val="0012409D"/>
    <w:rsid w:val="00126080"/>
    <w:rsid w:val="001265A8"/>
    <w:rsid w:val="00126C1B"/>
    <w:rsid w:val="00126DE6"/>
    <w:rsid w:val="00127135"/>
    <w:rsid w:val="001309AC"/>
    <w:rsid w:val="001321C3"/>
    <w:rsid w:val="0013238E"/>
    <w:rsid w:val="001351BA"/>
    <w:rsid w:val="00135C6F"/>
    <w:rsid w:val="0013617E"/>
    <w:rsid w:val="0013641F"/>
    <w:rsid w:val="00136A5D"/>
    <w:rsid w:val="00140201"/>
    <w:rsid w:val="001410DC"/>
    <w:rsid w:val="0014138A"/>
    <w:rsid w:val="0014176A"/>
    <w:rsid w:val="0014297A"/>
    <w:rsid w:val="0014307F"/>
    <w:rsid w:val="0014364F"/>
    <w:rsid w:val="00144F31"/>
    <w:rsid w:val="001460E5"/>
    <w:rsid w:val="00146A35"/>
    <w:rsid w:val="00146C13"/>
    <w:rsid w:val="00150834"/>
    <w:rsid w:val="00150F01"/>
    <w:rsid w:val="00152577"/>
    <w:rsid w:val="00153CF6"/>
    <w:rsid w:val="0015463A"/>
    <w:rsid w:val="001559E5"/>
    <w:rsid w:val="0015629B"/>
    <w:rsid w:val="0015702D"/>
    <w:rsid w:val="00157178"/>
    <w:rsid w:val="00157DAC"/>
    <w:rsid w:val="00161F0C"/>
    <w:rsid w:val="00163C7C"/>
    <w:rsid w:val="00163F29"/>
    <w:rsid w:val="00165D32"/>
    <w:rsid w:val="0017023C"/>
    <w:rsid w:val="00172839"/>
    <w:rsid w:val="0017734E"/>
    <w:rsid w:val="00177B11"/>
    <w:rsid w:val="00180937"/>
    <w:rsid w:val="00181A09"/>
    <w:rsid w:val="00181B39"/>
    <w:rsid w:val="00182260"/>
    <w:rsid w:val="00185B04"/>
    <w:rsid w:val="00187625"/>
    <w:rsid w:val="001908C4"/>
    <w:rsid w:val="00190948"/>
    <w:rsid w:val="00191EE2"/>
    <w:rsid w:val="00193572"/>
    <w:rsid w:val="0019375E"/>
    <w:rsid w:val="00195701"/>
    <w:rsid w:val="0019721E"/>
    <w:rsid w:val="001974D3"/>
    <w:rsid w:val="001A07E1"/>
    <w:rsid w:val="001A1960"/>
    <w:rsid w:val="001A2F54"/>
    <w:rsid w:val="001A3494"/>
    <w:rsid w:val="001A3EC2"/>
    <w:rsid w:val="001A5107"/>
    <w:rsid w:val="001A5206"/>
    <w:rsid w:val="001A5B2C"/>
    <w:rsid w:val="001A635A"/>
    <w:rsid w:val="001A6CB3"/>
    <w:rsid w:val="001B3341"/>
    <w:rsid w:val="001B4BE4"/>
    <w:rsid w:val="001B6B35"/>
    <w:rsid w:val="001B6E52"/>
    <w:rsid w:val="001B701A"/>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C7"/>
    <w:rsid w:val="001D49F9"/>
    <w:rsid w:val="001D4AD8"/>
    <w:rsid w:val="001D5E5B"/>
    <w:rsid w:val="001D6A8A"/>
    <w:rsid w:val="001D6ABE"/>
    <w:rsid w:val="001D6CDA"/>
    <w:rsid w:val="001D7504"/>
    <w:rsid w:val="001E0752"/>
    <w:rsid w:val="001E1765"/>
    <w:rsid w:val="001E248D"/>
    <w:rsid w:val="001E2BD9"/>
    <w:rsid w:val="001E3235"/>
    <w:rsid w:val="001E4DEE"/>
    <w:rsid w:val="001E5325"/>
    <w:rsid w:val="001E780B"/>
    <w:rsid w:val="001E7FDB"/>
    <w:rsid w:val="001F0C22"/>
    <w:rsid w:val="001F10E7"/>
    <w:rsid w:val="001F17E9"/>
    <w:rsid w:val="001F3EFD"/>
    <w:rsid w:val="001F41FB"/>
    <w:rsid w:val="001F5291"/>
    <w:rsid w:val="001F54AA"/>
    <w:rsid w:val="001F5D52"/>
    <w:rsid w:val="001F6B82"/>
    <w:rsid w:val="001F781D"/>
    <w:rsid w:val="001F7BE5"/>
    <w:rsid w:val="00201A1C"/>
    <w:rsid w:val="00201DB0"/>
    <w:rsid w:val="00202A5F"/>
    <w:rsid w:val="0020349E"/>
    <w:rsid w:val="002046F8"/>
    <w:rsid w:val="00205CBB"/>
    <w:rsid w:val="00206C5C"/>
    <w:rsid w:val="002073FA"/>
    <w:rsid w:val="00210504"/>
    <w:rsid w:val="002108E0"/>
    <w:rsid w:val="00210FAD"/>
    <w:rsid w:val="00211163"/>
    <w:rsid w:val="0021147E"/>
    <w:rsid w:val="002128FF"/>
    <w:rsid w:val="00212B4E"/>
    <w:rsid w:val="002162A1"/>
    <w:rsid w:val="002162BB"/>
    <w:rsid w:val="002176D0"/>
    <w:rsid w:val="00217938"/>
    <w:rsid w:val="00217BBD"/>
    <w:rsid w:val="002212C0"/>
    <w:rsid w:val="00221314"/>
    <w:rsid w:val="00221817"/>
    <w:rsid w:val="00221E0D"/>
    <w:rsid w:val="002223EC"/>
    <w:rsid w:val="00225F06"/>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135B"/>
    <w:rsid w:val="002519AE"/>
    <w:rsid w:val="00251AFE"/>
    <w:rsid w:val="00253E57"/>
    <w:rsid w:val="00256AF0"/>
    <w:rsid w:val="0026047C"/>
    <w:rsid w:val="0026213C"/>
    <w:rsid w:val="00262720"/>
    <w:rsid w:val="0026297A"/>
    <w:rsid w:val="002639C5"/>
    <w:rsid w:val="0026747D"/>
    <w:rsid w:val="002708EB"/>
    <w:rsid w:val="00271C63"/>
    <w:rsid w:val="00271FA5"/>
    <w:rsid w:val="00272259"/>
    <w:rsid w:val="0027508B"/>
    <w:rsid w:val="0027508D"/>
    <w:rsid w:val="00277157"/>
    <w:rsid w:val="0027766B"/>
    <w:rsid w:val="00280177"/>
    <w:rsid w:val="00280A29"/>
    <w:rsid w:val="00282C1F"/>
    <w:rsid w:val="00282CDB"/>
    <w:rsid w:val="00282F8F"/>
    <w:rsid w:val="00283CE9"/>
    <w:rsid w:val="00284F0F"/>
    <w:rsid w:val="00285217"/>
    <w:rsid w:val="00285830"/>
    <w:rsid w:val="002871A9"/>
    <w:rsid w:val="00287932"/>
    <w:rsid w:val="002903C2"/>
    <w:rsid w:val="00290B26"/>
    <w:rsid w:val="00291F59"/>
    <w:rsid w:val="002928DC"/>
    <w:rsid w:val="00293327"/>
    <w:rsid w:val="00295385"/>
    <w:rsid w:val="0029540F"/>
    <w:rsid w:val="00297093"/>
    <w:rsid w:val="002A0763"/>
    <w:rsid w:val="002A180F"/>
    <w:rsid w:val="002A339D"/>
    <w:rsid w:val="002A67D4"/>
    <w:rsid w:val="002B1036"/>
    <w:rsid w:val="002B3032"/>
    <w:rsid w:val="002B33AE"/>
    <w:rsid w:val="002B362B"/>
    <w:rsid w:val="002B3D6C"/>
    <w:rsid w:val="002B426A"/>
    <w:rsid w:val="002B43E0"/>
    <w:rsid w:val="002B5ABD"/>
    <w:rsid w:val="002B5D04"/>
    <w:rsid w:val="002C1172"/>
    <w:rsid w:val="002C2CCF"/>
    <w:rsid w:val="002C38CD"/>
    <w:rsid w:val="002C40C6"/>
    <w:rsid w:val="002C699D"/>
    <w:rsid w:val="002C7A76"/>
    <w:rsid w:val="002D3A92"/>
    <w:rsid w:val="002D4415"/>
    <w:rsid w:val="002D47EA"/>
    <w:rsid w:val="002D5122"/>
    <w:rsid w:val="002D56A9"/>
    <w:rsid w:val="002D5757"/>
    <w:rsid w:val="002D6009"/>
    <w:rsid w:val="002D62D2"/>
    <w:rsid w:val="002D66D9"/>
    <w:rsid w:val="002D7136"/>
    <w:rsid w:val="002D7A1E"/>
    <w:rsid w:val="002E0289"/>
    <w:rsid w:val="002E25F2"/>
    <w:rsid w:val="002E34CE"/>
    <w:rsid w:val="002E3F1D"/>
    <w:rsid w:val="002E5790"/>
    <w:rsid w:val="002E596A"/>
    <w:rsid w:val="002E5B85"/>
    <w:rsid w:val="002E5D21"/>
    <w:rsid w:val="002E60FF"/>
    <w:rsid w:val="002E6702"/>
    <w:rsid w:val="002E6C66"/>
    <w:rsid w:val="002F01DF"/>
    <w:rsid w:val="002F0E8E"/>
    <w:rsid w:val="002F153E"/>
    <w:rsid w:val="002F2393"/>
    <w:rsid w:val="002F29ED"/>
    <w:rsid w:val="002F35C1"/>
    <w:rsid w:val="002F3C00"/>
    <w:rsid w:val="002F4C83"/>
    <w:rsid w:val="002F53B1"/>
    <w:rsid w:val="002F5F72"/>
    <w:rsid w:val="002F6973"/>
    <w:rsid w:val="002F6CFC"/>
    <w:rsid w:val="002F6FCF"/>
    <w:rsid w:val="002F7D30"/>
    <w:rsid w:val="00302583"/>
    <w:rsid w:val="003028E8"/>
    <w:rsid w:val="003034AB"/>
    <w:rsid w:val="00304C07"/>
    <w:rsid w:val="0030629C"/>
    <w:rsid w:val="003074CD"/>
    <w:rsid w:val="0030762E"/>
    <w:rsid w:val="00307AED"/>
    <w:rsid w:val="003104CD"/>
    <w:rsid w:val="003105BA"/>
    <w:rsid w:val="00310B75"/>
    <w:rsid w:val="003112E1"/>
    <w:rsid w:val="00311621"/>
    <w:rsid w:val="003120A5"/>
    <w:rsid w:val="0031265F"/>
    <w:rsid w:val="003131B9"/>
    <w:rsid w:val="003133E8"/>
    <w:rsid w:val="003135E1"/>
    <w:rsid w:val="00314B45"/>
    <w:rsid w:val="00316C60"/>
    <w:rsid w:val="00317897"/>
    <w:rsid w:val="00317ABE"/>
    <w:rsid w:val="00321050"/>
    <w:rsid w:val="00321383"/>
    <w:rsid w:val="00322909"/>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7C2F"/>
    <w:rsid w:val="00337E10"/>
    <w:rsid w:val="00341137"/>
    <w:rsid w:val="00342CB0"/>
    <w:rsid w:val="00343342"/>
    <w:rsid w:val="00343739"/>
    <w:rsid w:val="0035320C"/>
    <w:rsid w:val="00354BDB"/>
    <w:rsid w:val="00355009"/>
    <w:rsid w:val="00355EAD"/>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384E"/>
    <w:rsid w:val="003746C9"/>
    <w:rsid w:val="00374959"/>
    <w:rsid w:val="00374C41"/>
    <w:rsid w:val="00374DCC"/>
    <w:rsid w:val="0037525E"/>
    <w:rsid w:val="003801C7"/>
    <w:rsid w:val="00381D92"/>
    <w:rsid w:val="00382371"/>
    <w:rsid w:val="0038365B"/>
    <w:rsid w:val="00383C94"/>
    <w:rsid w:val="0038761E"/>
    <w:rsid w:val="0038779A"/>
    <w:rsid w:val="003910E8"/>
    <w:rsid w:val="00392AF9"/>
    <w:rsid w:val="00394418"/>
    <w:rsid w:val="00396B09"/>
    <w:rsid w:val="003A085B"/>
    <w:rsid w:val="003A0A85"/>
    <w:rsid w:val="003A1782"/>
    <w:rsid w:val="003A1E1E"/>
    <w:rsid w:val="003A1FBF"/>
    <w:rsid w:val="003A2BC8"/>
    <w:rsid w:val="003A5077"/>
    <w:rsid w:val="003A56D1"/>
    <w:rsid w:val="003A6B37"/>
    <w:rsid w:val="003A7542"/>
    <w:rsid w:val="003B0586"/>
    <w:rsid w:val="003B0AB8"/>
    <w:rsid w:val="003B0C9B"/>
    <w:rsid w:val="003B0D1C"/>
    <w:rsid w:val="003B0FA1"/>
    <w:rsid w:val="003B1CD9"/>
    <w:rsid w:val="003B6345"/>
    <w:rsid w:val="003B6556"/>
    <w:rsid w:val="003B6BCF"/>
    <w:rsid w:val="003C0DC3"/>
    <w:rsid w:val="003C3451"/>
    <w:rsid w:val="003C3DCB"/>
    <w:rsid w:val="003C41B7"/>
    <w:rsid w:val="003C4430"/>
    <w:rsid w:val="003C4462"/>
    <w:rsid w:val="003C478C"/>
    <w:rsid w:val="003C5564"/>
    <w:rsid w:val="003C5D85"/>
    <w:rsid w:val="003C608C"/>
    <w:rsid w:val="003D014F"/>
    <w:rsid w:val="003D01FD"/>
    <w:rsid w:val="003D0694"/>
    <w:rsid w:val="003D11E0"/>
    <w:rsid w:val="003D20AD"/>
    <w:rsid w:val="003D26BF"/>
    <w:rsid w:val="003D4A0B"/>
    <w:rsid w:val="003D5EDA"/>
    <w:rsid w:val="003D6AD2"/>
    <w:rsid w:val="003D6AE5"/>
    <w:rsid w:val="003D70F6"/>
    <w:rsid w:val="003D7E18"/>
    <w:rsid w:val="003D7EB9"/>
    <w:rsid w:val="003D7FF6"/>
    <w:rsid w:val="003E0128"/>
    <w:rsid w:val="003E1556"/>
    <w:rsid w:val="003E1BDF"/>
    <w:rsid w:val="003E26FB"/>
    <w:rsid w:val="003E51DB"/>
    <w:rsid w:val="003E6321"/>
    <w:rsid w:val="003E749B"/>
    <w:rsid w:val="003F05FD"/>
    <w:rsid w:val="003F2C7A"/>
    <w:rsid w:val="003F386C"/>
    <w:rsid w:val="003F3B54"/>
    <w:rsid w:val="003F5854"/>
    <w:rsid w:val="003F738E"/>
    <w:rsid w:val="00401A19"/>
    <w:rsid w:val="00401EC5"/>
    <w:rsid w:val="004027F9"/>
    <w:rsid w:val="00403DAD"/>
    <w:rsid w:val="00404BA7"/>
    <w:rsid w:val="00404BF9"/>
    <w:rsid w:val="00405EBE"/>
    <w:rsid w:val="00405FF5"/>
    <w:rsid w:val="004075CD"/>
    <w:rsid w:val="00410CBA"/>
    <w:rsid w:val="0041133C"/>
    <w:rsid w:val="00414FA0"/>
    <w:rsid w:val="004168ED"/>
    <w:rsid w:val="00417317"/>
    <w:rsid w:val="0042020E"/>
    <w:rsid w:val="00420E64"/>
    <w:rsid w:val="00423703"/>
    <w:rsid w:val="004243A5"/>
    <w:rsid w:val="00425097"/>
    <w:rsid w:val="00426123"/>
    <w:rsid w:val="00426129"/>
    <w:rsid w:val="00427117"/>
    <w:rsid w:val="0043090E"/>
    <w:rsid w:val="004317FD"/>
    <w:rsid w:val="00434FD0"/>
    <w:rsid w:val="00435390"/>
    <w:rsid w:val="004358D6"/>
    <w:rsid w:val="00443838"/>
    <w:rsid w:val="00444020"/>
    <w:rsid w:val="004448A9"/>
    <w:rsid w:val="00445F47"/>
    <w:rsid w:val="0044672C"/>
    <w:rsid w:val="00447378"/>
    <w:rsid w:val="004479C9"/>
    <w:rsid w:val="00450333"/>
    <w:rsid w:val="004503DC"/>
    <w:rsid w:val="004511A7"/>
    <w:rsid w:val="00453289"/>
    <w:rsid w:val="00453F07"/>
    <w:rsid w:val="00454392"/>
    <w:rsid w:val="004545F4"/>
    <w:rsid w:val="004553F3"/>
    <w:rsid w:val="004566C3"/>
    <w:rsid w:val="00461636"/>
    <w:rsid w:val="0046177C"/>
    <w:rsid w:val="00461DFB"/>
    <w:rsid w:val="00462BF7"/>
    <w:rsid w:val="004631D7"/>
    <w:rsid w:val="00464076"/>
    <w:rsid w:val="004672E7"/>
    <w:rsid w:val="004673C0"/>
    <w:rsid w:val="00467EF6"/>
    <w:rsid w:val="004724E9"/>
    <w:rsid w:val="004727E0"/>
    <w:rsid w:val="00472A4A"/>
    <w:rsid w:val="004738E6"/>
    <w:rsid w:val="00474455"/>
    <w:rsid w:val="00475325"/>
    <w:rsid w:val="00475486"/>
    <w:rsid w:val="004754E0"/>
    <w:rsid w:val="00476337"/>
    <w:rsid w:val="00476521"/>
    <w:rsid w:val="0048036C"/>
    <w:rsid w:val="0048076E"/>
    <w:rsid w:val="0048202F"/>
    <w:rsid w:val="004823B2"/>
    <w:rsid w:val="00482BDC"/>
    <w:rsid w:val="0048531E"/>
    <w:rsid w:val="00485357"/>
    <w:rsid w:val="00485BBA"/>
    <w:rsid w:val="00490107"/>
    <w:rsid w:val="00490D3C"/>
    <w:rsid w:val="004918DC"/>
    <w:rsid w:val="00491B1F"/>
    <w:rsid w:val="0049260E"/>
    <w:rsid w:val="00494003"/>
    <w:rsid w:val="00494CD0"/>
    <w:rsid w:val="00494FED"/>
    <w:rsid w:val="004968EB"/>
    <w:rsid w:val="00497569"/>
    <w:rsid w:val="00497D10"/>
    <w:rsid w:val="00497FE7"/>
    <w:rsid w:val="004A0399"/>
    <w:rsid w:val="004A0A90"/>
    <w:rsid w:val="004A0B1C"/>
    <w:rsid w:val="004A24C9"/>
    <w:rsid w:val="004A28E9"/>
    <w:rsid w:val="004A28F3"/>
    <w:rsid w:val="004A2E3F"/>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50A4"/>
    <w:rsid w:val="004B6EA6"/>
    <w:rsid w:val="004C0046"/>
    <w:rsid w:val="004C07DE"/>
    <w:rsid w:val="004C22D6"/>
    <w:rsid w:val="004C4E1F"/>
    <w:rsid w:val="004D11A0"/>
    <w:rsid w:val="004D160F"/>
    <w:rsid w:val="004D1BF5"/>
    <w:rsid w:val="004D41BA"/>
    <w:rsid w:val="004D5269"/>
    <w:rsid w:val="004D5F5C"/>
    <w:rsid w:val="004D6D35"/>
    <w:rsid w:val="004D7E3B"/>
    <w:rsid w:val="004E28A0"/>
    <w:rsid w:val="004E360F"/>
    <w:rsid w:val="004E3671"/>
    <w:rsid w:val="004E37AB"/>
    <w:rsid w:val="004E4365"/>
    <w:rsid w:val="004F0322"/>
    <w:rsid w:val="004F0863"/>
    <w:rsid w:val="004F08E3"/>
    <w:rsid w:val="004F141C"/>
    <w:rsid w:val="004F2006"/>
    <w:rsid w:val="004F3B14"/>
    <w:rsid w:val="004F53E8"/>
    <w:rsid w:val="004F6051"/>
    <w:rsid w:val="004F6EDD"/>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7D82"/>
    <w:rsid w:val="00517DF4"/>
    <w:rsid w:val="005201B5"/>
    <w:rsid w:val="00520244"/>
    <w:rsid w:val="00521088"/>
    <w:rsid w:val="00523A22"/>
    <w:rsid w:val="00523A57"/>
    <w:rsid w:val="00524595"/>
    <w:rsid w:val="005256D9"/>
    <w:rsid w:val="00527278"/>
    <w:rsid w:val="00527850"/>
    <w:rsid w:val="00527D8B"/>
    <w:rsid w:val="00527DE9"/>
    <w:rsid w:val="00530633"/>
    <w:rsid w:val="00530AC6"/>
    <w:rsid w:val="005311C1"/>
    <w:rsid w:val="00531AB7"/>
    <w:rsid w:val="005337DA"/>
    <w:rsid w:val="00535650"/>
    <w:rsid w:val="00537D7C"/>
    <w:rsid w:val="005403AB"/>
    <w:rsid w:val="00540549"/>
    <w:rsid w:val="005411E3"/>
    <w:rsid w:val="00542416"/>
    <w:rsid w:val="0054276E"/>
    <w:rsid w:val="00543389"/>
    <w:rsid w:val="00543AEF"/>
    <w:rsid w:val="00545860"/>
    <w:rsid w:val="005463BB"/>
    <w:rsid w:val="00550021"/>
    <w:rsid w:val="00550044"/>
    <w:rsid w:val="00550508"/>
    <w:rsid w:val="00550C0B"/>
    <w:rsid w:val="0055166D"/>
    <w:rsid w:val="005529A7"/>
    <w:rsid w:val="00554768"/>
    <w:rsid w:val="00555A84"/>
    <w:rsid w:val="0055751E"/>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018"/>
    <w:rsid w:val="00572156"/>
    <w:rsid w:val="00573C91"/>
    <w:rsid w:val="005741A0"/>
    <w:rsid w:val="00574476"/>
    <w:rsid w:val="0057458B"/>
    <w:rsid w:val="00580253"/>
    <w:rsid w:val="0058029A"/>
    <w:rsid w:val="0058355F"/>
    <w:rsid w:val="00583A19"/>
    <w:rsid w:val="00585800"/>
    <w:rsid w:val="00586118"/>
    <w:rsid w:val="005866E3"/>
    <w:rsid w:val="00586B31"/>
    <w:rsid w:val="00587EE2"/>
    <w:rsid w:val="00587F1A"/>
    <w:rsid w:val="005902FC"/>
    <w:rsid w:val="005937CC"/>
    <w:rsid w:val="005943D5"/>
    <w:rsid w:val="0059457B"/>
    <w:rsid w:val="0059583F"/>
    <w:rsid w:val="00595F77"/>
    <w:rsid w:val="005A024B"/>
    <w:rsid w:val="005A1EDA"/>
    <w:rsid w:val="005A2D9A"/>
    <w:rsid w:val="005A5226"/>
    <w:rsid w:val="005A5379"/>
    <w:rsid w:val="005A5BD5"/>
    <w:rsid w:val="005A6A6E"/>
    <w:rsid w:val="005B0841"/>
    <w:rsid w:val="005B0D24"/>
    <w:rsid w:val="005B1EEA"/>
    <w:rsid w:val="005B3F1E"/>
    <w:rsid w:val="005B410D"/>
    <w:rsid w:val="005B4D49"/>
    <w:rsid w:val="005B5788"/>
    <w:rsid w:val="005B6BA5"/>
    <w:rsid w:val="005B7C2F"/>
    <w:rsid w:val="005C05C9"/>
    <w:rsid w:val="005C0C93"/>
    <w:rsid w:val="005C1084"/>
    <w:rsid w:val="005C19E0"/>
    <w:rsid w:val="005C321A"/>
    <w:rsid w:val="005C37E4"/>
    <w:rsid w:val="005C39D9"/>
    <w:rsid w:val="005C4660"/>
    <w:rsid w:val="005C51C9"/>
    <w:rsid w:val="005C56BA"/>
    <w:rsid w:val="005C609B"/>
    <w:rsid w:val="005D09FF"/>
    <w:rsid w:val="005D14F5"/>
    <w:rsid w:val="005D19F5"/>
    <w:rsid w:val="005D263D"/>
    <w:rsid w:val="005D363B"/>
    <w:rsid w:val="005D3D08"/>
    <w:rsid w:val="005D4E2D"/>
    <w:rsid w:val="005D527B"/>
    <w:rsid w:val="005D60A5"/>
    <w:rsid w:val="005E0905"/>
    <w:rsid w:val="005E18A9"/>
    <w:rsid w:val="005E1E28"/>
    <w:rsid w:val="005E3C2D"/>
    <w:rsid w:val="005E4362"/>
    <w:rsid w:val="005E4BC2"/>
    <w:rsid w:val="005E63F4"/>
    <w:rsid w:val="005E7557"/>
    <w:rsid w:val="005E765E"/>
    <w:rsid w:val="005E7DB2"/>
    <w:rsid w:val="005E7F6D"/>
    <w:rsid w:val="005F0027"/>
    <w:rsid w:val="005F0101"/>
    <w:rsid w:val="005F209B"/>
    <w:rsid w:val="005F29C8"/>
    <w:rsid w:val="005F35B0"/>
    <w:rsid w:val="005F4DAB"/>
    <w:rsid w:val="005F4F7E"/>
    <w:rsid w:val="005F5D2E"/>
    <w:rsid w:val="005F6A65"/>
    <w:rsid w:val="005F6E4C"/>
    <w:rsid w:val="005F75F4"/>
    <w:rsid w:val="0060010B"/>
    <w:rsid w:val="00601DC2"/>
    <w:rsid w:val="00604829"/>
    <w:rsid w:val="006048A7"/>
    <w:rsid w:val="00606501"/>
    <w:rsid w:val="00606E74"/>
    <w:rsid w:val="006102A6"/>
    <w:rsid w:val="006105BF"/>
    <w:rsid w:val="00612008"/>
    <w:rsid w:val="00612634"/>
    <w:rsid w:val="0061285D"/>
    <w:rsid w:val="00616177"/>
    <w:rsid w:val="006164FF"/>
    <w:rsid w:val="00617CCA"/>
    <w:rsid w:val="00621AF7"/>
    <w:rsid w:val="006224DA"/>
    <w:rsid w:val="0062316C"/>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29CB"/>
    <w:rsid w:val="00642A1E"/>
    <w:rsid w:val="00642D91"/>
    <w:rsid w:val="006440B0"/>
    <w:rsid w:val="006446C6"/>
    <w:rsid w:val="00644D45"/>
    <w:rsid w:val="006454AF"/>
    <w:rsid w:val="0064770D"/>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313"/>
    <w:rsid w:val="006656CE"/>
    <w:rsid w:val="00666251"/>
    <w:rsid w:val="00667790"/>
    <w:rsid w:val="006709F3"/>
    <w:rsid w:val="006710FD"/>
    <w:rsid w:val="00671171"/>
    <w:rsid w:val="00671538"/>
    <w:rsid w:val="006719EB"/>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653"/>
    <w:rsid w:val="00690D2E"/>
    <w:rsid w:val="00690FED"/>
    <w:rsid w:val="006912A8"/>
    <w:rsid w:val="00692C69"/>
    <w:rsid w:val="00693109"/>
    <w:rsid w:val="006948E8"/>
    <w:rsid w:val="00697ABF"/>
    <w:rsid w:val="006A0253"/>
    <w:rsid w:val="006A1460"/>
    <w:rsid w:val="006A2250"/>
    <w:rsid w:val="006A325F"/>
    <w:rsid w:val="006A380A"/>
    <w:rsid w:val="006A38EE"/>
    <w:rsid w:val="006A3AAD"/>
    <w:rsid w:val="006A6C06"/>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24A"/>
    <w:rsid w:val="006C70A3"/>
    <w:rsid w:val="006D0CB5"/>
    <w:rsid w:val="006D41AD"/>
    <w:rsid w:val="006D48A2"/>
    <w:rsid w:val="006D568B"/>
    <w:rsid w:val="006D60A0"/>
    <w:rsid w:val="006E10EB"/>
    <w:rsid w:val="006E3CF2"/>
    <w:rsid w:val="006E6E1B"/>
    <w:rsid w:val="006F0BDC"/>
    <w:rsid w:val="006F1566"/>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BC1"/>
    <w:rsid w:val="007569F3"/>
    <w:rsid w:val="0076035E"/>
    <w:rsid w:val="00762CEB"/>
    <w:rsid w:val="00763428"/>
    <w:rsid w:val="00763F9C"/>
    <w:rsid w:val="0076426E"/>
    <w:rsid w:val="00764A44"/>
    <w:rsid w:val="00764F67"/>
    <w:rsid w:val="00765C73"/>
    <w:rsid w:val="00766138"/>
    <w:rsid w:val="00766900"/>
    <w:rsid w:val="00767DB9"/>
    <w:rsid w:val="0077020A"/>
    <w:rsid w:val="00770828"/>
    <w:rsid w:val="0077153C"/>
    <w:rsid w:val="00771988"/>
    <w:rsid w:val="00771EF2"/>
    <w:rsid w:val="0077497C"/>
    <w:rsid w:val="007756F5"/>
    <w:rsid w:val="00776E85"/>
    <w:rsid w:val="007802C2"/>
    <w:rsid w:val="0078118E"/>
    <w:rsid w:val="00781289"/>
    <w:rsid w:val="0078163F"/>
    <w:rsid w:val="00781ECF"/>
    <w:rsid w:val="00782A45"/>
    <w:rsid w:val="00782A6B"/>
    <w:rsid w:val="00782CA9"/>
    <w:rsid w:val="00782FF4"/>
    <w:rsid w:val="00783112"/>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885"/>
    <w:rsid w:val="007B0CAE"/>
    <w:rsid w:val="007B3F51"/>
    <w:rsid w:val="007B456A"/>
    <w:rsid w:val="007B4B77"/>
    <w:rsid w:val="007B5195"/>
    <w:rsid w:val="007B5BCC"/>
    <w:rsid w:val="007B5FED"/>
    <w:rsid w:val="007B65D7"/>
    <w:rsid w:val="007B6D00"/>
    <w:rsid w:val="007C0CC0"/>
    <w:rsid w:val="007C1368"/>
    <w:rsid w:val="007C181B"/>
    <w:rsid w:val="007C1A3F"/>
    <w:rsid w:val="007C23F7"/>
    <w:rsid w:val="007C48B0"/>
    <w:rsid w:val="007C6ECB"/>
    <w:rsid w:val="007C799F"/>
    <w:rsid w:val="007D0D30"/>
    <w:rsid w:val="007D246C"/>
    <w:rsid w:val="007D2AB8"/>
    <w:rsid w:val="007D2B61"/>
    <w:rsid w:val="007D2B77"/>
    <w:rsid w:val="007D33A1"/>
    <w:rsid w:val="007D44A4"/>
    <w:rsid w:val="007D51A2"/>
    <w:rsid w:val="007D67F8"/>
    <w:rsid w:val="007D73CE"/>
    <w:rsid w:val="007D7F28"/>
    <w:rsid w:val="007E10F9"/>
    <w:rsid w:val="007E2219"/>
    <w:rsid w:val="007E2C41"/>
    <w:rsid w:val="007E31A9"/>
    <w:rsid w:val="007E49FA"/>
    <w:rsid w:val="007E5584"/>
    <w:rsid w:val="007E6454"/>
    <w:rsid w:val="007E687D"/>
    <w:rsid w:val="007F141D"/>
    <w:rsid w:val="007F17A9"/>
    <w:rsid w:val="007F1AB2"/>
    <w:rsid w:val="007F1CE4"/>
    <w:rsid w:val="007F24CA"/>
    <w:rsid w:val="007F2CC8"/>
    <w:rsid w:val="007F4645"/>
    <w:rsid w:val="007F4989"/>
    <w:rsid w:val="007F6E93"/>
    <w:rsid w:val="00800EA2"/>
    <w:rsid w:val="00801BEB"/>
    <w:rsid w:val="008027A3"/>
    <w:rsid w:val="00803235"/>
    <w:rsid w:val="008056AF"/>
    <w:rsid w:val="00805F2C"/>
    <w:rsid w:val="0080658D"/>
    <w:rsid w:val="00806A7E"/>
    <w:rsid w:val="00806DBF"/>
    <w:rsid w:val="00806E01"/>
    <w:rsid w:val="008073D3"/>
    <w:rsid w:val="008077ED"/>
    <w:rsid w:val="008107D6"/>
    <w:rsid w:val="008126F5"/>
    <w:rsid w:val="00813197"/>
    <w:rsid w:val="0081579A"/>
    <w:rsid w:val="00816BCB"/>
    <w:rsid w:val="008203D8"/>
    <w:rsid w:val="008210D8"/>
    <w:rsid w:val="00821771"/>
    <w:rsid w:val="00821DF7"/>
    <w:rsid w:val="00822618"/>
    <w:rsid w:val="00824842"/>
    <w:rsid w:val="00825174"/>
    <w:rsid w:val="00825196"/>
    <w:rsid w:val="008253AA"/>
    <w:rsid w:val="0082584C"/>
    <w:rsid w:val="008268ED"/>
    <w:rsid w:val="00826C2F"/>
    <w:rsid w:val="008301E2"/>
    <w:rsid w:val="008306EA"/>
    <w:rsid w:val="00832846"/>
    <w:rsid w:val="00833498"/>
    <w:rsid w:val="0083495C"/>
    <w:rsid w:val="00835AB8"/>
    <w:rsid w:val="0084099B"/>
    <w:rsid w:val="008414B7"/>
    <w:rsid w:val="00841DCB"/>
    <w:rsid w:val="00841F91"/>
    <w:rsid w:val="00843D98"/>
    <w:rsid w:val="00844AFE"/>
    <w:rsid w:val="00844FC0"/>
    <w:rsid w:val="00845760"/>
    <w:rsid w:val="00846FE6"/>
    <w:rsid w:val="0084799F"/>
    <w:rsid w:val="00847E7B"/>
    <w:rsid w:val="008502ED"/>
    <w:rsid w:val="00850411"/>
    <w:rsid w:val="00852506"/>
    <w:rsid w:val="008527D8"/>
    <w:rsid w:val="008547C7"/>
    <w:rsid w:val="00854E0F"/>
    <w:rsid w:val="00855166"/>
    <w:rsid w:val="0085684F"/>
    <w:rsid w:val="00857F27"/>
    <w:rsid w:val="00860591"/>
    <w:rsid w:val="00860601"/>
    <w:rsid w:val="00860C15"/>
    <w:rsid w:val="008613F1"/>
    <w:rsid w:val="0086461F"/>
    <w:rsid w:val="0086476B"/>
    <w:rsid w:val="00864EE1"/>
    <w:rsid w:val="00865531"/>
    <w:rsid w:val="00865D6D"/>
    <w:rsid w:val="008734C4"/>
    <w:rsid w:val="008743FF"/>
    <w:rsid w:val="00874ADE"/>
    <w:rsid w:val="00874D34"/>
    <w:rsid w:val="008754F5"/>
    <w:rsid w:val="0087564F"/>
    <w:rsid w:val="00876A5D"/>
    <w:rsid w:val="00876E5A"/>
    <w:rsid w:val="00877433"/>
    <w:rsid w:val="00882714"/>
    <w:rsid w:val="0088273C"/>
    <w:rsid w:val="008830F0"/>
    <w:rsid w:val="00883C75"/>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E1"/>
    <w:rsid w:val="008B32EB"/>
    <w:rsid w:val="008B349F"/>
    <w:rsid w:val="008B3959"/>
    <w:rsid w:val="008B3CD4"/>
    <w:rsid w:val="008B44C5"/>
    <w:rsid w:val="008B5845"/>
    <w:rsid w:val="008B5E36"/>
    <w:rsid w:val="008B7CF3"/>
    <w:rsid w:val="008C3190"/>
    <w:rsid w:val="008C412A"/>
    <w:rsid w:val="008C4CFA"/>
    <w:rsid w:val="008C6B9C"/>
    <w:rsid w:val="008C7117"/>
    <w:rsid w:val="008D05D2"/>
    <w:rsid w:val="008D104A"/>
    <w:rsid w:val="008D104C"/>
    <w:rsid w:val="008D1529"/>
    <w:rsid w:val="008D2AB0"/>
    <w:rsid w:val="008D55DF"/>
    <w:rsid w:val="008D58C8"/>
    <w:rsid w:val="008D5F80"/>
    <w:rsid w:val="008D6360"/>
    <w:rsid w:val="008E0D64"/>
    <w:rsid w:val="008E1879"/>
    <w:rsid w:val="008E19BC"/>
    <w:rsid w:val="008E2AF2"/>
    <w:rsid w:val="008E2E89"/>
    <w:rsid w:val="008E3951"/>
    <w:rsid w:val="008E471D"/>
    <w:rsid w:val="008E4EF6"/>
    <w:rsid w:val="008E563F"/>
    <w:rsid w:val="008E6134"/>
    <w:rsid w:val="008E6BAB"/>
    <w:rsid w:val="008F0BA2"/>
    <w:rsid w:val="008F1EAA"/>
    <w:rsid w:val="008F2589"/>
    <w:rsid w:val="008F2DD9"/>
    <w:rsid w:val="008F30BF"/>
    <w:rsid w:val="008F36AE"/>
    <w:rsid w:val="008F3FC4"/>
    <w:rsid w:val="008F45D2"/>
    <w:rsid w:val="008F45F0"/>
    <w:rsid w:val="008F56FD"/>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2267"/>
    <w:rsid w:val="00912507"/>
    <w:rsid w:val="00913EC1"/>
    <w:rsid w:val="00915620"/>
    <w:rsid w:val="00915858"/>
    <w:rsid w:val="00916398"/>
    <w:rsid w:val="00917B50"/>
    <w:rsid w:val="00917F92"/>
    <w:rsid w:val="00923E7F"/>
    <w:rsid w:val="00924619"/>
    <w:rsid w:val="0092482C"/>
    <w:rsid w:val="00924C70"/>
    <w:rsid w:val="00926BB7"/>
    <w:rsid w:val="00927BE9"/>
    <w:rsid w:val="00927EFA"/>
    <w:rsid w:val="00927FB1"/>
    <w:rsid w:val="00930BB1"/>
    <w:rsid w:val="009312FD"/>
    <w:rsid w:val="00931662"/>
    <w:rsid w:val="00934873"/>
    <w:rsid w:val="00934EE3"/>
    <w:rsid w:val="009354F9"/>
    <w:rsid w:val="009364BC"/>
    <w:rsid w:val="009410CD"/>
    <w:rsid w:val="009416F0"/>
    <w:rsid w:val="00942278"/>
    <w:rsid w:val="00944351"/>
    <w:rsid w:val="00944719"/>
    <w:rsid w:val="00944796"/>
    <w:rsid w:val="00944A2C"/>
    <w:rsid w:val="00946145"/>
    <w:rsid w:val="00946A79"/>
    <w:rsid w:val="00951087"/>
    <w:rsid w:val="00951252"/>
    <w:rsid w:val="00952AED"/>
    <w:rsid w:val="00952FB4"/>
    <w:rsid w:val="009533F8"/>
    <w:rsid w:val="00953652"/>
    <w:rsid w:val="00953EC5"/>
    <w:rsid w:val="0095496F"/>
    <w:rsid w:val="00955347"/>
    <w:rsid w:val="00955953"/>
    <w:rsid w:val="00955A94"/>
    <w:rsid w:val="00956DFA"/>
    <w:rsid w:val="0096246E"/>
    <w:rsid w:val="0096750F"/>
    <w:rsid w:val="00967E03"/>
    <w:rsid w:val="00971487"/>
    <w:rsid w:val="00971560"/>
    <w:rsid w:val="009739B3"/>
    <w:rsid w:val="0097400C"/>
    <w:rsid w:val="00974830"/>
    <w:rsid w:val="00976603"/>
    <w:rsid w:val="00976E4E"/>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0EBB"/>
    <w:rsid w:val="00993A61"/>
    <w:rsid w:val="0099693A"/>
    <w:rsid w:val="00996D05"/>
    <w:rsid w:val="009A2392"/>
    <w:rsid w:val="009A2D4B"/>
    <w:rsid w:val="009A4CEA"/>
    <w:rsid w:val="009B020D"/>
    <w:rsid w:val="009B024F"/>
    <w:rsid w:val="009B0DDB"/>
    <w:rsid w:val="009B126F"/>
    <w:rsid w:val="009B174D"/>
    <w:rsid w:val="009B189E"/>
    <w:rsid w:val="009B1C18"/>
    <w:rsid w:val="009B1D9F"/>
    <w:rsid w:val="009B3795"/>
    <w:rsid w:val="009B394A"/>
    <w:rsid w:val="009B3D39"/>
    <w:rsid w:val="009B5BE5"/>
    <w:rsid w:val="009B5D27"/>
    <w:rsid w:val="009B6029"/>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73DD"/>
    <w:rsid w:val="009C7DAD"/>
    <w:rsid w:val="009D1A95"/>
    <w:rsid w:val="009D220C"/>
    <w:rsid w:val="009D2C1D"/>
    <w:rsid w:val="009D39F8"/>
    <w:rsid w:val="009D3F57"/>
    <w:rsid w:val="009D464D"/>
    <w:rsid w:val="009D4A5B"/>
    <w:rsid w:val="009D59A1"/>
    <w:rsid w:val="009D651C"/>
    <w:rsid w:val="009D6955"/>
    <w:rsid w:val="009D7A3A"/>
    <w:rsid w:val="009E019B"/>
    <w:rsid w:val="009E0D10"/>
    <w:rsid w:val="009E2C60"/>
    <w:rsid w:val="009E36BD"/>
    <w:rsid w:val="009E3DAF"/>
    <w:rsid w:val="009E6E81"/>
    <w:rsid w:val="009E7A7D"/>
    <w:rsid w:val="009E7C5B"/>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114F"/>
    <w:rsid w:val="00A211E8"/>
    <w:rsid w:val="00A22014"/>
    <w:rsid w:val="00A2215A"/>
    <w:rsid w:val="00A222B6"/>
    <w:rsid w:val="00A238A3"/>
    <w:rsid w:val="00A246E5"/>
    <w:rsid w:val="00A2492A"/>
    <w:rsid w:val="00A24A66"/>
    <w:rsid w:val="00A24FA1"/>
    <w:rsid w:val="00A25933"/>
    <w:rsid w:val="00A2595A"/>
    <w:rsid w:val="00A3052C"/>
    <w:rsid w:val="00A33208"/>
    <w:rsid w:val="00A337BF"/>
    <w:rsid w:val="00A376D8"/>
    <w:rsid w:val="00A40024"/>
    <w:rsid w:val="00A40C3F"/>
    <w:rsid w:val="00A41176"/>
    <w:rsid w:val="00A415B3"/>
    <w:rsid w:val="00A428D6"/>
    <w:rsid w:val="00A42ABF"/>
    <w:rsid w:val="00A42BD7"/>
    <w:rsid w:val="00A436E4"/>
    <w:rsid w:val="00A448B7"/>
    <w:rsid w:val="00A458AF"/>
    <w:rsid w:val="00A4598B"/>
    <w:rsid w:val="00A45FA4"/>
    <w:rsid w:val="00A463CD"/>
    <w:rsid w:val="00A46A0F"/>
    <w:rsid w:val="00A47ABC"/>
    <w:rsid w:val="00A50A30"/>
    <w:rsid w:val="00A511A2"/>
    <w:rsid w:val="00A52132"/>
    <w:rsid w:val="00A52D79"/>
    <w:rsid w:val="00A52FBB"/>
    <w:rsid w:val="00A546A3"/>
    <w:rsid w:val="00A54F0F"/>
    <w:rsid w:val="00A55CA8"/>
    <w:rsid w:val="00A56E95"/>
    <w:rsid w:val="00A60D82"/>
    <w:rsid w:val="00A61FCE"/>
    <w:rsid w:val="00A674D1"/>
    <w:rsid w:val="00A70A42"/>
    <w:rsid w:val="00A70C87"/>
    <w:rsid w:val="00A718F9"/>
    <w:rsid w:val="00A722BA"/>
    <w:rsid w:val="00A72C42"/>
    <w:rsid w:val="00A72C46"/>
    <w:rsid w:val="00A732FB"/>
    <w:rsid w:val="00A73EB8"/>
    <w:rsid w:val="00A74C13"/>
    <w:rsid w:val="00A75381"/>
    <w:rsid w:val="00A77234"/>
    <w:rsid w:val="00A777DC"/>
    <w:rsid w:val="00A80321"/>
    <w:rsid w:val="00A8191C"/>
    <w:rsid w:val="00A81A7C"/>
    <w:rsid w:val="00A868C6"/>
    <w:rsid w:val="00A87033"/>
    <w:rsid w:val="00A87455"/>
    <w:rsid w:val="00A907A0"/>
    <w:rsid w:val="00A9162C"/>
    <w:rsid w:val="00A91F1D"/>
    <w:rsid w:val="00A924A1"/>
    <w:rsid w:val="00A92708"/>
    <w:rsid w:val="00A9461F"/>
    <w:rsid w:val="00A94F1E"/>
    <w:rsid w:val="00A95F48"/>
    <w:rsid w:val="00A96C12"/>
    <w:rsid w:val="00A972B1"/>
    <w:rsid w:val="00AA21B2"/>
    <w:rsid w:val="00AA4C6D"/>
    <w:rsid w:val="00AA5C2B"/>
    <w:rsid w:val="00AA6A04"/>
    <w:rsid w:val="00AB0D3D"/>
    <w:rsid w:val="00AB3057"/>
    <w:rsid w:val="00AB34B1"/>
    <w:rsid w:val="00AB5A1E"/>
    <w:rsid w:val="00AB5E88"/>
    <w:rsid w:val="00AB6472"/>
    <w:rsid w:val="00AB7017"/>
    <w:rsid w:val="00AC1147"/>
    <w:rsid w:val="00AC15DA"/>
    <w:rsid w:val="00AC2C2C"/>
    <w:rsid w:val="00AC3968"/>
    <w:rsid w:val="00AC4065"/>
    <w:rsid w:val="00AC5E2F"/>
    <w:rsid w:val="00AC7DD9"/>
    <w:rsid w:val="00AD07FD"/>
    <w:rsid w:val="00AD3AEE"/>
    <w:rsid w:val="00AD3C18"/>
    <w:rsid w:val="00AD3DDE"/>
    <w:rsid w:val="00AD4EE6"/>
    <w:rsid w:val="00AD5557"/>
    <w:rsid w:val="00AD58EC"/>
    <w:rsid w:val="00AD7CBD"/>
    <w:rsid w:val="00AE19F3"/>
    <w:rsid w:val="00AE277A"/>
    <w:rsid w:val="00AE3A88"/>
    <w:rsid w:val="00AE3F25"/>
    <w:rsid w:val="00AE5D34"/>
    <w:rsid w:val="00AE5EA9"/>
    <w:rsid w:val="00AE6584"/>
    <w:rsid w:val="00AE6716"/>
    <w:rsid w:val="00AE75C1"/>
    <w:rsid w:val="00AF04CE"/>
    <w:rsid w:val="00AF0FC8"/>
    <w:rsid w:val="00AF4AED"/>
    <w:rsid w:val="00AF4F0A"/>
    <w:rsid w:val="00AF62D5"/>
    <w:rsid w:val="00AF7F46"/>
    <w:rsid w:val="00B0089F"/>
    <w:rsid w:val="00B0105D"/>
    <w:rsid w:val="00B023E3"/>
    <w:rsid w:val="00B02E3C"/>
    <w:rsid w:val="00B03525"/>
    <w:rsid w:val="00B0357B"/>
    <w:rsid w:val="00B039C2"/>
    <w:rsid w:val="00B047F2"/>
    <w:rsid w:val="00B04C7E"/>
    <w:rsid w:val="00B05F84"/>
    <w:rsid w:val="00B06415"/>
    <w:rsid w:val="00B073B7"/>
    <w:rsid w:val="00B07646"/>
    <w:rsid w:val="00B10716"/>
    <w:rsid w:val="00B11CE4"/>
    <w:rsid w:val="00B13301"/>
    <w:rsid w:val="00B13CC4"/>
    <w:rsid w:val="00B1581B"/>
    <w:rsid w:val="00B20E87"/>
    <w:rsid w:val="00B21622"/>
    <w:rsid w:val="00B239D3"/>
    <w:rsid w:val="00B240E1"/>
    <w:rsid w:val="00B24102"/>
    <w:rsid w:val="00B24278"/>
    <w:rsid w:val="00B24916"/>
    <w:rsid w:val="00B273E6"/>
    <w:rsid w:val="00B278C7"/>
    <w:rsid w:val="00B311E5"/>
    <w:rsid w:val="00B312C6"/>
    <w:rsid w:val="00B31416"/>
    <w:rsid w:val="00B316E0"/>
    <w:rsid w:val="00B32B89"/>
    <w:rsid w:val="00B32E1D"/>
    <w:rsid w:val="00B36FC6"/>
    <w:rsid w:val="00B42931"/>
    <w:rsid w:val="00B44936"/>
    <w:rsid w:val="00B45281"/>
    <w:rsid w:val="00B4639B"/>
    <w:rsid w:val="00B50BC7"/>
    <w:rsid w:val="00B510F9"/>
    <w:rsid w:val="00B5469C"/>
    <w:rsid w:val="00B55034"/>
    <w:rsid w:val="00B55207"/>
    <w:rsid w:val="00B5588A"/>
    <w:rsid w:val="00B57468"/>
    <w:rsid w:val="00B57D7D"/>
    <w:rsid w:val="00B61D0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83C39"/>
    <w:rsid w:val="00B9099C"/>
    <w:rsid w:val="00B9117A"/>
    <w:rsid w:val="00B91264"/>
    <w:rsid w:val="00B91312"/>
    <w:rsid w:val="00B914B2"/>
    <w:rsid w:val="00B9160A"/>
    <w:rsid w:val="00B928A5"/>
    <w:rsid w:val="00B93256"/>
    <w:rsid w:val="00B94C0B"/>
    <w:rsid w:val="00B96689"/>
    <w:rsid w:val="00B96A6D"/>
    <w:rsid w:val="00BA03C8"/>
    <w:rsid w:val="00BA2F3A"/>
    <w:rsid w:val="00BA3317"/>
    <w:rsid w:val="00BA34C7"/>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DDF"/>
    <w:rsid w:val="00BC3913"/>
    <w:rsid w:val="00BC3E93"/>
    <w:rsid w:val="00BC5970"/>
    <w:rsid w:val="00BC6AB3"/>
    <w:rsid w:val="00BC763C"/>
    <w:rsid w:val="00BC7B53"/>
    <w:rsid w:val="00BC7B59"/>
    <w:rsid w:val="00BD0694"/>
    <w:rsid w:val="00BD21C5"/>
    <w:rsid w:val="00BD39B0"/>
    <w:rsid w:val="00BD45B3"/>
    <w:rsid w:val="00BD53BA"/>
    <w:rsid w:val="00BD5BA9"/>
    <w:rsid w:val="00BD60CE"/>
    <w:rsid w:val="00BD60CF"/>
    <w:rsid w:val="00BD6282"/>
    <w:rsid w:val="00BD6F94"/>
    <w:rsid w:val="00BD7F6C"/>
    <w:rsid w:val="00BE2144"/>
    <w:rsid w:val="00BE457B"/>
    <w:rsid w:val="00BE54E0"/>
    <w:rsid w:val="00BE62D1"/>
    <w:rsid w:val="00BE688B"/>
    <w:rsid w:val="00BF0F19"/>
    <w:rsid w:val="00BF1FF2"/>
    <w:rsid w:val="00BF2E9F"/>
    <w:rsid w:val="00BF4749"/>
    <w:rsid w:val="00BF475B"/>
    <w:rsid w:val="00BF77FF"/>
    <w:rsid w:val="00C00EDE"/>
    <w:rsid w:val="00C026F3"/>
    <w:rsid w:val="00C0281F"/>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0A7D"/>
    <w:rsid w:val="00C21033"/>
    <w:rsid w:val="00C2108C"/>
    <w:rsid w:val="00C213B6"/>
    <w:rsid w:val="00C213F6"/>
    <w:rsid w:val="00C226D8"/>
    <w:rsid w:val="00C233AA"/>
    <w:rsid w:val="00C24BE0"/>
    <w:rsid w:val="00C25C99"/>
    <w:rsid w:val="00C273C9"/>
    <w:rsid w:val="00C304C0"/>
    <w:rsid w:val="00C32378"/>
    <w:rsid w:val="00C35344"/>
    <w:rsid w:val="00C35855"/>
    <w:rsid w:val="00C36481"/>
    <w:rsid w:val="00C3778B"/>
    <w:rsid w:val="00C4064D"/>
    <w:rsid w:val="00C418E4"/>
    <w:rsid w:val="00C41FE2"/>
    <w:rsid w:val="00C42382"/>
    <w:rsid w:val="00C47D76"/>
    <w:rsid w:val="00C51DAD"/>
    <w:rsid w:val="00C53056"/>
    <w:rsid w:val="00C53715"/>
    <w:rsid w:val="00C5473A"/>
    <w:rsid w:val="00C54CC0"/>
    <w:rsid w:val="00C56E13"/>
    <w:rsid w:val="00C5794A"/>
    <w:rsid w:val="00C605E2"/>
    <w:rsid w:val="00C60D37"/>
    <w:rsid w:val="00C60FC6"/>
    <w:rsid w:val="00C6148E"/>
    <w:rsid w:val="00C616D9"/>
    <w:rsid w:val="00C660D1"/>
    <w:rsid w:val="00C7061F"/>
    <w:rsid w:val="00C711DF"/>
    <w:rsid w:val="00C71788"/>
    <w:rsid w:val="00C7248A"/>
    <w:rsid w:val="00C72710"/>
    <w:rsid w:val="00C727FB"/>
    <w:rsid w:val="00C72F20"/>
    <w:rsid w:val="00C73C3C"/>
    <w:rsid w:val="00C762AA"/>
    <w:rsid w:val="00C77AE9"/>
    <w:rsid w:val="00C80FDF"/>
    <w:rsid w:val="00C812DF"/>
    <w:rsid w:val="00C82591"/>
    <w:rsid w:val="00C82A71"/>
    <w:rsid w:val="00C84111"/>
    <w:rsid w:val="00C8497A"/>
    <w:rsid w:val="00C85EFF"/>
    <w:rsid w:val="00C865CB"/>
    <w:rsid w:val="00C86D1D"/>
    <w:rsid w:val="00C870E5"/>
    <w:rsid w:val="00C879A2"/>
    <w:rsid w:val="00C90709"/>
    <w:rsid w:val="00C91C10"/>
    <w:rsid w:val="00C924D5"/>
    <w:rsid w:val="00C928A4"/>
    <w:rsid w:val="00C92E17"/>
    <w:rsid w:val="00C94736"/>
    <w:rsid w:val="00C95099"/>
    <w:rsid w:val="00C954B9"/>
    <w:rsid w:val="00C95F43"/>
    <w:rsid w:val="00C95F4B"/>
    <w:rsid w:val="00C96593"/>
    <w:rsid w:val="00C96C5E"/>
    <w:rsid w:val="00CA0225"/>
    <w:rsid w:val="00CA0497"/>
    <w:rsid w:val="00CA0701"/>
    <w:rsid w:val="00CA0EEC"/>
    <w:rsid w:val="00CA1441"/>
    <w:rsid w:val="00CA1442"/>
    <w:rsid w:val="00CA1D30"/>
    <w:rsid w:val="00CA3961"/>
    <w:rsid w:val="00CA3A60"/>
    <w:rsid w:val="00CA3BF9"/>
    <w:rsid w:val="00CA468E"/>
    <w:rsid w:val="00CA4D3B"/>
    <w:rsid w:val="00CA50B6"/>
    <w:rsid w:val="00CA7263"/>
    <w:rsid w:val="00CA75FB"/>
    <w:rsid w:val="00CB1608"/>
    <w:rsid w:val="00CB2A0E"/>
    <w:rsid w:val="00CB399E"/>
    <w:rsid w:val="00CB3DCF"/>
    <w:rsid w:val="00CB555A"/>
    <w:rsid w:val="00CB62E5"/>
    <w:rsid w:val="00CC156F"/>
    <w:rsid w:val="00CC16FB"/>
    <w:rsid w:val="00CC1B30"/>
    <w:rsid w:val="00CC27E6"/>
    <w:rsid w:val="00CC28E8"/>
    <w:rsid w:val="00CC4D52"/>
    <w:rsid w:val="00CC629E"/>
    <w:rsid w:val="00CC6842"/>
    <w:rsid w:val="00CC7229"/>
    <w:rsid w:val="00CC7477"/>
    <w:rsid w:val="00CD43F5"/>
    <w:rsid w:val="00CD6953"/>
    <w:rsid w:val="00CD7116"/>
    <w:rsid w:val="00CD7124"/>
    <w:rsid w:val="00CD7955"/>
    <w:rsid w:val="00CE2EA5"/>
    <w:rsid w:val="00CE35CD"/>
    <w:rsid w:val="00CE3B39"/>
    <w:rsid w:val="00CE4FCD"/>
    <w:rsid w:val="00CE5741"/>
    <w:rsid w:val="00CE6334"/>
    <w:rsid w:val="00CE7075"/>
    <w:rsid w:val="00CE78C6"/>
    <w:rsid w:val="00CF0769"/>
    <w:rsid w:val="00CF0D32"/>
    <w:rsid w:val="00CF25E9"/>
    <w:rsid w:val="00CF55A7"/>
    <w:rsid w:val="00CF5C03"/>
    <w:rsid w:val="00CF5D4E"/>
    <w:rsid w:val="00CF67AA"/>
    <w:rsid w:val="00CF67DF"/>
    <w:rsid w:val="00CF6ECD"/>
    <w:rsid w:val="00CF7392"/>
    <w:rsid w:val="00D0031F"/>
    <w:rsid w:val="00D01E5B"/>
    <w:rsid w:val="00D045C8"/>
    <w:rsid w:val="00D06D70"/>
    <w:rsid w:val="00D0766F"/>
    <w:rsid w:val="00D07B17"/>
    <w:rsid w:val="00D07FA9"/>
    <w:rsid w:val="00D10E97"/>
    <w:rsid w:val="00D116C7"/>
    <w:rsid w:val="00D12889"/>
    <w:rsid w:val="00D13088"/>
    <w:rsid w:val="00D142E4"/>
    <w:rsid w:val="00D14E83"/>
    <w:rsid w:val="00D16B78"/>
    <w:rsid w:val="00D17A93"/>
    <w:rsid w:val="00D21665"/>
    <w:rsid w:val="00D23AA6"/>
    <w:rsid w:val="00D241A3"/>
    <w:rsid w:val="00D24694"/>
    <w:rsid w:val="00D2483D"/>
    <w:rsid w:val="00D2560F"/>
    <w:rsid w:val="00D26836"/>
    <w:rsid w:val="00D26874"/>
    <w:rsid w:val="00D268B9"/>
    <w:rsid w:val="00D26D3C"/>
    <w:rsid w:val="00D313E2"/>
    <w:rsid w:val="00D32207"/>
    <w:rsid w:val="00D32B2A"/>
    <w:rsid w:val="00D32C22"/>
    <w:rsid w:val="00D34D9E"/>
    <w:rsid w:val="00D35A6F"/>
    <w:rsid w:val="00D40820"/>
    <w:rsid w:val="00D4187B"/>
    <w:rsid w:val="00D41A4B"/>
    <w:rsid w:val="00D421CA"/>
    <w:rsid w:val="00D42350"/>
    <w:rsid w:val="00D43AFD"/>
    <w:rsid w:val="00D44929"/>
    <w:rsid w:val="00D44A0D"/>
    <w:rsid w:val="00D45684"/>
    <w:rsid w:val="00D470EF"/>
    <w:rsid w:val="00D4728B"/>
    <w:rsid w:val="00D47E63"/>
    <w:rsid w:val="00D505A3"/>
    <w:rsid w:val="00D50B00"/>
    <w:rsid w:val="00D50D41"/>
    <w:rsid w:val="00D517EF"/>
    <w:rsid w:val="00D522CD"/>
    <w:rsid w:val="00D52795"/>
    <w:rsid w:val="00D52B99"/>
    <w:rsid w:val="00D57161"/>
    <w:rsid w:val="00D57168"/>
    <w:rsid w:val="00D572E5"/>
    <w:rsid w:val="00D57D4F"/>
    <w:rsid w:val="00D607F8"/>
    <w:rsid w:val="00D60C90"/>
    <w:rsid w:val="00D6193A"/>
    <w:rsid w:val="00D61FDE"/>
    <w:rsid w:val="00D62255"/>
    <w:rsid w:val="00D63F2A"/>
    <w:rsid w:val="00D64A40"/>
    <w:rsid w:val="00D66A95"/>
    <w:rsid w:val="00D67112"/>
    <w:rsid w:val="00D67B29"/>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4B0E"/>
    <w:rsid w:val="00D853AD"/>
    <w:rsid w:val="00D8574F"/>
    <w:rsid w:val="00D85F02"/>
    <w:rsid w:val="00D873E3"/>
    <w:rsid w:val="00D877B8"/>
    <w:rsid w:val="00D87E94"/>
    <w:rsid w:val="00D920BF"/>
    <w:rsid w:val="00D927EA"/>
    <w:rsid w:val="00D93E15"/>
    <w:rsid w:val="00D9454F"/>
    <w:rsid w:val="00D94EB4"/>
    <w:rsid w:val="00D951E2"/>
    <w:rsid w:val="00D963B8"/>
    <w:rsid w:val="00D96EF3"/>
    <w:rsid w:val="00D96FE6"/>
    <w:rsid w:val="00D97985"/>
    <w:rsid w:val="00DA04E7"/>
    <w:rsid w:val="00DA0F30"/>
    <w:rsid w:val="00DA30CD"/>
    <w:rsid w:val="00DA339A"/>
    <w:rsid w:val="00DA3853"/>
    <w:rsid w:val="00DA3FF4"/>
    <w:rsid w:val="00DA4D4B"/>
    <w:rsid w:val="00DA5035"/>
    <w:rsid w:val="00DA5466"/>
    <w:rsid w:val="00DA69AA"/>
    <w:rsid w:val="00DA7C99"/>
    <w:rsid w:val="00DB37BA"/>
    <w:rsid w:val="00DB4ED2"/>
    <w:rsid w:val="00DB5F72"/>
    <w:rsid w:val="00DB7434"/>
    <w:rsid w:val="00DB76E8"/>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CB1"/>
    <w:rsid w:val="00E0116D"/>
    <w:rsid w:val="00E01B6E"/>
    <w:rsid w:val="00E0211B"/>
    <w:rsid w:val="00E02665"/>
    <w:rsid w:val="00E02D0F"/>
    <w:rsid w:val="00E0358A"/>
    <w:rsid w:val="00E03A37"/>
    <w:rsid w:val="00E04FCD"/>
    <w:rsid w:val="00E052CA"/>
    <w:rsid w:val="00E07F18"/>
    <w:rsid w:val="00E10025"/>
    <w:rsid w:val="00E13437"/>
    <w:rsid w:val="00E1433A"/>
    <w:rsid w:val="00E1522D"/>
    <w:rsid w:val="00E15847"/>
    <w:rsid w:val="00E167E5"/>
    <w:rsid w:val="00E16FA4"/>
    <w:rsid w:val="00E17391"/>
    <w:rsid w:val="00E17BA2"/>
    <w:rsid w:val="00E17F5D"/>
    <w:rsid w:val="00E22EFB"/>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2F21"/>
    <w:rsid w:val="00E44341"/>
    <w:rsid w:val="00E4438E"/>
    <w:rsid w:val="00E44399"/>
    <w:rsid w:val="00E45895"/>
    <w:rsid w:val="00E45E19"/>
    <w:rsid w:val="00E50E0D"/>
    <w:rsid w:val="00E50F48"/>
    <w:rsid w:val="00E526C6"/>
    <w:rsid w:val="00E52840"/>
    <w:rsid w:val="00E52CB4"/>
    <w:rsid w:val="00E5395A"/>
    <w:rsid w:val="00E545C9"/>
    <w:rsid w:val="00E55161"/>
    <w:rsid w:val="00E5535F"/>
    <w:rsid w:val="00E5579D"/>
    <w:rsid w:val="00E55CD4"/>
    <w:rsid w:val="00E57F19"/>
    <w:rsid w:val="00E61039"/>
    <w:rsid w:val="00E6203B"/>
    <w:rsid w:val="00E62D1D"/>
    <w:rsid w:val="00E636F0"/>
    <w:rsid w:val="00E64807"/>
    <w:rsid w:val="00E64B7D"/>
    <w:rsid w:val="00E74DC8"/>
    <w:rsid w:val="00E76348"/>
    <w:rsid w:val="00E76584"/>
    <w:rsid w:val="00E77BFD"/>
    <w:rsid w:val="00E77F9A"/>
    <w:rsid w:val="00E80067"/>
    <w:rsid w:val="00E81AD5"/>
    <w:rsid w:val="00E86C5D"/>
    <w:rsid w:val="00E90BCD"/>
    <w:rsid w:val="00E91D1F"/>
    <w:rsid w:val="00E926DC"/>
    <w:rsid w:val="00E9294A"/>
    <w:rsid w:val="00E957E9"/>
    <w:rsid w:val="00E95A77"/>
    <w:rsid w:val="00EA1ADE"/>
    <w:rsid w:val="00EA23C0"/>
    <w:rsid w:val="00EA2668"/>
    <w:rsid w:val="00EA3255"/>
    <w:rsid w:val="00EA469F"/>
    <w:rsid w:val="00EA47F8"/>
    <w:rsid w:val="00EA48BC"/>
    <w:rsid w:val="00EA4AFA"/>
    <w:rsid w:val="00EA5111"/>
    <w:rsid w:val="00EA5C8A"/>
    <w:rsid w:val="00EA6A59"/>
    <w:rsid w:val="00EA6BD6"/>
    <w:rsid w:val="00EA7C2D"/>
    <w:rsid w:val="00EB1234"/>
    <w:rsid w:val="00EB346F"/>
    <w:rsid w:val="00EB4A87"/>
    <w:rsid w:val="00EB504B"/>
    <w:rsid w:val="00EB6C14"/>
    <w:rsid w:val="00EB73DD"/>
    <w:rsid w:val="00EC0E40"/>
    <w:rsid w:val="00EC2BD6"/>
    <w:rsid w:val="00EC2CE2"/>
    <w:rsid w:val="00EC441A"/>
    <w:rsid w:val="00EC44D3"/>
    <w:rsid w:val="00EC4DFE"/>
    <w:rsid w:val="00EC54A9"/>
    <w:rsid w:val="00EC66F1"/>
    <w:rsid w:val="00EC75D9"/>
    <w:rsid w:val="00ED0000"/>
    <w:rsid w:val="00ED067F"/>
    <w:rsid w:val="00ED0E0A"/>
    <w:rsid w:val="00ED0E20"/>
    <w:rsid w:val="00ED134B"/>
    <w:rsid w:val="00ED3930"/>
    <w:rsid w:val="00ED4B75"/>
    <w:rsid w:val="00ED5E85"/>
    <w:rsid w:val="00ED5F2B"/>
    <w:rsid w:val="00ED62A4"/>
    <w:rsid w:val="00EE0B1A"/>
    <w:rsid w:val="00EE0BA4"/>
    <w:rsid w:val="00EE2AAF"/>
    <w:rsid w:val="00EE3CF4"/>
    <w:rsid w:val="00EE4010"/>
    <w:rsid w:val="00EE6DA9"/>
    <w:rsid w:val="00EF00F6"/>
    <w:rsid w:val="00EF2B0A"/>
    <w:rsid w:val="00EF38DF"/>
    <w:rsid w:val="00EF4454"/>
    <w:rsid w:val="00EF64F0"/>
    <w:rsid w:val="00EF6893"/>
    <w:rsid w:val="00F006CB"/>
    <w:rsid w:val="00F019A3"/>
    <w:rsid w:val="00F01ACC"/>
    <w:rsid w:val="00F02EA1"/>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3F24"/>
    <w:rsid w:val="00F24CD1"/>
    <w:rsid w:val="00F313C2"/>
    <w:rsid w:val="00F31EEC"/>
    <w:rsid w:val="00F3217C"/>
    <w:rsid w:val="00F3385A"/>
    <w:rsid w:val="00F33FD8"/>
    <w:rsid w:val="00F34002"/>
    <w:rsid w:val="00F35B77"/>
    <w:rsid w:val="00F35F67"/>
    <w:rsid w:val="00F370CC"/>
    <w:rsid w:val="00F41801"/>
    <w:rsid w:val="00F41E44"/>
    <w:rsid w:val="00F44248"/>
    <w:rsid w:val="00F516B8"/>
    <w:rsid w:val="00F52BE8"/>
    <w:rsid w:val="00F53D4A"/>
    <w:rsid w:val="00F5480A"/>
    <w:rsid w:val="00F548C5"/>
    <w:rsid w:val="00F5635D"/>
    <w:rsid w:val="00F60008"/>
    <w:rsid w:val="00F60556"/>
    <w:rsid w:val="00F60FEE"/>
    <w:rsid w:val="00F63757"/>
    <w:rsid w:val="00F6770E"/>
    <w:rsid w:val="00F679BA"/>
    <w:rsid w:val="00F70695"/>
    <w:rsid w:val="00F734D9"/>
    <w:rsid w:val="00F75037"/>
    <w:rsid w:val="00F804EB"/>
    <w:rsid w:val="00F8155B"/>
    <w:rsid w:val="00F81E3F"/>
    <w:rsid w:val="00F820BF"/>
    <w:rsid w:val="00F83DE0"/>
    <w:rsid w:val="00F84783"/>
    <w:rsid w:val="00F85A44"/>
    <w:rsid w:val="00F90ECE"/>
    <w:rsid w:val="00F917A8"/>
    <w:rsid w:val="00F91F88"/>
    <w:rsid w:val="00F9302C"/>
    <w:rsid w:val="00F9347F"/>
    <w:rsid w:val="00F95586"/>
    <w:rsid w:val="00F95B4F"/>
    <w:rsid w:val="00F95F4E"/>
    <w:rsid w:val="00FA16B0"/>
    <w:rsid w:val="00FA2447"/>
    <w:rsid w:val="00FA24E6"/>
    <w:rsid w:val="00FA386D"/>
    <w:rsid w:val="00FA4759"/>
    <w:rsid w:val="00FA5BA6"/>
    <w:rsid w:val="00FA6148"/>
    <w:rsid w:val="00FA659B"/>
    <w:rsid w:val="00FA705A"/>
    <w:rsid w:val="00FB189F"/>
    <w:rsid w:val="00FB2FFF"/>
    <w:rsid w:val="00FB3B03"/>
    <w:rsid w:val="00FB43DA"/>
    <w:rsid w:val="00FB5133"/>
    <w:rsid w:val="00FB6801"/>
    <w:rsid w:val="00FC2CAE"/>
    <w:rsid w:val="00FC580D"/>
    <w:rsid w:val="00FC59AD"/>
    <w:rsid w:val="00FC5B3E"/>
    <w:rsid w:val="00FC66A0"/>
    <w:rsid w:val="00FC6BCD"/>
    <w:rsid w:val="00FC737F"/>
    <w:rsid w:val="00FC7D20"/>
    <w:rsid w:val="00FD28E1"/>
    <w:rsid w:val="00FD31A3"/>
    <w:rsid w:val="00FD43D2"/>
    <w:rsid w:val="00FE0AA1"/>
    <w:rsid w:val="00FE144E"/>
    <w:rsid w:val="00FE2DCB"/>
    <w:rsid w:val="00FE32B1"/>
    <w:rsid w:val="00FE3634"/>
    <w:rsid w:val="00FE3AA7"/>
    <w:rsid w:val="00FE4AEA"/>
    <w:rsid w:val="00FE611E"/>
    <w:rsid w:val="00FE6BAF"/>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9166CF"/>
  <w14:defaultImageDpi w14:val="0"/>
  <w15:docId w15:val="{EC8FAAB0-88DA-4F97-A426-0A72D73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504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996228094">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 w:id="19978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1E55-A706-44AB-A673-EA87220A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4</Pages>
  <Words>1122</Words>
  <Characters>6514</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Sille Soo</cp:lastModifiedBy>
  <cp:revision>58</cp:revision>
  <cp:lastPrinted>2015-01-20T14:24:00Z</cp:lastPrinted>
  <dcterms:created xsi:type="dcterms:W3CDTF">2022-01-13T10:00:00Z</dcterms:created>
  <dcterms:modified xsi:type="dcterms:W3CDTF">2023-02-20T07:43:00Z</dcterms:modified>
</cp:coreProperties>
</file>