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5E4291" wp14:editId="7D2C741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37636C">
        <w:rPr>
          <w:rFonts w:ascii="Times New Roman" w:hAnsi="Times New Roman"/>
          <w:sz w:val="24"/>
          <w:szCs w:val="24"/>
        </w:rPr>
        <w:t>11. aprill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37636C">
        <w:rPr>
          <w:rFonts w:ascii="Times New Roman" w:hAnsi="Times New Roman"/>
          <w:sz w:val="24"/>
          <w:szCs w:val="24"/>
        </w:rPr>
        <w:t>28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D320E6">
        <w:rPr>
          <w:rFonts w:ascii="Times New Roman" w:hAnsi="Times New Roman"/>
          <w:sz w:val="24"/>
          <w:szCs w:val="24"/>
        </w:rPr>
        <w:t xml:space="preserve"> 17.45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9C748D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5C0DCB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Hedli Kivilaan</w:t>
      </w:r>
      <w:r w:rsidR="000970AB">
        <w:rPr>
          <w:rFonts w:ascii="Times New Roman" w:hAnsi="Times New Roman"/>
          <w:bCs/>
          <w:sz w:val="24"/>
          <w:szCs w:val="24"/>
        </w:rPr>
        <w:t xml:space="preserve">, </w:t>
      </w:r>
      <w:r w:rsidR="006159E2" w:rsidRPr="00AC6180">
        <w:rPr>
          <w:rFonts w:ascii="Times New Roman" w:hAnsi="Times New Roman"/>
          <w:bCs/>
          <w:sz w:val="24"/>
          <w:szCs w:val="24"/>
        </w:rPr>
        <w:t>Kristina Libe</w:t>
      </w:r>
      <w:r w:rsidR="00E07873">
        <w:rPr>
          <w:rFonts w:ascii="Times New Roman" w:hAnsi="Times New Roman"/>
          <w:bCs/>
          <w:sz w:val="24"/>
          <w:szCs w:val="24"/>
        </w:rPr>
        <w:t>,</w:t>
      </w:r>
      <w:r w:rsidR="00322862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0970A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970A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0970AB">
        <w:rPr>
          <w:rFonts w:ascii="Times New Roman" w:hAnsi="Times New Roman"/>
          <w:bCs/>
          <w:sz w:val="24"/>
          <w:szCs w:val="24"/>
        </w:rPr>
        <w:t>)</w:t>
      </w:r>
      <w:r w:rsidR="009C748D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EA3ABF" w:rsidRPr="00AC6180">
        <w:rPr>
          <w:rFonts w:ascii="Times New Roman" w:hAnsi="Times New Roman"/>
          <w:bCs/>
          <w:sz w:val="24"/>
          <w:szCs w:val="24"/>
        </w:rPr>
        <w:t>, Tiina Kütt</w:t>
      </w:r>
      <w:r w:rsidR="00963775" w:rsidRPr="00AC618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54C5D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54C5D">
        <w:rPr>
          <w:rFonts w:ascii="Times New Roman" w:hAnsi="Times New Roman"/>
          <w:bCs/>
          <w:sz w:val="24"/>
          <w:szCs w:val="24"/>
        </w:rPr>
        <w:t>)</w:t>
      </w:r>
      <w:r w:rsidR="009C748D">
        <w:rPr>
          <w:rFonts w:ascii="Times New Roman" w:hAnsi="Times New Roman"/>
          <w:bCs/>
          <w:sz w:val="24"/>
          <w:szCs w:val="24"/>
        </w:rPr>
        <w:t>,</w:t>
      </w:r>
      <w:r w:rsidR="00D50722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 xml:space="preserve">Marge 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Lainõunpuu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</w:p>
    <w:p w:rsidR="00285217" w:rsidRPr="006A02B3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7D5164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Tõnis Tiit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Aivar Kaljusaar (M. Keerutaja asendusliige)</w:t>
      </w:r>
    </w:p>
    <w:p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9C748D">
        <w:rPr>
          <w:rFonts w:ascii="Times New Roman" w:hAnsi="Times New Roman"/>
          <w:bCs/>
          <w:sz w:val="24"/>
          <w:szCs w:val="24"/>
        </w:rPr>
        <w:t xml:space="preserve">Andres Alver,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D50722" w:rsidRPr="00D50722">
        <w:rPr>
          <w:rFonts w:ascii="Times New Roman" w:hAnsi="Times New Roman"/>
          <w:bCs/>
          <w:sz w:val="24"/>
          <w:szCs w:val="24"/>
        </w:rPr>
        <w:t xml:space="preserve"> </w:t>
      </w:r>
      <w:r w:rsidR="00D50722">
        <w:rPr>
          <w:rFonts w:ascii="Times New Roman" w:hAnsi="Times New Roman"/>
          <w:bCs/>
          <w:sz w:val="24"/>
          <w:szCs w:val="24"/>
        </w:rPr>
        <w:t>Kaido Kivisild</w:t>
      </w:r>
      <w:r w:rsidR="009C748D">
        <w:rPr>
          <w:rFonts w:ascii="Times New Roman" w:hAnsi="Times New Roman"/>
          <w:bCs/>
          <w:sz w:val="24"/>
          <w:szCs w:val="24"/>
        </w:rPr>
        <w:t>,</w:t>
      </w:r>
      <w:r w:rsidR="009C748D" w:rsidRPr="009C748D">
        <w:rPr>
          <w:rFonts w:ascii="Times New Roman" w:hAnsi="Times New Roman"/>
          <w:bCs/>
          <w:sz w:val="24"/>
          <w:szCs w:val="24"/>
        </w:rPr>
        <w:t xml:space="preserve"> </w:t>
      </w:r>
      <w:r w:rsidR="009C748D">
        <w:rPr>
          <w:rFonts w:ascii="Times New Roman" w:hAnsi="Times New Roman"/>
          <w:bCs/>
          <w:sz w:val="24"/>
          <w:szCs w:val="24"/>
        </w:rPr>
        <w:t>Rein Kessler,</w:t>
      </w:r>
      <w:r w:rsidR="009C748D" w:rsidRPr="009C748D">
        <w:rPr>
          <w:rFonts w:ascii="Times New Roman" w:hAnsi="Times New Roman"/>
          <w:bCs/>
          <w:sz w:val="24"/>
          <w:szCs w:val="24"/>
        </w:rPr>
        <w:t xml:space="preserve"> </w:t>
      </w:r>
      <w:r w:rsidR="009C748D" w:rsidRPr="00AC6180">
        <w:rPr>
          <w:rFonts w:ascii="Times New Roman" w:hAnsi="Times New Roman"/>
          <w:bCs/>
          <w:sz w:val="24"/>
          <w:szCs w:val="24"/>
        </w:rPr>
        <w:t>Peep Tobreluts</w:t>
      </w:r>
    </w:p>
    <w:p w:rsidR="00EB504B" w:rsidRDefault="00D76F88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EB311A">
        <w:rPr>
          <w:rFonts w:ascii="Times New Roman" w:hAnsi="Times New Roman"/>
          <w:bCs/>
          <w:sz w:val="24"/>
          <w:szCs w:val="24"/>
        </w:rPr>
        <w:t xml:space="preserve"> </w:t>
      </w:r>
      <w:r w:rsidR="009F0BA5">
        <w:rPr>
          <w:rFonts w:ascii="Times New Roman" w:hAnsi="Times New Roman"/>
          <w:bCs/>
          <w:sz w:val="24"/>
          <w:szCs w:val="24"/>
        </w:rPr>
        <w:t>abilinnapea Kalvi Märtin,</w:t>
      </w:r>
      <w:r w:rsidR="00EB311A">
        <w:rPr>
          <w:rFonts w:ascii="Times New Roman" w:hAnsi="Times New Roman"/>
          <w:bCs/>
          <w:sz w:val="24"/>
          <w:szCs w:val="24"/>
        </w:rPr>
        <w:t xml:space="preserve"> </w:t>
      </w:r>
      <w:r w:rsidR="0095560A">
        <w:rPr>
          <w:rFonts w:ascii="Times New Roman" w:hAnsi="Times New Roman"/>
          <w:bCs/>
          <w:sz w:val="24"/>
          <w:szCs w:val="24"/>
        </w:rPr>
        <w:t xml:space="preserve">projektijuht </w:t>
      </w:r>
      <w:r w:rsidR="0037636C">
        <w:rPr>
          <w:rFonts w:ascii="Times New Roman" w:hAnsi="Times New Roman"/>
          <w:bCs/>
          <w:sz w:val="24"/>
          <w:szCs w:val="24"/>
        </w:rPr>
        <w:t>Claid Ježov</w:t>
      </w:r>
      <w:r w:rsidR="0091748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91748E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91748E">
        <w:rPr>
          <w:rFonts w:ascii="Times New Roman" w:hAnsi="Times New Roman"/>
          <w:bCs/>
          <w:sz w:val="24"/>
          <w:szCs w:val="24"/>
        </w:rPr>
        <w:t>)</w:t>
      </w:r>
      <w:r w:rsidR="0095560A">
        <w:rPr>
          <w:rFonts w:ascii="Times New Roman" w:hAnsi="Times New Roman"/>
          <w:bCs/>
          <w:sz w:val="24"/>
          <w:szCs w:val="24"/>
        </w:rPr>
        <w:t xml:space="preserve">, linnahoolduse juht Koidu </w:t>
      </w:r>
      <w:proofErr w:type="spellStart"/>
      <w:r w:rsidR="0095560A">
        <w:rPr>
          <w:rFonts w:ascii="Times New Roman" w:hAnsi="Times New Roman"/>
          <w:bCs/>
          <w:sz w:val="24"/>
          <w:szCs w:val="24"/>
        </w:rPr>
        <w:t>Illison</w:t>
      </w:r>
      <w:proofErr w:type="spellEnd"/>
    </w:p>
    <w:p w:rsidR="00D50722" w:rsidRDefault="00D50722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667E" w:rsidRPr="00765C73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37636C" w:rsidRPr="0037636C" w:rsidRDefault="0037636C" w:rsidP="003763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lang w:val="aa-ET"/>
        </w:rPr>
      </w:pPr>
      <w:r w:rsidRPr="0037636C">
        <w:rPr>
          <w:rFonts w:ascii="Times New Roman" w:hAnsi="Times New Roman"/>
          <w:color w:val="000000"/>
          <w:sz w:val="24"/>
          <w:lang w:val="aa-ET"/>
        </w:rPr>
        <w:t>1. Detailplaneeringu osaliselt kehtetuks tunnistamine (2024/264)</w:t>
      </w:r>
    </w:p>
    <w:p w:rsidR="0037636C" w:rsidRPr="0037636C" w:rsidRDefault="0037636C" w:rsidP="003763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lang w:val="aa-ET"/>
        </w:rPr>
      </w:pPr>
      <w:r w:rsidRPr="0037636C">
        <w:rPr>
          <w:rFonts w:ascii="Times New Roman" w:hAnsi="Times New Roman"/>
          <w:color w:val="000000"/>
          <w:sz w:val="24"/>
          <w:lang w:val="aa-ET"/>
        </w:rPr>
        <w:t>2. Valuoja puiestee, Kagu ja Carl Robert Jakobsoni tänavate ristmik</w:t>
      </w:r>
    </w:p>
    <w:p w:rsidR="0037636C" w:rsidRPr="0037636C" w:rsidRDefault="0037636C" w:rsidP="003763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lang w:val="aa-ET"/>
        </w:rPr>
      </w:pPr>
      <w:r w:rsidRPr="0037636C">
        <w:rPr>
          <w:rFonts w:ascii="Times New Roman" w:hAnsi="Times New Roman"/>
          <w:color w:val="000000"/>
          <w:sz w:val="24"/>
          <w:lang w:val="aa-ET"/>
        </w:rPr>
        <w:t>3. Linnahoolduse juht Koidu Illison talvisest linnahooldusest</w:t>
      </w:r>
    </w:p>
    <w:p w:rsidR="008159EF" w:rsidRDefault="008159E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36751" w:rsidRPr="001F7E01" w:rsidRDefault="00336751" w:rsidP="0033675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F40E13" w:rsidRDefault="0037636C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636C">
        <w:rPr>
          <w:rFonts w:ascii="Times New Roman" w:hAnsi="Times New Roman"/>
          <w:b/>
          <w:sz w:val="24"/>
          <w:szCs w:val="24"/>
        </w:rPr>
        <w:t>Detailplaneeringu osaliselt kehtetuks tunnistamine (2024/264)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37636C" w:rsidRDefault="009F0BA5" w:rsidP="000F5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3E0E23">
        <w:rPr>
          <w:rFonts w:ascii="Times New Roman" w:hAnsi="Times New Roman"/>
          <w:sz w:val="24"/>
          <w:szCs w:val="24"/>
        </w:rPr>
        <w:t xml:space="preserve"> -</w:t>
      </w:r>
      <w:r w:rsidR="003E0E23" w:rsidRPr="003E0E23">
        <w:t xml:space="preserve"> </w:t>
      </w:r>
      <w:r w:rsidR="0037636C">
        <w:rPr>
          <w:rFonts w:ascii="Times New Roman" w:hAnsi="Times New Roman"/>
          <w:sz w:val="24"/>
          <w:szCs w:val="24"/>
          <w:lang w:eastAsia="en-US"/>
        </w:rPr>
        <w:t>e</w:t>
      </w:r>
      <w:r w:rsidR="0037636C" w:rsidRPr="0037636C">
        <w:rPr>
          <w:rFonts w:ascii="Times New Roman" w:hAnsi="Times New Roman"/>
          <w:sz w:val="24"/>
          <w:szCs w:val="24"/>
          <w:lang w:eastAsia="en-US"/>
        </w:rPr>
        <w:t xml:space="preserve">sitatud eelnõu eesmärgiks on kinnistu Posti tn 15b omaniku 06.02.2024 taotluse alusel tunnistada osaliselt kehtetuks Viljandi linna kvartali nr 149 </w:t>
      </w:r>
      <w:proofErr w:type="spellStart"/>
      <w:r w:rsidR="0037636C" w:rsidRPr="0037636C">
        <w:rPr>
          <w:rFonts w:ascii="Times New Roman" w:hAnsi="Times New Roman"/>
          <w:sz w:val="24"/>
          <w:szCs w:val="24"/>
          <w:lang w:eastAsia="en-US"/>
        </w:rPr>
        <w:t>osa-ala</w:t>
      </w:r>
      <w:proofErr w:type="spellEnd"/>
      <w:r w:rsidR="0037636C" w:rsidRPr="0037636C">
        <w:rPr>
          <w:rFonts w:ascii="Times New Roman" w:hAnsi="Times New Roman"/>
          <w:sz w:val="24"/>
          <w:szCs w:val="24"/>
          <w:lang w:eastAsia="en-US"/>
        </w:rPr>
        <w:t xml:space="preserve"> detailplaneering (Viljandi linna detailplaneeringute registri nr 1999-055) kinnistu Posti tn 15b ulatuses.</w:t>
      </w:r>
    </w:p>
    <w:p w:rsidR="000F51F2" w:rsidRDefault="000F51F2" w:rsidP="000F51F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20FD" w:rsidRDefault="00A20FA4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37636C">
        <w:rPr>
          <w:rFonts w:ascii="Times New Roman" w:hAnsi="Times New Roman"/>
          <w:sz w:val="24"/>
          <w:szCs w:val="24"/>
          <w:lang w:eastAsia="et-EE"/>
        </w:rPr>
        <w:t>tegi ettepaneku komisjoni poolt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37636C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16B78">
        <w:rPr>
          <w:rFonts w:ascii="Times New Roman" w:hAnsi="Times New Roman"/>
          <w:sz w:val="24"/>
          <w:szCs w:val="24"/>
        </w:rPr>
        <w:t>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Pr="0037636C">
        <w:rPr>
          <w:rFonts w:ascii="Times New Roman" w:hAnsi="Times New Roman"/>
          <w:color w:val="000000"/>
          <w:sz w:val="24"/>
        </w:rPr>
        <w:t>Detailplaneeringu osaliselt kehtetuks tunnistamine (2024/264)</w:t>
      </w:r>
      <w:r w:rsidR="00384310">
        <w:rPr>
          <w:rFonts w:ascii="Times New Roman" w:hAnsi="Times New Roman"/>
          <w:sz w:val="24"/>
          <w:szCs w:val="24"/>
        </w:rPr>
        <w:t>“.</w:t>
      </w:r>
    </w:p>
    <w:p w:rsidR="002F2D59" w:rsidRDefault="002F2D5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27" w:rsidRDefault="00162A2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636C">
        <w:rPr>
          <w:rFonts w:ascii="Times New Roman" w:hAnsi="Times New Roman"/>
          <w:b/>
          <w:sz w:val="24"/>
          <w:szCs w:val="24"/>
        </w:rPr>
        <w:t xml:space="preserve">Valuoja puiestee, Kagu ja Carl Robert Jakobsoni tänavate ristmik </w:t>
      </w:r>
    </w:p>
    <w:p w:rsidR="00EB504B" w:rsidRPr="0064185C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2E4188" w:rsidRPr="002E4188" w:rsidRDefault="00157EC4" w:rsidP="002E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Ježov ja K. Märtin</w:t>
      </w:r>
      <w:r w:rsidR="003E0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3E0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loodud kõigile liiklejatele ristmiku läbimiseks uus ja turvaline lahendus. Suure tõenäosusega lähiajal veel seda lahendust ei realiseerita ressursside puudumise tõttu, potentsiaalselt oleks ehituse kuluks 1,2 miljonit eurot.</w:t>
      </w:r>
      <w:bookmarkStart w:id="0" w:name="_GoBack"/>
      <w:bookmarkEnd w:id="0"/>
    </w:p>
    <w:p w:rsidR="002E4188" w:rsidRDefault="002E4188" w:rsidP="002E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188">
        <w:rPr>
          <w:rFonts w:ascii="Times New Roman" w:hAnsi="Times New Roman"/>
          <w:sz w:val="24"/>
          <w:szCs w:val="24"/>
        </w:rPr>
        <w:t>Toimus arutelu ülekäiguraja vajalikkusest tunneli kohal. Abilinnapea andis ülevaate, et oli erinevaid seisukohti protsessi jooksul, kuid otsustati, et jäetakse ka ülekäigurada lisaks alt minevale tunnelile. Põhjusel, et osadele liiklejatele üles-alla käimine ei pruugi olla võimetekohane.</w:t>
      </w:r>
    </w:p>
    <w:p w:rsidR="002D69D0" w:rsidRDefault="002D69D0" w:rsidP="002D69D0">
      <w:pPr>
        <w:spacing w:after="0"/>
        <w:rPr>
          <w:rFonts w:ascii="Times New Roman" w:hAnsi="Times New Roman"/>
          <w:sz w:val="24"/>
          <w:szCs w:val="24"/>
        </w:rPr>
      </w:pPr>
    </w:p>
    <w:p w:rsid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B379F5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36C" w:rsidRPr="00765C73" w:rsidRDefault="0037636C" w:rsidP="003763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37636C" w:rsidRDefault="0037636C" w:rsidP="003763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636C">
        <w:rPr>
          <w:rFonts w:ascii="Times New Roman" w:hAnsi="Times New Roman"/>
          <w:b/>
          <w:sz w:val="24"/>
          <w:szCs w:val="24"/>
        </w:rPr>
        <w:t xml:space="preserve">Linnahoolduse juht Koidu </w:t>
      </w:r>
      <w:proofErr w:type="spellStart"/>
      <w:r w:rsidRPr="0037636C">
        <w:rPr>
          <w:rFonts w:ascii="Times New Roman" w:hAnsi="Times New Roman"/>
          <w:b/>
          <w:sz w:val="24"/>
          <w:szCs w:val="24"/>
        </w:rPr>
        <w:t>Illison</w:t>
      </w:r>
      <w:proofErr w:type="spellEnd"/>
      <w:r w:rsidRPr="0037636C">
        <w:rPr>
          <w:rFonts w:ascii="Times New Roman" w:hAnsi="Times New Roman"/>
          <w:b/>
          <w:sz w:val="24"/>
          <w:szCs w:val="24"/>
        </w:rPr>
        <w:t xml:space="preserve"> talvisest linnahooldusest</w:t>
      </w:r>
    </w:p>
    <w:p w:rsidR="0037636C" w:rsidRPr="0064185C" w:rsidRDefault="0037636C" w:rsidP="003763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37636C" w:rsidRDefault="0037636C" w:rsidP="000F5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/>
          <w:sz w:val="24"/>
          <w:szCs w:val="24"/>
        </w:rPr>
        <w:t>Illison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C60B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C60B4">
        <w:rPr>
          <w:rFonts w:ascii="Times New Roman" w:hAnsi="Times New Roman"/>
          <w:sz w:val="24"/>
          <w:szCs w:val="24"/>
        </w:rPr>
        <w:t>linn</w:t>
      </w:r>
      <w:r w:rsidR="000F51F2">
        <w:rPr>
          <w:rFonts w:ascii="Times New Roman" w:hAnsi="Times New Roman"/>
          <w:sz w:val="24"/>
          <w:szCs w:val="24"/>
        </w:rPr>
        <w:t>a siseselt on teed</w:t>
      </w:r>
      <w:r w:rsidR="009C60B4">
        <w:rPr>
          <w:rFonts w:ascii="Times New Roman" w:hAnsi="Times New Roman"/>
          <w:sz w:val="24"/>
          <w:szCs w:val="24"/>
        </w:rPr>
        <w:t xml:space="preserve"> jagatud mitmesse kategooriasse, nt kesklinn on</w:t>
      </w:r>
      <w:r w:rsidR="00815C6D">
        <w:rPr>
          <w:rFonts w:ascii="Times New Roman" w:hAnsi="Times New Roman"/>
          <w:sz w:val="24"/>
          <w:szCs w:val="24"/>
        </w:rPr>
        <w:t xml:space="preserve"> 1. prioriteet jne. See aasta</w:t>
      </w:r>
      <w:r w:rsidR="009C60B4">
        <w:rPr>
          <w:rFonts w:ascii="Times New Roman" w:hAnsi="Times New Roman"/>
          <w:sz w:val="24"/>
          <w:szCs w:val="24"/>
        </w:rPr>
        <w:t xml:space="preserve"> oli suhtel</w:t>
      </w:r>
      <w:r w:rsidR="000F51F2">
        <w:rPr>
          <w:rFonts w:ascii="Times New Roman" w:hAnsi="Times New Roman"/>
          <w:sz w:val="24"/>
          <w:szCs w:val="24"/>
        </w:rPr>
        <w:t>iselt probleemitu ja kurtmisi oli</w:t>
      </w:r>
      <w:r w:rsidR="009C60B4">
        <w:rPr>
          <w:rFonts w:ascii="Times New Roman" w:hAnsi="Times New Roman"/>
          <w:sz w:val="24"/>
          <w:szCs w:val="24"/>
        </w:rPr>
        <w:t xml:space="preserve"> väga vähe.</w:t>
      </w:r>
      <w:r w:rsidR="000F51F2">
        <w:rPr>
          <w:rFonts w:ascii="Times New Roman" w:hAnsi="Times New Roman"/>
          <w:sz w:val="24"/>
          <w:szCs w:val="24"/>
        </w:rPr>
        <w:t xml:space="preserve"> Oleme alati valmis kiiresti reageerima infole, kui kuskil on mõni probleem teehooldusega, mis vajaks lahendust. </w:t>
      </w:r>
    </w:p>
    <w:p w:rsidR="000F51F2" w:rsidRDefault="000F51F2" w:rsidP="000F5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Kinnistu kõrval oleva kõnnitee hooldamise eest vastutab kinnistu omanik.</w:t>
      </w:r>
    </w:p>
    <w:p w:rsidR="009C60B4" w:rsidRDefault="009C60B4" w:rsidP="00376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0B4" w:rsidRDefault="009C60B4" w:rsidP="003763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Libe lahkus kell 17.27</w:t>
      </w:r>
    </w:p>
    <w:p w:rsidR="0037636C" w:rsidRDefault="0037636C" w:rsidP="0037636C">
      <w:pPr>
        <w:spacing w:after="0"/>
        <w:rPr>
          <w:rFonts w:ascii="Times New Roman" w:hAnsi="Times New Roman"/>
          <w:sz w:val="24"/>
          <w:szCs w:val="24"/>
        </w:rPr>
      </w:pPr>
    </w:p>
    <w:p w:rsidR="0037636C" w:rsidRDefault="0037636C" w:rsidP="003763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37636C" w:rsidRDefault="0037636C" w:rsidP="003763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:rsidR="0037636C" w:rsidRDefault="0037636C" w:rsidP="003763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71" w:rsidRDefault="001A3D71" w:rsidP="0003062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A6D9B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1D8D-0307-4D8D-BC96-AEB5A17E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429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19</cp:revision>
  <cp:lastPrinted>2015-01-20T14:24:00Z</cp:lastPrinted>
  <dcterms:created xsi:type="dcterms:W3CDTF">2024-04-11T12:17:00Z</dcterms:created>
  <dcterms:modified xsi:type="dcterms:W3CDTF">2024-04-15T11:04:00Z</dcterms:modified>
</cp:coreProperties>
</file>