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6492E96C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7F08">
        <w:rPr>
          <w:rFonts w:ascii="Times New Roman" w:hAnsi="Times New Roman"/>
          <w:sz w:val="24"/>
          <w:szCs w:val="24"/>
        </w:rPr>
        <w:t xml:space="preserve">        19. august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A90DD1">
        <w:rPr>
          <w:rFonts w:ascii="Times New Roman" w:hAnsi="Times New Roman"/>
          <w:sz w:val="24"/>
          <w:szCs w:val="24"/>
        </w:rPr>
        <w:t>2024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E77F08">
        <w:rPr>
          <w:rFonts w:ascii="Times New Roman" w:hAnsi="Times New Roman"/>
          <w:sz w:val="24"/>
          <w:szCs w:val="24"/>
        </w:rPr>
        <w:t>1-9/24/29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211171AE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C06DD9">
        <w:rPr>
          <w:rFonts w:ascii="Times New Roman" w:hAnsi="Times New Roman"/>
          <w:sz w:val="24"/>
          <w:szCs w:val="24"/>
        </w:rPr>
        <w:t xml:space="preserve">, lõpp kell </w:t>
      </w:r>
      <w:r w:rsidR="008839D9">
        <w:rPr>
          <w:rFonts w:ascii="Times New Roman" w:hAnsi="Times New Roman"/>
          <w:sz w:val="24"/>
          <w:szCs w:val="24"/>
        </w:rPr>
        <w:t>17.05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242805E8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F08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3438C851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6A21F9">
        <w:rPr>
          <w:rFonts w:ascii="Times New Roman" w:hAnsi="Times New Roman"/>
          <w:bCs/>
          <w:sz w:val="24"/>
          <w:szCs w:val="24"/>
        </w:rPr>
        <w:t xml:space="preserve"> </w:t>
      </w:r>
      <w:r w:rsidR="00462F1B">
        <w:rPr>
          <w:rFonts w:ascii="Times New Roman" w:hAnsi="Times New Roman"/>
          <w:bCs/>
          <w:sz w:val="24"/>
          <w:szCs w:val="24"/>
        </w:rPr>
        <w:t>Janika Gedvil</w:t>
      </w:r>
      <w:r w:rsidR="00DF45AD">
        <w:rPr>
          <w:rFonts w:ascii="Times New Roman" w:hAnsi="Times New Roman"/>
          <w:bCs/>
          <w:sz w:val="24"/>
          <w:szCs w:val="24"/>
        </w:rPr>
        <w:t>,</w:t>
      </w:r>
      <w:r w:rsidR="00462F1B">
        <w:rPr>
          <w:rFonts w:ascii="Times New Roman" w:hAnsi="Times New Roman"/>
          <w:bCs/>
          <w:sz w:val="24"/>
          <w:szCs w:val="24"/>
        </w:rPr>
        <w:t xml:space="preserve"> </w:t>
      </w:r>
      <w:r w:rsidR="00961A31" w:rsidRPr="00DF2BA6">
        <w:rPr>
          <w:rFonts w:ascii="Times New Roman" w:hAnsi="Times New Roman"/>
          <w:bCs/>
          <w:sz w:val="24"/>
          <w:szCs w:val="24"/>
        </w:rPr>
        <w:t>Kati Kivja</w:t>
      </w:r>
      <w:r w:rsidR="00B33D88">
        <w:rPr>
          <w:rFonts w:ascii="Times New Roman" w:hAnsi="Times New Roman"/>
          <w:bCs/>
          <w:sz w:val="24"/>
          <w:szCs w:val="24"/>
        </w:rPr>
        <w:t xml:space="preserve">, </w:t>
      </w:r>
      <w:r w:rsidR="00961A31">
        <w:rPr>
          <w:rFonts w:ascii="Times New Roman" w:hAnsi="Times New Roman"/>
          <w:bCs/>
          <w:sz w:val="24"/>
          <w:szCs w:val="24"/>
        </w:rPr>
        <w:t>Juhan-Mart Salumäe</w:t>
      </w:r>
      <w:r w:rsidR="00CA1856" w:rsidRPr="002A2526">
        <w:rPr>
          <w:rFonts w:ascii="Times New Roman" w:hAnsi="Times New Roman"/>
          <w:bCs/>
          <w:sz w:val="24"/>
          <w:szCs w:val="24"/>
        </w:rPr>
        <w:t>,</w:t>
      </w:r>
      <w:r w:rsidR="004D3823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6A21F9" w:rsidRPr="00053F4C">
        <w:rPr>
          <w:rFonts w:ascii="Times New Roman" w:hAnsi="Times New Roman"/>
          <w:bCs/>
          <w:sz w:val="24"/>
          <w:szCs w:val="24"/>
        </w:rPr>
        <w:t>Külli Salumäe</w:t>
      </w:r>
      <w:r w:rsidR="006A21F9">
        <w:rPr>
          <w:rFonts w:ascii="Times New Roman" w:hAnsi="Times New Roman"/>
          <w:bCs/>
          <w:sz w:val="24"/>
          <w:szCs w:val="24"/>
        </w:rPr>
        <w:t xml:space="preserve">, </w:t>
      </w:r>
      <w:r w:rsidR="00DF2BA6">
        <w:rPr>
          <w:rFonts w:ascii="Times New Roman" w:hAnsi="Times New Roman"/>
          <w:bCs/>
          <w:sz w:val="24"/>
          <w:szCs w:val="24"/>
        </w:rPr>
        <w:t>Aavo Soopa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DF2BA6">
        <w:rPr>
          <w:rFonts w:ascii="Times New Roman" w:hAnsi="Times New Roman"/>
          <w:bCs/>
          <w:sz w:val="24"/>
          <w:szCs w:val="24"/>
        </w:rPr>
        <w:t>Margit Suurmets</w:t>
      </w:r>
      <w:r w:rsidR="00961A31">
        <w:rPr>
          <w:rFonts w:ascii="Times New Roman" w:hAnsi="Times New Roman"/>
          <w:bCs/>
          <w:sz w:val="24"/>
          <w:szCs w:val="24"/>
        </w:rPr>
        <w:t xml:space="preserve"> (Teams)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Priit Pramann (Teams),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 xml:space="preserve">Allan </w:t>
      </w:r>
      <w:r w:rsidR="00DF2BA6">
        <w:rPr>
          <w:rFonts w:ascii="Times New Roman" w:hAnsi="Times New Roman"/>
          <w:bCs/>
          <w:sz w:val="24"/>
          <w:szCs w:val="24"/>
        </w:rPr>
        <w:t>Praats</w:t>
      </w:r>
      <w:r w:rsidR="00961A31">
        <w:rPr>
          <w:rFonts w:ascii="Times New Roman" w:hAnsi="Times New Roman"/>
          <w:bCs/>
          <w:sz w:val="24"/>
          <w:szCs w:val="24"/>
        </w:rPr>
        <w:t>,</w:t>
      </w:r>
      <w:r w:rsidR="00961A31" w:rsidRPr="00961A31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  <w:r w:rsidR="00E77F08" w:rsidRPr="00E77F08">
        <w:rPr>
          <w:rFonts w:ascii="Times New Roman" w:hAnsi="Times New Roman"/>
          <w:bCs/>
          <w:sz w:val="24"/>
          <w:szCs w:val="24"/>
        </w:rPr>
        <w:t xml:space="preserve"> </w:t>
      </w:r>
    </w:p>
    <w:p w14:paraId="6F8B5CC1" w14:textId="4D12B215" w:rsidR="00CC79C4" w:rsidRPr="00CC79C4" w:rsidRDefault="00CC79C4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C79C4">
        <w:rPr>
          <w:rFonts w:ascii="Times New Roman" w:hAnsi="Times New Roman"/>
          <w:b/>
          <w:bCs/>
          <w:sz w:val="24"/>
          <w:szCs w:val="24"/>
        </w:rPr>
        <w:t>Puudus:</w:t>
      </w:r>
      <w:r w:rsidR="00961A31">
        <w:rPr>
          <w:rFonts w:ascii="Times New Roman" w:hAnsi="Times New Roman"/>
          <w:bCs/>
          <w:sz w:val="24"/>
          <w:szCs w:val="24"/>
        </w:rPr>
        <w:t xml:space="preserve"> </w:t>
      </w:r>
      <w:r w:rsidR="00B44875">
        <w:rPr>
          <w:rFonts w:ascii="Times New Roman" w:hAnsi="Times New Roman"/>
          <w:bCs/>
          <w:sz w:val="24"/>
          <w:szCs w:val="24"/>
        </w:rPr>
        <w:t>Marje Aavik</w:t>
      </w:r>
      <w:r w:rsidR="00B33D88">
        <w:rPr>
          <w:rFonts w:ascii="Times New Roman" w:hAnsi="Times New Roman"/>
          <w:bCs/>
          <w:sz w:val="24"/>
          <w:szCs w:val="24"/>
        </w:rPr>
        <w:t>,</w:t>
      </w:r>
      <w:r w:rsidR="00B33D88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B33D88">
        <w:rPr>
          <w:rFonts w:ascii="Times New Roman" w:hAnsi="Times New Roman"/>
          <w:bCs/>
          <w:sz w:val="24"/>
          <w:szCs w:val="24"/>
        </w:rPr>
        <w:t>Griseldis Künnapuu,</w:t>
      </w:r>
      <w:r w:rsidR="00B33D88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B33D88" w:rsidRPr="002A2526">
        <w:rPr>
          <w:rFonts w:ascii="Times New Roman" w:hAnsi="Times New Roman"/>
          <w:bCs/>
          <w:sz w:val="24"/>
          <w:szCs w:val="24"/>
        </w:rPr>
        <w:t>Harri Künnapuu</w:t>
      </w:r>
    </w:p>
    <w:p w14:paraId="73FA5154" w14:textId="21EC098D" w:rsidR="00677327" w:rsidRPr="00C14748" w:rsidRDefault="00677327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7327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B44875">
        <w:rPr>
          <w:rFonts w:ascii="Times New Roman" w:hAnsi="Times New Roman"/>
          <w:bCs/>
          <w:sz w:val="24"/>
          <w:szCs w:val="24"/>
        </w:rPr>
        <w:t>Raul Kukk (</w:t>
      </w:r>
      <w:r w:rsidR="00A20BF1">
        <w:rPr>
          <w:rFonts w:ascii="Times New Roman" w:hAnsi="Times New Roman"/>
          <w:bCs/>
          <w:sz w:val="24"/>
          <w:szCs w:val="24"/>
        </w:rPr>
        <w:t xml:space="preserve">M. Aavik asendusliige, </w:t>
      </w:r>
      <w:r w:rsidR="00B44875">
        <w:rPr>
          <w:rFonts w:ascii="Times New Roman" w:hAnsi="Times New Roman"/>
          <w:bCs/>
          <w:sz w:val="24"/>
          <w:szCs w:val="24"/>
        </w:rPr>
        <w:t>Teams)</w:t>
      </w:r>
    </w:p>
    <w:p w14:paraId="08C72AD4" w14:textId="36537067" w:rsidR="00B44875" w:rsidRPr="00317548" w:rsidRDefault="00880819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756C8D">
        <w:rPr>
          <w:rFonts w:ascii="Times New Roman" w:hAnsi="Times New Roman"/>
          <w:b/>
          <w:bCs/>
          <w:sz w:val="24"/>
          <w:szCs w:val="24"/>
        </w:rPr>
        <w:t>id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961A31">
        <w:rPr>
          <w:rFonts w:ascii="Times New Roman" w:hAnsi="Times New Roman"/>
          <w:bCs/>
          <w:sz w:val="24"/>
          <w:szCs w:val="24"/>
        </w:rPr>
        <w:t xml:space="preserve"> linnapea Johan-Kristjan Konovalov, abilinnapea Are Tints, </w:t>
      </w:r>
      <w:r w:rsidR="006A21F9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CC79C4">
        <w:rPr>
          <w:rFonts w:ascii="Times New Roman" w:hAnsi="Times New Roman"/>
          <w:bCs/>
          <w:sz w:val="24"/>
          <w:szCs w:val="24"/>
        </w:rPr>
        <w:t>rah</w:t>
      </w:r>
      <w:r w:rsidR="00B44875">
        <w:rPr>
          <w:rFonts w:ascii="Times New Roman" w:hAnsi="Times New Roman"/>
          <w:bCs/>
          <w:sz w:val="24"/>
          <w:szCs w:val="24"/>
        </w:rPr>
        <w:t>andus</w:t>
      </w:r>
      <w:r w:rsidR="00A20BF1">
        <w:rPr>
          <w:rFonts w:ascii="Times New Roman" w:hAnsi="Times New Roman"/>
          <w:bCs/>
          <w:sz w:val="24"/>
          <w:szCs w:val="24"/>
        </w:rPr>
        <w:t>ameti juhataja Tiina-Mae Kuusik</w:t>
      </w:r>
      <w:r w:rsidR="00B33D88">
        <w:rPr>
          <w:rFonts w:ascii="Times New Roman" w:hAnsi="Times New Roman"/>
          <w:bCs/>
          <w:sz w:val="24"/>
          <w:szCs w:val="24"/>
        </w:rPr>
        <w:t xml:space="preserve"> (Teams)</w:t>
      </w:r>
      <w:r w:rsidR="00A20BF1">
        <w:rPr>
          <w:rFonts w:ascii="Times New Roman" w:hAnsi="Times New Roman"/>
          <w:bCs/>
          <w:sz w:val="24"/>
          <w:szCs w:val="24"/>
        </w:rPr>
        <w:t xml:space="preserve">, </w:t>
      </w:r>
      <w:r w:rsidR="00B33D88">
        <w:rPr>
          <w:rFonts w:ascii="Times New Roman" w:hAnsi="Times New Roman"/>
          <w:bCs/>
          <w:sz w:val="24"/>
          <w:szCs w:val="24"/>
        </w:rPr>
        <w:t xml:space="preserve">Kaupo Kase, </w:t>
      </w:r>
      <w:r w:rsidR="00B44875">
        <w:rPr>
          <w:rFonts w:ascii="Times New Roman" w:hAnsi="Times New Roman"/>
          <w:bCs/>
          <w:sz w:val="24"/>
          <w:szCs w:val="24"/>
        </w:rPr>
        <w:t>Ene Rimpel</w:t>
      </w:r>
    </w:p>
    <w:p w14:paraId="538E56E6" w14:textId="77777777" w:rsidR="00B53349" w:rsidRDefault="00B5334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4FAE7E" w14:textId="61D03E24" w:rsidR="00756C8D" w:rsidRDefault="00184C3C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</w:p>
    <w:p w14:paraId="0CECC778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5382418F" w:rsidR="00184C3C" w:rsidRPr="00765C7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4620D31" w14:textId="37D9E377" w:rsidR="008439E6" w:rsidRPr="00E77F08" w:rsidRDefault="008439E6" w:rsidP="008439E6">
      <w:pPr>
        <w:suppressAutoHyphens w:val="0"/>
        <w:spacing w:after="0" w:line="240" w:lineRule="auto"/>
        <w:rPr>
          <w:rFonts w:ascii="Times New Roman" w:hAnsi="Times New Roman"/>
          <w:bCs/>
          <w:color w:val="000000"/>
          <w:sz w:val="24"/>
        </w:rPr>
      </w:pPr>
      <w:r w:rsidRPr="008439E6">
        <w:rPr>
          <w:rFonts w:ascii="Times New Roman" w:hAnsi="Times New Roman"/>
          <w:color w:val="000000"/>
          <w:sz w:val="24"/>
        </w:rPr>
        <w:t xml:space="preserve">1. </w:t>
      </w:r>
      <w:r w:rsidR="00E77F08" w:rsidRPr="00E77F08">
        <w:rPr>
          <w:rFonts w:ascii="Times New Roman" w:hAnsi="Times New Roman"/>
          <w:bCs/>
          <w:color w:val="000000"/>
          <w:sz w:val="24"/>
        </w:rPr>
        <w:t xml:space="preserve">Viljandi Hariduse Arengufondi (VHA) tegevjuht: Ülevaade VHA tegevusest ja arutelu arengufondi ning linna koostöövõimaluste laiendamise üle. </w:t>
      </w:r>
    </w:p>
    <w:p w14:paraId="6A310EB3" w14:textId="77777777" w:rsidR="00E77F08" w:rsidRPr="00E77F08" w:rsidRDefault="00E77F08" w:rsidP="00E77F0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E77F08">
        <w:rPr>
          <w:rFonts w:ascii="Times New Roman" w:hAnsi="Times New Roman"/>
          <w:color w:val="000000"/>
          <w:sz w:val="24"/>
        </w:rPr>
        <w:t>2. Viljandi linna arengustrateegia 2040+ ja Viljandi linna arengukava aastateks 2024–2029 (2024/273-1)</w:t>
      </w:r>
    </w:p>
    <w:p w14:paraId="770DDCCA" w14:textId="77777777" w:rsidR="00E77F08" w:rsidRPr="00E77F08" w:rsidRDefault="00E77F08" w:rsidP="00E77F0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E77F08">
        <w:rPr>
          <w:rFonts w:ascii="Times New Roman" w:hAnsi="Times New Roman"/>
          <w:color w:val="000000"/>
          <w:sz w:val="24"/>
        </w:rPr>
        <w:t>3. Viljandi linna eelarvestrateegia aastateks 2024-2029 (2024/277-1)</w:t>
      </w:r>
    </w:p>
    <w:p w14:paraId="69DC2392" w14:textId="77777777" w:rsidR="00E77F08" w:rsidRPr="00E77F08" w:rsidRDefault="00E77F08" w:rsidP="00E77F0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E77F08">
        <w:rPr>
          <w:rFonts w:ascii="Times New Roman" w:hAnsi="Times New Roman"/>
          <w:color w:val="000000"/>
          <w:sz w:val="24"/>
        </w:rPr>
        <w:t>4. Volituste andmine avaliku liiniveo korraldamise hanke läbiviimiseks (2024/283)</w:t>
      </w:r>
    </w:p>
    <w:p w14:paraId="61C6A7A2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9DE46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11A758" w14:textId="77777777" w:rsidR="008C2551" w:rsidRPr="00765C73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01E6921" w14:textId="5C675963" w:rsidR="008439E6" w:rsidRPr="00F95667" w:rsidRDefault="00E77F08" w:rsidP="008439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bCs/>
          <w:sz w:val="24"/>
          <w:szCs w:val="24"/>
        </w:rPr>
        <w:t xml:space="preserve">Viljandi Hariduse Arengufondi (VHA) tegevjuht: Ülevaade VHA tegevusest ja arutelu arengufondi ning linna koostöövõimaluste laiendamise üle. </w:t>
      </w:r>
      <w:r w:rsidR="008439E6" w:rsidRPr="00F95667">
        <w:rPr>
          <w:rFonts w:ascii="Times New Roman" w:hAnsi="Times New Roman"/>
          <w:b/>
          <w:sz w:val="24"/>
          <w:szCs w:val="24"/>
        </w:rPr>
        <w:t xml:space="preserve"> </w:t>
      </w:r>
    </w:p>
    <w:p w14:paraId="09B40822" w14:textId="77777777" w:rsidR="008439E6" w:rsidRDefault="008439E6" w:rsidP="008439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169FCB53" w14:textId="2654A6C8" w:rsidR="008439E6" w:rsidRDefault="00E77F08" w:rsidP="008439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Rimpel – </w:t>
      </w:r>
      <w:r w:rsidR="00A20BF1">
        <w:rPr>
          <w:rFonts w:ascii="Times New Roman" w:hAnsi="Times New Roman"/>
          <w:sz w:val="24"/>
          <w:szCs w:val="24"/>
        </w:rPr>
        <w:t xml:space="preserve">fondi </w:t>
      </w:r>
      <w:r w:rsidR="00B44875">
        <w:rPr>
          <w:rFonts w:ascii="Times New Roman" w:hAnsi="Times New Roman"/>
          <w:sz w:val="24"/>
          <w:szCs w:val="24"/>
        </w:rPr>
        <w:t>eesmärgiks on õppija andekuse märkamine ja toetamine, haridusvaldkonna arendamine</w:t>
      </w:r>
      <w:r w:rsidR="00A20BF1">
        <w:rPr>
          <w:rFonts w:ascii="Times New Roman" w:hAnsi="Times New Roman"/>
          <w:sz w:val="24"/>
          <w:szCs w:val="24"/>
        </w:rPr>
        <w:t>.</w:t>
      </w:r>
    </w:p>
    <w:p w14:paraId="6406DB88" w14:textId="77777777" w:rsidR="008439E6" w:rsidRDefault="008439E6" w:rsidP="008439E6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620E12C" w14:textId="77777777" w:rsidR="008439E6" w:rsidRDefault="008439E6" w:rsidP="008439E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6694A566" w14:textId="091979CD" w:rsidR="006A21F9" w:rsidRPr="006A21F9" w:rsidRDefault="006A21F9" w:rsidP="008439E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F9">
        <w:rPr>
          <w:rFonts w:ascii="Times New Roman" w:hAnsi="Times New Roman"/>
          <w:sz w:val="24"/>
          <w:szCs w:val="24"/>
        </w:rPr>
        <w:t>Võtta informatsioon teadmiseks.</w:t>
      </w:r>
    </w:p>
    <w:p w14:paraId="096F5D28" w14:textId="0F54E9D6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37F66" w14:textId="77777777" w:rsidR="00E77F08" w:rsidRDefault="00E77F08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8AA3E" w14:textId="77777777" w:rsidR="00DC3E04" w:rsidRDefault="00DC3E0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38B0" w14:textId="20461432" w:rsidR="00623B74" w:rsidRPr="00765C73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2</w:t>
      </w:r>
    </w:p>
    <w:p w14:paraId="5602B244" w14:textId="77777777" w:rsidR="00E77F08" w:rsidRP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2024–2029. II lugemine (2024/273-1)</w:t>
      </w:r>
    </w:p>
    <w:p w14:paraId="407DC6C0" w14:textId="77777777" w:rsidR="00E77F08" w:rsidRP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KUULATI:</w:t>
      </w:r>
    </w:p>
    <w:p w14:paraId="04250FD9" w14:textId="04504F6A" w:rsidR="00E77F08" w:rsidRP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F08">
        <w:rPr>
          <w:rFonts w:ascii="Times New Roman" w:hAnsi="Times New Roman"/>
          <w:sz w:val="24"/>
          <w:szCs w:val="24"/>
        </w:rPr>
        <w:t>J.-K. Konovalov - eelnõu eesmärgiks on kehtestada Viljandi linna arengustrateegia 2040+ ja Viljandi linna arengukava aastateks 2024–2029.</w:t>
      </w:r>
      <w:r w:rsidR="00CB3AD9">
        <w:rPr>
          <w:rFonts w:ascii="Times New Roman" w:hAnsi="Times New Roman"/>
          <w:sz w:val="24"/>
          <w:szCs w:val="24"/>
        </w:rPr>
        <w:t xml:space="preserve"> </w:t>
      </w:r>
      <w:r w:rsidRPr="00E77F08">
        <w:rPr>
          <w:rFonts w:ascii="Times New Roman" w:hAnsi="Times New Roman"/>
          <w:sz w:val="24"/>
          <w:szCs w:val="24"/>
        </w:rPr>
        <w:t>Viljandi Linnavalitsus vaatas 22.07.2024 istungil üle avaliku väljapaneku jooksul laekunud ettepaneku ning arvestas sellega. Linnavalitsus otsustas 22.07.2024 ja 05.08.2024 istungitel lisada  Viljandi linna arengukava aastateks 2024–2029 teksti II lugemiseks muudatused.</w:t>
      </w:r>
    </w:p>
    <w:p w14:paraId="08CA2E71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46198" w14:textId="57BE5348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eelnõu hääletusele.</w:t>
      </w:r>
    </w:p>
    <w:p w14:paraId="3B8DD230" w14:textId="68714B3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Hääletati:</w:t>
      </w:r>
    </w:p>
    <w:p w14:paraId="180350A1" w14:textId="24029A3F" w:rsidR="00CB3AD9" w:rsidRPr="00830CF2" w:rsidRDefault="00CB3AD9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CF2">
        <w:rPr>
          <w:rFonts w:ascii="Times New Roman" w:hAnsi="Times New Roman"/>
          <w:sz w:val="24"/>
          <w:szCs w:val="24"/>
        </w:rPr>
        <w:t>10 poolt</w:t>
      </w:r>
      <w:r w:rsidR="00830CF2">
        <w:rPr>
          <w:rFonts w:ascii="Times New Roman" w:hAnsi="Times New Roman"/>
          <w:sz w:val="24"/>
          <w:szCs w:val="24"/>
        </w:rPr>
        <w:t>, keegi ei olnud vastu ega erapooletu.</w:t>
      </w:r>
    </w:p>
    <w:p w14:paraId="37580620" w14:textId="77777777" w:rsidR="00E77F08" w:rsidRPr="00830CF2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FB8CA" w14:textId="77777777" w:rsidR="00E77F08" w:rsidRP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OTSUSTATI:</w:t>
      </w:r>
    </w:p>
    <w:p w14:paraId="7590FBF0" w14:textId="77777777" w:rsidR="00E77F08" w:rsidRP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F08">
        <w:rPr>
          <w:rFonts w:ascii="Times New Roman" w:hAnsi="Times New Roman"/>
          <w:sz w:val="24"/>
          <w:szCs w:val="24"/>
        </w:rPr>
        <w:t>Toetada eelnõu „Viljandi linna arengustrateegia 2040+ ja Viljandi linna arengukava aastateks 2024–2029 (2024/273-1)“.</w:t>
      </w:r>
    </w:p>
    <w:p w14:paraId="318D5C0F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79AD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FDBED" w14:textId="582C9BB3" w:rsidR="00E77F08" w:rsidRPr="00765C73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0B650884" w14:textId="77777777" w:rsidR="00E77F08" w:rsidRPr="00F95667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sz w:val="24"/>
          <w:szCs w:val="24"/>
        </w:rPr>
        <w:t>Viljandi linna eelarvestrateegia aastateks 2024-2029</w:t>
      </w:r>
      <w:r>
        <w:rPr>
          <w:rFonts w:ascii="Times New Roman" w:hAnsi="Times New Roman"/>
          <w:b/>
          <w:sz w:val="24"/>
          <w:szCs w:val="24"/>
        </w:rPr>
        <w:t>, II lugemine</w:t>
      </w:r>
      <w:r w:rsidRPr="006715A8">
        <w:rPr>
          <w:rFonts w:ascii="Times New Roman" w:hAnsi="Times New Roman"/>
          <w:b/>
          <w:sz w:val="24"/>
          <w:szCs w:val="24"/>
        </w:rPr>
        <w:t xml:space="preserve"> (2024/277-1)</w:t>
      </w:r>
    </w:p>
    <w:p w14:paraId="3E045558" w14:textId="77777777" w:rsidR="00E77F08" w:rsidRPr="00F95667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1E0B10CC" w14:textId="59C5E7B5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- </w:t>
      </w:r>
      <w:r>
        <w:rPr>
          <w:rFonts w:ascii="Times New Roman" w:hAnsi="Times New Roman"/>
          <w:bCs/>
          <w:sz w:val="24"/>
          <w:szCs w:val="24"/>
        </w:rPr>
        <w:t>e</w:t>
      </w:r>
      <w:r w:rsidRPr="00C73B18">
        <w:rPr>
          <w:rFonts w:ascii="Times New Roman" w:hAnsi="Times New Roman"/>
          <w:bCs/>
          <w:sz w:val="24"/>
          <w:szCs w:val="24"/>
        </w:rPr>
        <w:t>elnõu  eesmärgiks  on  kehtestada  linnavolikogu menetluses oleva määrusega „Viljandi linna arengustrateegia 2035+ ja Viljandi linna arengukava 2024-2029“ kooskõlas olev finantsplaan.</w:t>
      </w:r>
      <w:r w:rsidR="006A21F9">
        <w:rPr>
          <w:rFonts w:ascii="Times New Roman" w:hAnsi="Times New Roman"/>
          <w:bCs/>
          <w:sz w:val="24"/>
          <w:szCs w:val="24"/>
        </w:rPr>
        <w:t xml:space="preserve"> </w:t>
      </w:r>
      <w:r w:rsidRPr="00C409D7">
        <w:rPr>
          <w:rFonts w:ascii="Times New Roman" w:hAnsi="Times New Roman"/>
          <w:sz w:val="24"/>
          <w:szCs w:val="24"/>
        </w:rPr>
        <w:t xml:space="preserve">Viljandi Linnavalitsus vaatas 22.07.2024 istungil üle avaliku väljapaneku jooksul laekunud ettepaneku ning arvestas sellega. Linnavalitsus otsustas 22.07.2024 ja 05.08.2024 istungitel lisada  Viljandi linna eelarvestrateegia aastateks 2024-2029  viidi sisse II lugemiseks </w:t>
      </w:r>
      <w:r>
        <w:rPr>
          <w:rFonts w:ascii="Times New Roman" w:hAnsi="Times New Roman"/>
          <w:sz w:val="24"/>
          <w:szCs w:val="24"/>
        </w:rPr>
        <w:t>muudatused.</w:t>
      </w:r>
    </w:p>
    <w:p w14:paraId="3ED5EEF3" w14:textId="77777777" w:rsidR="00A20BF1" w:rsidRDefault="00A20BF1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CB925" w14:textId="0C9EF3A3" w:rsidR="00A20BF1" w:rsidRPr="00A20BF1" w:rsidRDefault="00830CF2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Kommentaar</w:t>
      </w:r>
      <w:r w:rsidR="00A20BF1" w:rsidRPr="00A20BF1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14:paraId="2A1EAFAE" w14:textId="6A7D6E8E" w:rsidR="00A20BF1" w:rsidRPr="006A21F9" w:rsidRDefault="00A20BF1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 – eelnõus on mitmed numbrilised vead, mis vajaksid parandamist.</w:t>
      </w:r>
    </w:p>
    <w:p w14:paraId="19BDB5FF" w14:textId="77777777" w:rsidR="00E77F08" w:rsidRDefault="00E77F08" w:rsidP="00E77F0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EC5BC54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eelnõu hääletusele.</w:t>
      </w:r>
    </w:p>
    <w:p w14:paraId="1DFBC51D" w14:textId="1AE47B84" w:rsidR="00E77F08" w:rsidRDefault="00E77F08" w:rsidP="00B448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Hääletati:</w:t>
      </w:r>
    </w:p>
    <w:p w14:paraId="168776DE" w14:textId="7C9399ED" w:rsidR="00842138" w:rsidRPr="00A20BF1" w:rsidRDefault="00842138" w:rsidP="00B448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BF1">
        <w:rPr>
          <w:rFonts w:ascii="Times New Roman" w:hAnsi="Times New Roman"/>
          <w:sz w:val="24"/>
          <w:szCs w:val="24"/>
        </w:rPr>
        <w:t>9 poolt, keegi ei olnud vastu ega erapooletu</w:t>
      </w:r>
      <w:r w:rsidR="00A20BF1">
        <w:rPr>
          <w:rFonts w:ascii="Times New Roman" w:hAnsi="Times New Roman"/>
          <w:sz w:val="24"/>
          <w:szCs w:val="24"/>
        </w:rPr>
        <w:t>.</w:t>
      </w:r>
    </w:p>
    <w:p w14:paraId="581BA76E" w14:textId="77777777" w:rsidR="00E77F08" w:rsidRPr="00F95667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F300F3" w14:textId="77777777" w:rsidR="00E77F08" w:rsidRPr="00F95667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007849E4" w14:textId="77777777" w:rsidR="00E77F08" w:rsidRPr="00F95667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6715A8">
        <w:rPr>
          <w:rFonts w:ascii="Times New Roman" w:hAnsi="Times New Roman"/>
          <w:sz w:val="24"/>
          <w:szCs w:val="24"/>
        </w:rPr>
        <w:t>Viljandi linna eelarvestrateegia aastateks 2024-2029 (2024/277-1)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21B75A9D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C0804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C2B4D" w14:textId="05618223" w:rsidR="00E77F08" w:rsidRPr="00765C73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48C600C0" w14:textId="77777777" w:rsidR="00E77F08" w:rsidRPr="00F95667" w:rsidRDefault="00E77F08" w:rsidP="00E77F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bCs/>
          <w:sz w:val="24"/>
          <w:szCs w:val="24"/>
        </w:rPr>
        <w:t>Volituste andmine avaliku liiniveo korraldamise hanke läbiviimiseks (2024/283)</w:t>
      </w:r>
    </w:p>
    <w:p w14:paraId="6F17AAC0" w14:textId="77777777" w:rsidR="00E77F08" w:rsidRDefault="00E77F08" w:rsidP="00E77F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79FE8241" w14:textId="77777777" w:rsidR="00E77F08" w:rsidRPr="00C409D7" w:rsidRDefault="00E77F08" w:rsidP="00E77F0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– e</w:t>
      </w:r>
      <w:r w:rsidRPr="00C409D7">
        <w:rPr>
          <w:rFonts w:ascii="Times New Roman" w:hAnsi="Times New Roman"/>
          <w:sz w:val="24"/>
          <w:szCs w:val="24"/>
        </w:rPr>
        <w:t>elnõu eesmärk on anda volitus MTÜ-le Viljandimaa Ühistranspordikeskus hankida Viljandi maakonna avaliku bussiliiniveo hanke osana ka Viljandi linnas sõitva bussiliini nr 7 liinivedu. Hankimise eesmärk on tagada bussiliini kvaliteetne ja efektiivne toimimine.</w:t>
      </w:r>
    </w:p>
    <w:p w14:paraId="671DF186" w14:textId="188F000E" w:rsidR="00A20BF1" w:rsidRDefault="00A20BF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14:paraId="4101D1CF" w14:textId="77777777" w:rsidR="00E77F08" w:rsidRDefault="00E77F08" w:rsidP="00E77F0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E555B63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eelnõu hääletusele.</w:t>
      </w:r>
    </w:p>
    <w:p w14:paraId="6B9FC3AD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Hääletati:</w:t>
      </w:r>
    </w:p>
    <w:p w14:paraId="02C7996B" w14:textId="6146A62C" w:rsidR="00E77F08" w:rsidRPr="00B33D88" w:rsidRDefault="008839D9" w:rsidP="00B33D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0BF1">
        <w:rPr>
          <w:rFonts w:ascii="Times New Roman" w:hAnsi="Times New Roman"/>
          <w:sz w:val="24"/>
          <w:szCs w:val="24"/>
        </w:rPr>
        <w:t>10 poolt</w:t>
      </w:r>
      <w:r w:rsidR="00A20BF1" w:rsidRPr="00A20BF1">
        <w:rPr>
          <w:rFonts w:ascii="Times New Roman" w:hAnsi="Times New Roman"/>
          <w:sz w:val="24"/>
          <w:szCs w:val="24"/>
        </w:rPr>
        <w:t>, keegi ei olnud vastu ega erapooletu</w:t>
      </w:r>
      <w:r w:rsidR="00A20BF1">
        <w:rPr>
          <w:rFonts w:ascii="Times New Roman" w:hAnsi="Times New Roman"/>
          <w:sz w:val="24"/>
          <w:szCs w:val="24"/>
        </w:rPr>
        <w:t>.</w:t>
      </w:r>
    </w:p>
    <w:p w14:paraId="0419FDB9" w14:textId="77777777" w:rsidR="00E77F08" w:rsidRDefault="00E77F08" w:rsidP="00E77F0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4274319" w14:textId="77777777" w:rsidR="00E77F08" w:rsidRPr="00FE2DCB" w:rsidRDefault="00E77F08" w:rsidP="00E77F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1460C52" w14:textId="77777777" w:rsidR="00E77F08" w:rsidRPr="006715A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5A8">
        <w:rPr>
          <w:rFonts w:ascii="Times New Roman" w:hAnsi="Times New Roman"/>
          <w:sz w:val="24"/>
          <w:szCs w:val="24"/>
        </w:rPr>
        <w:t>Toetada eelnõu „</w:t>
      </w:r>
      <w:r w:rsidRPr="006715A8">
        <w:rPr>
          <w:rFonts w:ascii="Times New Roman" w:hAnsi="Times New Roman"/>
          <w:bCs/>
          <w:sz w:val="24"/>
          <w:szCs w:val="24"/>
        </w:rPr>
        <w:t>Volituste andmine avaliku liiniveo korraldamise hanke läbiviimiseks (2024/283)</w:t>
      </w:r>
      <w:r w:rsidRPr="006715A8">
        <w:rPr>
          <w:rFonts w:ascii="Times New Roman" w:hAnsi="Times New Roman"/>
          <w:sz w:val="24"/>
          <w:szCs w:val="24"/>
        </w:rPr>
        <w:t>“.</w:t>
      </w:r>
    </w:p>
    <w:p w14:paraId="1753718B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B2009C" w14:textId="77777777" w:rsidR="00000636" w:rsidRDefault="0000063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0F92C" w14:textId="77777777" w:rsidR="00B44875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8EF50CB" w:rsidR="00700F3F" w:rsidRDefault="00B4487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1F895" w14:textId="77777777" w:rsidR="00AF7EBB" w:rsidRDefault="00AF7EBB" w:rsidP="00AA4022">
      <w:pPr>
        <w:spacing w:after="0" w:line="240" w:lineRule="auto"/>
      </w:pPr>
      <w:r>
        <w:separator/>
      </w:r>
    </w:p>
  </w:endnote>
  <w:endnote w:type="continuationSeparator" w:id="0">
    <w:p w14:paraId="6DBF1D34" w14:textId="77777777" w:rsidR="00AF7EBB" w:rsidRDefault="00AF7EBB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6B176" w14:textId="77777777" w:rsidR="00AF7EBB" w:rsidRDefault="00AF7EBB" w:rsidP="00AA4022">
      <w:pPr>
        <w:spacing w:after="0" w:line="240" w:lineRule="auto"/>
      </w:pPr>
      <w:r>
        <w:separator/>
      </w:r>
    </w:p>
  </w:footnote>
  <w:footnote w:type="continuationSeparator" w:id="0">
    <w:p w14:paraId="10F9B5DD" w14:textId="77777777" w:rsidR="00AF7EBB" w:rsidRDefault="00AF7EBB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43A4"/>
    <w:rsid w:val="000446A1"/>
    <w:rsid w:val="000465CE"/>
    <w:rsid w:val="00047339"/>
    <w:rsid w:val="0004736D"/>
    <w:rsid w:val="00047B97"/>
    <w:rsid w:val="0005017A"/>
    <w:rsid w:val="000501F6"/>
    <w:rsid w:val="00050E26"/>
    <w:rsid w:val="00051A82"/>
    <w:rsid w:val="00052F20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A65EE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4E14"/>
    <w:rsid w:val="001D56B7"/>
    <w:rsid w:val="001D6128"/>
    <w:rsid w:val="001D640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926"/>
    <w:rsid w:val="00204B32"/>
    <w:rsid w:val="00204F21"/>
    <w:rsid w:val="00205F58"/>
    <w:rsid w:val="00214C4D"/>
    <w:rsid w:val="0021508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46D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2526"/>
    <w:rsid w:val="002A3208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F97"/>
    <w:rsid w:val="003063B1"/>
    <w:rsid w:val="003067E6"/>
    <w:rsid w:val="00307646"/>
    <w:rsid w:val="00307727"/>
    <w:rsid w:val="00311793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84D"/>
    <w:rsid w:val="00321C38"/>
    <w:rsid w:val="003268D2"/>
    <w:rsid w:val="00327011"/>
    <w:rsid w:val="003276A5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57D8"/>
    <w:rsid w:val="00347585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A7"/>
    <w:rsid w:val="00365102"/>
    <w:rsid w:val="003652E3"/>
    <w:rsid w:val="00365722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9DB"/>
    <w:rsid w:val="003F4B78"/>
    <w:rsid w:val="003F4F11"/>
    <w:rsid w:val="003F597D"/>
    <w:rsid w:val="00400EAD"/>
    <w:rsid w:val="00402372"/>
    <w:rsid w:val="004028D1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5B2C"/>
    <w:rsid w:val="004675A8"/>
    <w:rsid w:val="00470E69"/>
    <w:rsid w:val="004711C5"/>
    <w:rsid w:val="0047133A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6772"/>
    <w:rsid w:val="005172B1"/>
    <w:rsid w:val="005221A3"/>
    <w:rsid w:val="005244F1"/>
    <w:rsid w:val="00524BF6"/>
    <w:rsid w:val="00524FD6"/>
    <w:rsid w:val="00525222"/>
    <w:rsid w:val="005259EA"/>
    <w:rsid w:val="00525F84"/>
    <w:rsid w:val="00526FDE"/>
    <w:rsid w:val="0053009B"/>
    <w:rsid w:val="005300B5"/>
    <w:rsid w:val="00530245"/>
    <w:rsid w:val="00530A34"/>
    <w:rsid w:val="00532EBB"/>
    <w:rsid w:val="00533811"/>
    <w:rsid w:val="00535086"/>
    <w:rsid w:val="0053657A"/>
    <w:rsid w:val="00537634"/>
    <w:rsid w:val="005427B5"/>
    <w:rsid w:val="00543228"/>
    <w:rsid w:val="005434C9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6DD8"/>
    <w:rsid w:val="005B0369"/>
    <w:rsid w:val="005B0946"/>
    <w:rsid w:val="005B0D45"/>
    <w:rsid w:val="005B24D0"/>
    <w:rsid w:val="005B3868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40DE"/>
    <w:rsid w:val="005D60EC"/>
    <w:rsid w:val="005D6785"/>
    <w:rsid w:val="005D72FA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5"/>
    <w:rsid w:val="005E74C0"/>
    <w:rsid w:val="005E7830"/>
    <w:rsid w:val="005F109D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7EDC"/>
    <w:rsid w:val="00631D6A"/>
    <w:rsid w:val="00632DC6"/>
    <w:rsid w:val="006336D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5952"/>
    <w:rsid w:val="00656FAE"/>
    <w:rsid w:val="006574FC"/>
    <w:rsid w:val="0066122A"/>
    <w:rsid w:val="006616CF"/>
    <w:rsid w:val="00661AF2"/>
    <w:rsid w:val="00663B7B"/>
    <w:rsid w:val="00664396"/>
    <w:rsid w:val="0066529A"/>
    <w:rsid w:val="0066554E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1F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2619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6A2"/>
    <w:rsid w:val="00715654"/>
    <w:rsid w:val="0071619B"/>
    <w:rsid w:val="00716FD4"/>
    <w:rsid w:val="00720351"/>
    <w:rsid w:val="00720AAE"/>
    <w:rsid w:val="00720F6F"/>
    <w:rsid w:val="00721429"/>
    <w:rsid w:val="00721D3F"/>
    <w:rsid w:val="0072290B"/>
    <w:rsid w:val="007230F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CF2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138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41DB"/>
    <w:rsid w:val="00865683"/>
    <w:rsid w:val="0086571B"/>
    <w:rsid w:val="00865856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819"/>
    <w:rsid w:val="00880950"/>
    <w:rsid w:val="008820DC"/>
    <w:rsid w:val="0088224D"/>
    <w:rsid w:val="00882A17"/>
    <w:rsid w:val="00883305"/>
    <w:rsid w:val="008839D9"/>
    <w:rsid w:val="00883B7E"/>
    <w:rsid w:val="008840E0"/>
    <w:rsid w:val="00884AA6"/>
    <w:rsid w:val="00885D19"/>
    <w:rsid w:val="00886F54"/>
    <w:rsid w:val="0088753A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73B0"/>
    <w:rsid w:val="009A00DB"/>
    <w:rsid w:val="009A0329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BF1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50C"/>
    <w:rsid w:val="00A608C0"/>
    <w:rsid w:val="00A60F21"/>
    <w:rsid w:val="00A60F6B"/>
    <w:rsid w:val="00A617B6"/>
    <w:rsid w:val="00A63ACE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7AEF"/>
    <w:rsid w:val="00A87CDF"/>
    <w:rsid w:val="00A90384"/>
    <w:rsid w:val="00A90DD1"/>
    <w:rsid w:val="00A9128F"/>
    <w:rsid w:val="00A91AF5"/>
    <w:rsid w:val="00A949FC"/>
    <w:rsid w:val="00A949FE"/>
    <w:rsid w:val="00A95AC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72B0"/>
    <w:rsid w:val="00AF76FB"/>
    <w:rsid w:val="00AF7EBB"/>
    <w:rsid w:val="00B00BC7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3D88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44875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651"/>
    <w:rsid w:val="00C10377"/>
    <w:rsid w:val="00C11217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CE9"/>
    <w:rsid w:val="00C56F70"/>
    <w:rsid w:val="00C57397"/>
    <w:rsid w:val="00C57D04"/>
    <w:rsid w:val="00C63A0A"/>
    <w:rsid w:val="00C63BAF"/>
    <w:rsid w:val="00C63D2A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AD9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3797"/>
    <w:rsid w:val="00D3449C"/>
    <w:rsid w:val="00D34B00"/>
    <w:rsid w:val="00D36284"/>
    <w:rsid w:val="00D36C6A"/>
    <w:rsid w:val="00D36D94"/>
    <w:rsid w:val="00D370E4"/>
    <w:rsid w:val="00D3752E"/>
    <w:rsid w:val="00D40828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201E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59A9"/>
    <w:rsid w:val="00D87A0A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20B6"/>
    <w:rsid w:val="00E230F8"/>
    <w:rsid w:val="00E24DF4"/>
    <w:rsid w:val="00E25388"/>
    <w:rsid w:val="00E263EF"/>
    <w:rsid w:val="00E304B1"/>
    <w:rsid w:val="00E31654"/>
    <w:rsid w:val="00E31673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77F08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89"/>
    <w:rsid w:val="00E935A1"/>
    <w:rsid w:val="00E9361F"/>
    <w:rsid w:val="00E953A8"/>
    <w:rsid w:val="00E96655"/>
    <w:rsid w:val="00EA1917"/>
    <w:rsid w:val="00EA1946"/>
    <w:rsid w:val="00EA194D"/>
    <w:rsid w:val="00EA2929"/>
    <w:rsid w:val="00EA2A9B"/>
    <w:rsid w:val="00EA34D4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CE0"/>
    <w:rsid w:val="00F67042"/>
    <w:rsid w:val="00F67A9D"/>
    <w:rsid w:val="00F70AF4"/>
    <w:rsid w:val="00F7139F"/>
    <w:rsid w:val="00F71A05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CA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167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B5A9-3C7D-4250-8992-70897E73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469</Words>
  <Characters>3524</Characters>
  <Application>Microsoft Office Word</Application>
  <DocSecurity>0</DocSecurity>
  <Lines>29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8</cp:revision>
  <cp:lastPrinted>2014-02-21T09:39:00Z</cp:lastPrinted>
  <dcterms:created xsi:type="dcterms:W3CDTF">2024-08-19T12:12:00Z</dcterms:created>
  <dcterms:modified xsi:type="dcterms:W3CDTF">2024-08-23T08:14:00Z</dcterms:modified>
</cp:coreProperties>
</file>