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77777777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D42689">
        <w:t>23</w:t>
      </w:r>
      <w:r w:rsidR="00FA2CF0" w:rsidRPr="00961D79">
        <w:t xml:space="preserve">. </w:t>
      </w:r>
      <w:r w:rsidR="00D42689">
        <w:t>august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D42689">
        <w:t>1-16/24/1-7</w:t>
      </w:r>
    </w:p>
    <w:p w14:paraId="45F4F120" w14:textId="77777777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252C9">
        <w:t>lgus kell 12.00, lõpp kell 13</w:t>
      </w:r>
      <w:r w:rsidR="00335DA9">
        <w:t>.00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45F4F124" w14:textId="67F84052" w:rsidR="00D42689" w:rsidRPr="00D42689" w:rsidRDefault="00D42689" w:rsidP="00D42689">
      <w:pPr>
        <w:pStyle w:val="Standard"/>
        <w:rPr>
          <w:bCs/>
        </w:rPr>
      </w:pPr>
      <w:r w:rsidRPr="00D42689">
        <w:rPr>
          <w:b/>
          <w:bCs/>
        </w:rPr>
        <w:t xml:space="preserve">Võtsid osa liikmed: </w:t>
      </w:r>
      <w:r w:rsidRPr="00D42689">
        <w:rPr>
          <w:bCs/>
        </w:rPr>
        <w:t>Priit Kaup, Erika</w:t>
      </w:r>
      <w:r w:rsidR="003C2056">
        <w:rPr>
          <w:bCs/>
        </w:rPr>
        <w:t xml:space="preserve"> Kiviloo, Agu </w:t>
      </w:r>
      <w:proofErr w:type="spellStart"/>
      <w:r w:rsidR="003C2056">
        <w:rPr>
          <w:bCs/>
        </w:rPr>
        <w:t>Lall</w:t>
      </w:r>
      <w:proofErr w:type="spellEnd"/>
      <w:r w:rsidR="003C2056">
        <w:rPr>
          <w:bCs/>
        </w:rPr>
        <w:t>, Hillar Saar,</w:t>
      </w:r>
      <w:bookmarkStart w:id="0" w:name="_GoBack"/>
      <w:bookmarkEnd w:id="0"/>
      <w:r w:rsidRPr="00D42689">
        <w:rPr>
          <w:bCs/>
        </w:rPr>
        <w:t xml:space="preserve"> Lea Saareoks, Urmas Suik, Valli Veigel, Jaak </w:t>
      </w:r>
      <w:proofErr w:type="spellStart"/>
      <w:r w:rsidRPr="00D42689">
        <w:rPr>
          <w:bCs/>
        </w:rPr>
        <w:t>Värnik</w:t>
      </w:r>
      <w:proofErr w:type="spellEnd"/>
    </w:p>
    <w:p w14:paraId="45F4F125" w14:textId="77777777" w:rsidR="003252C9" w:rsidRPr="00D42689" w:rsidRDefault="00D42689" w:rsidP="00D42689">
      <w:pPr>
        <w:pStyle w:val="Standard"/>
      </w:pPr>
      <w:r w:rsidRPr="00D42689">
        <w:rPr>
          <w:b/>
          <w:bCs/>
        </w:rPr>
        <w:t xml:space="preserve">Puudusid: </w:t>
      </w:r>
      <w:r w:rsidRPr="00D42689">
        <w:rPr>
          <w:bCs/>
        </w:rPr>
        <w:t xml:space="preserve">Itta Arak, Ene </w:t>
      </w:r>
      <w:proofErr w:type="spellStart"/>
      <w:r w:rsidRPr="00D42689">
        <w:rPr>
          <w:bCs/>
        </w:rPr>
        <w:t>Juurik</w:t>
      </w:r>
      <w:proofErr w:type="spellEnd"/>
      <w:r w:rsidRPr="00D42689">
        <w:rPr>
          <w:bCs/>
        </w:rPr>
        <w:t xml:space="preserve">, Rein Kikas, </w:t>
      </w:r>
      <w:proofErr w:type="spellStart"/>
      <w:r w:rsidRPr="00D42689">
        <w:rPr>
          <w:bCs/>
        </w:rPr>
        <w:t>Ako</w:t>
      </w:r>
      <w:proofErr w:type="spellEnd"/>
      <w:r w:rsidRPr="00D42689">
        <w:rPr>
          <w:bCs/>
        </w:rPr>
        <w:t xml:space="preserve"> Luts, Uno Lüüs, Mare Mihkelson, Ella </w:t>
      </w:r>
      <w:proofErr w:type="spellStart"/>
      <w:r w:rsidRPr="00D42689">
        <w:rPr>
          <w:bCs/>
        </w:rPr>
        <w:t>Ruus</w:t>
      </w:r>
      <w:proofErr w:type="spellEnd"/>
      <w:r w:rsidRPr="00D42689">
        <w:rPr>
          <w:bCs/>
        </w:rPr>
        <w:t>, Ruth Sepp, Malle Vaheoja</w:t>
      </w:r>
    </w:p>
    <w:p w14:paraId="45F4F126" w14:textId="27B0B0CD" w:rsidR="00335DA9" w:rsidRDefault="00DA5E5F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DA5E5F">
        <w:rPr>
          <w:b/>
          <w:bCs/>
        </w:rPr>
        <w:t>Koosolekul viibisid:</w:t>
      </w:r>
      <w:r w:rsidRPr="00DA5E5F">
        <w:rPr>
          <w:b/>
        </w:rPr>
        <w:t xml:space="preserve"> </w:t>
      </w:r>
      <w:r w:rsidR="003252C9">
        <w:t>linnapea Johan-Kristjan Konovalov</w:t>
      </w:r>
      <w:r w:rsidRPr="00DA5E5F">
        <w:t xml:space="preserve">, </w:t>
      </w:r>
      <w:r w:rsidR="003252C9">
        <w:t xml:space="preserve">abilinnapea Kalvi Märtin, </w:t>
      </w:r>
      <w:r w:rsidR="00D42689">
        <w:t xml:space="preserve">Linnahoolduse juhataja Koidu </w:t>
      </w:r>
      <w:proofErr w:type="spellStart"/>
      <w:r w:rsidR="00D42689">
        <w:t>Illiso</w:t>
      </w:r>
      <w:r w:rsidR="003C2056">
        <w:t>n</w:t>
      </w:r>
      <w:proofErr w:type="spellEnd"/>
    </w:p>
    <w:p w14:paraId="45F4F127" w14:textId="77777777" w:rsidR="003252C9" w:rsidRPr="00CA52E5" w:rsidRDefault="003252C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3252C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45F4F129" w14:textId="77777777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 xml:space="preserve">1. Viljandi </w:t>
      </w:r>
      <w:r w:rsidR="00673920">
        <w:rPr>
          <w:rFonts w:eastAsia="Lucida Sans Unicode" w:cs="Mangal"/>
          <w:kern w:val="3"/>
        </w:rPr>
        <w:t xml:space="preserve">linna arengustrateegia 2040+ ja </w:t>
      </w:r>
      <w:r w:rsidRPr="005970F2">
        <w:rPr>
          <w:rFonts w:eastAsia="Lucida Sans Unicode" w:cs="Mangal"/>
          <w:kern w:val="3"/>
        </w:rPr>
        <w:t>Viljandi linna arengukava aastateks 2024–2029, II lugemine (2024/273-1)</w:t>
      </w:r>
    </w:p>
    <w:p w14:paraId="45F4F12A" w14:textId="77777777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>2. Viljandi linna eelarvestrateegia aastateks 2024-2029, II lugemine (2024/277-1)</w:t>
      </w:r>
    </w:p>
    <w:p w14:paraId="45F4F12B" w14:textId="77777777" w:rsid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>3. Volituste andmine avaliku liiniveo korraldamise hanke läbiviimiseks (2024/283)</w:t>
      </w:r>
    </w:p>
    <w:p w14:paraId="45F4F12C" w14:textId="77777777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>
        <w:rPr>
          <w:rFonts w:eastAsia="Lucida Sans Unicode" w:cs="Mangal"/>
          <w:kern w:val="3"/>
        </w:rPr>
        <w:t xml:space="preserve">4. </w:t>
      </w:r>
      <w:r w:rsidRPr="005970F2">
        <w:rPr>
          <w:rFonts w:eastAsia="Lucida Sans Unicode" w:cs="Mangal"/>
          <w:kern w:val="3"/>
        </w:rPr>
        <w:t xml:space="preserve">Linnahoolduse juhataja Koidu </w:t>
      </w:r>
      <w:proofErr w:type="spellStart"/>
      <w:r w:rsidRPr="005970F2">
        <w:rPr>
          <w:rFonts w:eastAsia="Lucida Sans Unicode" w:cs="Mangal"/>
          <w:kern w:val="3"/>
        </w:rPr>
        <w:t>Illison</w:t>
      </w:r>
      <w:proofErr w:type="spellEnd"/>
      <w:r w:rsidRPr="005970F2">
        <w:rPr>
          <w:rFonts w:eastAsia="Lucida Sans Unicode" w:cs="Mangal"/>
          <w:kern w:val="3"/>
        </w:rPr>
        <w:t xml:space="preserve"> annab ülevaate asutuse tegemistest</w:t>
      </w:r>
    </w:p>
    <w:p w14:paraId="45F4F12D" w14:textId="77777777" w:rsidR="00DA5E5F" w:rsidRDefault="00DA5E5F" w:rsidP="00DA5E5F">
      <w:pPr>
        <w:pStyle w:val="Normaallaadveeb"/>
        <w:spacing w:before="0" w:beforeAutospacing="0" w:after="0"/>
        <w:rPr>
          <w:bCs/>
        </w:rPr>
      </w:pPr>
    </w:p>
    <w:p w14:paraId="45F4F12E" w14:textId="77777777" w:rsidR="00960BA5" w:rsidRPr="00DA5E5F" w:rsidRDefault="00960BA5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45F4F130" w14:textId="77777777" w:rsidR="005970F2" w:rsidRPr="005970F2" w:rsidRDefault="005970F2" w:rsidP="005970F2">
      <w:pPr>
        <w:pStyle w:val="Standard"/>
        <w:rPr>
          <w:b/>
          <w:bCs/>
          <w:lang w:eastAsia="et-EE"/>
        </w:rPr>
      </w:pPr>
      <w:r w:rsidRPr="005970F2">
        <w:rPr>
          <w:b/>
          <w:bCs/>
          <w:lang w:eastAsia="et-EE"/>
        </w:rPr>
        <w:t>Viljandi linna arengustrateegia 2040+ ja Viljandi linna arengukava aastateks 2024–2029, II lugemine (2024/273-1)</w:t>
      </w:r>
    </w:p>
    <w:p w14:paraId="45F4F131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32" w14:textId="77777777" w:rsidR="00DA5E5F" w:rsidRDefault="005970F2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J.-K.</w:t>
      </w:r>
      <w:r w:rsidRPr="005970F2">
        <w:rPr>
          <w:bCs/>
          <w:lang w:eastAsia="et-EE" w:bidi="ar-SA"/>
        </w:rPr>
        <w:t xml:space="preserve"> Konovalov andis ülevaate teemast ja täiendustest</w:t>
      </w:r>
      <w:r>
        <w:rPr>
          <w:bCs/>
          <w:lang w:eastAsia="et-EE" w:bidi="ar-SA"/>
        </w:rPr>
        <w:t>.</w:t>
      </w:r>
    </w:p>
    <w:p w14:paraId="45F4F133" w14:textId="77777777" w:rsidR="005970F2" w:rsidRPr="00960BA5" w:rsidRDefault="005970F2" w:rsidP="00DA5E5F">
      <w:pPr>
        <w:pStyle w:val="Standard"/>
        <w:rPr>
          <w:bCs/>
          <w:lang w:eastAsia="et-EE" w:bidi="ar-SA"/>
        </w:rPr>
      </w:pPr>
    </w:p>
    <w:p w14:paraId="45F4F134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77777777" w:rsidR="003252C9" w:rsidRPr="005970F2" w:rsidRDefault="003252C9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5970F2"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Viljandi linna arengustrateegia 2040+ ja Viljandi linna arengukava aastateks 2024–2029, II lugemine (2024/273-1)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45F4F136" w14:textId="77777777" w:rsidR="00960BA5" w:rsidRPr="003252C9" w:rsidRDefault="00960BA5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5F4F137" w14:textId="77777777" w:rsidR="00DA5E5F" w:rsidRPr="00DA5E5F" w:rsidRDefault="00DA5E5F" w:rsidP="003252C9">
      <w:pPr>
        <w:suppressAutoHyphens w:val="0"/>
        <w:spacing w:after="0" w:line="240" w:lineRule="auto"/>
        <w:rPr>
          <w:b/>
          <w:bCs/>
          <w:lang w:eastAsia="et-EE"/>
        </w:rPr>
      </w:pPr>
    </w:p>
    <w:p w14:paraId="45F4F138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2</w:t>
      </w:r>
    </w:p>
    <w:p w14:paraId="45F4F139" w14:textId="77777777" w:rsidR="00DA5E5F" w:rsidRPr="00DA5E5F" w:rsidRDefault="005970F2" w:rsidP="00DA5E5F">
      <w:pPr>
        <w:pStyle w:val="Standard"/>
        <w:rPr>
          <w:b/>
          <w:bCs/>
          <w:lang w:eastAsia="et-EE"/>
        </w:rPr>
      </w:pPr>
      <w:r w:rsidRPr="005970F2">
        <w:rPr>
          <w:b/>
          <w:bCs/>
          <w:lang w:eastAsia="et-EE"/>
        </w:rPr>
        <w:t>Viljandi linna eelarvestrateegia aastateks 2024-2029, II lugemine (2024/277-1)</w:t>
      </w:r>
    </w:p>
    <w:p w14:paraId="45F4F13A" w14:textId="77777777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3B" w14:textId="77777777" w:rsidR="003252C9" w:rsidRDefault="005970F2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J.-K.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Konovalov andis ülevaate teemast. Oluliselt parandatakse oma rahalist seisu.</w:t>
      </w:r>
      <w:r w:rsidR="003252C9">
        <w:rPr>
          <w:bCs/>
          <w:lang w:eastAsia="et-EE"/>
        </w:rPr>
        <w:br w:type="page"/>
      </w:r>
    </w:p>
    <w:p w14:paraId="45F4F13C" w14:textId="77777777" w:rsidR="00960BA5" w:rsidRPr="00960BA5" w:rsidRDefault="00960BA5" w:rsidP="00DA5E5F">
      <w:pPr>
        <w:pStyle w:val="Standard"/>
        <w:rPr>
          <w:bCs/>
          <w:lang w:eastAsia="et-EE" w:bidi="ar-SA"/>
        </w:rPr>
      </w:pPr>
    </w:p>
    <w:p w14:paraId="45F4F13D" w14:textId="77777777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E" w14:textId="77777777" w:rsidR="003252C9" w:rsidRPr="003252C9" w:rsidRDefault="003252C9" w:rsidP="003252C9">
      <w:pPr>
        <w:pStyle w:val="Standard"/>
        <w:rPr>
          <w:bCs/>
          <w:lang w:eastAsia="et-EE" w:bidi="ar-SA"/>
        </w:rPr>
      </w:pPr>
      <w:r w:rsidRPr="003252C9">
        <w:rPr>
          <w:bCs/>
          <w:lang w:eastAsia="et-EE" w:bidi="ar-SA"/>
        </w:rPr>
        <w:t xml:space="preserve">Toetada eelnõu </w:t>
      </w:r>
      <w:r w:rsidRPr="005970F2">
        <w:rPr>
          <w:bCs/>
          <w:lang w:eastAsia="et-EE" w:bidi="ar-SA"/>
        </w:rPr>
        <w:t>„</w:t>
      </w:r>
      <w:r w:rsidR="005970F2" w:rsidRPr="005970F2">
        <w:rPr>
          <w:bCs/>
          <w:lang w:eastAsia="et-EE" w:bidi="ar-SA"/>
        </w:rPr>
        <w:t>Viljandi linna eelarvestrateegia aastateks 2024-2029, II lugemine (2024/277-1)</w:t>
      </w:r>
      <w:r w:rsidRPr="005970F2">
        <w:rPr>
          <w:bCs/>
          <w:lang w:eastAsia="et-EE" w:bidi="ar-SA"/>
        </w:rPr>
        <w:t>“</w:t>
      </w:r>
    </w:p>
    <w:p w14:paraId="45F4F13F" w14:textId="77777777" w:rsidR="00D0596B" w:rsidRDefault="00D0596B" w:rsidP="00842385">
      <w:pPr>
        <w:pStyle w:val="Standard"/>
        <w:rPr>
          <w:b/>
          <w:bCs/>
          <w:lang w:eastAsia="et-EE" w:bidi="ar-SA"/>
        </w:rPr>
      </w:pPr>
    </w:p>
    <w:p w14:paraId="45F4F140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1" w14:textId="77777777" w:rsidR="005970F2" w:rsidRPr="00DA5E5F" w:rsidRDefault="005970F2" w:rsidP="005970F2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3</w:t>
      </w:r>
    </w:p>
    <w:p w14:paraId="45F4F142" w14:textId="77777777" w:rsidR="005970F2" w:rsidRPr="00DA5E5F" w:rsidRDefault="005970F2" w:rsidP="005970F2">
      <w:pPr>
        <w:pStyle w:val="Standard"/>
        <w:rPr>
          <w:b/>
          <w:bCs/>
          <w:lang w:eastAsia="et-EE"/>
        </w:rPr>
      </w:pPr>
      <w:r w:rsidRPr="005970F2">
        <w:rPr>
          <w:b/>
          <w:bCs/>
          <w:lang w:eastAsia="et-EE"/>
        </w:rPr>
        <w:t>Volituste andmine avaliku liiniveo korraldamise hanke läbiviimiseks (2024/283)</w:t>
      </w:r>
    </w:p>
    <w:p w14:paraId="45F4F143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44" w14:textId="77777777" w:rsidR="005970F2" w:rsidRPr="005970F2" w:rsidRDefault="005970F2" w:rsidP="00067281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K.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Märtin andis ülevaate teemast. Eesmärk on anda volitus MTÜ-le Viljandimaa Ühistranspordikeskus hankida Viljandi maakonna  avaliku bussiliiniveo hanke osana ka Viljandi linnas sõitva bussiliini nr. 7 liinivedu. Hankimise eesmärk on tagada bussiliini kvaliteetne ja efektiivne toimimine.</w:t>
      </w:r>
    </w:p>
    <w:p w14:paraId="45F4F145" w14:textId="77777777" w:rsidR="005970F2" w:rsidRPr="00960BA5" w:rsidRDefault="005970F2" w:rsidP="00067281">
      <w:pPr>
        <w:suppressAutoHyphens w:val="0"/>
        <w:spacing w:after="0" w:line="240" w:lineRule="auto"/>
        <w:jc w:val="both"/>
        <w:rPr>
          <w:bCs/>
          <w:lang w:eastAsia="et-EE"/>
        </w:rPr>
      </w:pPr>
    </w:p>
    <w:p w14:paraId="45F4F146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47" w14:textId="77777777" w:rsidR="005970F2" w:rsidRDefault="005970F2" w:rsidP="005970F2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Võtta informatsioon teadmiseks.</w:t>
      </w:r>
      <w:r w:rsidRPr="003252C9">
        <w:rPr>
          <w:bCs/>
          <w:lang w:eastAsia="et-EE" w:bidi="ar-SA"/>
        </w:rPr>
        <w:t xml:space="preserve"> </w:t>
      </w:r>
    </w:p>
    <w:p w14:paraId="45F4F148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9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A" w14:textId="77777777" w:rsidR="005970F2" w:rsidRPr="00DA5E5F" w:rsidRDefault="005970F2" w:rsidP="005970F2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4</w:t>
      </w:r>
    </w:p>
    <w:p w14:paraId="45F4F14B" w14:textId="77777777" w:rsidR="005970F2" w:rsidRPr="00DA5E5F" w:rsidRDefault="005970F2" w:rsidP="005970F2">
      <w:pPr>
        <w:pStyle w:val="Standard"/>
        <w:rPr>
          <w:b/>
          <w:bCs/>
          <w:lang w:eastAsia="et-EE"/>
        </w:rPr>
      </w:pPr>
      <w:r w:rsidRPr="005970F2">
        <w:rPr>
          <w:b/>
          <w:bCs/>
          <w:lang w:eastAsia="et-EE"/>
        </w:rPr>
        <w:t xml:space="preserve">Linnahoolduse juhataja Koidu </w:t>
      </w:r>
      <w:proofErr w:type="spellStart"/>
      <w:r w:rsidRPr="005970F2">
        <w:rPr>
          <w:b/>
          <w:bCs/>
          <w:lang w:eastAsia="et-EE"/>
        </w:rPr>
        <w:t>Illison</w:t>
      </w:r>
      <w:proofErr w:type="spellEnd"/>
      <w:r w:rsidRPr="005970F2">
        <w:rPr>
          <w:b/>
          <w:bCs/>
          <w:lang w:eastAsia="et-EE"/>
        </w:rPr>
        <w:t xml:space="preserve"> annab ülevaate asutuse tegemistest</w:t>
      </w:r>
    </w:p>
    <w:p w14:paraId="45F4F14C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4D" w14:textId="77777777" w:rsidR="005970F2" w:rsidRPr="005970F2" w:rsidRDefault="005970F2" w:rsidP="00067281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 xml:space="preserve">K. </w:t>
      </w:r>
      <w:proofErr w:type="spellStart"/>
      <w:r w:rsidRPr="005970F2">
        <w:rPr>
          <w:bCs/>
          <w:lang w:eastAsia="et-EE" w:bidi="ar-SA"/>
        </w:rPr>
        <w:t>Illison</w:t>
      </w:r>
      <w:proofErr w:type="spellEnd"/>
      <w:r w:rsidRPr="005970F2">
        <w:rPr>
          <w:bCs/>
          <w:lang w:eastAsia="et-EE" w:bidi="ar-SA"/>
        </w:rPr>
        <w:t xml:space="preserve"> andis ülevaate Linnahoolduse tegemistest.</w:t>
      </w:r>
    </w:p>
    <w:p w14:paraId="45F4F14E" w14:textId="77777777" w:rsidR="005970F2" w:rsidRDefault="005970F2" w:rsidP="00067281">
      <w:pPr>
        <w:pStyle w:val="Standard"/>
        <w:jc w:val="both"/>
        <w:rPr>
          <w:bCs/>
          <w:lang w:eastAsia="et-EE" w:bidi="ar-SA"/>
        </w:rPr>
      </w:pPr>
      <w:r w:rsidRPr="005970F2">
        <w:rPr>
          <w:bCs/>
          <w:lang w:eastAsia="et-EE" w:bidi="ar-SA"/>
        </w:rPr>
        <w:t xml:space="preserve">Liikmed esitasid mitmeid küsimusi ja tegid omapoolseid täiendavaid ettepanekuid. J. </w:t>
      </w:r>
      <w:proofErr w:type="spellStart"/>
      <w:r w:rsidRPr="005970F2">
        <w:rPr>
          <w:bCs/>
          <w:lang w:eastAsia="et-EE" w:bidi="ar-SA"/>
        </w:rPr>
        <w:t>Värniku</w:t>
      </w:r>
      <w:proofErr w:type="spellEnd"/>
      <w:r w:rsidRPr="005970F2">
        <w:rPr>
          <w:bCs/>
          <w:lang w:eastAsia="et-EE" w:bidi="ar-SA"/>
        </w:rPr>
        <w:t xml:space="preserve"> arvates on linnas vähe tasuta parkimiskohti. K. Märtini selgitus sellele oli järgmine - </w:t>
      </w:r>
      <w:proofErr w:type="spellStart"/>
      <w:r w:rsidRPr="005970F2">
        <w:rPr>
          <w:bCs/>
          <w:lang w:eastAsia="et-EE" w:bidi="ar-SA"/>
        </w:rPr>
        <w:t>Tervikumi</w:t>
      </w:r>
      <w:proofErr w:type="spellEnd"/>
      <w:r w:rsidRPr="005970F2">
        <w:rPr>
          <w:bCs/>
          <w:lang w:eastAsia="et-EE" w:bidi="ar-SA"/>
        </w:rPr>
        <w:t xml:space="preserve"> valmimisega  muutub linnas  autode parkimiskorraldus ja parkimine muutub tasuliseks.  A.</w:t>
      </w:r>
      <w:r w:rsidR="00067281">
        <w:rPr>
          <w:bCs/>
          <w:lang w:eastAsia="et-EE" w:bidi="ar-SA"/>
        </w:rPr>
        <w:t xml:space="preserve"> </w:t>
      </w:r>
      <w:proofErr w:type="spellStart"/>
      <w:r w:rsidRPr="005970F2">
        <w:rPr>
          <w:bCs/>
          <w:lang w:eastAsia="et-EE" w:bidi="ar-SA"/>
        </w:rPr>
        <w:t>Lalli</w:t>
      </w:r>
      <w:proofErr w:type="spellEnd"/>
      <w:r w:rsidRPr="005970F2">
        <w:rPr>
          <w:bCs/>
          <w:lang w:eastAsia="et-EE" w:bidi="ar-SA"/>
        </w:rPr>
        <w:t xml:space="preserve"> arvates on linnas vähe istepinke (nt. Männimäe piirkond). H. Saar soovis teada, kuidas on korraldatud kaldapealsete korrashoid – niitmine. Tema arvates peaks Viljandi linnas olema  töötaja, kes liigub ringi ning kaardistab probleemseid kohti, mis vajavad korda tegemist.</w:t>
      </w:r>
    </w:p>
    <w:p w14:paraId="45F4F14F" w14:textId="77777777" w:rsidR="005970F2" w:rsidRPr="005970F2" w:rsidRDefault="005970F2" w:rsidP="005970F2">
      <w:pPr>
        <w:pStyle w:val="Standard"/>
        <w:rPr>
          <w:bCs/>
          <w:lang w:eastAsia="et-EE" w:bidi="ar-SA"/>
        </w:rPr>
      </w:pPr>
    </w:p>
    <w:p w14:paraId="45F4F150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51" w14:textId="77777777" w:rsidR="005970F2" w:rsidRPr="003252C9" w:rsidRDefault="005970F2" w:rsidP="005970F2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Võtta informatsioon teadmiseks.</w:t>
      </w:r>
    </w:p>
    <w:p w14:paraId="45F4F152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53" w14:textId="77777777" w:rsidR="003252C9" w:rsidRPr="00842385" w:rsidRDefault="003252C9" w:rsidP="00842385">
      <w:pPr>
        <w:pStyle w:val="Standard"/>
      </w:pPr>
    </w:p>
    <w:p w14:paraId="45F4F154" w14:textId="77777777" w:rsidR="00514178" w:rsidRPr="00842385" w:rsidRDefault="00514178" w:rsidP="00514178">
      <w:pPr>
        <w:pStyle w:val="Standard"/>
      </w:pPr>
      <w:r w:rsidRPr="00842385">
        <w:t>Priit Kaup                                                  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5"/>
  </w:num>
  <w:num w:numId="5">
    <w:abstractNumId w:val="11"/>
  </w:num>
  <w:num w:numId="6">
    <w:abstractNumId w:val="16"/>
  </w:num>
  <w:num w:numId="7">
    <w:abstractNumId w:val="6"/>
  </w:num>
  <w:num w:numId="8">
    <w:abstractNumId w:val="19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21"/>
  </w:num>
  <w:num w:numId="14">
    <w:abstractNumId w:val="10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7E92-0B2D-4309-89DB-E4D20FC6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2609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6</cp:revision>
  <cp:lastPrinted>2014-02-21T09:39:00Z</cp:lastPrinted>
  <dcterms:created xsi:type="dcterms:W3CDTF">2024-08-26T12:52:00Z</dcterms:created>
  <dcterms:modified xsi:type="dcterms:W3CDTF">2024-08-27T11:22:00Z</dcterms:modified>
</cp:coreProperties>
</file>