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7FCB" w:rsidRPr="004768ED" w:rsidRDefault="00D35F6E" w:rsidP="00B6494F">
      <w:pPr>
        <w:tabs>
          <w:tab w:val="center" w:pos="4536"/>
          <w:tab w:val="right" w:pos="9072"/>
        </w:tabs>
        <w:suppressAutoHyphens w:val="0"/>
        <w:spacing w:after="0" w:line="240" w:lineRule="auto"/>
        <w:jc w:val="center"/>
        <w:rPr>
          <w:rFonts w:ascii="Times New Roman" w:hAnsi="Times New Roman"/>
          <w:sz w:val="24"/>
          <w:szCs w:val="24"/>
          <w:lang w:eastAsia="en-US"/>
        </w:rPr>
      </w:pPr>
      <w:r w:rsidRPr="004768ED">
        <w:rPr>
          <w:rFonts w:ascii="Times New Roman" w:hAnsi="Times New Roman"/>
          <w:noProof/>
          <w:sz w:val="24"/>
          <w:szCs w:val="24"/>
          <w:lang w:eastAsia="et-EE"/>
        </w:rPr>
        <w:drawing>
          <wp:inline distT="0" distB="0" distL="0" distR="0">
            <wp:extent cx="666750" cy="781050"/>
            <wp:effectExtent l="0" t="0" r="0" b="0"/>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rsidR="00907FCB" w:rsidRPr="004768ED" w:rsidRDefault="00907FCB" w:rsidP="00B6494F">
      <w:pPr>
        <w:tabs>
          <w:tab w:val="center" w:pos="4536"/>
          <w:tab w:val="right" w:pos="9072"/>
        </w:tabs>
        <w:suppressAutoHyphens w:val="0"/>
        <w:spacing w:after="0" w:line="240" w:lineRule="auto"/>
        <w:jc w:val="center"/>
        <w:rPr>
          <w:rFonts w:ascii="Times New Roman" w:hAnsi="Times New Roman"/>
          <w:b/>
          <w:sz w:val="24"/>
          <w:szCs w:val="24"/>
          <w:lang w:eastAsia="en-US"/>
        </w:rPr>
      </w:pPr>
      <w:r w:rsidRPr="004768ED">
        <w:rPr>
          <w:rFonts w:ascii="Times New Roman" w:hAnsi="Times New Roman"/>
          <w:b/>
          <w:sz w:val="24"/>
          <w:szCs w:val="24"/>
          <w:lang w:eastAsia="en-US"/>
        </w:rPr>
        <w:t xml:space="preserve">V I L J A N D I  L I N </w:t>
      </w:r>
      <w:proofErr w:type="spellStart"/>
      <w:r w:rsidRPr="004768ED">
        <w:rPr>
          <w:rFonts w:ascii="Times New Roman" w:hAnsi="Times New Roman"/>
          <w:b/>
          <w:sz w:val="24"/>
          <w:szCs w:val="24"/>
          <w:lang w:eastAsia="en-US"/>
        </w:rPr>
        <w:t>N</w:t>
      </w:r>
      <w:proofErr w:type="spellEnd"/>
    </w:p>
    <w:p w:rsidR="00907FCB" w:rsidRPr="004768ED" w:rsidRDefault="00907FCB" w:rsidP="00B6494F">
      <w:pPr>
        <w:suppressAutoHyphens w:val="0"/>
        <w:spacing w:after="0" w:line="240" w:lineRule="auto"/>
        <w:jc w:val="center"/>
        <w:rPr>
          <w:rFonts w:ascii="Times New Roman" w:hAnsi="Times New Roman"/>
          <w:b/>
          <w:sz w:val="24"/>
          <w:szCs w:val="24"/>
          <w:lang w:eastAsia="en-US"/>
        </w:rPr>
      </w:pPr>
      <w:r w:rsidRPr="004768ED">
        <w:rPr>
          <w:rFonts w:ascii="Times New Roman" w:hAnsi="Times New Roman"/>
          <w:b/>
          <w:sz w:val="24"/>
          <w:szCs w:val="24"/>
          <w:lang w:eastAsia="en-US"/>
        </w:rPr>
        <w:t>LINNAVOLIKOGU</w:t>
      </w:r>
    </w:p>
    <w:p w:rsidR="00060DB4" w:rsidRDefault="00060DB4" w:rsidP="00B6494F">
      <w:pPr>
        <w:widowControl w:val="0"/>
        <w:autoSpaceDE w:val="0"/>
        <w:spacing w:after="0" w:line="240" w:lineRule="auto"/>
        <w:jc w:val="both"/>
        <w:rPr>
          <w:rFonts w:ascii="Times New Roman" w:hAnsi="Times New Roman"/>
          <w:b/>
          <w:bCs/>
          <w:sz w:val="24"/>
          <w:szCs w:val="24"/>
        </w:rPr>
      </w:pPr>
    </w:p>
    <w:p w:rsidR="00471206" w:rsidRPr="004768ED" w:rsidRDefault="00471206" w:rsidP="00B6494F">
      <w:pPr>
        <w:widowControl w:val="0"/>
        <w:autoSpaceDE w:val="0"/>
        <w:spacing w:after="0" w:line="240" w:lineRule="auto"/>
        <w:jc w:val="both"/>
        <w:rPr>
          <w:rFonts w:ascii="Times New Roman" w:hAnsi="Times New Roman"/>
          <w:b/>
          <w:bCs/>
          <w:sz w:val="24"/>
          <w:szCs w:val="24"/>
        </w:rPr>
      </w:pPr>
    </w:p>
    <w:p w:rsidR="00EC420D" w:rsidRPr="004768ED" w:rsidRDefault="00907FCB" w:rsidP="00B6494F">
      <w:pPr>
        <w:widowControl w:val="0"/>
        <w:autoSpaceDE w:val="0"/>
        <w:spacing w:after="0" w:line="240" w:lineRule="auto"/>
        <w:jc w:val="both"/>
        <w:rPr>
          <w:rFonts w:ascii="Times New Roman" w:hAnsi="Times New Roman"/>
          <w:b/>
          <w:sz w:val="24"/>
          <w:szCs w:val="24"/>
        </w:rPr>
      </w:pPr>
      <w:r w:rsidRPr="004768ED">
        <w:rPr>
          <w:rFonts w:ascii="Times New Roman" w:hAnsi="Times New Roman"/>
          <w:b/>
          <w:bCs/>
          <w:sz w:val="24"/>
          <w:szCs w:val="24"/>
        </w:rPr>
        <w:t>SEENIORITE NÕUKOJA</w:t>
      </w:r>
    </w:p>
    <w:p w:rsidR="00700F3F" w:rsidRPr="004768ED" w:rsidRDefault="002132A8" w:rsidP="00B6494F">
      <w:pPr>
        <w:widowControl w:val="0"/>
        <w:autoSpaceDE w:val="0"/>
        <w:spacing w:after="0" w:line="240" w:lineRule="auto"/>
        <w:jc w:val="both"/>
        <w:rPr>
          <w:rFonts w:ascii="Times New Roman" w:hAnsi="Times New Roman"/>
          <w:b/>
          <w:sz w:val="24"/>
          <w:szCs w:val="24"/>
        </w:rPr>
      </w:pPr>
      <w:r w:rsidRPr="004768ED">
        <w:rPr>
          <w:rFonts w:ascii="Times New Roman" w:hAnsi="Times New Roman"/>
          <w:b/>
          <w:sz w:val="24"/>
          <w:szCs w:val="24"/>
        </w:rPr>
        <w:t>KOOSOLEKU PROTOKOLL</w:t>
      </w:r>
    </w:p>
    <w:p w:rsidR="00B6494F" w:rsidRDefault="00B6494F" w:rsidP="00B6494F">
      <w:pPr>
        <w:widowControl w:val="0"/>
        <w:autoSpaceDE w:val="0"/>
        <w:spacing w:after="0" w:line="240" w:lineRule="auto"/>
        <w:jc w:val="both"/>
        <w:rPr>
          <w:rFonts w:ascii="Times New Roman" w:hAnsi="Times New Roman"/>
          <w:sz w:val="24"/>
          <w:szCs w:val="24"/>
        </w:rPr>
      </w:pPr>
    </w:p>
    <w:p w:rsidR="007D5714" w:rsidRPr="004768ED" w:rsidRDefault="007D5714" w:rsidP="00B6494F">
      <w:pPr>
        <w:widowControl w:val="0"/>
        <w:autoSpaceDE w:val="0"/>
        <w:spacing w:after="0" w:line="240" w:lineRule="auto"/>
        <w:jc w:val="both"/>
        <w:rPr>
          <w:rFonts w:ascii="Times New Roman" w:hAnsi="Times New Roman"/>
          <w:sz w:val="24"/>
          <w:szCs w:val="24"/>
        </w:rPr>
      </w:pPr>
    </w:p>
    <w:p w:rsidR="00A12CCF" w:rsidRPr="00961D79" w:rsidRDefault="00471206" w:rsidP="00B6494F">
      <w:pPr>
        <w:pStyle w:val="Normaallaadveeb"/>
        <w:spacing w:before="0" w:beforeAutospacing="0" w:after="0"/>
      </w:pPr>
      <w:r w:rsidRPr="00961D79">
        <w:t>Viljandi raekoda</w:t>
      </w:r>
      <w:r w:rsidR="003C05E2" w:rsidRPr="00961D79">
        <w:tab/>
      </w:r>
      <w:r w:rsidR="00CA52E5">
        <w:tab/>
      </w:r>
      <w:r w:rsidR="00CA52E5">
        <w:tab/>
      </w:r>
      <w:r w:rsidR="00CA52E5">
        <w:tab/>
      </w:r>
      <w:r w:rsidR="00CA52E5">
        <w:tab/>
      </w:r>
      <w:r w:rsidR="00CA52E5">
        <w:tab/>
        <w:t>19</w:t>
      </w:r>
      <w:r w:rsidR="00FA2CF0" w:rsidRPr="00961D79">
        <w:t xml:space="preserve">. </w:t>
      </w:r>
      <w:r w:rsidR="00CA52E5">
        <w:t>jaanuar</w:t>
      </w:r>
      <w:r w:rsidR="00CF35B3" w:rsidRPr="00961D79">
        <w:t xml:space="preserve"> </w:t>
      </w:r>
      <w:r w:rsidR="00CA52E5">
        <w:t>2024</w:t>
      </w:r>
      <w:r w:rsidR="004622F4" w:rsidRPr="00961D79">
        <w:t xml:space="preserve"> nr </w:t>
      </w:r>
      <w:r w:rsidR="00514178">
        <w:t>1-16/24/1-11</w:t>
      </w:r>
    </w:p>
    <w:p w:rsidR="002132A8" w:rsidRPr="00961D79" w:rsidRDefault="002132A8" w:rsidP="00B6494F">
      <w:pPr>
        <w:pStyle w:val="Normaallaadveeb"/>
        <w:spacing w:before="0" w:beforeAutospacing="0" w:after="0"/>
      </w:pPr>
    </w:p>
    <w:p w:rsidR="003B0115" w:rsidRPr="00961D79" w:rsidRDefault="003B0115" w:rsidP="003B0115">
      <w:pPr>
        <w:pStyle w:val="Normaallaadveeb"/>
        <w:spacing w:before="0" w:beforeAutospacing="0" w:after="0"/>
      </w:pPr>
      <w:r w:rsidRPr="00961D79">
        <w:t>A</w:t>
      </w:r>
      <w:r w:rsidR="00CA52E5">
        <w:t>lgus kell 12.00, lõpp kell 14</w:t>
      </w:r>
      <w:r w:rsidR="007E3824">
        <w:t>.00</w:t>
      </w:r>
    </w:p>
    <w:p w:rsidR="00514178" w:rsidRDefault="00514178" w:rsidP="00514178">
      <w:pPr>
        <w:pStyle w:val="Standard"/>
        <w:rPr>
          <w:sz w:val="26"/>
          <w:szCs w:val="26"/>
        </w:rPr>
      </w:pPr>
    </w:p>
    <w:p w:rsidR="00514178" w:rsidRPr="00CA52E5" w:rsidRDefault="00514178" w:rsidP="00514178">
      <w:pPr>
        <w:pStyle w:val="Standard"/>
      </w:pPr>
      <w:r w:rsidRPr="00CA52E5">
        <w:rPr>
          <w:b/>
          <w:bCs/>
        </w:rPr>
        <w:t>Koosolekut juhatas:</w:t>
      </w:r>
      <w:r w:rsidRPr="00CA52E5">
        <w:t xml:space="preserve"> Priit Kaup</w:t>
      </w:r>
    </w:p>
    <w:p w:rsidR="00514178" w:rsidRPr="00CA52E5" w:rsidRDefault="00514178" w:rsidP="00514178">
      <w:pPr>
        <w:pStyle w:val="Standard"/>
      </w:pPr>
      <w:r w:rsidRPr="00CA52E5">
        <w:rPr>
          <w:b/>
          <w:bCs/>
        </w:rPr>
        <w:t>Protokollis:</w:t>
      </w:r>
      <w:r w:rsidRPr="00CA52E5">
        <w:t xml:space="preserve"> Lea Saareoks</w:t>
      </w:r>
    </w:p>
    <w:p w:rsidR="00514178" w:rsidRPr="00CA52E5" w:rsidRDefault="00514178" w:rsidP="00514178">
      <w:pPr>
        <w:pStyle w:val="Standard"/>
      </w:pPr>
      <w:r w:rsidRPr="00CA52E5">
        <w:rPr>
          <w:b/>
          <w:bCs/>
        </w:rPr>
        <w:t xml:space="preserve">Võtsid osa liikmed: </w:t>
      </w:r>
      <w:r w:rsidRPr="00256B26">
        <w:t xml:space="preserve">Agu </w:t>
      </w:r>
      <w:proofErr w:type="spellStart"/>
      <w:r w:rsidRPr="00256B26">
        <w:t>Lall</w:t>
      </w:r>
      <w:proofErr w:type="spellEnd"/>
      <w:r w:rsidRPr="00256B26">
        <w:t xml:space="preserve">, Jaak </w:t>
      </w:r>
      <w:proofErr w:type="spellStart"/>
      <w:r w:rsidRPr="00256B26">
        <w:t>Värnik</w:t>
      </w:r>
      <w:proofErr w:type="spellEnd"/>
      <w:r w:rsidRPr="00256B26">
        <w:t xml:space="preserve">, Rein Kikas, Itta Arak, Mare Mihkelson, Uno Lüüs, Ene </w:t>
      </w:r>
      <w:proofErr w:type="spellStart"/>
      <w:r w:rsidRPr="00256B26">
        <w:t>Juurik</w:t>
      </w:r>
      <w:proofErr w:type="spellEnd"/>
      <w:r w:rsidRPr="00256B26">
        <w:t>, Valli Veigel, Malle Vaheoja, Lea Saareoks, Priit Kaup, Erika Kiviloo, Hillar Saar</w:t>
      </w:r>
    </w:p>
    <w:p w:rsidR="00514178" w:rsidRPr="00CA52E5" w:rsidRDefault="00514178" w:rsidP="00514178">
      <w:pPr>
        <w:pStyle w:val="Standard"/>
      </w:pPr>
      <w:r w:rsidRPr="00CA52E5">
        <w:rPr>
          <w:b/>
          <w:bCs/>
        </w:rPr>
        <w:t xml:space="preserve">Puudusid: </w:t>
      </w:r>
      <w:proofErr w:type="spellStart"/>
      <w:r w:rsidRPr="00CA52E5">
        <w:t>Ako</w:t>
      </w:r>
      <w:proofErr w:type="spellEnd"/>
      <w:r w:rsidRPr="00CA52E5">
        <w:t xml:space="preserve"> Luts, Ella </w:t>
      </w:r>
      <w:proofErr w:type="spellStart"/>
      <w:r w:rsidRPr="00CA52E5">
        <w:t>Ruus</w:t>
      </w:r>
      <w:proofErr w:type="spellEnd"/>
      <w:r w:rsidRPr="00CA52E5">
        <w:t>, Ruth Sepp, Urmas Suik</w:t>
      </w:r>
    </w:p>
    <w:p w:rsidR="00514178" w:rsidRPr="00CA52E5" w:rsidRDefault="00514178" w:rsidP="00514178">
      <w:pPr>
        <w:pStyle w:val="Standard"/>
      </w:pPr>
      <w:r w:rsidRPr="00CA52E5">
        <w:rPr>
          <w:b/>
          <w:bCs/>
        </w:rPr>
        <w:t xml:space="preserve">Koosolekul viibisid: </w:t>
      </w:r>
      <w:r w:rsidRPr="00CA52E5">
        <w:t xml:space="preserve">Kaupo Kase, Helmen Kütt, Madis Timpson, Anu </w:t>
      </w:r>
      <w:proofErr w:type="spellStart"/>
      <w:r w:rsidRPr="00CA52E5">
        <w:t>Välis</w:t>
      </w:r>
      <w:proofErr w:type="spellEnd"/>
    </w:p>
    <w:p w:rsidR="00514178" w:rsidRPr="00CA52E5" w:rsidRDefault="00514178" w:rsidP="00961D79">
      <w:pPr>
        <w:pStyle w:val="Standard"/>
        <w:rPr>
          <w:rFonts w:eastAsia="Times New Roman" w:cs="Times New Roman"/>
          <w:b/>
          <w:kern w:val="0"/>
          <w:lang w:eastAsia="et-EE" w:bidi="ar-SA"/>
        </w:rPr>
      </w:pPr>
    </w:p>
    <w:p w:rsidR="00961D79" w:rsidRPr="00CA52E5" w:rsidRDefault="00961D79" w:rsidP="00961D79">
      <w:pPr>
        <w:pStyle w:val="Standard"/>
        <w:rPr>
          <w:rFonts w:eastAsia="Times New Roman" w:cs="Times New Roman"/>
          <w:b/>
          <w:kern w:val="0"/>
          <w:lang w:eastAsia="et-EE" w:bidi="ar-SA"/>
        </w:rPr>
      </w:pPr>
      <w:r w:rsidRPr="00CA52E5">
        <w:rPr>
          <w:rFonts w:eastAsia="Times New Roman" w:cs="Times New Roman"/>
          <w:b/>
          <w:kern w:val="0"/>
          <w:lang w:eastAsia="et-EE" w:bidi="ar-SA"/>
        </w:rPr>
        <w:t>PÄEVAKORD:</w:t>
      </w:r>
      <w:bookmarkStart w:id="0" w:name="_GoBack"/>
      <w:bookmarkEnd w:id="0"/>
    </w:p>
    <w:p w:rsidR="00514178" w:rsidRPr="00CA52E5" w:rsidRDefault="00514178" w:rsidP="00514178">
      <w:pPr>
        <w:pStyle w:val="Standard"/>
        <w:numPr>
          <w:ilvl w:val="0"/>
          <w:numId w:val="13"/>
        </w:numPr>
        <w:ind w:left="426"/>
      </w:pPr>
      <w:r w:rsidRPr="00CA52E5">
        <w:t>Ühistranspordi sõidupileti, päevapileti ja perioodipileti hinna kehtestamine (2024/225)</w:t>
      </w:r>
    </w:p>
    <w:p w:rsidR="00514178" w:rsidRPr="00CA52E5" w:rsidRDefault="00514178" w:rsidP="00514178">
      <w:pPr>
        <w:pStyle w:val="Standard"/>
        <w:numPr>
          <w:ilvl w:val="0"/>
          <w:numId w:val="13"/>
        </w:numPr>
        <w:ind w:left="426"/>
      </w:pPr>
      <w:r w:rsidRPr="00CA52E5">
        <w:t>Ajutise komisjoni moodustamine (2024/208-1)</w:t>
      </w:r>
    </w:p>
    <w:p w:rsidR="00514178" w:rsidRPr="00CA52E5" w:rsidRDefault="00514178" w:rsidP="00514178">
      <w:pPr>
        <w:pStyle w:val="Standard"/>
        <w:numPr>
          <w:ilvl w:val="0"/>
          <w:numId w:val="13"/>
        </w:numPr>
        <w:ind w:left="426"/>
      </w:pPr>
      <w:r w:rsidRPr="00CA52E5">
        <w:t>Viljandi linna 2024.aasta eelarve II lugemine (2024/214-1) ja muudatusettepanekud</w:t>
      </w:r>
    </w:p>
    <w:p w:rsidR="00514178" w:rsidRPr="00CA52E5" w:rsidRDefault="00514178" w:rsidP="00514178">
      <w:pPr>
        <w:pStyle w:val="Standard"/>
        <w:numPr>
          <w:ilvl w:val="0"/>
          <w:numId w:val="13"/>
        </w:numPr>
        <w:ind w:left="426"/>
      </w:pPr>
      <w:r w:rsidRPr="00CA52E5">
        <w:t>Viljandi linna 2023.aasta aastapreemia (2024/229)</w:t>
      </w:r>
    </w:p>
    <w:p w:rsidR="00514178" w:rsidRPr="00CA52E5" w:rsidRDefault="00514178" w:rsidP="00514178">
      <w:pPr>
        <w:pStyle w:val="Standard"/>
        <w:numPr>
          <w:ilvl w:val="0"/>
          <w:numId w:val="13"/>
        </w:numPr>
        <w:ind w:left="426"/>
      </w:pPr>
      <w:r w:rsidRPr="00CA52E5">
        <w:t>Viljandi linna elutöö preemia (2024/230)</w:t>
      </w:r>
    </w:p>
    <w:p w:rsidR="00514178" w:rsidRDefault="00514178" w:rsidP="00961D79">
      <w:pPr>
        <w:pStyle w:val="Normaallaadveeb"/>
        <w:spacing w:before="0" w:beforeAutospacing="0" w:after="0"/>
        <w:rPr>
          <w:b/>
          <w:bCs/>
        </w:rPr>
      </w:pPr>
    </w:p>
    <w:p w:rsidR="00CA52E5" w:rsidRDefault="00CA52E5" w:rsidP="00961D79">
      <w:pPr>
        <w:pStyle w:val="Normaallaadveeb"/>
        <w:spacing w:before="0" w:beforeAutospacing="0" w:after="0"/>
        <w:rPr>
          <w:b/>
          <w:bCs/>
        </w:rPr>
      </w:pPr>
    </w:p>
    <w:p w:rsidR="007E3824" w:rsidRPr="00514178" w:rsidRDefault="00961D79" w:rsidP="00961D79">
      <w:pPr>
        <w:pStyle w:val="Normaallaadveeb"/>
        <w:spacing w:before="0" w:beforeAutospacing="0" w:after="0"/>
        <w:rPr>
          <w:b/>
          <w:bCs/>
        </w:rPr>
      </w:pPr>
      <w:r w:rsidRPr="00514178">
        <w:rPr>
          <w:b/>
          <w:bCs/>
        </w:rPr>
        <w:t xml:space="preserve">PÄEVAKORRAPUNKT </w:t>
      </w:r>
      <w:r w:rsidR="0076486E" w:rsidRPr="00514178">
        <w:rPr>
          <w:b/>
          <w:bCs/>
        </w:rPr>
        <w:t>NR 1</w:t>
      </w:r>
    </w:p>
    <w:p w:rsidR="00514178" w:rsidRPr="00514178" w:rsidRDefault="00514178" w:rsidP="00514178">
      <w:pPr>
        <w:pStyle w:val="Standard"/>
        <w:rPr>
          <w:b/>
          <w:bCs/>
        </w:rPr>
      </w:pPr>
      <w:r w:rsidRPr="00514178">
        <w:rPr>
          <w:b/>
          <w:bCs/>
        </w:rPr>
        <w:t>Ühistranspordi sõidupileti, päevapileti ja perioodipileti hinna kehtestamine (2024/225)</w:t>
      </w:r>
    </w:p>
    <w:p w:rsidR="00514178" w:rsidRDefault="00514178" w:rsidP="00514178">
      <w:pPr>
        <w:pStyle w:val="Standard"/>
      </w:pPr>
      <w:r w:rsidRPr="00514178">
        <w:rPr>
          <w:b/>
          <w:bCs/>
        </w:rPr>
        <w:t>KUULATI:</w:t>
      </w:r>
      <w:r w:rsidRPr="00514178">
        <w:t xml:space="preserve"> </w:t>
      </w:r>
    </w:p>
    <w:p w:rsidR="00514178" w:rsidRPr="00514178" w:rsidRDefault="00514178" w:rsidP="00514178">
      <w:pPr>
        <w:pStyle w:val="Standard"/>
      </w:pPr>
      <w:r w:rsidRPr="00514178">
        <w:t xml:space="preserve">Kaupo Kase andis põhjaliku ülevaate ühistranspordis kasutatavate sõidupiletite kasutamisest. Isikustada saab kehtivat sõidupiletit paljudes kohtades, nagu Raamatukogus, </w:t>
      </w:r>
      <w:proofErr w:type="spellStart"/>
      <w:r w:rsidRPr="00514178">
        <w:t>Selveri</w:t>
      </w:r>
      <w:proofErr w:type="spellEnd"/>
      <w:r w:rsidRPr="00514178">
        <w:t xml:space="preserve"> infoletis ja mujal. Bussiliinis nr 7 hakkavad kehtima samad tingimused nagu liin nr 6-s ja see kord hakkab kehtima pärast 25.01 toimunud volikogu istungit.  Sõidupileti saab osta ka bussijuhi käest, maksumusega 2.00 eurot, kuid internetist 1.50 euro eest.</w:t>
      </w:r>
    </w:p>
    <w:p w:rsidR="00514178" w:rsidRPr="00514178" w:rsidRDefault="00514178" w:rsidP="00514178">
      <w:pPr>
        <w:pStyle w:val="Standard"/>
      </w:pPr>
      <w:r w:rsidRPr="00514178">
        <w:t xml:space="preserve">Helmen Kütt tänas Kaupo </w:t>
      </w:r>
      <w:proofErr w:type="spellStart"/>
      <w:r w:rsidRPr="00514178">
        <w:t>Kaset</w:t>
      </w:r>
      <w:proofErr w:type="spellEnd"/>
      <w:r w:rsidRPr="00514178">
        <w:t xml:space="preserve"> väga hea koostöö eest.  Nõukoja liikmed esitasid palju küsimusi, millele said ka ammendavad vastused.</w:t>
      </w:r>
    </w:p>
    <w:p w:rsidR="00514178" w:rsidRPr="00514178" w:rsidRDefault="00514178" w:rsidP="00514178">
      <w:pPr>
        <w:pStyle w:val="Standard"/>
        <w:rPr>
          <w:b/>
          <w:bCs/>
        </w:rPr>
      </w:pPr>
    </w:p>
    <w:p w:rsidR="00514178" w:rsidRPr="00514178" w:rsidRDefault="00514178" w:rsidP="00514178">
      <w:pPr>
        <w:pStyle w:val="Standard"/>
        <w:rPr>
          <w:b/>
          <w:bCs/>
        </w:rPr>
      </w:pPr>
      <w:r w:rsidRPr="00514178">
        <w:rPr>
          <w:b/>
          <w:bCs/>
        </w:rPr>
        <w:t>OTSUSTATI:</w:t>
      </w:r>
    </w:p>
    <w:p w:rsidR="00514178" w:rsidRPr="00514178" w:rsidRDefault="00514178" w:rsidP="00514178">
      <w:pPr>
        <w:pStyle w:val="Standard"/>
      </w:pPr>
      <w:r w:rsidRPr="00514178">
        <w:t xml:space="preserve">Toetada eelnõud </w:t>
      </w:r>
      <w:r>
        <w:t>„</w:t>
      </w:r>
      <w:r w:rsidRPr="00514178">
        <w:t>Ühistranspordi sõidupileti, päevapileti ja perioodipileti hinna kehtestamine (2024/225)</w:t>
      </w:r>
      <w:r>
        <w:t>“</w:t>
      </w:r>
      <w:r w:rsidRPr="00514178">
        <w:t>.</w:t>
      </w:r>
    </w:p>
    <w:p w:rsidR="00514178" w:rsidRDefault="00514178">
      <w:pPr>
        <w:suppressAutoHyphens w:val="0"/>
        <w:spacing w:after="0" w:line="240" w:lineRule="auto"/>
        <w:rPr>
          <w:rFonts w:ascii="Times New Roman" w:eastAsia="Lucida Sans Unicode" w:hAnsi="Times New Roman" w:cs="Mangal"/>
          <w:kern w:val="3"/>
          <w:sz w:val="26"/>
          <w:szCs w:val="26"/>
          <w:lang w:eastAsia="zh-CN" w:bidi="hi-IN"/>
        </w:rPr>
      </w:pPr>
      <w:r>
        <w:rPr>
          <w:sz w:val="26"/>
          <w:szCs w:val="26"/>
        </w:rPr>
        <w:br w:type="page"/>
      </w:r>
    </w:p>
    <w:p w:rsidR="007E3824" w:rsidRDefault="007E3824" w:rsidP="0076486E">
      <w:pPr>
        <w:pStyle w:val="Standard"/>
        <w:rPr>
          <w:sz w:val="26"/>
          <w:szCs w:val="26"/>
        </w:rPr>
      </w:pPr>
    </w:p>
    <w:p w:rsidR="00514178" w:rsidRPr="00273E9A" w:rsidRDefault="00514178" w:rsidP="0076486E">
      <w:pPr>
        <w:pStyle w:val="Standard"/>
        <w:rPr>
          <w:rFonts w:cs="Times New Roman"/>
        </w:rPr>
      </w:pPr>
    </w:p>
    <w:p w:rsidR="00514178" w:rsidRPr="00514178" w:rsidRDefault="00514178" w:rsidP="00514178">
      <w:pPr>
        <w:pStyle w:val="Standard"/>
        <w:rPr>
          <w:b/>
          <w:bCs/>
        </w:rPr>
      </w:pPr>
      <w:r w:rsidRPr="00514178">
        <w:rPr>
          <w:b/>
          <w:bCs/>
        </w:rPr>
        <w:t>PÄEVAKORRAPUNKT NR 2</w:t>
      </w:r>
    </w:p>
    <w:p w:rsidR="00514178" w:rsidRPr="00514178" w:rsidRDefault="00514178" w:rsidP="00514178">
      <w:pPr>
        <w:pStyle w:val="Standard"/>
        <w:rPr>
          <w:b/>
          <w:bCs/>
        </w:rPr>
      </w:pPr>
      <w:r w:rsidRPr="00514178">
        <w:rPr>
          <w:b/>
          <w:bCs/>
        </w:rPr>
        <w:t>Ajutise komisjoni moodustamine (2024/208-1)</w:t>
      </w:r>
    </w:p>
    <w:p w:rsidR="00514178" w:rsidRDefault="00514178" w:rsidP="00514178">
      <w:pPr>
        <w:pStyle w:val="Standard"/>
        <w:rPr>
          <w:b/>
          <w:bCs/>
        </w:rPr>
      </w:pPr>
      <w:r w:rsidRPr="00514178">
        <w:rPr>
          <w:b/>
          <w:bCs/>
        </w:rPr>
        <w:t xml:space="preserve">KUULATI: </w:t>
      </w:r>
    </w:p>
    <w:p w:rsidR="00514178" w:rsidRPr="00514178" w:rsidRDefault="00514178" w:rsidP="00514178">
      <w:pPr>
        <w:pStyle w:val="Standard"/>
      </w:pPr>
      <w:r w:rsidRPr="00514178">
        <w:t>Helmen Kütt andis ülevaate olukorrast. Isamaa fraktsioon  algatas mõtte ajutise komisjoni moodustamise vajalikkusest. Hoolekandekeskuses oli probleem</w:t>
      </w:r>
      <w:r>
        <w:t>e</w:t>
      </w:r>
      <w:r w:rsidRPr="00514178">
        <w:t>. Tänaseks on seal uus juhataja, kes on olnud tööl üks kuu. Helmen Kütt kiitis Tonio Tamra head tööd selles valdkonnas.</w:t>
      </w:r>
    </w:p>
    <w:p w:rsidR="00514178" w:rsidRPr="00514178" w:rsidRDefault="00514178" w:rsidP="00514178">
      <w:pPr>
        <w:pStyle w:val="Standard"/>
      </w:pPr>
      <w:r w:rsidRPr="00514178">
        <w:t xml:space="preserve">Kohale kutsutud Hoolekandekeskuse uus juhataja Anu </w:t>
      </w:r>
      <w:proofErr w:type="spellStart"/>
      <w:r w:rsidRPr="00514178">
        <w:t>Välis</w:t>
      </w:r>
      <w:proofErr w:type="spellEnd"/>
      <w:r w:rsidRPr="00514178">
        <w:t xml:space="preserve"> tutvustas ennast ja andis ülevaate momendi olukorrast. Ta ütles, et töökorraldus on poole peal. Alates veebruarist toimuvad muudatused, millest rääkis väga põhjalikult. Tänaseks on olemas majas lift. Ränki rikkumisi ta eelnevas töös ei näinud. See oli halb juhuste kokkulangemine. Pigem olid inimeste vahelised probleemid, mitte tööalased.</w:t>
      </w:r>
    </w:p>
    <w:p w:rsidR="00514178" w:rsidRDefault="00514178" w:rsidP="00514178">
      <w:pPr>
        <w:pStyle w:val="Standard"/>
        <w:rPr>
          <w:b/>
          <w:bCs/>
        </w:rPr>
      </w:pPr>
    </w:p>
    <w:p w:rsidR="00514178" w:rsidRPr="00514178" w:rsidRDefault="00514178" w:rsidP="00514178">
      <w:pPr>
        <w:pStyle w:val="Standard"/>
        <w:rPr>
          <w:b/>
          <w:bCs/>
        </w:rPr>
      </w:pPr>
      <w:r w:rsidRPr="00514178">
        <w:rPr>
          <w:b/>
          <w:bCs/>
        </w:rPr>
        <w:t>OTSUSTATI:</w:t>
      </w:r>
    </w:p>
    <w:p w:rsidR="00514178" w:rsidRPr="00514178" w:rsidRDefault="00514178" w:rsidP="00514178">
      <w:pPr>
        <w:pStyle w:val="Standard"/>
      </w:pPr>
      <w:r w:rsidRPr="00514178">
        <w:t xml:space="preserve">Võtta teadmiseks </w:t>
      </w:r>
      <w:r>
        <w:t>„</w:t>
      </w:r>
      <w:r w:rsidRPr="00514178">
        <w:t>Ajutise komisjoni moodustamine (2024/208-1)</w:t>
      </w:r>
      <w:r>
        <w:t>“.</w:t>
      </w:r>
    </w:p>
    <w:p w:rsidR="00514178" w:rsidRDefault="00514178" w:rsidP="00514178">
      <w:pPr>
        <w:pStyle w:val="Standard"/>
        <w:rPr>
          <w:sz w:val="26"/>
          <w:szCs w:val="26"/>
        </w:rPr>
      </w:pPr>
    </w:p>
    <w:p w:rsidR="00514178" w:rsidRDefault="00514178" w:rsidP="00514178">
      <w:pPr>
        <w:pStyle w:val="Standard"/>
        <w:rPr>
          <w:sz w:val="26"/>
          <w:szCs w:val="26"/>
        </w:rPr>
      </w:pPr>
    </w:p>
    <w:p w:rsidR="00514178" w:rsidRPr="00514178" w:rsidRDefault="00514178" w:rsidP="00514178">
      <w:pPr>
        <w:pStyle w:val="Standard"/>
        <w:rPr>
          <w:b/>
          <w:bCs/>
        </w:rPr>
      </w:pPr>
      <w:r w:rsidRPr="00514178">
        <w:rPr>
          <w:b/>
          <w:bCs/>
        </w:rPr>
        <w:t>PÄEVAKORRAPIUNKT NR 3</w:t>
      </w:r>
    </w:p>
    <w:p w:rsidR="00514178" w:rsidRPr="00514178" w:rsidRDefault="00514178" w:rsidP="00514178">
      <w:pPr>
        <w:pStyle w:val="Standard"/>
        <w:rPr>
          <w:b/>
          <w:bCs/>
        </w:rPr>
      </w:pPr>
      <w:r w:rsidRPr="00514178">
        <w:rPr>
          <w:b/>
          <w:bCs/>
        </w:rPr>
        <w:t>Viljandi linna 2024.aasta eelarve II lugemine (2024/214-1) muudatusettepanekud</w:t>
      </w:r>
    </w:p>
    <w:p w:rsidR="00514178" w:rsidRDefault="00514178" w:rsidP="00514178">
      <w:pPr>
        <w:pStyle w:val="Standard"/>
        <w:rPr>
          <w:b/>
          <w:bCs/>
        </w:rPr>
      </w:pPr>
      <w:r w:rsidRPr="00514178">
        <w:rPr>
          <w:b/>
          <w:bCs/>
        </w:rPr>
        <w:t xml:space="preserve">KUULATI: </w:t>
      </w:r>
    </w:p>
    <w:p w:rsidR="00514178" w:rsidRPr="00514178" w:rsidRDefault="00514178" w:rsidP="00514178">
      <w:pPr>
        <w:pStyle w:val="Standard"/>
      </w:pPr>
      <w:r w:rsidRPr="00514178">
        <w:t>Madis Timpson andis ülevaate 2024.aasta eelarve muudatusettepanekutest. Maksude laekumist on raske ette prognoosida. Linn toetab käesoleval aastal üleriigilist Kristliku laulupeo korraldamist Viljandis.</w:t>
      </w:r>
    </w:p>
    <w:p w:rsidR="00514178" w:rsidRDefault="00514178" w:rsidP="00514178">
      <w:pPr>
        <w:pStyle w:val="Standard"/>
        <w:rPr>
          <w:b/>
          <w:bCs/>
        </w:rPr>
      </w:pPr>
    </w:p>
    <w:p w:rsidR="00514178" w:rsidRPr="00514178" w:rsidRDefault="00514178" w:rsidP="00514178">
      <w:pPr>
        <w:pStyle w:val="Standard"/>
        <w:rPr>
          <w:b/>
          <w:bCs/>
        </w:rPr>
      </w:pPr>
      <w:r w:rsidRPr="00514178">
        <w:rPr>
          <w:b/>
          <w:bCs/>
        </w:rPr>
        <w:t>OTSUSTATI:</w:t>
      </w:r>
    </w:p>
    <w:p w:rsidR="00514178" w:rsidRPr="00514178" w:rsidRDefault="00514178" w:rsidP="00514178">
      <w:pPr>
        <w:pStyle w:val="Standard"/>
      </w:pPr>
      <w:r w:rsidRPr="00514178">
        <w:t xml:space="preserve">Toetada eelnõu </w:t>
      </w:r>
      <w:r>
        <w:t>„</w:t>
      </w:r>
      <w:r w:rsidRPr="00514178">
        <w:t>Viljandi linna 2024.aasta eelarve II lugemine (2024/214-1)</w:t>
      </w:r>
      <w:r>
        <w:t>“.</w:t>
      </w:r>
    </w:p>
    <w:p w:rsidR="00514178" w:rsidRDefault="00514178" w:rsidP="00514178">
      <w:pPr>
        <w:pStyle w:val="Standard"/>
      </w:pPr>
    </w:p>
    <w:p w:rsidR="00514178" w:rsidRPr="00514178" w:rsidRDefault="00514178" w:rsidP="00514178">
      <w:pPr>
        <w:pStyle w:val="Standard"/>
      </w:pPr>
    </w:p>
    <w:p w:rsidR="00514178" w:rsidRPr="00514178" w:rsidRDefault="00514178" w:rsidP="00514178">
      <w:pPr>
        <w:pStyle w:val="Standard"/>
        <w:rPr>
          <w:b/>
          <w:bCs/>
        </w:rPr>
      </w:pPr>
      <w:r w:rsidRPr="00514178">
        <w:rPr>
          <w:b/>
          <w:bCs/>
        </w:rPr>
        <w:t>PÄEVAKORRAPUNKT NR 4</w:t>
      </w:r>
    </w:p>
    <w:p w:rsidR="00514178" w:rsidRPr="00514178" w:rsidRDefault="00514178" w:rsidP="00514178">
      <w:pPr>
        <w:pStyle w:val="Standard"/>
        <w:rPr>
          <w:b/>
          <w:bCs/>
        </w:rPr>
      </w:pPr>
      <w:r w:rsidRPr="00514178">
        <w:rPr>
          <w:b/>
          <w:bCs/>
        </w:rPr>
        <w:t>Viljandi linna 2023.aasta aastapreemia (2024/229)</w:t>
      </w:r>
    </w:p>
    <w:p w:rsidR="00514178" w:rsidRDefault="00514178" w:rsidP="00514178">
      <w:pPr>
        <w:pStyle w:val="Standard"/>
        <w:rPr>
          <w:b/>
          <w:bCs/>
        </w:rPr>
      </w:pPr>
      <w:r w:rsidRPr="00514178">
        <w:rPr>
          <w:b/>
          <w:bCs/>
        </w:rPr>
        <w:t>KUULATI:</w:t>
      </w:r>
    </w:p>
    <w:p w:rsidR="00514178" w:rsidRPr="00514178" w:rsidRDefault="00514178" w:rsidP="00514178">
      <w:pPr>
        <w:pStyle w:val="Standard"/>
      </w:pPr>
      <w:r w:rsidRPr="00514178">
        <w:rPr>
          <w:b/>
          <w:bCs/>
        </w:rPr>
        <w:t xml:space="preserve"> </w:t>
      </w:r>
      <w:r w:rsidR="00E945A4">
        <w:t>Priit Kaup tutvustas kandid</w:t>
      </w:r>
      <w:r w:rsidRPr="00514178">
        <w:t xml:space="preserve">aate. Toimus hääletamine. Kõige enam 42 häält sai  Viljandi Vabadussõjas langenute mälestussamba </w:t>
      </w:r>
      <w:proofErr w:type="spellStart"/>
      <w:r w:rsidRPr="00514178">
        <w:t>taasloojad</w:t>
      </w:r>
      <w:proofErr w:type="spellEnd"/>
      <w:r w:rsidRPr="00514178">
        <w:t xml:space="preserve">: OÜ Kivikuvand ja juht Andrus Sibul ning kujurid Tiiu Kirsipuu ning Ivan </w:t>
      </w:r>
      <w:proofErr w:type="spellStart"/>
      <w:r w:rsidRPr="00514178">
        <w:t>Zubaka</w:t>
      </w:r>
      <w:proofErr w:type="spellEnd"/>
    </w:p>
    <w:p w:rsidR="00514178" w:rsidRDefault="00514178" w:rsidP="00514178">
      <w:pPr>
        <w:pStyle w:val="Standard"/>
        <w:rPr>
          <w:b/>
          <w:bCs/>
        </w:rPr>
      </w:pPr>
    </w:p>
    <w:p w:rsidR="00514178" w:rsidRPr="00514178" w:rsidRDefault="00514178" w:rsidP="00514178">
      <w:pPr>
        <w:pStyle w:val="Standard"/>
      </w:pPr>
      <w:r w:rsidRPr="00514178">
        <w:rPr>
          <w:b/>
          <w:bCs/>
        </w:rPr>
        <w:t>OTSUSTATI:</w:t>
      </w:r>
    </w:p>
    <w:p w:rsidR="00514178" w:rsidRPr="00514178" w:rsidRDefault="00514178" w:rsidP="00514178">
      <w:pPr>
        <w:pStyle w:val="Standard"/>
      </w:pPr>
      <w:r w:rsidRPr="00514178">
        <w:t xml:space="preserve">Esitada  Viljandi linna 2023.aasta </w:t>
      </w:r>
      <w:r>
        <w:t xml:space="preserve">aastapreemia (2024/229) saaja kandidaadiks </w:t>
      </w:r>
      <w:r w:rsidRPr="00514178">
        <w:t xml:space="preserve">Viljandi Vabadussõjas langenute mälestussamba </w:t>
      </w:r>
      <w:proofErr w:type="spellStart"/>
      <w:r w:rsidRPr="00514178">
        <w:t>taasloojad</w:t>
      </w:r>
      <w:proofErr w:type="spellEnd"/>
      <w:r w:rsidRPr="00514178">
        <w:t xml:space="preserve">: OÜ Kivikuvand ja juht Andrus Sibul ning kujurid Tiiu Kirsipuu ning Ivan </w:t>
      </w:r>
      <w:proofErr w:type="spellStart"/>
      <w:r w:rsidRPr="00514178">
        <w:t>Zubaka</w:t>
      </w:r>
      <w:proofErr w:type="spellEnd"/>
      <w:r w:rsidRPr="00514178">
        <w:t>.</w:t>
      </w:r>
    </w:p>
    <w:p w:rsidR="00514178" w:rsidRDefault="00514178" w:rsidP="00514178">
      <w:pPr>
        <w:pStyle w:val="Standard"/>
        <w:rPr>
          <w:sz w:val="26"/>
          <w:szCs w:val="26"/>
        </w:rPr>
      </w:pPr>
    </w:p>
    <w:p w:rsidR="00514178" w:rsidRDefault="00514178" w:rsidP="00514178">
      <w:pPr>
        <w:pStyle w:val="Standard"/>
        <w:rPr>
          <w:sz w:val="26"/>
          <w:szCs w:val="26"/>
        </w:rPr>
      </w:pPr>
    </w:p>
    <w:p w:rsidR="00514178" w:rsidRPr="00514178" w:rsidRDefault="00514178" w:rsidP="00514178">
      <w:pPr>
        <w:pStyle w:val="Standard"/>
        <w:rPr>
          <w:b/>
          <w:bCs/>
        </w:rPr>
      </w:pPr>
      <w:r w:rsidRPr="00514178">
        <w:rPr>
          <w:b/>
          <w:bCs/>
        </w:rPr>
        <w:t>PÄEVAKORRAPUNKT NR 5</w:t>
      </w:r>
    </w:p>
    <w:p w:rsidR="00514178" w:rsidRPr="00514178" w:rsidRDefault="00514178" w:rsidP="00514178">
      <w:pPr>
        <w:pStyle w:val="Standard"/>
        <w:rPr>
          <w:b/>
          <w:bCs/>
        </w:rPr>
      </w:pPr>
      <w:r w:rsidRPr="00514178">
        <w:rPr>
          <w:b/>
          <w:bCs/>
        </w:rPr>
        <w:t>Viljandi linna elutöö preemia (2024/230)</w:t>
      </w:r>
    </w:p>
    <w:p w:rsidR="00514178" w:rsidRDefault="00514178" w:rsidP="00514178">
      <w:pPr>
        <w:pStyle w:val="Standard"/>
      </w:pPr>
      <w:r w:rsidRPr="00514178">
        <w:rPr>
          <w:b/>
          <w:bCs/>
        </w:rPr>
        <w:t>KUULATI:</w:t>
      </w:r>
      <w:r w:rsidRPr="00514178">
        <w:t xml:space="preserve"> </w:t>
      </w:r>
    </w:p>
    <w:p w:rsidR="00514178" w:rsidRPr="00514178" w:rsidRDefault="00514178" w:rsidP="00514178">
      <w:pPr>
        <w:pStyle w:val="Standard"/>
      </w:pPr>
      <w:r w:rsidRPr="00514178">
        <w:t>Priit Kaup tutvustas kanditaate. Toimus hääletamine. Kõige enam 21 häält sai Mai Palo.</w:t>
      </w:r>
    </w:p>
    <w:p w:rsidR="00514178" w:rsidRPr="00514178" w:rsidRDefault="00514178" w:rsidP="00514178">
      <w:pPr>
        <w:pStyle w:val="Standard"/>
        <w:rPr>
          <w:b/>
          <w:bCs/>
        </w:rPr>
      </w:pPr>
    </w:p>
    <w:p w:rsidR="00514178" w:rsidRDefault="00514178" w:rsidP="00514178">
      <w:pPr>
        <w:pStyle w:val="Standard"/>
      </w:pPr>
      <w:r w:rsidRPr="00514178">
        <w:rPr>
          <w:b/>
          <w:bCs/>
        </w:rPr>
        <w:t>OTSUSTATI:</w:t>
      </w:r>
      <w:r w:rsidRPr="00514178">
        <w:t xml:space="preserve"> </w:t>
      </w:r>
    </w:p>
    <w:p w:rsidR="00514178" w:rsidRPr="00514178" w:rsidRDefault="00514178" w:rsidP="00514178">
      <w:pPr>
        <w:pStyle w:val="Standard"/>
      </w:pPr>
      <w:r>
        <w:t>Esitada elutöö preemia saaja kandidaadiks</w:t>
      </w:r>
      <w:r w:rsidRPr="00514178">
        <w:t xml:space="preserve"> Mai Palo</w:t>
      </w:r>
      <w:r>
        <w:t>.</w:t>
      </w:r>
    </w:p>
    <w:p w:rsidR="00514178" w:rsidRPr="00514178" w:rsidRDefault="00514178" w:rsidP="00514178">
      <w:pPr>
        <w:pStyle w:val="Standard"/>
        <w:rPr>
          <w:b/>
          <w:bCs/>
        </w:rPr>
      </w:pPr>
    </w:p>
    <w:p w:rsidR="00514178" w:rsidRDefault="00514178" w:rsidP="00514178">
      <w:pPr>
        <w:pStyle w:val="Standard"/>
        <w:rPr>
          <w:sz w:val="26"/>
          <w:szCs w:val="26"/>
        </w:rPr>
      </w:pPr>
    </w:p>
    <w:p w:rsidR="00514178" w:rsidRDefault="00514178" w:rsidP="00514178">
      <w:pPr>
        <w:pStyle w:val="Standard"/>
        <w:rPr>
          <w:sz w:val="26"/>
          <w:szCs w:val="26"/>
        </w:rPr>
      </w:pPr>
    </w:p>
    <w:p w:rsidR="00514178" w:rsidRPr="00CA52E5" w:rsidRDefault="00514178" w:rsidP="00514178">
      <w:pPr>
        <w:pStyle w:val="Standard"/>
      </w:pPr>
      <w:r w:rsidRPr="00CA52E5">
        <w:t>Priit Kaup                                                   Lea Saareoks</w:t>
      </w:r>
    </w:p>
    <w:p w:rsidR="00514178" w:rsidRPr="00CA52E5" w:rsidRDefault="00514178" w:rsidP="00CA52E5">
      <w:pPr>
        <w:pStyle w:val="Standard"/>
        <w:tabs>
          <w:tab w:val="left" w:pos="4395"/>
          <w:tab w:val="center" w:pos="4844"/>
        </w:tabs>
      </w:pPr>
      <w:r w:rsidRPr="00CA52E5">
        <w:t>koosoleku juhataja</w:t>
      </w:r>
      <w:r w:rsidR="00CA52E5">
        <w:t xml:space="preserve">                                      </w:t>
      </w:r>
      <w:r w:rsidRPr="00CA52E5">
        <w:t xml:space="preserve">koosoleku </w:t>
      </w:r>
      <w:proofErr w:type="spellStart"/>
      <w:r w:rsidRPr="00CA52E5">
        <w:t>protokollija</w:t>
      </w:r>
      <w:proofErr w:type="spellEnd"/>
    </w:p>
    <w:p w:rsidR="00514178" w:rsidRPr="00CA52E5" w:rsidRDefault="00514178" w:rsidP="00CA52E5">
      <w:pPr>
        <w:pStyle w:val="Standard"/>
        <w:tabs>
          <w:tab w:val="left" w:pos="4536"/>
        </w:tabs>
      </w:pPr>
      <w:r w:rsidRPr="00CA52E5">
        <w:t>(</w:t>
      </w:r>
      <w:proofErr w:type="spellStart"/>
      <w:r w:rsidRPr="00CA52E5">
        <w:t>digiallkirjastatud</w:t>
      </w:r>
      <w:proofErr w:type="spellEnd"/>
      <w:r w:rsidRPr="00CA52E5">
        <w:t xml:space="preserve">)                         </w:t>
      </w:r>
      <w:r w:rsidR="00CA52E5" w:rsidRPr="00CA52E5">
        <w:t xml:space="preserve">            </w:t>
      </w:r>
      <w:r w:rsidRPr="00CA52E5">
        <w:t xml:space="preserve"> </w:t>
      </w:r>
      <w:r w:rsidR="00CA52E5" w:rsidRPr="00CA52E5">
        <w:t>(</w:t>
      </w:r>
      <w:proofErr w:type="spellStart"/>
      <w:r w:rsidR="00CA52E5" w:rsidRPr="00CA52E5">
        <w:t>digiallkirjastatud</w:t>
      </w:r>
      <w:proofErr w:type="spellEnd"/>
      <w:r w:rsidR="00CA52E5" w:rsidRPr="00CA52E5">
        <w:t>)</w:t>
      </w:r>
      <w:r w:rsidRPr="00CA52E5">
        <w:t xml:space="preserve">           </w:t>
      </w:r>
    </w:p>
    <w:p w:rsidR="003B1AF8" w:rsidRPr="00CA52E5" w:rsidRDefault="003B1AF8" w:rsidP="00514178">
      <w:pPr>
        <w:pStyle w:val="Standard"/>
      </w:pPr>
    </w:p>
    <w:sectPr w:rsidR="003B1AF8" w:rsidRPr="00CA52E5" w:rsidSect="002B16BE">
      <w:pgSz w:w="12240" w:h="15840"/>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1B2F219A"/>
    <w:multiLevelType w:val="hybridMultilevel"/>
    <w:tmpl w:val="7870E6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933313"/>
    <w:multiLevelType w:val="multilevel"/>
    <w:tmpl w:val="3A1A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03AC7"/>
    <w:multiLevelType w:val="multilevel"/>
    <w:tmpl w:val="4DAE90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E4102E"/>
    <w:multiLevelType w:val="multilevel"/>
    <w:tmpl w:val="DFB0FC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C2C5A"/>
    <w:multiLevelType w:val="multilevel"/>
    <w:tmpl w:val="48AA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B5EFC"/>
    <w:multiLevelType w:val="multilevel"/>
    <w:tmpl w:val="765AEF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A2149EF"/>
    <w:multiLevelType w:val="multilevel"/>
    <w:tmpl w:val="3BDE3A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CF7092F"/>
    <w:multiLevelType w:val="hybridMultilevel"/>
    <w:tmpl w:val="DCB6CB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D873439"/>
    <w:multiLevelType w:val="hybridMultilevel"/>
    <w:tmpl w:val="6F966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AD43020"/>
    <w:multiLevelType w:val="multilevel"/>
    <w:tmpl w:val="DA4C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50275C"/>
    <w:multiLevelType w:val="multilevel"/>
    <w:tmpl w:val="4C4A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1C0A60"/>
    <w:multiLevelType w:val="multilevel"/>
    <w:tmpl w:val="656C40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D4D4624"/>
    <w:multiLevelType w:val="multilevel"/>
    <w:tmpl w:val="4560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14"/>
  </w:num>
  <w:num w:numId="4">
    <w:abstractNumId w:val="4"/>
  </w:num>
  <w:num w:numId="5">
    <w:abstractNumId w:val="8"/>
  </w:num>
  <w:num w:numId="6">
    <w:abstractNumId w:val="12"/>
  </w:num>
  <w:num w:numId="7">
    <w:abstractNumId w:val="5"/>
  </w:num>
  <w:num w:numId="8">
    <w:abstractNumId w:val="13"/>
  </w:num>
  <w:num w:numId="9">
    <w:abstractNumId w:val="9"/>
  </w:num>
  <w:num w:numId="10">
    <w:abstractNumId w:val="10"/>
  </w:num>
  <w:num w:numId="11">
    <w:abstractNumId w:val="11"/>
  </w:num>
  <w:num w:numId="12">
    <w:abstractNumId w:val="6"/>
  </w:num>
  <w:num w:numId="1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30C0"/>
    <w:rsid w:val="00006F86"/>
    <w:rsid w:val="00011D83"/>
    <w:rsid w:val="000149BE"/>
    <w:rsid w:val="000177B7"/>
    <w:rsid w:val="00023295"/>
    <w:rsid w:val="00025485"/>
    <w:rsid w:val="0003034E"/>
    <w:rsid w:val="0003079A"/>
    <w:rsid w:val="0003217C"/>
    <w:rsid w:val="00036697"/>
    <w:rsid w:val="0003685A"/>
    <w:rsid w:val="000446A1"/>
    <w:rsid w:val="0005017A"/>
    <w:rsid w:val="00050E26"/>
    <w:rsid w:val="00051A82"/>
    <w:rsid w:val="00055B56"/>
    <w:rsid w:val="000605AD"/>
    <w:rsid w:val="00060DB4"/>
    <w:rsid w:val="00062A88"/>
    <w:rsid w:val="00063DF1"/>
    <w:rsid w:val="00066109"/>
    <w:rsid w:val="00067238"/>
    <w:rsid w:val="000707E1"/>
    <w:rsid w:val="00074196"/>
    <w:rsid w:val="00075E1D"/>
    <w:rsid w:val="00080188"/>
    <w:rsid w:val="00081120"/>
    <w:rsid w:val="00082379"/>
    <w:rsid w:val="00084BAF"/>
    <w:rsid w:val="00084E89"/>
    <w:rsid w:val="00085010"/>
    <w:rsid w:val="00085C37"/>
    <w:rsid w:val="0008611D"/>
    <w:rsid w:val="0008630C"/>
    <w:rsid w:val="00087EF0"/>
    <w:rsid w:val="00092DE8"/>
    <w:rsid w:val="00093D89"/>
    <w:rsid w:val="00095BAD"/>
    <w:rsid w:val="0009755A"/>
    <w:rsid w:val="000A396C"/>
    <w:rsid w:val="000A6F08"/>
    <w:rsid w:val="000B40F5"/>
    <w:rsid w:val="000B484D"/>
    <w:rsid w:val="000C01A6"/>
    <w:rsid w:val="000C06A8"/>
    <w:rsid w:val="000C2209"/>
    <w:rsid w:val="000D2F50"/>
    <w:rsid w:val="000D4108"/>
    <w:rsid w:val="000D61BE"/>
    <w:rsid w:val="000D7AF9"/>
    <w:rsid w:val="000E4C65"/>
    <w:rsid w:val="000E5036"/>
    <w:rsid w:val="000E6754"/>
    <w:rsid w:val="000E6F62"/>
    <w:rsid w:val="000F408B"/>
    <w:rsid w:val="000F6A7A"/>
    <w:rsid w:val="000F6E09"/>
    <w:rsid w:val="0010036B"/>
    <w:rsid w:val="00103AC6"/>
    <w:rsid w:val="00103B37"/>
    <w:rsid w:val="00107799"/>
    <w:rsid w:val="00110998"/>
    <w:rsid w:val="00112B90"/>
    <w:rsid w:val="00113AD5"/>
    <w:rsid w:val="0011424C"/>
    <w:rsid w:val="001167E1"/>
    <w:rsid w:val="001204DC"/>
    <w:rsid w:val="0012281C"/>
    <w:rsid w:val="001229A6"/>
    <w:rsid w:val="00123430"/>
    <w:rsid w:val="00124EF2"/>
    <w:rsid w:val="00132158"/>
    <w:rsid w:val="0013415F"/>
    <w:rsid w:val="0013778A"/>
    <w:rsid w:val="00140017"/>
    <w:rsid w:val="00140417"/>
    <w:rsid w:val="00140899"/>
    <w:rsid w:val="001410DC"/>
    <w:rsid w:val="001416D3"/>
    <w:rsid w:val="00143F72"/>
    <w:rsid w:val="0014490F"/>
    <w:rsid w:val="00146D64"/>
    <w:rsid w:val="00147063"/>
    <w:rsid w:val="00150E50"/>
    <w:rsid w:val="00152E14"/>
    <w:rsid w:val="00156538"/>
    <w:rsid w:val="00160892"/>
    <w:rsid w:val="0016218E"/>
    <w:rsid w:val="001749AD"/>
    <w:rsid w:val="00175377"/>
    <w:rsid w:val="001762D7"/>
    <w:rsid w:val="00176929"/>
    <w:rsid w:val="001845B2"/>
    <w:rsid w:val="00184E8B"/>
    <w:rsid w:val="00185AA9"/>
    <w:rsid w:val="00190D63"/>
    <w:rsid w:val="00191D32"/>
    <w:rsid w:val="00193CD2"/>
    <w:rsid w:val="00194291"/>
    <w:rsid w:val="0019568B"/>
    <w:rsid w:val="001978BB"/>
    <w:rsid w:val="001A0165"/>
    <w:rsid w:val="001A33A6"/>
    <w:rsid w:val="001B6ABC"/>
    <w:rsid w:val="001C3171"/>
    <w:rsid w:val="001C4A2A"/>
    <w:rsid w:val="001C654F"/>
    <w:rsid w:val="001C7E55"/>
    <w:rsid w:val="001D197F"/>
    <w:rsid w:val="001D491F"/>
    <w:rsid w:val="001D6128"/>
    <w:rsid w:val="001D6E37"/>
    <w:rsid w:val="001E6E9E"/>
    <w:rsid w:val="001F0433"/>
    <w:rsid w:val="001F1DC1"/>
    <w:rsid w:val="001F38B5"/>
    <w:rsid w:val="001F450B"/>
    <w:rsid w:val="001F5099"/>
    <w:rsid w:val="002000BA"/>
    <w:rsid w:val="00202C8E"/>
    <w:rsid w:val="00204F21"/>
    <w:rsid w:val="002132A8"/>
    <w:rsid w:val="0021508E"/>
    <w:rsid w:val="00215983"/>
    <w:rsid w:val="00220793"/>
    <w:rsid w:val="00220CD6"/>
    <w:rsid w:val="00222755"/>
    <w:rsid w:val="00223BC7"/>
    <w:rsid w:val="002240AE"/>
    <w:rsid w:val="00227E23"/>
    <w:rsid w:val="002325C0"/>
    <w:rsid w:val="002356DE"/>
    <w:rsid w:val="00240103"/>
    <w:rsid w:val="0024020F"/>
    <w:rsid w:val="00241620"/>
    <w:rsid w:val="00243250"/>
    <w:rsid w:val="0024355B"/>
    <w:rsid w:val="002438B7"/>
    <w:rsid w:val="002447EB"/>
    <w:rsid w:val="0024492F"/>
    <w:rsid w:val="00244D96"/>
    <w:rsid w:val="00245181"/>
    <w:rsid w:val="00245317"/>
    <w:rsid w:val="002511D0"/>
    <w:rsid w:val="0025278C"/>
    <w:rsid w:val="00254722"/>
    <w:rsid w:val="00255283"/>
    <w:rsid w:val="0025593F"/>
    <w:rsid w:val="00256B26"/>
    <w:rsid w:val="002609BF"/>
    <w:rsid w:val="002618ED"/>
    <w:rsid w:val="00262740"/>
    <w:rsid w:val="002655F4"/>
    <w:rsid w:val="0026784B"/>
    <w:rsid w:val="00270F1D"/>
    <w:rsid w:val="00271318"/>
    <w:rsid w:val="00271A5F"/>
    <w:rsid w:val="002721C7"/>
    <w:rsid w:val="00273E9A"/>
    <w:rsid w:val="00277906"/>
    <w:rsid w:val="00277CF5"/>
    <w:rsid w:val="002804F6"/>
    <w:rsid w:val="00291AF2"/>
    <w:rsid w:val="00291CAD"/>
    <w:rsid w:val="00291CFB"/>
    <w:rsid w:val="0029207C"/>
    <w:rsid w:val="00295DDE"/>
    <w:rsid w:val="002A5896"/>
    <w:rsid w:val="002B16BE"/>
    <w:rsid w:val="002B2600"/>
    <w:rsid w:val="002B2F57"/>
    <w:rsid w:val="002B331F"/>
    <w:rsid w:val="002B4A6D"/>
    <w:rsid w:val="002B6DA9"/>
    <w:rsid w:val="002B706A"/>
    <w:rsid w:val="002C17E6"/>
    <w:rsid w:val="002C2DB2"/>
    <w:rsid w:val="002C4B5A"/>
    <w:rsid w:val="002D2D59"/>
    <w:rsid w:val="002D36BA"/>
    <w:rsid w:val="002D7E6A"/>
    <w:rsid w:val="002E01A6"/>
    <w:rsid w:val="002E4D5C"/>
    <w:rsid w:val="002F02B8"/>
    <w:rsid w:val="002F1949"/>
    <w:rsid w:val="002F3940"/>
    <w:rsid w:val="002F4B23"/>
    <w:rsid w:val="00303380"/>
    <w:rsid w:val="003041D2"/>
    <w:rsid w:val="00304EAF"/>
    <w:rsid w:val="003063B1"/>
    <w:rsid w:val="00307646"/>
    <w:rsid w:val="00311793"/>
    <w:rsid w:val="00314D6C"/>
    <w:rsid w:val="00315F6A"/>
    <w:rsid w:val="00316818"/>
    <w:rsid w:val="0031754B"/>
    <w:rsid w:val="00327C6B"/>
    <w:rsid w:val="003318B6"/>
    <w:rsid w:val="003321C8"/>
    <w:rsid w:val="00342447"/>
    <w:rsid w:val="00347585"/>
    <w:rsid w:val="00351B24"/>
    <w:rsid w:val="00353817"/>
    <w:rsid w:val="00354793"/>
    <w:rsid w:val="00355B8B"/>
    <w:rsid w:val="00361E1D"/>
    <w:rsid w:val="00362FD0"/>
    <w:rsid w:val="003661BA"/>
    <w:rsid w:val="003756C1"/>
    <w:rsid w:val="00381D0C"/>
    <w:rsid w:val="00381DE6"/>
    <w:rsid w:val="003827CD"/>
    <w:rsid w:val="00383402"/>
    <w:rsid w:val="00383925"/>
    <w:rsid w:val="003854B1"/>
    <w:rsid w:val="00385641"/>
    <w:rsid w:val="00386DAA"/>
    <w:rsid w:val="00391690"/>
    <w:rsid w:val="00393A1C"/>
    <w:rsid w:val="003B0115"/>
    <w:rsid w:val="003B09A6"/>
    <w:rsid w:val="003B0F12"/>
    <w:rsid w:val="003B1AF8"/>
    <w:rsid w:val="003B5559"/>
    <w:rsid w:val="003B594D"/>
    <w:rsid w:val="003C05E2"/>
    <w:rsid w:val="003C2DF8"/>
    <w:rsid w:val="003C441F"/>
    <w:rsid w:val="003C58DC"/>
    <w:rsid w:val="003C5C10"/>
    <w:rsid w:val="003C5CAF"/>
    <w:rsid w:val="003C67F5"/>
    <w:rsid w:val="003C69A9"/>
    <w:rsid w:val="003C754F"/>
    <w:rsid w:val="003D2457"/>
    <w:rsid w:val="003D33B9"/>
    <w:rsid w:val="003D3C95"/>
    <w:rsid w:val="003D54D2"/>
    <w:rsid w:val="003E12EA"/>
    <w:rsid w:val="003E4297"/>
    <w:rsid w:val="003E4343"/>
    <w:rsid w:val="003E5507"/>
    <w:rsid w:val="003E623C"/>
    <w:rsid w:val="003F1AD4"/>
    <w:rsid w:val="003F3B08"/>
    <w:rsid w:val="003F4B78"/>
    <w:rsid w:val="003F4F11"/>
    <w:rsid w:val="00401474"/>
    <w:rsid w:val="004032F9"/>
    <w:rsid w:val="0040387D"/>
    <w:rsid w:val="00405F29"/>
    <w:rsid w:val="00410EF6"/>
    <w:rsid w:val="00411B8D"/>
    <w:rsid w:val="00414D39"/>
    <w:rsid w:val="00417523"/>
    <w:rsid w:val="00425787"/>
    <w:rsid w:val="00425D39"/>
    <w:rsid w:val="004300FD"/>
    <w:rsid w:val="00431378"/>
    <w:rsid w:val="004422A2"/>
    <w:rsid w:val="00442A94"/>
    <w:rsid w:val="00453E4C"/>
    <w:rsid w:val="00455C0C"/>
    <w:rsid w:val="00455C6B"/>
    <w:rsid w:val="00460074"/>
    <w:rsid w:val="00461957"/>
    <w:rsid w:val="004622F4"/>
    <w:rsid w:val="0046245B"/>
    <w:rsid w:val="00462509"/>
    <w:rsid w:val="0046355D"/>
    <w:rsid w:val="00471206"/>
    <w:rsid w:val="0047133A"/>
    <w:rsid w:val="004768ED"/>
    <w:rsid w:val="00480111"/>
    <w:rsid w:val="00485448"/>
    <w:rsid w:val="00487B2C"/>
    <w:rsid w:val="00490EE5"/>
    <w:rsid w:val="00491E52"/>
    <w:rsid w:val="00494BF2"/>
    <w:rsid w:val="00495329"/>
    <w:rsid w:val="00495564"/>
    <w:rsid w:val="004958DB"/>
    <w:rsid w:val="004A04E1"/>
    <w:rsid w:val="004A3F1A"/>
    <w:rsid w:val="004A4189"/>
    <w:rsid w:val="004B01E0"/>
    <w:rsid w:val="004B3782"/>
    <w:rsid w:val="004B4B1C"/>
    <w:rsid w:val="004B631E"/>
    <w:rsid w:val="004C57C6"/>
    <w:rsid w:val="004C6407"/>
    <w:rsid w:val="004D4E41"/>
    <w:rsid w:val="004D6481"/>
    <w:rsid w:val="004F16B0"/>
    <w:rsid w:val="004F192F"/>
    <w:rsid w:val="004F2CC1"/>
    <w:rsid w:val="004F31CD"/>
    <w:rsid w:val="004F4509"/>
    <w:rsid w:val="004F7D1D"/>
    <w:rsid w:val="00502E0D"/>
    <w:rsid w:val="00514178"/>
    <w:rsid w:val="00515044"/>
    <w:rsid w:val="00516108"/>
    <w:rsid w:val="00533811"/>
    <w:rsid w:val="00535086"/>
    <w:rsid w:val="00535FD6"/>
    <w:rsid w:val="0053657A"/>
    <w:rsid w:val="00547EB7"/>
    <w:rsid w:val="00552EB3"/>
    <w:rsid w:val="00554FCA"/>
    <w:rsid w:val="00556A33"/>
    <w:rsid w:val="00560BC4"/>
    <w:rsid w:val="005624D4"/>
    <w:rsid w:val="00570D10"/>
    <w:rsid w:val="0057169E"/>
    <w:rsid w:val="005745CC"/>
    <w:rsid w:val="0057571C"/>
    <w:rsid w:val="00577B67"/>
    <w:rsid w:val="005800DE"/>
    <w:rsid w:val="00583588"/>
    <w:rsid w:val="00587EEB"/>
    <w:rsid w:val="005921E7"/>
    <w:rsid w:val="0059259C"/>
    <w:rsid w:val="00592EED"/>
    <w:rsid w:val="00593E8B"/>
    <w:rsid w:val="00596E06"/>
    <w:rsid w:val="005A0BFF"/>
    <w:rsid w:val="005A3CDC"/>
    <w:rsid w:val="005A3FF5"/>
    <w:rsid w:val="005A5BED"/>
    <w:rsid w:val="005B0946"/>
    <w:rsid w:val="005B4B7E"/>
    <w:rsid w:val="005C2D09"/>
    <w:rsid w:val="005C3141"/>
    <w:rsid w:val="005C3DEA"/>
    <w:rsid w:val="005C5D71"/>
    <w:rsid w:val="005C7A90"/>
    <w:rsid w:val="005D0409"/>
    <w:rsid w:val="005D2C92"/>
    <w:rsid w:val="005D60EC"/>
    <w:rsid w:val="005E08C0"/>
    <w:rsid w:val="005F17D7"/>
    <w:rsid w:val="005F22F2"/>
    <w:rsid w:val="005F5032"/>
    <w:rsid w:val="00602C6F"/>
    <w:rsid w:val="00611A23"/>
    <w:rsid w:val="00611BFE"/>
    <w:rsid w:val="0061764E"/>
    <w:rsid w:val="00620685"/>
    <w:rsid w:val="00621785"/>
    <w:rsid w:val="006228C5"/>
    <w:rsid w:val="00632DC6"/>
    <w:rsid w:val="00633954"/>
    <w:rsid w:val="006339FB"/>
    <w:rsid w:val="00633BEE"/>
    <w:rsid w:val="006365B6"/>
    <w:rsid w:val="00637F53"/>
    <w:rsid w:val="00637FE5"/>
    <w:rsid w:val="0064017F"/>
    <w:rsid w:val="006456FE"/>
    <w:rsid w:val="00660C85"/>
    <w:rsid w:val="006711D8"/>
    <w:rsid w:val="006737FB"/>
    <w:rsid w:val="00675772"/>
    <w:rsid w:val="00676518"/>
    <w:rsid w:val="00676606"/>
    <w:rsid w:val="006801A1"/>
    <w:rsid w:val="00680206"/>
    <w:rsid w:val="00691CD6"/>
    <w:rsid w:val="0069205C"/>
    <w:rsid w:val="00697215"/>
    <w:rsid w:val="00697467"/>
    <w:rsid w:val="00697947"/>
    <w:rsid w:val="00697A4B"/>
    <w:rsid w:val="006A1041"/>
    <w:rsid w:val="006A4485"/>
    <w:rsid w:val="006A55E1"/>
    <w:rsid w:val="006B2244"/>
    <w:rsid w:val="006B7700"/>
    <w:rsid w:val="006C0ED4"/>
    <w:rsid w:val="006C2967"/>
    <w:rsid w:val="006C5203"/>
    <w:rsid w:val="006C6B12"/>
    <w:rsid w:val="006D010D"/>
    <w:rsid w:val="006D0A77"/>
    <w:rsid w:val="006D40B5"/>
    <w:rsid w:val="006D57EF"/>
    <w:rsid w:val="006D6B4D"/>
    <w:rsid w:val="006D6C02"/>
    <w:rsid w:val="006E2266"/>
    <w:rsid w:val="006E2F46"/>
    <w:rsid w:val="006E462E"/>
    <w:rsid w:val="006E6B88"/>
    <w:rsid w:val="006F0DBF"/>
    <w:rsid w:val="006F3FD8"/>
    <w:rsid w:val="006F40CD"/>
    <w:rsid w:val="006F6A30"/>
    <w:rsid w:val="006F7B34"/>
    <w:rsid w:val="007002CB"/>
    <w:rsid w:val="00700F3F"/>
    <w:rsid w:val="007035BA"/>
    <w:rsid w:val="00703AF6"/>
    <w:rsid w:val="00704A3C"/>
    <w:rsid w:val="007110FF"/>
    <w:rsid w:val="0071542B"/>
    <w:rsid w:val="00715654"/>
    <w:rsid w:val="00720351"/>
    <w:rsid w:val="00720940"/>
    <w:rsid w:val="00721429"/>
    <w:rsid w:val="0072290B"/>
    <w:rsid w:val="007242F2"/>
    <w:rsid w:val="007361DB"/>
    <w:rsid w:val="0074255F"/>
    <w:rsid w:val="00742F40"/>
    <w:rsid w:val="0074623C"/>
    <w:rsid w:val="007465B2"/>
    <w:rsid w:val="00747A34"/>
    <w:rsid w:val="00750414"/>
    <w:rsid w:val="00750C18"/>
    <w:rsid w:val="00753290"/>
    <w:rsid w:val="007579FB"/>
    <w:rsid w:val="00757CF4"/>
    <w:rsid w:val="00763FED"/>
    <w:rsid w:val="0076486E"/>
    <w:rsid w:val="007650C4"/>
    <w:rsid w:val="007650D7"/>
    <w:rsid w:val="00773368"/>
    <w:rsid w:val="00780F81"/>
    <w:rsid w:val="00783255"/>
    <w:rsid w:val="00784FDA"/>
    <w:rsid w:val="00786BAD"/>
    <w:rsid w:val="00786F78"/>
    <w:rsid w:val="00787F6A"/>
    <w:rsid w:val="00790872"/>
    <w:rsid w:val="007908E4"/>
    <w:rsid w:val="00790C10"/>
    <w:rsid w:val="00791822"/>
    <w:rsid w:val="00795417"/>
    <w:rsid w:val="007977FD"/>
    <w:rsid w:val="007A08B8"/>
    <w:rsid w:val="007A0C6F"/>
    <w:rsid w:val="007B25D0"/>
    <w:rsid w:val="007B2D2D"/>
    <w:rsid w:val="007B7509"/>
    <w:rsid w:val="007D101C"/>
    <w:rsid w:val="007D10A8"/>
    <w:rsid w:val="007D3C58"/>
    <w:rsid w:val="007D5714"/>
    <w:rsid w:val="007D6DE2"/>
    <w:rsid w:val="007D7B4D"/>
    <w:rsid w:val="007D7EE0"/>
    <w:rsid w:val="007E0260"/>
    <w:rsid w:val="007E090F"/>
    <w:rsid w:val="007E0B64"/>
    <w:rsid w:val="007E0BF4"/>
    <w:rsid w:val="007E274C"/>
    <w:rsid w:val="007E2834"/>
    <w:rsid w:val="007E2968"/>
    <w:rsid w:val="007E3824"/>
    <w:rsid w:val="007E38E3"/>
    <w:rsid w:val="007E434D"/>
    <w:rsid w:val="007E7E1A"/>
    <w:rsid w:val="007F05A3"/>
    <w:rsid w:val="007F77CB"/>
    <w:rsid w:val="008010C8"/>
    <w:rsid w:val="00807C2B"/>
    <w:rsid w:val="008105FA"/>
    <w:rsid w:val="00811434"/>
    <w:rsid w:val="00815708"/>
    <w:rsid w:val="00816994"/>
    <w:rsid w:val="008251CC"/>
    <w:rsid w:val="0082606A"/>
    <w:rsid w:val="00834556"/>
    <w:rsid w:val="00835647"/>
    <w:rsid w:val="00840C00"/>
    <w:rsid w:val="00840EE0"/>
    <w:rsid w:val="00841054"/>
    <w:rsid w:val="00841940"/>
    <w:rsid w:val="00843442"/>
    <w:rsid w:val="008455FB"/>
    <w:rsid w:val="00846509"/>
    <w:rsid w:val="008508EC"/>
    <w:rsid w:val="00850C93"/>
    <w:rsid w:val="0085105A"/>
    <w:rsid w:val="00852C87"/>
    <w:rsid w:val="00854BB5"/>
    <w:rsid w:val="00857818"/>
    <w:rsid w:val="00863D6A"/>
    <w:rsid w:val="00865856"/>
    <w:rsid w:val="00865CD6"/>
    <w:rsid w:val="00866CE8"/>
    <w:rsid w:val="00867D02"/>
    <w:rsid w:val="00867EC0"/>
    <w:rsid w:val="00877CFE"/>
    <w:rsid w:val="008805BC"/>
    <w:rsid w:val="00880950"/>
    <w:rsid w:val="00884AA6"/>
    <w:rsid w:val="00885D19"/>
    <w:rsid w:val="0088753A"/>
    <w:rsid w:val="008931B0"/>
    <w:rsid w:val="00895842"/>
    <w:rsid w:val="00897111"/>
    <w:rsid w:val="008A1C93"/>
    <w:rsid w:val="008A56A7"/>
    <w:rsid w:val="008A78AA"/>
    <w:rsid w:val="008B155B"/>
    <w:rsid w:val="008B1A82"/>
    <w:rsid w:val="008B594C"/>
    <w:rsid w:val="008B71DC"/>
    <w:rsid w:val="008C5B3B"/>
    <w:rsid w:val="008D14E8"/>
    <w:rsid w:val="008D473F"/>
    <w:rsid w:val="008D5CCA"/>
    <w:rsid w:val="008D6342"/>
    <w:rsid w:val="008D6EFD"/>
    <w:rsid w:val="008E3534"/>
    <w:rsid w:val="008E4BD5"/>
    <w:rsid w:val="008E4F28"/>
    <w:rsid w:val="008F4930"/>
    <w:rsid w:val="008F6811"/>
    <w:rsid w:val="008F71E4"/>
    <w:rsid w:val="008F753B"/>
    <w:rsid w:val="009048F4"/>
    <w:rsid w:val="009056DD"/>
    <w:rsid w:val="00906BFD"/>
    <w:rsid w:val="009075E4"/>
    <w:rsid w:val="00907FCB"/>
    <w:rsid w:val="00913D61"/>
    <w:rsid w:val="00914A7F"/>
    <w:rsid w:val="009150CC"/>
    <w:rsid w:val="0091557D"/>
    <w:rsid w:val="00915902"/>
    <w:rsid w:val="009201D3"/>
    <w:rsid w:val="00921753"/>
    <w:rsid w:val="00926C60"/>
    <w:rsid w:val="00927408"/>
    <w:rsid w:val="00927EB9"/>
    <w:rsid w:val="009353C3"/>
    <w:rsid w:val="00935923"/>
    <w:rsid w:val="00936598"/>
    <w:rsid w:val="00937716"/>
    <w:rsid w:val="00941AD9"/>
    <w:rsid w:val="00941CF1"/>
    <w:rsid w:val="00942116"/>
    <w:rsid w:val="0094373C"/>
    <w:rsid w:val="00943D64"/>
    <w:rsid w:val="00943E48"/>
    <w:rsid w:val="009467C1"/>
    <w:rsid w:val="00946D76"/>
    <w:rsid w:val="00946F33"/>
    <w:rsid w:val="009554B5"/>
    <w:rsid w:val="00961D79"/>
    <w:rsid w:val="0096365E"/>
    <w:rsid w:val="00965816"/>
    <w:rsid w:val="00966DAA"/>
    <w:rsid w:val="009673CF"/>
    <w:rsid w:val="009727E7"/>
    <w:rsid w:val="0097368B"/>
    <w:rsid w:val="00973CF1"/>
    <w:rsid w:val="00975B29"/>
    <w:rsid w:val="00975FF8"/>
    <w:rsid w:val="00977BBB"/>
    <w:rsid w:val="0098091F"/>
    <w:rsid w:val="0098348C"/>
    <w:rsid w:val="00984F78"/>
    <w:rsid w:val="00986865"/>
    <w:rsid w:val="00990A9F"/>
    <w:rsid w:val="00994666"/>
    <w:rsid w:val="009A3549"/>
    <w:rsid w:val="009A6CB2"/>
    <w:rsid w:val="009B2689"/>
    <w:rsid w:val="009B3BB2"/>
    <w:rsid w:val="009B54C4"/>
    <w:rsid w:val="009C1C03"/>
    <w:rsid w:val="009C4B66"/>
    <w:rsid w:val="009D169E"/>
    <w:rsid w:val="009D7009"/>
    <w:rsid w:val="009D7575"/>
    <w:rsid w:val="009E0105"/>
    <w:rsid w:val="009E1863"/>
    <w:rsid w:val="009E1C4F"/>
    <w:rsid w:val="009E41CC"/>
    <w:rsid w:val="009E4B86"/>
    <w:rsid w:val="009E7819"/>
    <w:rsid w:val="009E7E16"/>
    <w:rsid w:val="009F5C3E"/>
    <w:rsid w:val="009F5F48"/>
    <w:rsid w:val="009F6B61"/>
    <w:rsid w:val="00A016F6"/>
    <w:rsid w:val="00A05D55"/>
    <w:rsid w:val="00A11BA0"/>
    <w:rsid w:val="00A12CCF"/>
    <w:rsid w:val="00A14675"/>
    <w:rsid w:val="00A17E87"/>
    <w:rsid w:val="00A20F62"/>
    <w:rsid w:val="00A21A44"/>
    <w:rsid w:val="00A23009"/>
    <w:rsid w:val="00A23F76"/>
    <w:rsid w:val="00A300B7"/>
    <w:rsid w:val="00A30B0B"/>
    <w:rsid w:val="00A31686"/>
    <w:rsid w:val="00A344DF"/>
    <w:rsid w:val="00A42206"/>
    <w:rsid w:val="00A43173"/>
    <w:rsid w:val="00A43C5B"/>
    <w:rsid w:val="00A45EF7"/>
    <w:rsid w:val="00A47C83"/>
    <w:rsid w:val="00A51442"/>
    <w:rsid w:val="00A55A0C"/>
    <w:rsid w:val="00A60454"/>
    <w:rsid w:val="00A617B6"/>
    <w:rsid w:val="00A61B7E"/>
    <w:rsid w:val="00A66B4A"/>
    <w:rsid w:val="00A70063"/>
    <w:rsid w:val="00A715C9"/>
    <w:rsid w:val="00A74181"/>
    <w:rsid w:val="00A75CA9"/>
    <w:rsid w:val="00A8427E"/>
    <w:rsid w:val="00A84921"/>
    <w:rsid w:val="00A8527F"/>
    <w:rsid w:val="00A87CDF"/>
    <w:rsid w:val="00A95D2B"/>
    <w:rsid w:val="00A96137"/>
    <w:rsid w:val="00AA00CB"/>
    <w:rsid w:val="00AA3046"/>
    <w:rsid w:val="00AA381A"/>
    <w:rsid w:val="00AA4A7A"/>
    <w:rsid w:val="00AA5F42"/>
    <w:rsid w:val="00AB0905"/>
    <w:rsid w:val="00AB18CC"/>
    <w:rsid w:val="00AB520D"/>
    <w:rsid w:val="00AB6BA6"/>
    <w:rsid w:val="00AC0EB9"/>
    <w:rsid w:val="00AC175A"/>
    <w:rsid w:val="00AC54DF"/>
    <w:rsid w:val="00AC5E97"/>
    <w:rsid w:val="00AC67B9"/>
    <w:rsid w:val="00AC755A"/>
    <w:rsid w:val="00AD1A2A"/>
    <w:rsid w:val="00AE0534"/>
    <w:rsid w:val="00AE6A7A"/>
    <w:rsid w:val="00AF6D99"/>
    <w:rsid w:val="00AF72B0"/>
    <w:rsid w:val="00B01113"/>
    <w:rsid w:val="00B022B1"/>
    <w:rsid w:val="00B024CB"/>
    <w:rsid w:val="00B033A8"/>
    <w:rsid w:val="00B102A1"/>
    <w:rsid w:val="00B10CEF"/>
    <w:rsid w:val="00B14961"/>
    <w:rsid w:val="00B159A5"/>
    <w:rsid w:val="00B17B70"/>
    <w:rsid w:val="00B20ABD"/>
    <w:rsid w:val="00B244A5"/>
    <w:rsid w:val="00B33F6D"/>
    <w:rsid w:val="00B34C45"/>
    <w:rsid w:val="00B36718"/>
    <w:rsid w:val="00B3733E"/>
    <w:rsid w:val="00B3758F"/>
    <w:rsid w:val="00B50F7B"/>
    <w:rsid w:val="00B51A2E"/>
    <w:rsid w:val="00B52902"/>
    <w:rsid w:val="00B5297E"/>
    <w:rsid w:val="00B52DE8"/>
    <w:rsid w:val="00B55D4E"/>
    <w:rsid w:val="00B60FC3"/>
    <w:rsid w:val="00B6155C"/>
    <w:rsid w:val="00B63735"/>
    <w:rsid w:val="00B6494F"/>
    <w:rsid w:val="00B64DD6"/>
    <w:rsid w:val="00B72734"/>
    <w:rsid w:val="00B769B9"/>
    <w:rsid w:val="00B76C71"/>
    <w:rsid w:val="00B81FB0"/>
    <w:rsid w:val="00B82C5C"/>
    <w:rsid w:val="00B87353"/>
    <w:rsid w:val="00B8735A"/>
    <w:rsid w:val="00B9015A"/>
    <w:rsid w:val="00B9198B"/>
    <w:rsid w:val="00B95192"/>
    <w:rsid w:val="00B96F66"/>
    <w:rsid w:val="00B977DD"/>
    <w:rsid w:val="00BA07D6"/>
    <w:rsid w:val="00BA3477"/>
    <w:rsid w:val="00BA412F"/>
    <w:rsid w:val="00BA4213"/>
    <w:rsid w:val="00BA7C83"/>
    <w:rsid w:val="00BB06C3"/>
    <w:rsid w:val="00BB0D83"/>
    <w:rsid w:val="00BB1FE0"/>
    <w:rsid w:val="00BB3D9F"/>
    <w:rsid w:val="00BB3E37"/>
    <w:rsid w:val="00BB47BA"/>
    <w:rsid w:val="00BB57BA"/>
    <w:rsid w:val="00BC5F8C"/>
    <w:rsid w:val="00BC6916"/>
    <w:rsid w:val="00BE367D"/>
    <w:rsid w:val="00BE4EAF"/>
    <w:rsid w:val="00BF6988"/>
    <w:rsid w:val="00BF7732"/>
    <w:rsid w:val="00BF7BF6"/>
    <w:rsid w:val="00C000D5"/>
    <w:rsid w:val="00C024F4"/>
    <w:rsid w:val="00C10377"/>
    <w:rsid w:val="00C14624"/>
    <w:rsid w:val="00C14995"/>
    <w:rsid w:val="00C15A70"/>
    <w:rsid w:val="00C17644"/>
    <w:rsid w:val="00C17941"/>
    <w:rsid w:val="00C211A5"/>
    <w:rsid w:val="00C24B60"/>
    <w:rsid w:val="00C31B12"/>
    <w:rsid w:val="00C3413A"/>
    <w:rsid w:val="00C34F0A"/>
    <w:rsid w:val="00C375C5"/>
    <w:rsid w:val="00C40212"/>
    <w:rsid w:val="00C45C7A"/>
    <w:rsid w:val="00C4623D"/>
    <w:rsid w:val="00C46709"/>
    <w:rsid w:val="00C47226"/>
    <w:rsid w:val="00C47C1F"/>
    <w:rsid w:val="00C50525"/>
    <w:rsid w:val="00C524B1"/>
    <w:rsid w:val="00C525A3"/>
    <w:rsid w:val="00C5658D"/>
    <w:rsid w:val="00C56F70"/>
    <w:rsid w:val="00C6196A"/>
    <w:rsid w:val="00C63A0A"/>
    <w:rsid w:val="00C63D8C"/>
    <w:rsid w:val="00C66A09"/>
    <w:rsid w:val="00C70685"/>
    <w:rsid w:val="00C710A9"/>
    <w:rsid w:val="00C718C8"/>
    <w:rsid w:val="00C71DD6"/>
    <w:rsid w:val="00C73C44"/>
    <w:rsid w:val="00C752AB"/>
    <w:rsid w:val="00C775DE"/>
    <w:rsid w:val="00C82A91"/>
    <w:rsid w:val="00C831F2"/>
    <w:rsid w:val="00C835EE"/>
    <w:rsid w:val="00C83D00"/>
    <w:rsid w:val="00C8464F"/>
    <w:rsid w:val="00C87DD4"/>
    <w:rsid w:val="00C90DFD"/>
    <w:rsid w:val="00C912E0"/>
    <w:rsid w:val="00C94166"/>
    <w:rsid w:val="00C958FF"/>
    <w:rsid w:val="00C95EC8"/>
    <w:rsid w:val="00C97588"/>
    <w:rsid w:val="00CA00F3"/>
    <w:rsid w:val="00CA01D1"/>
    <w:rsid w:val="00CA3B1F"/>
    <w:rsid w:val="00CA4B44"/>
    <w:rsid w:val="00CA52E5"/>
    <w:rsid w:val="00CA66E3"/>
    <w:rsid w:val="00CA735A"/>
    <w:rsid w:val="00CB229F"/>
    <w:rsid w:val="00CB7821"/>
    <w:rsid w:val="00CC17B7"/>
    <w:rsid w:val="00CD10F5"/>
    <w:rsid w:val="00CD29DC"/>
    <w:rsid w:val="00CE0ADB"/>
    <w:rsid w:val="00CE3A92"/>
    <w:rsid w:val="00CE5523"/>
    <w:rsid w:val="00CE7C84"/>
    <w:rsid w:val="00CF0023"/>
    <w:rsid w:val="00CF35B3"/>
    <w:rsid w:val="00CF37C1"/>
    <w:rsid w:val="00CF4A0B"/>
    <w:rsid w:val="00CF6A97"/>
    <w:rsid w:val="00CF7BAB"/>
    <w:rsid w:val="00D01093"/>
    <w:rsid w:val="00D018E0"/>
    <w:rsid w:val="00D02E09"/>
    <w:rsid w:val="00D0393C"/>
    <w:rsid w:val="00D046B7"/>
    <w:rsid w:val="00D148F6"/>
    <w:rsid w:val="00D20DF3"/>
    <w:rsid w:val="00D24DC8"/>
    <w:rsid w:val="00D304A7"/>
    <w:rsid w:val="00D35F6E"/>
    <w:rsid w:val="00D370E4"/>
    <w:rsid w:val="00D3752E"/>
    <w:rsid w:val="00D40FBC"/>
    <w:rsid w:val="00D45420"/>
    <w:rsid w:val="00D5176F"/>
    <w:rsid w:val="00D55527"/>
    <w:rsid w:val="00D57043"/>
    <w:rsid w:val="00D640F0"/>
    <w:rsid w:val="00D649CE"/>
    <w:rsid w:val="00D65682"/>
    <w:rsid w:val="00D65BAF"/>
    <w:rsid w:val="00D65D23"/>
    <w:rsid w:val="00D72C15"/>
    <w:rsid w:val="00D738B8"/>
    <w:rsid w:val="00D83576"/>
    <w:rsid w:val="00D849E7"/>
    <w:rsid w:val="00D96C29"/>
    <w:rsid w:val="00D973A5"/>
    <w:rsid w:val="00D97C6A"/>
    <w:rsid w:val="00DA09BA"/>
    <w:rsid w:val="00DA0EF9"/>
    <w:rsid w:val="00DA169B"/>
    <w:rsid w:val="00DA3F2F"/>
    <w:rsid w:val="00DA414A"/>
    <w:rsid w:val="00DA427B"/>
    <w:rsid w:val="00DA5A68"/>
    <w:rsid w:val="00DA6370"/>
    <w:rsid w:val="00DB2152"/>
    <w:rsid w:val="00DB3613"/>
    <w:rsid w:val="00DB6521"/>
    <w:rsid w:val="00DC2C95"/>
    <w:rsid w:val="00DC509E"/>
    <w:rsid w:val="00DD1740"/>
    <w:rsid w:val="00DD1FC8"/>
    <w:rsid w:val="00DD2C88"/>
    <w:rsid w:val="00DD3C86"/>
    <w:rsid w:val="00DD3F10"/>
    <w:rsid w:val="00DE25C2"/>
    <w:rsid w:val="00DE3A57"/>
    <w:rsid w:val="00DE4A7C"/>
    <w:rsid w:val="00DE7083"/>
    <w:rsid w:val="00DE778D"/>
    <w:rsid w:val="00DE7C3B"/>
    <w:rsid w:val="00DF1CC1"/>
    <w:rsid w:val="00DF7FB0"/>
    <w:rsid w:val="00E073A8"/>
    <w:rsid w:val="00E122AA"/>
    <w:rsid w:val="00E14498"/>
    <w:rsid w:val="00E220FD"/>
    <w:rsid w:val="00E25388"/>
    <w:rsid w:val="00E304B1"/>
    <w:rsid w:val="00E3310F"/>
    <w:rsid w:val="00E3340C"/>
    <w:rsid w:val="00E40B24"/>
    <w:rsid w:val="00E42B50"/>
    <w:rsid w:val="00E456BB"/>
    <w:rsid w:val="00E46FBD"/>
    <w:rsid w:val="00E51710"/>
    <w:rsid w:val="00E64AFF"/>
    <w:rsid w:val="00E64FB9"/>
    <w:rsid w:val="00E6500B"/>
    <w:rsid w:val="00E67C49"/>
    <w:rsid w:val="00E76019"/>
    <w:rsid w:val="00E7670D"/>
    <w:rsid w:val="00E77377"/>
    <w:rsid w:val="00E80F81"/>
    <w:rsid w:val="00E82A1E"/>
    <w:rsid w:val="00E841EF"/>
    <w:rsid w:val="00E843E3"/>
    <w:rsid w:val="00E84D20"/>
    <w:rsid w:val="00E9296D"/>
    <w:rsid w:val="00E945A4"/>
    <w:rsid w:val="00EA54F5"/>
    <w:rsid w:val="00EA5F36"/>
    <w:rsid w:val="00EA6637"/>
    <w:rsid w:val="00EB0818"/>
    <w:rsid w:val="00EB3969"/>
    <w:rsid w:val="00EB46E2"/>
    <w:rsid w:val="00EB5CCB"/>
    <w:rsid w:val="00EB60E7"/>
    <w:rsid w:val="00EB6AE0"/>
    <w:rsid w:val="00EB736A"/>
    <w:rsid w:val="00EC1510"/>
    <w:rsid w:val="00EC25E1"/>
    <w:rsid w:val="00EC420D"/>
    <w:rsid w:val="00EC6480"/>
    <w:rsid w:val="00EC664C"/>
    <w:rsid w:val="00EC676F"/>
    <w:rsid w:val="00EC6B09"/>
    <w:rsid w:val="00EC7AFD"/>
    <w:rsid w:val="00ED07E2"/>
    <w:rsid w:val="00ED0CB7"/>
    <w:rsid w:val="00ED6AFA"/>
    <w:rsid w:val="00ED6C89"/>
    <w:rsid w:val="00EE36A4"/>
    <w:rsid w:val="00EE7DE2"/>
    <w:rsid w:val="00EF043E"/>
    <w:rsid w:val="00EF4C31"/>
    <w:rsid w:val="00EF5034"/>
    <w:rsid w:val="00EF68B3"/>
    <w:rsid w:val="00F135F5"/>
    <w:rsid w:val="00F1726D"/>
    <w:rsid w:val="00F202A9"/>
    <w:rsid w:val="00F207F8"/>
    <w:rsid w:val="00F214B2"/>
    <w:rsid w:val="00F23B51"/>
    <w:rsid w:val="00F303D1"/>
    <w:rsid w:val="00F31984"/>
    <w:rsid w:val="00F31E23"/>
    <w:rsid w:val="00F347EB"/>
    <w:rsid w:val="00F35376"/>
    <w:rsid w:val="00F41A2C"/>
    <w:rsid w:val="00F434A1"/>
    <w:rsid w:val="00F43DDA"/>
    <w:rsid w:val="00F5038E"/>
    <w:rsid w:val="00F5189F"/>
    <w:rsid w:val="00F645F2"/>
    <w:rsid w:val="00F66064"/>
    <w:rsid w:val="00F70AF4"/>
    <w:rsid w:val="00F729B9"/>
    <w:rsid w:val="00F72C2B"/>
    <w:rsid w:val="00F744CE"/>
    <w:rsid w:val="00F75B32"/>
    <w:rsid w:val="00F7680B"/>
    <w:rsid w:val="00F80194"/>
    <w:rsid w:val="00F91B95"/>
    <w:rsid w:val="00F9353F"/>
    <w:rsid w:val="00F9505F"/>
    <w:rsid w:val="00F956EA"/>
    <w:rsid w:val="00FA0CB8"/>
    <w:rsid w:val="00FA1735"/>
    <w:rsid w:val="00FA1F9C"/>
    <w:rsid w:val="00FA2CF0"/>
    <w:rsid w:val="00FA6869"/>
    <w:rsid w:val="00FA721B"/>
    <w:rsid w:val="00FA7A87"/>
    <w:rsid w:val="00FB246A"/>
    <w:rsid w:val="00FB394F"/>
    <w:rsid w:val="00FC1C3D"/>
    <w:rsid w:val="00FC6423"/>
    <w:rsid w:val="00FD084C"/>
    <w:rsid w:val="00FD12DC"/>
    <w:rsid w:val="00FD5481"/>
    <w:rsid w:val="00FD6995"/>
    <w:rsid w:val="00FE047B"/>
    <w:rsid w:val="00FE1505"/>
    <w:rsid w:val="00FE35D7"/>
    <w:rsid w:val="00FE46F5"/>
    <w:rsid w:val="00FF1086"/>
    <w:rsid w:val="00FF136D"/>
    <w:rsid w:val="00FF5C82"/>
    <w:rsid w:val="00FF6885"/>
    <w:rsid w:val="00FF7C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efaultImageDpi w14:val="300"/>
  <w15:chartTrackingRefBased/>
  <w15:docId w15:val="{778E984E-574A-4F87-A3BA-B11DDEA6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736A"/>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cs="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character" w:customStyle="1" w:styleId="Bullets">
    <w:name w:val="Bullets"/>
    <w:rPr>
      <w:rFonts w:ascii="OpenSymbol" w:eastAsia="OpenSymbol" w:hAnsi="OpenSymbol" w:cs="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0" w:line="240" w:lineRule="auto"/>
      <w:jc w:val="both"/>
    </w:pPr>
    <w:rPr>
      <w:rFonts w:ascii="Times New Roman" w:hAnsi="Times New Roman"/>
      <w:sz w:val="24"/>
      <w:szCs w:val="24"/>
    </w:rPr>
  </w:style>
  <w:style w:type="paragraph" w:styleId="Loend">
    <w:name w:val="List"/>
    <w:basedOn w:val="Kehatekst"/>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pPr>
      <w:spacing w:after="0" w:line="240" w:lineRule="auto"/>
    </w:pPr>
    <w:rPr>
      <w:rFonts w:ascii="Tahoma" w:hAnsi="Tahoma" w:cs="Tahoma"/>
      <w:sz w:val="16"/>
      <w:szCs w:val="16"/>
    </w:rPr>
  </w:style>
  <w:style w:type="paragraph" w:styleId="Pis">
    <w:name w:val="header"/>
    <w:basedOn w:val="Normaallaad"/>
    <w:pPr>
      <w:tabs>
        <w:tab w:val="center" w:pos="4513"/>
        <w:tab w:val="right" w:pos="9026"/>
      </w:tabs>
    </w:pPr>
  </w:style>
  <w:style w:type="paragraph" w:styleId="Jalus">
    <w:name w:val="footer"/>
    <w:basedOn w:val="Normaallaad"/>
    <w:pPr>
      <w:tabs>
        <w:tab w:val="center" w:pos="4513"/>
        <w:tab w:val="right" w:pos="9026"/>
      </w:tabs>
    </w:p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lang w:val="x-none"/>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customStyle="1" w:styleId="Standard">
    <w:name w:val="Standard"/>
    <w:rsid w:val="00067238"/>
    <w:pPr>
      <w:widowControl w:val="0"/>
      <w:suppressAutoHyphens/>
      <w:autoSpaceDN w:val="0"/>
      <w:textAlignment w:val="baseline"/>
    </w:pPr>
    <w:rPr>
      <w:rFonts w:eastAsia="Lucida Sans Unicode" w:cs="Mangal"/>
      <w:kern w:val="3"/>
      <w:sz w:val="24"/>
      <w:szCs w:val="24"/>
      <w:lang w:eastAsia="zh-CN" w:bidi="hi-IN"/>
    </w:rPr>
  </w:style>
  <w:style w:type="paragraph" w:styleId="Normaallaadveeb">
    <w:name w:val="Normal (Web)"/>
    <w:basedOn w:val="Normaallaad"/>
    <w:uiPriority w:val="99"/>
    <w:unhideWhenUsed/>
    <w:rsid w:val="00461957"/>
    <w:pPr>
      <w:suppressAutoHyphens w:val="0"/>
      <w:spacing w:before="100" w:beforeAutospacing="1" w:after="119" w:line="240" w:lineRule="auto"/>
    </w:pPr>
    <w:rPr>
      <w:rFonts w:ascii="Times New Roman" w:hAnsi="Times New Roman"/>
      <w:sz w:val="24"/>
      <w:szCs w:val="24"/>
      <w:lang w:eastAsia="et-EE"/>
    </w:rPr>
  </w:style>
  <w:style w:type="character" w:styleId="Tugevviide">
    <w:name w:val="Intense Reference"/>
    <w:uiPriority w:val="32"/>
    <w:qFormat/>
    <w:rsid w:val="00D02E09"/>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9639">
      <w:bodyDiv w:val="1"/>
      <w:marLeft w:val="0"/>
      <w:marRight w:val="0"/>
      <w:marTop w:val="0"/>
      <w:marBottom w:val="0"/>
      <w:divBdr>
        <w:top w:val="none" w:sz="0" w:space="0" w:color="auto"/>
        <w:left w:val="none" w:sz="0" w:space="0" w:color="auto"/>
        <w:bottom w:val="none" w:sz="0" w:space="0" w:color="auto"/>
        <w:right w:val="none" w:sz="0" w:space="0" w:color="auto"/>
      </w:divBdr>
    </w:div>
    <w:div w:id="37052861">
      <w:bodyDiv w:val="1"/>
      <w:marLeft w:val="0"/>
      <w:marRight w:val="0"/>
      <w:marTop w:val="0"/>
      <w:marBottom w:val="0"/>
      <w:divBdr>
        <w:top w:val="none" w:sz="0" w:space="0" w:color="auto"/>
        <w:left w:val="none" w:sz="0" w:space="0" w:color="auto"/>
        <w:bottom w:val="none" w:sz="0" w:space="0" w:color="auto"/>
        <w:right w:val="none" w:sz="0" w:space="0" w:color="auto"/>
      </w:divBdr>
    </w:div>
    <w:div w:id="45229410">
      <w:bodyDiv w:val="1"/>
      <w:marLeft w:val="0"/>
      <w:marRight w:val="0"/>
      <w:marTop w:val="0"/>
      <w:marBottom w:val="0"/>
      <w:divBdr>
        <w:top w:val="none" w:sz="0" w:space="0" w:color="auto"/>
        <w:left w:val="none" w:sz="0" w:space="0" w:color="auto"/>
        <w:bottom w:val="none" w:sz="0" w:space="0" w:color="auto"/>
        <w:right w:val="none" w:sz="0" w:space="0" w:color="auto"/>
      </w:divBdr>
    </w:div>
    <w:div w:id="64886203">
      <w:bodyDiv w:val="1"/>
      <w:marLeft w:val="0"/>
      <w:marRight w:val="0"/>
      <w:marTop w:val="0"/>
      <w:marBottom w:val="0"/>
      <w:divBdr>
        <w:top w:val="none" w:sz="0" w:space="0" w:color="auto"/>
        <w:left w:val="none" w:sz="0" w:space="0" w:color="auto"/>
        <w:bottom w:val="none" w:sz="0" w:space="0" w:color="auto"/>
        <w:right w:val="none" w:sz="0" w:space="0" w:color="auto"/>
      </w:divBdr>
    </w:div>
    <w:div w:id="94634516">
      <w:bodyDiv w:val="1"/>
      <w:marLeft w:val="0"/>
      <w:marRight w:val="0"/>
      <w:marTop w:val="0"/>
      <w:marBottom w:val="0"/>
      <w:divBdr>
        <w:top w:val="none" w:sz="0" w:space="0" w:color="auto"/>
        <w:left w:val="none" w:sz="0" w:space="0" w:color="auto"/>
        <w:bottom w:val="none" w:sz="0" w:space="0" w:color="auto"/>
        <w:right w:val="none" w:sz="0" w:space="0" w:color="auto"/>
      </w:divBdr>
    </w:div>
    <w:div w:id="106628337">
      <w:bodyDiv w:val="1"/>
      <w:marLeft w:val="0"/>
      <w:marRight w:val="0"/>
      <w:marTop w:val="0"/>
      <w:marBottom w:val="0"/>
      <w:divBdr>
        <w:top w:val="none" w:sz="0" w:space="0" w:color="auto"/>
        <w:left w:val="none" w:sz="0" w:space="0" w:color="auto"/>
        <w:bottom w:val="none" w:sz="0" w:space="0" w:color="auto"/>
        <w:right w:val="none" w:sz="0" w:space="0" w:color="auto"/>
      </w:divBdr>
    </w:div>
    <w:div w:id="117652019">
      <w:bodyDiv w:val="1"/>
      <w:marLeft w:val="0"/>
      <w:marRight w:val="0"/>
      <w:marTop w:val="0"/>
      <w:marBottom w:val="0"/>
      <w:divBdr>
        <w:top w:val="none" w:sz="0" w:space="0" w:color="auto"/>
        <w:left w:val="none" w:sz="0" w:space="0" w:color="auto"/>
        <w:bottom w:val="none" w:sz="0" w:space="0" w:color="auto"/>
        <w:right w:val="none" w:sz="0" w:space="0" w:color="auto"/>
      </w:divBdr>
    </w:div>
    <w:div w:id="119963073">
      <w:bodyDiv w:val="1"/>
      <w:marLeft w:val="0"/>
      <w:marRight w:val="0"/>
      <w:marTop w:val="0"/>
      <w:marBottom w:val="0"/>
      <w:divBdr>
        <w:top w:val="none" w:sz="0" w:space="0" w:color="auto"/>
        <w:left w:val="none" w:sz="0" w:space="0" w:color="auto"/>
        <w:bottom w:val="none" w:sz="0" w:space="0" w:color="auto"/>
        <w:right w:val="none" w:sz="0" w:space="0" w:color="auto"/>
      </w:divBdr>
    </w:div>
    <w:div w:id="135685232">
      <w:bodyDiv w:val="1"/>
      <w:marLeft w:val="0"/>
      <w:marRight w:val="0"/>
      <w:marTop w:val="0"/>
      <w:marBottom w:val="0"/>
      <w:divBdr>
        <w:top w:val="none" w:sz="0" w:space="0" w:color="auto"/>
        <w:left w:val="none" w:sz="0" w:space="0" w:color="auto"/>
        <w:bottom w:val="none" w:sz="0" w:space="0" w:color="auto"/>
        <w:right w:val="none" w:sz="0" w:space="0" w:color="auto"/>
      </w:divBdr>
    </w:div>
    <w:div w:id="136144744">
      <w:bodyDiv w:val="1"/>
      <w:marLeft w:val="0"/>
      <w:marRight w:val="0"/>
      <w:marTop w:val="0"/>
      <w:marBottom w:val="0"/>
      <w:divBdr>
        <w:top w:val="none" w:sz="0" w:space="0" w:color="auto"/>
        <w:left w:val="none" w:sz="0" w:space="0" w:color="auto"/>
        <w:bottom w:val="none" w:sz="0" w:space="0" w:color="auto"/>
        <w:right w:val="none" w:sz="0" w:space="0" w:color="auto"/>
      </w:divBdr>
    </w:div>
    <w:div w:id="180969818">
      <w:bodyDiv w:val="1"/>
      <w:marLeft w:val="0"/>
      <w:marRight w:val="0"/>
      <w:marTop w:val="0"/>
      <w:marBottom w:val="0"/>
      <w:divBdr>
        <w:top w:val="none" w:sz="0" w:space="0" w:color="auto"/>
        <w:left w:val="none" w:sz="0" w:space="0" w:color="auto"/>
        <w:bottom w:val="none" w:sz="0" w:space="0" w:color="auto"/>
        <w:right w:val="none" w:sz="0" w:space="0" w:color="auto"/>
      </w:divBdr>
    </w:div>
    <w:div w:id="181895049">
      <w:bodyDiv w:val="1"/>
      <w:marLeft w:val="0"/>
      <w:marRight w:val="0"/>
      <w:marTop w:val="0"/>
      <w:marBottom w:val="0"/>
      <w:divBdr>
        <w:top w:val="none" w:sz="0" w:space="0" w:color="auto"/>
        <w:left w:val="none" w:sz="0" w:space="0" w:color="auto"/>
        <w:bottom w:val="none" w:sz="0" w:space="0" w:color="auto"/>
        <w:right w:val="none" w:sz="0" w:space="0" w:color="auto"/>
      </w:divBdr>
    </w:div>
    <w:div w:id="185171590">
      <w:bodyDiv w:val="1"/>
      <w:marLeft w:val="0"/>
      <w:marRight w:val="0"/>
      <w:marTop w:val="0"/>
      <w:marBottom w:val="0"/>
      <w:divBdr>
        <w:top w:val="none" w:sz="0" w:space="0" w:color="auto"/>
        <w:left w:val="none" w:sz="0" w:space="0" w:color="auto"/>
        <w:bottom w:val="none" w:sz="0" w:space="0" w:color="auto"/>
        <w:right w:val="none" w:sz="0" w:space="0" w:color="auto"/>
      </w:divBdr>
    </w:div>
    <w:div w:id="193151830">
      <w:bodyDiv w:val="1"/>
      <w:marLeft w:val="0"/>
      <w:marRight w:val="0"/>
      <w:marTop w:val="0"/>
      <w:marBottom w:val="0"/>
      <w:divBdr>
        <w:top w:val="none" w:sz="0" w:space="0" w:color="auto"/>
        <w:left w:val="none" w:sz="0" w:space="0" w:color="auto"/>
        <w:bottom w:val="none" w:sz="0" w:space="0" w:color="auto"/>
        <w:right w:val="none" w:sz="0" w:space="0" w:color="auto"/>
      </w:divBdr>
    </w:div>
    <w:div w:id="252010567">
      <w:bodyDiv w:val="1"/>
      <w:marLeft w:val="0"/>
      <w:marRight w:val="0"/>
      <w:marTop w:val="0"/>
      <w:marBottom w:val="0"/>
      <w:divBdr>
        <w:top w:val="none" w:sz="0" w:space="0" w:color="auto"/>
        <w:left w:val="none" w:sz="0" w:space="0" w:color="auto"/>
        <w:bottom w:val="none" w:sz="0" w:space="0" w:color="auto"/>
        <w:right w:val="none" w:sz="0" w:space="0" w:color="auto"/>
      </w:divBdr>
    </w:div>
    <w:div w:id="270165243">
      <w:bodyDiv w:val="1"/>
      <w:marLeft w:val="0"/>
      <w:marRight w:val="0"/>
      <w:marTop w:val="0"/>
      <w:marBottom w:val="0"/>
      <w:divBdr>
        <w:top w:val="none" w:sz="0" w:space="0" w:color="auto"/>
        <w:left w:val="none" w:sz="0" w:space="0" w:color="auto"/>
        <w:bottom w:val="none" w:sz="0" w:space="0" w:color="auto"/>
        <w:right w:val="none" w:sz="0" w:space="0" w:color="auto"/>
      </w:divBdr>
    </w:div>
    <w:div w:id="276066067">
      <w:bodyDiv w:val="1"/>
      <w:marLeft w:val="0"/>
      <w:marRight w:val="0"/>
      <w:marTop w:val="0"/>
      <w:marBottom w:val="0"/>
      <w:divBdr>
        <w:top w:val="none" w:sz="0" w:space="0" w:color="auto"/>
        <w:left w:val="none" w:sz="0" w:space="0" w:color="auto"/>
        <w:bottom w:val="none" w:sz="0" w:space="0" w:color="auto"/>
        <w:right w:val="none" w:sz="0" w:space="0" w:color="auto"/>
      </w:divBdr>
    </w:div>
    <w:div w:id="277763593">
      <w:bodyDiv w:val="1"/>
      <w:marLeft w:val="0"/>
      <w:marRight w:val="0"/>
      <w:marTop w:val="0"/>
      <w:marBottom w:val="0"/>
      <w:divBdr>
        <w:top w:val="none" w:sz="0" w:space="0" w:color="auto"/>
        <w:left w:val="none" w:sz="0" w:space="0" w:color="auto"/>
        <w:bottom w:val="none" w:sz="0" w:space="0" w:color="auto"/>
        <w:right w:val="none" w:sz="0" w:space="0" w:color="auto"/>
      </w:divBdr>
    </w:div>
    <w:div w:id="298145613">
      <w:bodyDiv w:val="1"/>
      <w:marLeft w:val="0"/>
      <w:marRight w:val="0"/>
      <w:marTop w:val="0"/>
      <w:marBottom w:val="0"/>
      <w:divBdr>
        <w:top w:val="none" w:sz="0" w:space="0" w:color="auto"/>
        <w:left w:val="none" w:sz="0" w:space="0" w:color="auto"/>
        <w:bottom w:val="none" w:sz="0" w:space="0" w:color="auto"/>
        <w:right w:val="none" w:sz="0" w:space="0" w:color="auto"/>
      </w:divBdr>
    </w:div>
    <w:div w:id="321203965">
      <w:bodyDiv w:val="1"/>
      <w:marLeft w:val="0"/>
      <w:marRight w:val="0"/>
      <w:marTop w:val="0"/>
      <w:marBottom w:val="0"/>
      <w:divBdr>
        <w:top w:val="none" w:sz="0" w:space="0" w:color="auto"/>
        <w:left w:val="none" w:sz="0" w:space="0" w:color="auto"/>
        <w:bottom w:val="none" w:sz="0" w:space="0" w:color="auto"/>
        <w:right w:val="none" w:sz="0" w:space="0" w:color="auto"/>
      </w:divBdr>
    </w:div>
    <w:div w:id="356975003">
      <w:bodyDiv w:val="1"/>
      <w:marLeft w:val="0"/>
      <w:marRight w:val="0"/>
      <w:marTop w:val="0"/>
      <w:marBottom w:val="0"/>
      <w:divBdr>
        <w:top w:val="none" w:sz="0" w:space="0" w:color="auto"/>
        <w:left w:val="none" w:sz="0" w:space="0" w:color="auto"/>
        <w:bottom w:val="none" w:sz="0" w:space="0" w:color="auto"/>
        <w:right w:val="none" w:sz="0" w:space="0" w:color="auto"/>
      </w:divBdr>
    </w:div>
    <w:div w:id="371344037">
      <w:bodyDiv w:val="1"/>
      <w:marLeft w:val="0"/>
      <w:marRight w:val="0"/>
      <w:marTop w:val="0"/>
      <w:marBottom w:val="0"/>
      <w:divBdr>
        <w:top w:val="none" w:sz="0" w:space="0" w:color="auto"/>
        <w:left w:val="none" w:sz="0" w:space="0" w:color="auto"/>
        <w:bottom w:val="none" w:sz="0" w:space="0" w:color="auto"/>
        <w:right w:val="none" w:sz="0" w:space="0" w:color="auto"/>
      </w:divBdr>
    </w:div>
    <w:div w:id="381564135">
      <w:bodyDiv w:val="1"/>
      <w:marLeft w:val="0"/>
      <w:marRight w:val="0"/>
      <w:marTop w:val="0"/>
      <w:marBottom w:val="0"/>
      <w:divBdr>
        <w:top w:val="none" w:sz="0" w:space="0" w:color="auto"/>
        <w:left w:val="none" w:sz="0" w:space="0" w:color="auto"/>
        <w:bottom w:val="none" w:sz="0" w:space="0" w:color="auto"/>
        <w:right w:val="none" w:sz="0" w:space="0" w:color="auto"/>
      </w:divBdr>
    </w:div>
    <w:div w:id="411005512">
      <w:bodyDiv w:val="1"/>
      <w:marLeft w:val="0"/>
      <w:marRight w:val="0"/>
      <w:marTop w:val="0"/>
      <w:marBottom w:val="0"/>
      <w:divBdr>
        <w:top w:val="none" w:sz="0" w:space="0" w:color="auto"/>
        <w:left w:val="none" w:sz="0" w:space="0" w:color="auto"/>
        <w:bottom w:val="none" w:sz="0" w:space="0" w:color="auto"/>
        <w:right w:val="none" w:sz="0" w:space="0" w:color="auto"/>
      </w:divBdr>
    </w:div>
    <w:div w:id="433718560">
      <w:bodyDiv w:val="1"/>
      <w:marLeft w:val="0"/>
      <w:marRight w:val="0"/>
      <w:marTop w:val="0"/>
      <w:marBottom w:val="0"/>
      <w:divBdr>
        <w:top w:val="none" w:sz="0" w:space="0" w:color="auto"/>
        <w:left w:val="none" w:sz="0" w:space="0" w:color="auto"/>
        <w:bottom w:val="none" w:sz="0" w:space="0" w:color="auto"/>
        <w:right w:val="none" w:sz="0" w:space="0" w:color="auto"/>
      </w:divBdr>
    </w:div>
    <w:div w:id="454715323">
      <w:bodyDiv w:val="1"/>
      <w:marLeft w:val="0"/>
      <w:marRight w:val="0"/>
      <w:marTop w:val="0"/>
      <w:marBottom w:val="0"/>
      <w:divBdr>
        <w:top w:val="none" w:sz="0" w:space="0" w:color="auto"/>
        <w:left w:val="none" w:sz="0" w:space="0" w:color="auto"/>
        <w:bottom w:val="none" w:sz="0" w:space="0" w:color="auto"/>
        <w:right w:val="none" w:sz="0" w:space="0" w:color="auto"/>
      </w:divBdr>
    </w:div>
    <w:div w:id="499273394">
      <w:bodyDiv w:val="1"/>
      <w:marLeft w:val="0"/>
      <w:marRight w:val="0"/>
      <w:marTop w:val="0"/>
      <w:marBottom w:val="0"/>
      <w:divBdr>
        <w:top w:val="none" w:sz="0" w:space="0" w:color="auto"/>
        <w:left w:val="none" w:sz="0" w:space="0" w:color="auto"/>
        <w:bottom w:val="none" w:sz="0" w:space="0" w:color="auto"/>
        <w:right w:val="none" w:sz="0" w:space="0" w:color="auto"/>
      </w:divBdr>
    </w:div>
    <w:div w:id="526647783">
      <w:bodyDiv w:val="1"/>
      <w:marLeft w:val="0"/>
      <w:marRight w:val="0"/>
      <w:marTop w:val="0"/>
      <w:marBottom w:val="0"/>
      <w:divBdr>
        <w:top w:val="none" w:sz="0" w:space="0" w:color="auto"/>
        <w:left w:val="none" w:sz="0" w:space="0" w:color="auto"/>
        <w:bottom w:val="none" w:sz="0" w:space="0" w:color="auto"/>
        <w:right w:val="none" w:sz="0" w:space="0" w:color="auto"/>
      </w:divBdr>
    </w:div>
    <w:div w:id="527524094">
      <w:bodyDiv w:val="1"/>
      <w:marLeft w:val="0"/>
      <w:marRight w:val="0"/>
      <w:marTop w:val="0"/>
      <w:marBottom w:val="0"/>
      <w:divBdr>
        <w:top w:val="none" w:sz="0" w:space="0" w:color="auto"/>
        <w:left w:val="none" w:sz="0" w:space="0" w:color="auto"/>
        <w:bottom w:val="none" w:sz="0" w:space="0" w:color="auto"/>
        <w:right w:val="none" w:sz="0" w:space="0" w:color="auto"/>
      </w:divBdr>
    </w:div>
    <w:div w:id="533613275">
      <w:bodyDiv w:val="1"/>
      <w:marLeft w:val="0"/>
      <w:marRight w:val="0"/>
      <w:marTop w:val="0"/>
      <w:marBottom w:val="0"/>
      <w:divBdr>
        <w:top w:val="none" w:sz="0" w:space="0" w:color="auto"/>
        <w:left w:val="none" w:sz="0" w:space="0" w:color="auto"/>
        <w:bottom w:val="none" w:sz="0" w:space="0" w:color="auto"/>
        <w:right w:val="none" w:sz="0" w:space="0" w:color="auto"/>
      </w:divBdr>
    </w:div>
    <w:div w:id="542208173">
      <w:bodyDiv w:val="1"/>
      <w:marLeft w:val="0"/>
      <w:marRight w:val="0"/>
      <w:marTop w:val="0"/>
      <w:marBottom w:val="0"/>
      <w:divBdr>
        <w:top w:val="none" w:sz="0" w:space="0" w:color="auto"/>
        <w:left w:val="none" w:sz="0" w:space="0" w:color="auto"/>
        <w:bottom w:val="none" w:sz="0" w:space="0" w:color="auto"/>
        <w:right w:val="none" w:sz="0" w:space="0" w:color="auto"/>
      </w:divBdr>
    </w:div>
    <w:div w:id="582880149">
      <w:bodyDiv w:val="1"/>
      <w:marLeft w:val="0"/>
      <w:marRight w:val="0"/>
      <w:marTop w:val="0"/>
      <w:marBottom w:val="0"/>
      <w:divBdr>
        <w:top w:val="none" w:sz="0" w:space="0" w:color="auto"/>
        <w:left w:val="none" w:sz="0" w:space="0" w:color="auto"/>
        <w:bottom w:val="none" w:sz="0" w:space="0" w:color="auto"/>
        <w:right w:val="none" w:sz="0" w:space="0" w:color="auto"/>
      </w:divBdr>
    </w:div>
    <w:div w:id="599921632">
      <w:bodyDiv w:val="1"/>
      <w:marLeft w:val="0"/>
      <w:marRight w:val="0"/>
      <w:marTop w:val="0"/>
      <w:marBottom w:val="0"/>
      <w:divBdr>
        <w:top w:val="none" w:sz="0" w:space="0" w:color="auto"/>
        <w:left w:val="none" w:sz="0" w:space="0" w:color="auto"/>
        <w:bottom w:val="none" w:sz="0" w:space="0" w:color="auto"/>
        <w:right w:val="none" w:sz="0" w:space="0" w:color="auto"/>
      </w:divBdr>
    </w:div>
    <w:div w:id="600994171">
      <w:bodyDiv w:val="1"/>
      <w:marLeft w:val="0"/>
      <w:marRight w:val="0"/>
      <w:marTop w:val="0"/>
      <w:marBottom w:val="0"/>
      <w:divBdr>
        <w:top w:val="none" w:sz="0" w:space="0" w:color="auto"/>
        <w:left w:val="none" w:sz="0" w:space="0" w:color="auto"/>
        <w:bottom w:val="none" w:sz="0" w:space="0" w:color="auto"/>
        <w:right w:val="none" w:sz="0" w:space="0" w:color="auto"/>
      </w:divBdr>
    </w:div>
    <w:div w:id="601229295">
      <w:bodyDiv w:val="1"/>
      <w:marLeft w:val="0"/>
      <w:marRight w:val="0"/>
      <w:marTop w:val="0"/>
      <w:marBottom w:val="0"/>
      <w:divBdr>
        <w:top w:val="none" w:sz="0" w:space="0" w:color="auto"/>
        <w:left w:val="none" w:sz="0" w:space="0" w:color="auto"/>
        <w:bottom w:val="none" w:sz="0" w:space="0" w:color="auto"/>
        <w:right w:val="none" w:sz="0" w:space="0" w:color="auto"/>
      </w:divBdr>
    </w:div>
    <w:div w:id="639113189">
      <w:bodyDiv w:val="1"/>
      <w:marLeft w:val="0"/>
      <w:marRight w:val="0"/>
      <w:marTop w:val="0"/>
      <w:marBottom w:val="0"/>
      <w:divBdr>
        <w:top w:val="none" w:sz="0" w:space="0" w:color="auto"/>
        <w:left w:val="none" w:sz="0" w:space="0" w:color="auto"/>
        <w:bottom w:val="none" w:sz="0" w:space="0" w:color="auto"/>
        <w:right w:val="none" w:sz="0" w:space="0" w:color="auto"/>
      </w:divBdr>
    </w:div>
    <w:div w:id="644092085">
      <w:bodyDiv w:val="1"/>
      <w:marLeft w:val="0"/>
      <w:marRight w:val="0"/>
      <w:marTop w:val="0"/>
      <w:marBottom w:val="0"/>
      <w:divBdr>
        <w:top w:val="none" w:sz="0" w:space="0" w:color="auto"/>
        <w:left w:val="none" w:sz="0" w:space="0" w:color="auto"/>
        <w:bottom w:val="none" w:sz="0" w:space="0" w:color="auto"/>
        <w:right w:val="none" w:sz="0" w:space="0" w:color="auto"/>
      </w:divBdr>
    </w:div>
    <w:div w:id="669527899">
      <w:bodyDiv w:val="1"/>
      <w:marLeft w:val="0"/>
      <w:marRight w:val="0"/>
      <w:marTop w:val="0"/>
      <w:marBottom w:val="0"/>
      <w:divBdr>
        <w:top w:val="none" w:sz="0" w:space="0" w:color="auto"/>
        <w:left w:val="none" w:sz="0" w:space="0" w:color="auto"/>
        <w:bottom w:val="none" w:sz="0" w:space="0" w:color="auto"/>
        <w:right w:val="none" w:sz="0" w:space="0" w:color="auto"/>
      </w:divBdr>
    </w:div>
    <w:div w:id="691106822">
      <w:bodyDiv w:val="1"/>
      <w:marLeft w:val="0"/>
      <w:marRight w:val="0"/>
      <w:marTop w:val="0"/>
      <w:marBottom w:val="0"/>
      <w:divBdr>
        <w:top w:val="none" w:sz="0" w:space="0" w:color="auto"/>
        <w:left w:val="none" w:sz="0" w:space="0" w:color="auto"/>
        <w:bottom w:val="none" w:sz="0" w:space="0" w:color="auto"/>
        <w:right w:val="none" w:sz="0" w:space="0" w:color="auto"/>
      </w:divBdr>
    </w:div>
    <w:div w:id="702829129">
      <w:bodyDiv w:val="1"/>
      <w:marLeft w:val="0"/>
      <w:marRight w:val="0"/>
      <w:marTop w:val="0"/>
      <w:marBottom w:val="0"/>
      <w:divBdr>
        <w:top w:val="none" w:sz="0" w:space="0" w:color="auto"/>
        <w:left w:val="none" w:sz="0" w:space="0" w:color="auto"/>
        <w:bottom w:val="none" w:sz="0" w:space="0" w:color="auto"/>
        <w:right w:val="none" w:sz="0" w:space="0" w:color="auto"/>
      </w:divBdr>
    </w:div>
    <w:div w:id="707410341">
      <w:bodyDiv w:val="1"/>
      <w:marLeft w:val="0"/>
      <w:marRight w:val="0"/>
      <w:marTop w:val="0"/>
      <w:marBottom w:val="0"/>
      <w:divBdr>
        <w:top w:val="none" w:sz="0" w:space="0" w:color="auto"/>
        <w:left w:val="none" w:sz="0" w:space="0" w:color="auto"/>
        <w:bottom w:val="none" w:sz="0" w:space="0" w:color="auto"/>
        <w:right w:val="none" w:sz="0" w:space="0" w:color="auto"/>
      </w:divBdr>
    </w:div>
    <w:div w:id="738795352">
      <w:bodyDiv w:val="1"/>
      <w:marLeft w:val="0"/>
      <w:marRight w:val="0"/>
      <w:marTop w:val="0"/>
      <w:marBottom w:val="0"/>
      <w:divBdr>
        <w:top w:val="none" w:sz="0" w:space="0" w:color="auto"/>
        <w:left w:val="none" w:sz="0" w:space="0" w:color="auto"/>
        <w:bottom w:val="none" w:sz="0" w:space="0" w:color="auto"/>
        <w:right w:val="none" w:sz="0" w:space="0" w:color="auto"/>
      </w:divBdr>
    </w:div>
    <w:div w:id="745150342">
      <w:bodyDiv w:val="1"/>
      <w:marLeft w:val="0"/>
      <w:marRight w:val="0"/>
      <w:marTop w:val="0"/>
      <w:marBottom w:val="0"/>
      <w:divBdr>
        <w:top w:val="none" w:sz="0" w:space="0" w:color="auto"/>
        <w:left w:val="none" w:sz="0" w:space="0" w:color="auto"/>
        <w:bottom w:val="none" w:sz="0" w:space="0" w:color="auto"/>
        <w:right w:val="none" w:sz="0" w:space="0" w:color="auto"/>
      </w:divBdr>
    </w:div>
    <w:div w:id="762412373">
      <w:bodyDiv w:val="1"/>
      <w:marLeft w:val="0"/>
      <w:marRight w:val="0"/>
      <w:marTop w:val="0"/>
      <w:marBottom w:val="0"/>
      <w:divBdr>
        <w:top w:val="none" w:sz="0" w:space="0" w:color="auto"/>
        <w:left w:val="none" w:sz="0" w:space="0" w:color="auto"/>
        <w:bottom w:val="none" w:sz="0" w:space="0" w:color="auto"/>
        <w:right w:val="none" w:sz="0" w:space="0" w:color="auto"/>
      </w:divBdr>
    </w:div>
    <w:div w:id="767968126">
      <w:bodyDiv w:val="1"/>
      <w:marLeft w:val="0"/>
      <w:marRight w:val="0"/>
      <w:marTop w:val="0"/>
      <w:marBottom w:val="0"/>
      <w:divBdr>
        <w:top w:val="none" w:sz="0" w:space="0" w:color="auto"/>
        <w:left w:val="none" w:sz="0" w:space="0" w:color="auto"/>
        <w:bottom w:val="none" w:sz="0" w:space="0" w:color="auto"/>
        <w:right w:val="none" w:sz="0" w:space="0" w:color="auto"/>
      </w:divBdr>
    </w:div>
    <w:div w:id="822352674">
      <w:bodyDiv w:val="1"/>
      <w:marLeft w:val="0"/>
      <w:marRight w:val="0"/>
      <w:marTop w:val="0"/>
      <w:marBottom w:val="0"/>
      <w:divBdr>
        <w:top w:val="none" w:sz="0" w:space="0" w:color="auto"/>
        <w:left w:val="none" w:sz="0" w:space="0" w:color="auto"/>
        <w:bottom w:val="none" w:sz="0" w:space="0" w:color="auto"/>
        <w:right w:val="none" w:sz="0" w:space="0" w:color="auto"/>
      </w:divBdr>
    </w:div>
    <w:div w:id="838495722">
      <w:bodyDiv w:val="1"/>
      <w:marLeft w:val="0"/>
      <w:marRight w:val="0"/>
      <w:marTop w:val="0"/>
      <w:marBottom w:val="0"/>
      <w:divBdr>
        <w:top w:val="none" w:sz="0" w:space="0" w:color="auto"/>
        <w:left w:val="none" w:sz="0" w:space="0" w:color="auto"/>
        <w:bottom w:val="none" w:sz="0" w:space="0" w:color="auto"/>
        <w:right w:val="none" w:sz="0" w:space="0" w:color="auto"/>
      </w:divBdr>
    </w:div>
    <w:div w:id="859512291">
      <w:bodyDiv w:val="1"/>
      <w:marLeft w:val="0"/>
      <w:marRight w:val="0"/>
      <w:marTop w:val="0"/>
      <w:marBottom w:val="0"/>
      <w:divBdr>
        <w:top w:val="none" w:sz="0" w:space="0" w:color="auto"/>
        <w:left w:val="none" w:sz="0" w:space="0" w:color="auto"/>
        <w:bottom w:val="none" w:sz="0" w:space="0" w:color="auto"/>
        <w:right w:val="none" w:sz="0" w:space="0" w:color="auto"/>
      </w:divBdr>
    </w:div>
    <w:div w:id="866990992">
      <w:bodyDiv w:val="1"/>
      <w:marLeft w:val="0"/>
      <w:marRight w:val="0"/>
      <w:marTop w:val="0"/>
      <w:marBottom w:val="0"/>
      <w:divBdr>
        <w:top w:val="none" w:sz="0" w:space="0" w:color="auto"/>
        <w:left w:val="none" w:sz="0" w:space="0" w:color="auto"/>
        <w:bottom w:val="none" w:sz="0" w:space="0" w:color="auto"/>
        <w:right w:val="none" w:sz="0" w:space="0" w:color="auto"/>
      </w:divBdr>
    </w:div>
    <w:div w:id="869998924">
      <w:bodyDiv w:val="1"/>
      <w:marLeft w:val="0"/>
      <w:marRight w:val="0"/>
      <w:marTop w:val="0"/>
      <w:marBottom w:val="0"/>
      <w:divBdr>
        <w:top w:val="none" w:sz="0" w:space="0" w:color="auto"/>
        <w:left w:val="none" w:sz="0" w:space="0" w:color="auto"/>
        <w:bottom w:val="none" w:sz="0" w:space="0" w:color="auto"/>
        <w:right w:val="none" w:sz="0" w:space="0" w:color="auto"/>
      </w:divBdr>
    </w:div>
    <w:div w:id="873810016">
      <w:bodyDiv w:val="1"/>
      <w:marLeft w:val="0"/>
      <w:marRight w:val="0"/>
      <w:marTop w:val="0"/>
      <w:marBottom w:val="0"/>
      <w:divBdr>
        <w:top w:val="none" w:sz="0" w:space="0" w:color="auto"/>
        <w:left w:val="none" w:sz="0" w:space="0" w:color="auto"/>
        <w:bottom w:val="none" w:sz="0" w:space="0" w:color="auto"/>
        <w:right w:val="none" w:sz="0" w:space="0" w:color="auto"/>
      </w:divBdr>
    </w:div>
    <w:div w:id="875044232">
      <w:bodyDiv w:val="1"/>
      <w:marLeft w:val="0"/>
      <w:marRight w:val="0"/>
      <w:marTop w:val="0"/>
      <w:marBottom w:val="0"/>
      <w:divBdr>
        <w:top w:val="none" w:sz="0" w:space="0" w:color="auto"/>
        <w:left w:val="none" w:sz="0" w:space="0" w:color="auto"/>
        <w:bottom w:val="none" w:sz="0" w:space="0" w:color="auto"/>
        <w:right w:val="none" w:sz="0" w:space="0" w:color="auto"/>
      </w:divBdr>
    </w:div>
    <w:div w:id="875314245">
      <w:bodyDiv w:val="1"/>
      <w:marLeft w:val="0"/>
      <w:marRight w:val="0"/>
      <w:marTop w:val="0"/>
      <w:marBottom w:val="0"/>
      <w:divBdr>
        <w:top w:val="none" w:sz="0" w:space="0" w:color="auto"/>
        <w:left w:val="none" w:sz="0" w:space="0" w:color="auto"/>
        <w:bottom w:val="none" w:sz="0" w:space="0" w:color="auto"/>
        <w:right w:val="none" w:sz="0" w:space="0" w:color="auto"/>
      </w:divBdr>
    </w:div>
    <w:div w:id="875657766">
      <w:bodyDiv w:val="1"/>
      <w:marLeft w:val="0"/>
      <w:marRight w:val="0"/>
      <w:marTop w:val="0"/>
      <w:marBottom w:val="0"/>
      <w:divBdr>
        <w:top w:val="none" w:sz="0" w:space="0" w:color="auto"/>
        <w:left w:val="none" w:sz="0" w:space="0" w:color="auto"/>
        <w:bottom w:val="none" w:sz="0" w:space="0" w:color="auto"/>
        <w:right w:val="none" w:sz="0" w:space="0" w:color="auto"/>
      </w:divBdr>
    </w:div>
    <w:div w:id="880751127">
      <w:bodyDiv w:val="1"/>
      <w:marLeft w:val="0"/>
      <w:marRight w:val="0"/>
      <w:marTop w:val="0"/>
      <w:marBottom w:val="0"/>
      <w:divBdr>
        <w:top w:val="none" w:sz="0" w:space="0" w:color="auto"/>
        <w:left w:val="none" w:sz="0" w:space="0" w:color="auto"/>
        <w:bottom w:val="none" w:sz="0" w:space="0" w:color="auto"/>
        <w:right w:val="none" w:sz="0" w:space="0" w:color="auto"/>
      </w:divBdr>
    </w:div>
    <w:div w:id="887570922">
      <w:bodyDiv w:val="1"/>
      <w:marLeft w:val="0"/>
      <w:marRight w:val="0"/>
      <w:marTop w:val="0"/>
      <w:marBottom w:val="0"/>
      <w:divBdr>
        <w:top w:val="none" w:sz="0" w:space="0" w:color="auto"/>
        <w:left w:val="none" w:sz="0" w:space="0" w:color="auto"/>
        <w:bottom w:val="none" w:sz="0" w:space="0" w:color="auto"/>
        <w:right w:val="none" w:sz="0" w:space="0" w:color="auto"/>
      </w:divBdr>
    </w:div>
    <w:div w:id="915017703">
      <w:bodyDiv w:val="1"/>
      <w:marLeft w:val="0"/>
      <w:marRight w:val="0"/>
      <w:marTop w:val="0"/>
      <w:marBottom w:val="0"/>
      <w:divBdr>
        <w:top w:val="none" w:sz="0" w:space="0" w:color="auto"/>
        <w:left w:val="none" w:sz="0" w:space="0" w:color="auto"/>
        <w:bottom w:val="none" w:sz="0" w:space="0" w:color="auto"/>
        <w:right w:val="none" w:sz="0" w:space="0" w:color="auto"/>
      </w:divBdr>
    </w:div>
    <w:div w:id="916398604">
      <w:bodyDiv w:val="1"/>
      <w:marLeft w:val="0"/>
      <w:marRight w:val="0"/>
      <w:marTop w:val="0"/>
      <w:marBottom w:val="0"/>
      <w:divBdr>
        <w:top w:val="none" w:sz="0" w:space="0" w:color="auto"/>
        <w:left w:val="none" w:sz="0" w:space="0" w:color="auto"/>
        <w:bottom w:val="none" w:sz="0" w:space="0" w:color="auto"/>
        <w:right w:val="none" w:sz="0" w:space="0" w:color="auto"/>
      </w:divBdr>
    </w:div>
    <w:div w:id="933173806">
      <w:bodyDiv w:val="1"/>
      <w:marLeft w:val="0"/>
      <w:marRight w:val="0"/>
      <w:marTop w:val="0"/>
      <w:marBottom w:val="0"/>
      <w:divBdr>
        <w:top w:val="none" w:sz="0" w:space="0" w:color="auto"/>
        <w:left w:val="none" w:sz="0" w:space="0" w:color="auto"/>
        <w:bottom w:val="none" w:sz="0" w:space="0" w:color="auto"/>
        <w:right w:val="none" w:sz="0" w:space="0" w:color="auto"/>
      </w:divBdr>
    </w:div>
    <w:div w:id="935673530">
      <w:bodyDiv w:val="1"/>
      <w:marLeft w:val="0"/>
      <w:marRight w:val="0"/>
      <w:marTop w:val="0"/>
      <w:marBottom w:val="0"/>
      <w:divBdr>
        <w:top w:val="none" w:sz="0" w:space="0" w:color="auto"/>
        <w:left w:val="none" w:sz="0" w:space="0" w:color="auto"/>
        <w:bottom w:val="none" w:sz="0" w:space="0" w:color="auto"/>
        <w:right w:val="none" w:sz="0" w:space="0" w:color="auto"/>
      </w:divBdr>
    </w:div>
    <w:div w:id="984896177">
      <w:bodyDiv w:val="1"/>
      <w:marLeft w:val="0"/>
      <w:marRight w:val="0"/>
      <w:marTop w:val="0"/>
      <w:marBottom w:val="0"/>
      <w:divBdr>
        <w:top w:val="none" w:sz="0" w:space="0" w:color="auto"/>
        <w:left w:val="none" w:sz="0" w:space="0" w:color="auto"/>
        <w:bottom w:val="none" w:sz="0" w:space="0" w:color="auto"/>
        <w:right w:val="none" w:sz="0" w:space="0" w:color="auto"/>
      </w:divBdr>
    </w:div>
    <w:div w:id="1008630396">
      <w:bodyDiv w:val="1"/>
      <w:marLeft w:val="0"/>
      <w:marRight w:val="0"/>
      <w:marTop w:val="0"/>
      <w:marBottom w:val="0"/>
      <w:divBdr>
        <w:top w:val="none" w:sz="0" w:space="0" w:color="auto"/>
        <w:left w:val="none" w:sz="0" w:space="0" w:color="auto"/>
        <w:bottom w:val="none" w:sz="0" w:space="0" w:color="auto"/>
        <w:right w:val="none" w:sz="0" w:space="0" w:color="auto"/>
      </w:divBdr>
    </w:div>
    <w:div w:id="1013611822">
      <w:bodyDiv w:val="1"/>
      <w:marLeft w:val="0"/>
      <w:marRight w:val="0"/>
      <w:marTop w:val="0"/>
      <w:marBottom w:val="0"/>
      <w:divBdr>
        <w:top w:val="none" w:sz="0" w:space="0" w:color="auto"/>
        <w:left w:val="none" w:sz="0" w:space="0" w:color="auto"/>
        <w:bottom w:val="none" w:sz="0" w:space="0" w:color="auto"/>
        <w:right w:val="none" w:sz="0" w:space="0" w:color="auto"/>
      </w:divBdr>
    </w:div>
    <w:div w:id="1034967197">
      <w:bodyDiv w:val="1"/>
      <w:marLeft w:val="0"/>
      <w:marRight w:val="0"/>
      <w:marTop w:val="0"/>
      <w:marBottom w:val="0"/>
      <w:divBdr>
        <w:top w:val="none" w:sz="0" w:space="0" w:color="auto"/>
        <w:left w:val="none" w:sz="0" w:space="0" w:color="auto"/>
        <w:bottom w:val="none" w:sz="0" w:space="0" w:color="auto"/>
        <w:right w:val="none" w:sz="0" w:space="0" w:color="auto"/>
      </w:divBdr>
    </w:div>
    <w:div w:id="1052343728">
      <w:bodyDiv w:val="1"/>
      <w:marLeft w:val="0"/>
      <w:marRight w:val="0"/>
      <w:marTop w:val="0"/>
      <w:marBottom w:val="0"/>
      <w:divBdr>
        <w:top w:val="none" w:sz="0" w:space="0" w:color="auto"/>
        <w:left w:val="none" w:sz="0" w:space="0" w:color="auto"/>
        <w:bottom w:val="none" w:sz="0" w:space="0" w:color="auto"/>
        <w:right w:val="none" w:sz="0" w:space="0" w:color="auto"/>
      </w:divBdr>
    </w:div>
    <w:div w:id="1054501911">
      <w:bodyDiv w:val="1"/>
      <w:marLeft w:val="0"/>
      <w:marRight w:val="0"/>
      <w:marTop w:val="0"/>
      <w:marBottom w:val="0"/>
      <w:divBdr>
        <w:top w:val="none" w:sz="0" w:space="0" w:color="auto"/>
        <w:left w:val="none" w:sz="0" w:space="0" w:color="auto"/>
        <w:bottom w:val="none" w:sz="0" w:space="0" w:color="auto"/>
        <w:right w:val="none" w:sz="0" w:space="0" w:color="auto"/>
      </w:divBdr>
    </w:div>
    <w:div w:id="1112364857">
      <w:bodyDiv w:val="1"/>
      <w:marLeft w:val="0"/>
      <w:marRight w:val="0"/>
      <w:marTop w:val="0"/>
      <w:marBottom w:val="0"/>
      <w:divBdr>
        <w:top w:val="none" w:sz="0" w:space="0" w:color="auto"/>
        <w:left w:val="none" w:sz="0" w:space="0" w:color="auto"/>
        <w:bottom w:val="none" w:sz="0" w:space="0" w:color="auto"/>
        <w:right w:val="none" w:sz="0" w:space="0" w:color="auto"/>
      </w:divBdr>
    </w:div>
    <w:div w:id="1127549793">
      <w:bodyDiv w:val="1"/>
      <w:marLeft w:val="0"/>
      <w:marRight w:val="0"/>
      <w:marTop w:val="0"/>
      <w:marBottom w:val="0"/>
      <w:divBdr>
        <w:top w:val="none" w:sz="0" w:space="0" w:color="auto"/>
        <w:left w:val="none" w:sz="0" w:space="0" w:color="auto"/>
        <w:bottom w:val="none" w:sz="0" w:space="0" w:color="auto"/>
        <w:right w:val="none" w:sz="0" w:space="0" w:color="auto"/>
      </w:divBdr>
    </w:div>
    <w:div w:id="1132552735">
      <w:bodyDiv w:val="1"/>
      <w:marLeft w:val="0"/>
      <w:marRight w:val="0"/>
      <w:marTop w:val="0"/>
      <w:marBottom w:val="0"/>
      <w:divBdr>
        <w:top w:val="none" w:sz="0" w:space="0" w:color="auto"/>
        <w:left w:val="none" w:sz="0" w:space="0" w:color="auto"/>
        <w:bottom w:val="none" w:sz="0" w:space="0" w:color="auto"/>
        <w:right w:val="none" w:sz="0" w:space="0" w:color="auto"/>
      </w:divBdr>
    </w:div>
    <w:div w:id="1153109470">
      <w:bodyDiv w:val="1"/>
      <w:marLeft w:val="0"/>
      <w:marRight w:val="0"/>
      <w:marTop w:val="0"/>
      <w:marBottom w:val="0"/>
      <w:divBdr>
        <w:top w:val="none" w:sz="0" w:space="0" w:color="auto"/>
        <w:left w:val="none" w:sz="0" w:space="0" w:color="auto"/>
        <w:bottom w:val="none" w:sz="0" w:space="0" w:color="auto"/>
        <w:right w:val="none" w:sz="0" w:space="0" w:color="auto"/>
      </w:divBdr>
    </w:div>
    <w:div w:id="1169634489">
      <w:bodyDiv w:val="1"/>
      <w:marLeft w:val="0"/>
      <w:marRight w:val="0"/>
      <w:marTop w:val="0"/>
      <w:marBottom w:val="0"/>
      <w:divBdr>
        <w:top w:val="none" w:sz="0" w:space="0" w:color="auto"/>
        <w:left w:val="none" w:sz="0" w:space="0" w:color="auto"/>
        <w:bottom w:val="none" w:sz="0" w:space="0" w:color="auto"/>
        <w:right w:val="none" w:sz="0" w:space="0" w:color="auto"/>
      </w:divBdr>
    </w:div>
    <w:div w:id="1173762160">
      <w:bodyDiv w:val="1"/>
      <w:marLeft w:val="0"/>
      <w:marRight w:val="0"/>
      <w:marTop w:val="0"/>
      <w:marBottom w:val="0"/>
      <w:divBdr>
        <w:top w:val="none" w:sz="0" w:space="0" w:color="auto"/>
        <w:left w:val="none" w:sz="0" w:space="0" w:color="auto"/>
        <w:bottom w:val="none" w:sz="0" w:space="0" w:color="auto"/>
        <w:right w:val="none" w:sz="0" w:space="0" w:color="auto"/>
      </w:divBdr>
    </w:div>
    <w:div w:id="1174804231">
      <w:bodyDiv w:val="1"/>
      <w:marLeft w:val="0"/>
      <w:marRight w:val="0"/>
      <w:marTop w:val="0"/>
      <w:marBottom w:val="0"/>
      <w:divBdr>
        <w:top w:val="none" w:sz="0" w:space="0" w:color="auto"/>
        <w:left w:val="none" w:sz="0" w:space="0" w:color="auto"/>
        <w:bottom w:val="none" w:sz="0" w:space="0" w:color="auto"/>
        <w:right w:val="none" w:sz="0" w:space="0" w:color="auto"/>
      </w:divBdr>
    </w:div>
    <w:div w:id="1190801269">
      <w:bodyDiv w:val="1"/>
      <w:marLeft w:val="0"/>
      <w:marRight w:val="0"/>
      <w:marTop w:val="0"/>
      <w:marBottom w:val="0"/>
      <w:divBdr>
        <w:top w:val="none" w:sz="0" w:space="0" w:color="auto"/>
        <w:left w:val="none" w:sz="0" w:space="0" w:color="auto"/>
        <w:bottom w:val="none" w:sz="0" w:space="0" w:color="auto"/>
        <w:right w:val="none" w:sz="0" w:space="0" w:color="auto"/>
      </w:divBdr>
    </w:div>
    <w:div w:id="1194802064">
      <w:bodyDiv w:val="1"/>
      <w:marLeft w:val="0"/>
      <w:marRight w:val="0"/>
      <w:marTop w:val="0"/>
      <w:marBottom w:val="0"/>
      <w:divBdr>
        <w:top w:val="none" w:sz="0" w:space="0" w:color="auto"/>
        <w:left w:val="none" w:sz="0" w:space="0" w:color="auto"/>
        <w:bottom w:val="none" w:sz="0" w:space="0" w:color="auto"/>
        <w:right w:val="none" w:sz="0" w:space="0" w:color="auto"/>
      </w:divBdr>
    </w:div>
    <w:div w:id="1207982369">
      <w:bodyDiv w:val="1"/>
      <w:marLeft w:val="0"/>
      <w:marRight w:val="0"/>
      <w:marTop w:val="0"/>
      <w:marBottom w:val="0"/>
      <w:divBdr>
        <w:top w:val="none" w:sz="0" w:space="0" w:color="auto"/>
        <w:left w:val="none" w:sz="0" w:space="0" w:color="auto"/>
        <w:bottom w:val="none" w:sz="0" w:space="0" w:color="auto"/>
        <w:right w:val="none" w:sz="0" w:space="0" w:color="auto"/>
      </w:divBdr>
    </w:div>
    <w:div w:id="1212352584">
      <w:bodyDiv w:val="1"/>
      <w:marLeft w:val="0"/>
      <w:marRight w:val="0"/>
      <w:marTop w:val="0"/>
      <w:marBottom w:val="0"/>
      <w:divBdr>
        <w:top w:val="none" w:sz="0" w:space="0" w:color="auto"/>
        <w:left w:val="none" w:sz="0" w:space="0" w:color="auto"/>
        <w:bottom w:val="none" w:sz="0" w:space="0" w:color="auto"/>
        <w:right w:val="none" w:sz="0" w:space="0" w:color="auto"/>
      </w:divBdr>
    </w:div>
    <w:div w:id="1239443972">
      <w:bodyDiv w:val="1"/>
      <w:marLeft w:val="0"/>
      <w:marRight w:val="0"/>
      <w:marTop w:val="0"/>
      <w:marBottom w:val="0"/>
      <w:divBdr>
        <w:top w:val="none" w:sz="0" w:space="0" w:color="auto"/>
        <w:left w:val="none" w:sz="0" w:space="0" w:color="auto"/>
        <w:bottom w:val="none" w:sz="0" w:space="0" w:color="auto"/>
        <w:right w:val="none" w:sz="0" w:space="0" w:color="auto"/>
      </w:divBdr>
    </w:div>
    <w:div w:id="1241211001">
      <w:bodyDiv w:val="1"/>
      <w:marLeft w:val="0"/>
      <w:marRight w:val="0"/>
      <w:marTop w:val="0"/>
      <w:marBottom w:val="0"/>
      <w:divBdr>
        <w:top w:val="none" w:sz="0" w:space="0" w:color="auto"/>
        <w:left w:val="none" w:sz="0" w:space="0" w:color="auto"/>
        <w:bottom w:val="none" w:sz="0" w:space="0" w:color="auto"/>
        <w:right w:val="none" w:sz="0" w:space="0" w:color="auto"/>
      </w:divBdr>
    </w:div>
    <w:div w:id="1254632208">
      <w:bodyDiv w:val="1"/>
      <w:marLeft w:val="0"/>
      <w:marRight w:val="0"/>
      <w:marTop w:val="0"/>
      <w:marBottom w:val="0"/>
      <w:divBdr>
        <w:top w:val="none" w:sz="0" w:space="0" w:color="auto"/>
        <w:left w:val="none" w:sz="0" w:space="0" w:color="auto"/>
        <w:bottom w:val="none" w:sz="0" w:space="0" w:color="auto"/>
        <w:right w:val="none" w:sz="0" w:space="0" w:color="auto"/>
      </w:divBdr>
    </w:div>
    <w:div w:id="1270158002">
      <w:bodyDiv w:val="1"/>
      <w:marLeft w:val="0"/>
      <w:marRight w:val="0"/>
      <w:marTop w:val="0"/>
      <w:marBottom w:val="0"/>
      <w:divBdr>
        <w:top w:val="none" w:sz="0" w:space="0" w:color="auto"/>
        <w:left w:val="none" w:sz="0" w:space="0" w:color="auto"/>
        <w:bottom w:val="none" w:sz="0" w:space="0" w:color="auto"/>
        <w:right w:val="none" w:sz="0" w:space="0" w:color="auto"/>
      </w:divBdr>
    </w:div>
    <w:div w:id="1282030861">
      <w:bodyDiv w:val="1"/>
      <w:marLeft w:val="0"/>
      <w:marRight w:val="0"/>
      <w:marTop w:val="0"/>
      <w:marBottom w:val="0"/>
      <w:divBdr>
        <w:top w:val="none" w:sz="0" w:space="0" w:color="auto"/>
        <w:left w:val="none" w:sz="0" w:space="0" w:color="auto"/>
        <w:bottom w:val="none" w:sz="0" w:space="0" w:color="auto"/>
        <w:right w:val="none" w:sz="0" w:space="0" w:color="auto"/>
      </w:divBdr>
    </w:div>
    <w:div w:id="1289119067">
      <w:bodyDiv w:val="1"/>
      <w:marLeft w:val="0"/>
      <w:marRight w:val="0"/>
      <w:marTop w:val="0"/>
      <w:marBottom w:val="0"/>
      <w:divBdr>
        <w:top w:val="none" w:sz="0" w:space="0" w:color="auto"/>
        <w:left w:val="none" w:sz="0" w:space="0" w:color="auto"/>
        <w:bottom w:val="none" w:sz="0" w:space="0" w:color="auto"/>
        <w:right w:val="none" w:sz="0" w:space="0" w:color="auto"/>
      </w:divBdr>
    </w:div>
    <w:div w:id="1324121422">
      <w:bodyDiv w:val="1"/>
      <w:marLeft w:val="0"/>
      <w:marRight w:val="0"/>
      <w:marTop w:val="0"/>
      <w:marBottom w:val="0"/>
      <w:divBdr>
        <w:top w:val="none" w:sz="0" w:space="0" w:color="auto"/>
        <w:left w:val="none" w:sz="0" w:space="0" w:color="auto"/>
        <w:bottom w:val="none" w:sz="0" w:space="0" w:color="auto"/>
        <w:right w:val="none" w:sz="0" w:space="0" w:color="auto"/>
      </w:divBdr>
    </w:div>
    <w:div w:id="1324317350">
      <w:bodyDiv w:val="1"/>
      <w:marLeft w:val="0"/>
      <w:marRight w:val="0"/>
      <w:marTop w:val="0"/>
      <w:marBottom w:val="0"/>
      <w:divBdr>
        <w:top w:val="none" w:sz="0" w:space="0" w:color="auto"/>
        <w:left w:val="none" w:sz="0" w:space="0" w:color="auto"/>
        <w:bottom w:val="none" w:sz="0" w:space="0" w:color="auto"/>
        <w:right w:val="none" w:sz="0" w:space="0" w:color="auto"/>
      </w:divBdr>
    </w:div>
    <w:div w:id="1338579238">
      <w:bodyDiv w:val="1"/>
      <w:marLeft w:val="0"/>
      <w:marRight w:val="0"/>
      <w:marTop w:val="0"/>
      <w:marBottom w:val="0"/>
      <w:divBdr>
        <w:top w:val="none" w:sz="0" w:space="0" w:color="auto"/>
        <w:left w:val="none" w:sz="0" w:space="0" w:color="auto"/>
        <w:bottom w:val="none" w:sz="0" w:space="0" w:color="auto"/>
        <w:right w:val="none" w:sz="0" w:space="0" w:color="auto"/>
      </w:divBdr>
    </w:div>
    <w:div w:id="1346437829">
      <w:bodyDiv w:val="1"/>
      <w:marLeft w:val="0"/>
      <w:marRight w:val="0"/>
      <w:marTop w:val="0"/>
      <w:marBottom w:val="0"/>
      <w:divBdr>
        <w:top w:val="none" w:sz="0" w:space="0" w:color="auto"/>
        <w:left w:val="none" w:sz="0" w:space="0" w:color="auto"/>
        <w:bottom w:val="none" w:sz="0" w:space="0" w:color="auto"/>
        <w:right w:val="none" w:sz="0" w:space="0" w:color="auto"/>
      </w:divBdr>
    </w:div>
    <w:div w:id="1398043493">
      <w:bodyDiv w:val="1"/>
      <w:marLeft w:val="0"/>
      <w:marRight w:val="0"/>
      <w:marTop w:val="0"/>
      <w:marBottom w:val="0"/>
      <w:divBdr>
        <w:top w:val="none" w:sz="0" w:space="0" w:color="auto"/>
        <w:left w:val="none" w:sz="0" w:space="0" w:color="auto"/>
        <w:bottom w:val="none" w:sz="0" w:space="0" w:color="auto"/>
        <w:right w:val="none" w:sz="0" w:space="0" w:color="auto"/>
      </w:divBdr>
    </w:div>
    <w:div w:id="1458525745">
      <w:bodyDiv w:val="1"/>
      <w:marLeft w:val="0"/>
      <w:marRight w:val="0"/>
      <w:marTop w:val="0"/>
      <w:marBottom w:val="0"/>
      <w:divBdr>
        <w:top w:val="none" w:sz="0" w:space="0" w:color="auto"/>
        <w:left w:val="none" w:sz="0" w:space="0" w:color="auto"/>
        <w:bottom w:val="none" w:sz="0" w:space="0" w:color="auto"/>
        <w:right w:val="none" w:sz="0" w:space="0" w:color="auto"/>
      </w:divBdr>
    </w:div>
    <w:div w:id="1460687817">
      <w:bodyDiv w:val="1"/>
      <w:marLeft w:val="0"/>
      <w:marRight w:val="0"/>
      <w:marTop w:val="0"/>
      <w:marBottom w:val="0"/>
      <w:divBdr>
        <w:top w:val="none" w:sz="0" w:space="0" w:color="auto"/>
        <w:left w:val="none" w:sz="0" w:space="0" w:color="auto"/>
        <w:bottom w:val="none" w:sz="0" w:space="0" w:color="auto"/>
        <w:right w:val="none" w:sz="0" w:space="0" w:color="auto"/>
      </w:divBdr>
    </w:div>
    <w:div w:id="1490707278">
      <w:bodyDiv w:val="1"/>
      <w:marLeft w:val="0"/>
      <w:marRight w:val="0"/>
      <w:marTop w:val="0"/>
      <w:marBottom w:val="0"/>
      <w:divBdr>
        <w:top w:val="none" w:sz="0" w:space="0" w:color="auto"/>
        <w:left w:val="none" w:sz="0" w:space="0" w:color="auto"/>
        <w:bottom w:val="none" w:sz="0" w:space="0" w:color="auto"/>
        <w:right w:val="none" w:sz="0" w:space="0" w:color="auto"/>
      </w:divBdr>
    </w:div>
    <w:div w:id="1511214513">
      <w:bodyDiv w:val="1"/>
      <w:marLeft w:val="0"/>
      <w:marRight w:val="0"/>
      <w:marTop w:val="0"/>
      <w:marBottom w:val="0"/>
      <w:divBdr>
        <w:top w:val="none" w:sz="0" w:space="0" w:color="auto"/>
        <w:left w:val="none" w:sz="0" w:space="0" w:color="auto"/>
        <w:bottom w:val="none" w:sz="0" w:space="0" w:color="auto"/>
        <w:right w:val="none" w:sz="0" w:space="0" w:color="auto"/>
      </w:divBdr>
    </w:div>
    <w:div w:id="1516843077">
      <w:bodyDiv w:val="1"/>
      <w:marLeft w:val="0"/>
      <w:marRight w:val="0"/>
      <w:marTop w:val="0"/>
      <w:marBottom w:val="0"/>
      <w:divBdr>
        <w:top w:val="none" w:sz="0" w:space="0" w:color="auto"/>
        <w:left w:val="none" w:sz="0" w:space="0" w:color="auto"/>
        <w:bottom w:val="none" w:sz="0" w:space="0" w:color="auto"/>
        <w:right w:val="none" w:sz="0" w:space="0" w:color="auto"/>
      </w:divBdr>
    </w:div>
    <w:div w:id="1537506692">
      <w:bodyDiv w:val="1"/>
      <w:marLeft w:val="0"/>
      <w:marRight w:val="0"/>
      <w:marTop w:val="0"/>
      <w:marBottom w:val="0"/>
      <w:divBdr>
        <w:top w:val="none" w:sz="0" w:space="0" w:color="auto"/>
        <w:left w:val="none" w:sz="0" w:space="0" w:color="auto"/>
        <w:bottom w:val="none" w:sz="0" w:space="0" w:color="auto"/>
        <w:right w:val="none" w:sz="0" w:space="0" w:color="auto"/>
      </w:divBdr>
    </w:div>
    <w:div w:id="1550802031">
      <w:bodyDiv w:val="1"/>
      <w:marLeft w:val="0"/>
      <w:marRight w:val="0"/>
      <w:marTop w:val="0"/>
      <w:marBottom w:val="0"/>
      <w:divBdr>
        <w:top w:val="none" w:sz="0" w:space="0" w:color="auto"/>
        <w:left w:val="none" w:sz="0" w:space="0" w:color="auto"/>
        <w:bottom w:val="none" w:sz="0" w:space="0" w:color="auto"/>
        <w:right w:val="none" w:sz="0" w:space="0" w:color="auto"/>
      </w:divBdr>
    </w:div>
    <w:div w:id="1567642379">
      <w:bodyDiv w:val="1"/>
      <w:marLeft w:val="0"/>
      <w:marRight w:val="0"/>
      <w:marTop w:val="0"/>
      <w:marBottom w:val="0"/>
      <w:divBdr>
        <w:top w:val="none" w:sz="0" w:space="0" w:color="auto"/>
        <w:left w:val="none" w:sz="0" w:space="0" w:color="auto"/>
        <w:bottom w:val="none" w:sz="0" w:space="0" w:color="auto"/>
        <w:right w:val="none" w:sz="0" w:space="0" w:color="auto"/>
      </w:divBdr>
    </w:div>
    <w:div w:id="1581792515">
      <w:bodyDiv w:val="1"/>
      <w:marLeft w:val="0"/>
      <w:marRight w:val="0"/>
      <w:marTop w:val="0"/>
      <w:marBottom w:val="0"/>
      <w:divBdr>
        <w:top w:val="none" w:sz="0" w:space="0" w:color="auto"/>
        <w:left w:val="none" w:sz="0" w:space="0" w:color="auto"/>
        <w:bottom w:val="none" w:sz="0" w:space="0" w:color="auto"/>
        <w:right w:val="none" w:sz="0" w:space="0" w:color="auto"/>
      </w:divBdr>
    </w:div>
    <w:div w:id="1582256615">
      <w:bodyDiv w:val="1"/>
      <w:marLeft w:val="0"/>
      <w:marRight w:val="0"/>
      <w:marTop w:val="0"/>
      <w:marBottom w:val="0"/>
      <w:divBdr>
        <w:top w:val="none" w:sz="0" w:space="0" w:color="auto"/>
        <w:left w:val="none" w:sz="0" w:space="0" w:color="auto"/>
        <w:bottom w:val="none" w:sz="0" w:space="0" w:color="auto"/>
        <w:right w:val="none" w:sz="0" w:space="0" w:color="auto"/>
      </w:divBdr>
    </w:div>
    <w:div w:id="1605532265">
      <w:bodyDiv w:val="1"/>
      <w:marLeft w:val="0"/>
      <w:marRight w:val="0"/>
      <w:marTop w:val="0"/>
      <w:marBottom w:val="0"/>
      <w:divBdr>
        <w:top w:val="none" w:sz="0" w:space="0" w:color="auto"/>
        <w:left w:val="none" w:sz="0" w:space="0" w:color="auto"/>
        <w:bottom w:val="none" w:sz="0" w:space="0" w:color="auto"/>
        <w:right w:val="none" w:sz="0" w:space="0" w:color="auto"/>
      </w:divBdr>
    </w:div>
    <w:div w:id="1607038108">
      <w:bodyDiv w:val="1"/>
      <w:marLeft w:val="0"/>
      <w:marRight w:val="0"/>
      <w:marTop w:val="0"/>
      <w:marBottom w:val="0"/>
      <w:divBdr>
        <w:top w:val="none" w:sz="0" w:space="0" w:color="auto"/>
        <w:left w:val="none" w:sz="0" w:space="0" w:color="auto"/>
        <w:bottom w:val="none" w:sz="0" w:space="0" w:color="auto"/>
        <w:right w:val="none" w:sz="0" w:space="0" w:color="auto"/>
      </w:divBdr>
    </w:div>
    <w:div w:id="1616864481">
      <w:bodyDiv w:val="1"/>
      <w:marLeft w:val="0"/>
      <w:marRight w:val="0"/>
      <w:marTop w:val="0"/>
      <w:marBottom w:val="0"/>
      <w:divBdr>
        <w:top w:val="none" w:sz="0" w:space="0" w:color="auto"/>
        <w:left w:val="none" w:sz="0" w:space="0" w:color="auto"/>
        <w:bottom w:val="none" w:sz="0" w:space="0" w:color="auto"/>
        <w:right w:val="none" w:sz="0" w:space="0" w:color="auto"/>
      </w:divBdr>
    </w:div>
    <w:div w:id="1635060300">
      <w:bodyDiv w:val="1"/>
      <w:marLeft w:val="0"/>
      <w:marRight w:val="0"/>
      <w:marTop w:val="0"/>
      <w:marBottom w:val="0"/>
      <w:divBdr>
        <w:top w:val="none" w:sz="0" w:space="0" w:color="auto"/>
        <w:left w:val="none" w:sz="0" w:space="0" w:color="auto"/>
        <w:bottom w:val="none" w:sz="0" w:space="0" w:color="auto"/>
        <w:right w:val="none" w:sz="0" w:space="0" w:color="auto"/>
      </w:divBdr>
    </w:div>
    <w:div w:id="1656110760">
      <w:bodyDiv w:val="1"/>
      <w:marLeft w:val="0"/>
      <w:marRight w:val="0"/>
      <w:marTop w:val="0"/>
      <w:marBottom w:val="0"/>
      <w:divBdr>
        <w:top w:val="none" w:sz="0" w:space="0" w:color="auto"/>
        <w:left w:val="none" w:sz="0" w:space="0" w:color="auto"/>
        <w:bottom w:val="none" w:sz="0" w:space="0" w:color="auto"/>
        <w:right w:val="none" w:sz="0" w:space="0" w:color="auto"/>
      </w:divBdr>
    </w:div>
    <w:div w:id="1665087353">
      <w:bodyDiv w:val="1"/>
      <w:marLeft w:val="0"/>
      <w:marRight w:val="0"/>
      <w:marTop w:val="0"/>
      <w:marBottom w:val="0"/>
      <w:divBdr>
        <w:top w:val="none" w:sz="0" w:space="0" w:color="auto"/>
        <w:left w:val="none" w:sz="0" w:space="0" w:color="auto"/>
        <w:bottom w:val="none" w:sz="0" w:space="0" w:color="auto"/>
        <w:right w:val="none" w:sz="0" w:space="0" w:color="auto"/>
      </w:divBdr>
    </w:div>
    <w:div w:id="1673292049">
      <w:bodyDiv w:val="1"/>
      <w:marLeft w:val="0"/>
      <w:marRight w:val="0"/>
      <w:marTop w:val="0"/>
      <w:marBottom w:val="0"/>
      <w:divBdr>
        <w:top w:val="none" w:sz="0" w:space="0" w:color="auto"/>
        <w:left w:val="none" w:sz="0" w:space="0" w:color="auto"/>
        <w:bottom w:val="none" w:sz="0" w:space="0" w:color="auto"/>
        <w:right w:val="none" w:sz="0" w:space="0" w:color="auto"/>
      </w:divBdr>
    </w:div>
    <w:div w:id="1682124796">
      <w:bodyDiv w:val="1"/>
      <w:marLeft w:val="0"/>
      <w:marRight w:val="0"/>
      <w:marTop w:val="0"/>
      <w:marBottom w:val="0"/>
      <w:divBdr>
        <w:top w:val="none" w:sz="0" w:space="0" w:color="auto"/>
        <w:left w:val="none" w:sz="0" w:space="0" w:color="auto"/>
        <w:bottom w:val="none" w:sz="0" w:space="0" w:color="auto"/>
        <w:right w:val="none" w:sz="0" w:space="0" w:color="auto"/>
      </w:divBdr>
    </w:div>
    <w:div w:id="1714574064">
      <w:bodyDiv w:val="1"/>
      <w:marLeft w:val="0"/>
      <w:marRight w:val="0"/>
      <w:marTop w:val="0"/>
      <w:marBottom w:val="0"/>
      <w:divBdr>
        <w:top w:val="none" w:sz="0" w:space="0" w:color="auto"/>
        <w:left w:val="none" w:sz="0" w:space="0" w:color="auto"/>
        <w:bottom w:val="none" w:sz="0" w:space="0" w:color="auto"/>
        <w:right w:val="none" w:sz="0" w:space="0" w:color="auto"/>
      </w:divBdr>
    </w:div>
    <w:div w:id="1719278948">
      <w:bodyDiv w:val="1"/>
      <w:marLeft w:val="0"/>
      <w:marRight w:val="0"/>
      <w:marTop w:val="0"/>
      <w:marBottom w:val="0"/>
      <w:divBdr>
        <w:top w:val="none" w:sz="0" w:space="0" w:color="auto"/>
        <w:left w:val="none" w:sz="0" w:space="0" w:color="auto"/>
        <w:bottom w:val="none" w:sz="0" w:space="0" w:color="auto"/>
        <w:right w:val="none" w:sz="0" w:space="0" w:color="auto"/>
      </w:divBdr>
    </w:div>
    <w:div w:id="1763184731">
      <w:bodyDiv w:val="1"/>
      <w:marLeft w:val="0"/>
      <w:marRight w:val="0"/>
      <w:marTop w:val="0"/>
      <w:marBottom w:val="0"/>
      <w:divBdr>
        <w:top w:val="none" w:sz="0" w:space="0" w:color="auto"/>
        <w:left w:val="none" w:sz="0" w:space="0" w:color="auto"/>
        <w:bottom w:val="none" w:sz="0" w:space="0" w:color="auto"/>
        <w:right w:val="none" w:sz="0" w:space="0" w:color="auto"/>
      </w:divBdr>
    </w:div>
    <w:div w:id="1776749150">
      <w:bodyDiv w:val="1"/>
      <w:marLeft w:val="0"/>
      <w:marRight w:val="0"/>
      <w:marTop w:val="0"/>
      <w:marBottom w:val="0"/>
      <w:divBdr>
        <w:top w:val="none" w:sz="0" w:space="0" w:color="auto"/>
        <w:left w:val="none" w:sz="0" w:space="0" w:color="auto"/>
        <w:bottom w:val="none" w:sz="0" w:space="0" w:color="auto"/>
        <w:right w:val="none" w:sz="0" w:space="0" w:color="auto"/>
      </w:divBdr>
    </w:div>
    <w:div w:id="1790472883">
      <w:bodyDiv w:val="1"/>
      <w:marLeft w:val="0"/>
      <w:marRight w:val="0"/>
      <w:marTop w:val="0"/>
      <w:marBottom w:val="0"/>
      <w:divBdr>
        <w:top w:val="none" w:sz="0" w:space="0" w:color="auto"/>
        <w:left w:val="none" w:sz="0" w:space="0" w:color="auto"/>
        <w:bottom w:val="none" w:sz="0" w:space="0" w:color="auto"/>
        <w:right w:val="none" w:sz="0" w:space="0" w:color="auto"/>
      </w:divBdr>
    </w:div>
    <w:div w:id="1791783729">
      <w:bodyDiv w:val="1"/>
      <w:marLeft w:val="0"/>
      <w:marRight w:val="0"/>
      <w:marTop w:val="0"/>
      <w:marBottom w:val="0"/>
      <w:divBdr>
        <w:top w:val="none" w:sz="0" w:space="0" w:color="auto"/>
        <w:left w:val="none" w:sz="0" w:space="0" w:color="auto"/>
        <w:bottom w:val="none" w:sz="0" w:space="0" w:color="auto"/>
        <w:right w:val="none" w:sz="0" w:space="0" w:color="auto"/>
      </w:divBdr>
    </w:div>
    <w:div w:id="1794253361">
      <w:bodyDiv w:val="1"/>
      <w:marLeft w:val="0"/>
      <w:marRight w:val="0"/>
      <w:marTop w:val="0"/>
      <w:marBottom w:val="0"/>
      <w:divBdr>
        <w:top w:val="none" w:sz="0" w:space="0" w:color="auto"/>
        <w:left w:val="none" w:sz="0" w:space="0" w:color="auto"/>
        <w:bottom w:val="none" w:sz="0" w:space="0" w:color="auto"/>
        <w:right w:val="none" w:sz="0" w:space="0" w:color="auto"/>
      </w:divBdr>
    </w:div>
    <w:div w:id="1809588876">
      <w:bodyDiv w:val="1"/>
      <w:marLeft w:val="0"/>
      <w:marRight w:val="0"/>
      <w:marTop w:val="0"/>
      <w:marBottom w:val="0"/>
      <w:divBdr>
        <w:top w:val="none" w:sz="0" w:space="0" w:color="auto"/>
        <w:left w:val="none" w:sz="0" w:space="0" w:color="auto"/>
        <w:bottom w:val="none" w:sz="0" w:space="0" w:color="auto"/>
        <w:right w:val="none" w:sz="0" w:space="0" w:color="auto"/>
      </w:divBdr>
    </w:div>
    <w:div w:id="1817992860">
      <w:bodyDiv w:val="1"/>
      <w:marLeft w:val="0"/>
      <w:marRight w:val="0"/>
      <w:marTop w:val="0"/>
      <w:marBottom w:val="0"/>
      <w:divBdr>
        <w:top w:val="none" w:sz="0" w:space="0" w:color="auto"/>
        <w:left w:val="none" w:sz="0" w:space="0" w:color="auto"/>
        <w:bottom w:val="none" w:sz="0" w:space="0" w:color="auto"/>
        <w:right w:val="none" w:sz="0" w:space="0" w:color="auto"/>
      </w:divBdr>
    </w:div>
    <w:div w:id="1828935837">
      <w:bodyDiv w:val="1"/>
      <w:marLeft w:val="0"/>
      <w:marRight w:val="0"/>
      <w:marTop w:val="0"/>
      <w:marBottom w:val="0"/>
      <w:divBdr>
        <w:top w:val="none" w:sz="0" w:space="0" w:color="auto"/>
        <w:left w:val="none" w:sz="0" w:space="0" w:color="auto"/>
        <w:bottom w:val="none" w:sz="0" w:space="0" w:color="auto"/>
        <w:right w:val="none" w:sz="0" w:space="0" w:color="auto"/>
      </w:divBdr>
    </w:div>
    <w:div w:id="1844271766">
      <w:bodyDiv w:val="1"/>
      <w:marLeft w:val="0"/>
      <w:marRight w:val="0"/>
      <w:marTop w:val="0"/>
      <w:marBottom w:val="0"/>
      <w:divBdr>
        <w:top w:val="none" w:sz="0" w:space="0" w:color="auto"/>
        <w:left w:val="none" w:sz="0" w:space="0" w:color="auto"/>
        <w:bottom w:val="none" w:sz="0" w:space="0" w:color="auto"/>
        <w:right w:val="none" w:sz="0" w:space="0" w:color="auto"/>
      </w:divBdr>
    </w:div>
    <w:div w:id="1856336343">
      <w:bodyDiv w:val="1"/>
      <w:marLeft w:val="0"/>
      <w:marRight w:val="0"/>
      <w:marTop w:val="0"/>
      <w:marBottom w:val="0"/>
      <w:divBdr>
        <w:top w:val="none" w:sz="0" w:space="0" w:color="auto"/>
        <w:left w:val="none" w:sz="0" w:space="0" w:color="auto"/>
        <w:bottom w:val="none" w:sz="0" w:space="0" w:color="auto"/>
        <w:right w:val="none" w:sz="0" w:space="0" w:color="auto"/>
      </w:divBdr>
    </w:div>
    <w:div w:id="1882403613">
      <w:bodyDiv w:val="1"/>
      <w:marLeft w:val="0"/>
      <w:marRight w:val="0"/>
      <w:marTop w:val="0"/>
      <w:marBottom w:val="0"/>
      <w:divBdr>
        <w:top w:val="none" w:sz="0" w:space="0" w:color="auto"/>
        <w:left w:val="none" w:sz="0" w:space="0" w:color="auto"/>
        <w:bottom w:val="none" w:sz="0" w:space="0" w:color="auto"/>
        <w:right w:val="none" w:sz="0" w:space="0" w:color="auto"/>
      </w:divBdr>
    </w:div>
    <w:div w:id="1888056863">
      <w:bodyDiv w:val="1"/>
      <w:marLeft w:val="0"/>
      <w:marRight w:val="0"/>
      <w:marTop w:val="0"/>
      <w:marBottom w:val="0"/>
      <w:divBdr>
        <w:top w:val="none" w:sz="0" w:space="0" w:color="auto"/>
        <w:left w:val="none" w:sz="0" w:space="0" w:color="auto"/>
        <w:bottom w:val="none" w:sz="0" w:space="0" w:color="auto"/>
        <w:right w:val="none" w:sz="0" w:space="0" w:color="auto"/>
      </w:divBdr>
    </w:div>
    <w:div w:id="1894272878">
      <w:bodyDiv w:val="1"/>
      <w:marLeft w:val="0"/>
      <w:marRight w:val="0"/>
      <w:marTop w:val="0"/>
      <w:marBottom w:val="0"/>
      <w:divBdr>
        <w:top w:val="none" w:sz="0" w:space="0" w:color="auto"/>
        <w:left w:val="none" w:sz="0" w:space="0" w:color="auto"/>
        <w:bottom w:val="none" w:sz="0" w:space="0" w:color="auto"/>
        <w:right w:val="none" w:sz="0" w:space="0" w:color="auto"/>
      </w:divBdr>
    </w:div>
    <w:div w:id="1936552668">
      <w:bodyDiv w:val="1"/>
      <w:marLeft w:val="0"/>
      <w:marRight w:val="0"/>
      <w:marTop w:val="0"/>
      <w:marBottom w:val="0"/>
      <w:divBdr>
        <w:top w:val="none" w:sz="0" w:space="0" w:color="auto"/>
        <w:left w:val="none" w:sz="0" w:space="0" w:color="auto"/>
        <w:bottom w:val="none" w:sz="0" w:space="0" w:color="auto"/>
        <w:right w:val="none" w:sz="0" w:space="0" w:color="auto"/>
      </w:divBdr>
    </w:div>
    <w:div w:id="1960213540">
      <w:bodyDiv w:val="1"/>
      <w:marLeft w:val="0"/>
      <w:marRight w:val="0"/>
      <w:marTop w:val="0"/>
      <w:marBottom w:val="0"/>
      <w:divBdr>
        <w:top w:val="none" w:sz="0" w:space="0" w:color="auto"/>
        <w:left w:val="none" w:sz="0" w:space="0" w:color="auto"/>
        <w:bottom w:val="none" w:sz="0" w:space="0" w:color="auto"/>
        <w:right w:val="none" w:sz="0" w:space="0" w:color="auto"/>
      </w:divBdr>
    </w:div>
    <w:div w:id="1975061846">
      <w:bodyDiv w:val="1"/>
      <w:marLeft w:val="0"/>
      <w:marRight w:val="0"/>
      <w:marTop w:val="0"/>
      <w:marBottom w:val="0"/>
      <w:divBdr>
        <w:top w:val="none" w:sz="0" w:space="0" w:color="auto"/>
        <w:left w:val="none" w:sz="0" w:space="0" w:color="auto"/>
        <w:bottom w:val="none" w:sz="0" w:space="0" w:color="auto"/>
        <w:right w:val="none" w:sz="0" w:space="0" w:color="auto"/>
      </w:divBdr>
    </w:div>
    <w:div w:id="1975793647">
      <w:bodyDiv w:val="1"/>
      <w:marLeft w:val="0"/>
      <w:marRight w:val="0"/>
      <w:marTop w:val="0"/>
      <w:marBottom w:val="0"/>
      <w:divBdr>
        <w:top w:val="none" w:sz="0" w:space="0" w:color="auto"/>
        <w:left w:val="none" w:sz="0" w:space="0" w:color="auto"/>
        <w:bottom w:val="none" w:sz="0" w:space="0" w:color="auto"/>
        <w:right w:val="none" w:sz="0" w:space="0" w:color="auto"/>
      </w:divBdr>
    </w:div>
    <w:div w:id="1998267813">
      <w:bodyDiv w:val="1"/>
      <w:marLeft w:val="0"/>
      <w:marRight w:val="0"/>
      <w:marTop w:val="0"/>
      <w:marBottom w:val="0"/>
      <w:divBdr>
        <w:top w:val="none" w:sz="0" w:space="0" w:color="auto"/>
        <w:left w:val="none" w:sz="0" w:space="0" w:color="auto"/>
        <w:bottom w:val="none" w:sz="0" w:space="0" w:color="auto"/>
        <w:right w:val="none" w:sz="0" w:space="0" w:color="auto"/>
      </w:divBdr>
    </w:div>
    <w:div w:id="2009285530">
      <w:bodyDiv w:val="1"/>
      <w:marLeft w:val="0"/>
      <w:marRight w:val="0"/>
      <w:marTop w:val="0"/>
      <w:marBottom w:val="0"/>
      <w:divBdr>
        <w:top w:val="none" w:sz="0" w:space="0" w:color="auto"/>
        <w:left w:val="none" w:sz="0" w:space="0" w:color="auto"/>
        <w:bottom w:val="none" w:sz="0" w:space="0" w:color="auto"/>
        <w:right w:val="none" w:sz="0" w:space="0" w:color="auto"/>
      </w:divBdr>
    </w:div>
    <w:div w:id="2021932852">
      <w:bodyDiv w:val="1"/>
      <w:marLeft w:val="0"/>
      <w:marRight w:val="0"/>
      <w:marTop w:val="0"/>
      <w:marBottom w:val="0"/>
      <w:divBdr>
        <w:top w:val="none" w:sz="0" w:space="0" w:color="auto"/>
        <w:left w:val="none" w:sz="0" w:space="0" w:color="auto"/>
        <w:bottom w:val="none" w:sz="0" w:space="0" w:color="auto"/>
        <w:right w:val="none" w:sz="0" w:space="0" w:color="auto"/>
      </w:divBdr>
    </w:div>
    <w:div w:id="2026056596">
      <w:bodyDiv w:val="1"/>
      <w:marLeft w:val="0"/>
      <w:marRight w:val="0"/>
      <w:marTop w:val="0"/>
      <w:marBottom w:val="0"/>
      <w:divBdr>
        <w:top w:val="none" w:sz="0" w:space="0" w:color="auto"/>
        <w:left w:val="none" w:sz="0" w:space="0" w:color="auto"/>
        <w:bottom w:val="none" w:sz="0" w:space="0" w:color="auto"/>
        <w:right w:val="none" w:sz="0" w:space="0" w:color="auto"/>
      </w:divBdr>
    </w:div>
    <w:div w:id="2032296457">
      <w:bodyDiv w:val="1"/>
      <w:marLeft w:val="0"/>
      <w:marRight w:val="0"/>
      <w:marTop w:val="0"/>
      <w:marBottom w:val="0"/>
      <w:divBdr>
        <w:top w:val="none" w:sz="0" w:space="0" w:color="auto"/>
        <w:left w:val="none" w:sz="0" w:space="0" w:color="auto"/>
        <w:bottom w:val="none" w:sz="0" w:space="0" w:color="auto"/>
        <w:right w:val="none" w:sz="0" w:space="0" w:color="auto"/>
      </w:divBdr>
    </w:div>
    <w:div w:id="2044135747">
      <w:bodyDiv w:val="1"/>
      <w:marLeft w:val="0"/>
      <w:marRight w:val="0"/>
      <w:marTop w:val="0"/>
      <w:marBottom w:val="0"/>
      <w:divBdr>
        <w:top w:val="none" w:sz="0" w:space="0" w:color="auto"/>
        <w:left w:val="none" w:sz="0" w:space="0" w:color="auto"/>
        <w:bottom w:val="none" w:sz="0" w:space="0" w:color="auto"/>
        <w:right w:val="none" w:sz="0" w:space="0" w:color="auto"/>
      </w:divBdr>
    </w:div>
    <w:div w:id="2058120189">
      <w:bodyDiv w:val="1"/>
      <w:marLeft w:val="0"/>
      <w:marRight w:val="0"/>
      <w:marTop w:val="0"/>
      <w:marBottom w:val="0"/>
      <w:divBdr>
        <w:top w:val="none" w:sz="0" w:space="0" w:color="auto"/>
        <w:left w:val="none" w:sz="0" w:space="0" w:color="auto"/>
        <w:bottom w:val="none" w:sz="0" w:space="0" w:color="auto"/>
        <w:right w:val="none" w:sz="0" w:space="0" w:color="auto"/>
      </w:divBdr>
    </w:div>
    <w:div w:id="2072724924">
      <w:bodyDiv w:val="1"/>
      <w:marLeft w:val="0"/>
      <w:marRight w:val="0"/>
      <w:marTop w:val="0"/>
      <w:marBottom w:val="0"/>
      <w:divBdr>
        <w:top w:val="none" w:sz="0" w:space="0" w:color="auto"/>
        <w:left w:val="none" w:sz="0" w:space="0" w:color="auto"/>
        <w:bottom w:val="none" w:sz="0" w:space="0" w:color="auto"/>
        <w:right w:val="none" w:sz="0" w:space="0" w:color="auto"/>
      </w:divBdr>
    </w:div>
    <w:div w:id="2087073173">
      <w:bodyDiv w:val="1"/>
      <w:marLeft w:val="0"/>
      <w:marRight w:val="0"/>
      <w:marTop w:val="0"/>
      <w:marBottom w:val="0"/>
      <w:divBdr>
        <w:top w:val="none" w:sz="0" w:space="0" w:color="auto"/>
        <w:left w:val="none" w:sz="0" w:space="0" w:color="auto"/>
        <w:bottom w:val="none" w:sz="0" w:space="0" w:color="auto"/>
        <w:right w:val="none" w:sz="0" w:space="0" w:color="auto"/>
      </w:divBdr>
    </w:div>
    <w:div w:id="2097288803">
      <w:bodyDiv w:val="1"/>
      <w:marLeft w:val="0"/>
      <w:marRight w:val="0"/>
      <w:marTop w:val="0"/>
      <w:marBottom w:val="0"/>
      <w:divBdr>
        <w:top w:val="none" w:sz="0" w:space="0" w:color="auto"/>
        <w:left w:val="none" w:sz="0" w:space="0" w:color="auto"/>
        <w:bottom w:val="none" w:sz="0" w:space="0" w:color="auto"/>
        <w:right w:val="none" w:sz="0" w:space="0" w:color="auto"/>
      </w:divBdr>
    </w:div>
    <w:div w:id="2117866761">
      <w:bodyDiv w:val="1"/>
      <w:marLeft w:val="0"/>
      <w:marRight w:val="0"/>
      <w:marTop w:val="0"/>
      <w:marBottom w:val="0"/>
      <w:divBdr>
        <w:top w:val="none" w:sz="0" w:space="0" w:color="auto"/>
        <w:left w:val="none" w:sz="0" w:space="0" w:color="auto"/>
        <w:bottom w:val="none" w:sz="0" w:space="0" w:color="auto"/>
        <w:right w:val="none" w:sz="0" w:space="0" w:color="auto"/>
      </w:divBdr>
    </w:div>
    <w:div w:id="213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9E9D-D966-4024-B821-D20C3B15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572</Words>
  <Characters>3318</Characters>
  <Application>Microsoft Office Word</Application>
  <DocSecurity>0</DocSecurity>
  <Lines>27</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protokoll</vt:lpstr>
      <vt:lpstr>KULTUURIKOMISJON</vt:lpstr>
      <vt:lpstr>KULTUURIKOMISJON</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Katrin Ülesoo</dc:creator>
  <cp:keywords/>
  <cp:lastModifiedBy>Maria Kuldkepp</cp:lastModifiedBy>
  <cp:revision>9</cp:revision>
  <cp:lastPrinted>2014-02-21T09:39:00Z</cp:lastPrinted>
  <dcterms:created xsi:type="dcterms:W3CDTF">2024-01-22T12:36:00Z</dcterms:created>
  <dcterms:modified xsi:type="dcterms:W3CDTF">2024-01-23T09:59:00Z</dcterms:modified>
</cp:coreProperties>
</file>