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4A34209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39E6">
        <w:rPr>
          <w:rFonts w:ascii="Times New Roman" w:hAnsi="Times New Roman"/>
          <w:sz w:val="24"/>
          <w:szCs w:val="24"/>
        </w:rPr>
        <w:t xml:space="preserve">           17. juuni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A90DD1">
        <w:rPr>
          <w:rFonts w:ascii="Times New Roman" w:hAnsi="Times New Roman"/>
          <w:sz w:val="24"/>
          <w:szCs w:val="24"/>
        </w:rPr>
        <w:t>2024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8439E6">
        <w:rPr>
          <w:rFonts w:ascii="Times New Roman" w:hAnsi="Times New Roman"/>
          <w:sz w:val="24"/>
          <w:szCs w:val="24"/>
        </w:rPr>
        <w:t>1-9/24/28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3F607A9F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C06DD9">
        <w:rPr>
          <w:rFonts w:ascii="Times New Roman" w:hAnsi="Times New Roman"/>
          <w:sz w:val="24"/>
          <w:szCs w:val="24"/>
        </w:rPr>
        <w:t xml:space="preserve">, lõpp kell </w:t>
      </w:r>
      <w:r w:rsidR="00EA34D4">
        <w:rPr>
          <w:rFonts w:ascii="Times New Roman" w:hAnsi="Times New Roman"/>
          <w:sz w:val="24"/>
          <w:szCs w:val="24"/>
        </w:rPr>
        <w:t>16.48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7BADCE6E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4942" w:rsidRPr="005F2B99">
        <w:rPr>
          <w:rFonts w:ascii="Times New Roman" w:hAnsi="Times New Roman"/>
          <w:bCs/>
          <w:sz w:val="24"/>
          <w:szCs w:val="24"/>
        </w:rPr>
        <w:t>Allan Praats</w:t>
      </w:r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2A81217F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220C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7327">
        <w:rPr>
          <w:rFonts w:ascii="Times New Roman" w:hAnsi="Times New Roman"/>
          <w:bCs/>
          <w:sz w:val="24"/>
          <w:szCs w:val="24"/>
        </w:rPr>
        <w:t>Marje Aavik,</w:t>
      </w:r>
      <w:r w:rsidR="007765EB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462F1B">
        <w:rPr>
          <w:rFonts w:ascii="Times New Roman" w:hAnsi="Times New Roman"/>
          <w:bCs/>
          <w:sz w:val="24"/>
          <w:szCs w:val="24"/>
        </w:rPr>
        <w:t>Janika Gedvil</w:t>
      </w:r>
      <w:r w:rsidR="00DF45AD">
        <w:rPr>
          <w:rFonts w:ascii="Times New Roman" w:hAnsi="Times New Roman"/>
          <w:bCs/>
          <w:sz w:val="24"/>
          <w:szCs w:val="24"/>
        </w:rPr>
        <w:t>,</w:t>
      </w:r>
      <w:r w:rsidR="00462F1B">
        <w:rPr>
          <w:rFonts w:ascii="Times New Roman" w:hAnsi="Times New Roman"/>
          <w:bCs/>
          <w:sz w:val="24"/>
          <w:szCs w:val="24"/>
        </w:rPr>
        <w:t xml:space="preserve"> </w:t>
      </w:r>
      <w:r w:rsidR="00961A31" w:rsidRPr="00DF2BA6">
        <w:rPr>
          <w:rFonts w:ascii="Times New Roman" w:hAnsi="Times New Roman"/>
          <w:bCs/>
          <w:sz w:val="24"/>
          <w:szCs w:val="24"/>
        </w:rPr>
        <w:t>Kati Kivja</w:t>
      </w:r>
      <w:r w:rsidR="00961A31">
        <w:rPr>
          <w:rFonts w:ascii="Times New Roman" w:hAnsi="Times New Roman"/>
          <w:bCs/>
          <w:sz w:val="24"/>
          <w:szCs w:val="24"/>
        </w:rPr>
        <w:t xml:space="preserve">, </w:t>
      </w:r>
      <w:r w:rsidR="00677327">
        <w:rPr>
          <w:rFonts w:ascii="Times New Roman" w:hAnsi="Times New Roman"/>
          <w:bCs/>
          <w:sz w:val="24"/>
          <w:szCs w:val="24"/>
        </w:rPr>
        <w:t xml:space="preserve">Griseldis Künnapuu, </w:t>
      </w:r>
      <w:r w:rsidR="00867DEF" w:rsidRPr="002A2526">
        <w:rPr>
          <w:rFonts w:ascii="Times New Roman" w:hAnsi="Times New Roman"/>
          <w:bCs/>
          <w:sz w:val="24"/>
          <w:szCs w:val="24"/>
        </w:rPr>
        <w:t>Harri </w:t>
      </w:r>
      <w:r w:rsidR="00CA1856" w:rsidRPr="002A2526">
        <w:rPr>
          <w:rFonts w:ascii="Times New Roman" w:hAnsi="Times New Roman"/>
          <w:bCs/>
          <w:sz w:val="24"/>
          <w:szCs w:val="24"/>
        </w:rPr>
        <w:t>Künnapuu</w:t>
      </w:r>
      <w:r w:rsidR="00B708A3" w:rsidRPr="00220CB5">
        <w:rPr>
          <w:rFonts w:ascii="Times New Roman" w:hAnsi="Times New Roman"/>
          <w:sz w:val="24"/>
          <w:szCs w:val="24"/>
        </w:rPr>
        <w:t>,</w:t>
      </w:r>
      <w:r w:rsidR="00B708A3" w:rsidRPr="00220CB5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Juhan-Mart Salumäe</w:t>
      </w:r>
      <w:r w:rsidR="00CA1856" w:rsidRPr="002A2526">
        <w:rPr>
          <w:rFonts w:ascii="Times New Roman" w:hAnsi="Times New Roman"/>
          <w:bCs/>
          <w:sz w:val="24"/>
          <w:szCs w:val="24"/>
        </w:rPr>
        <w:t>,</w:t>
      </w:r>
      <w:r w:rsidR="004D3823" w:rsidRPr="002A2526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Aavo Soopa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961A31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>Priit Pramann (Teams),</w:t>
      </w:r>
      <w:r w:rsidR="00053F4C" w:rsidRPr="00053F4C">
        <w:rPr>
          <w:rFonts w:ascii="Times New Roman" w:hAnsi="Times New Roman"/>
          <w:bCs/>
          <w:sz w:val="24"/>
          <w:szCs w:val="24"/>
        </w:rPr>
        <w:t xml:space="preserve"> </w:t>
      </w:r>
      <w:r w:rsidR="00053F4C">
        <w:rPr>
          <w:rFonts w:ascii="Times New Roman" w:hAnsi="Times New Roman"/>
          <w:bCs/>
          <w:sz w:val="24"/>
          <w:szCs w:val="24"/>
        </w:rPr>
        <w:t xml:space="preserve">Allan </w:t>
      </w:r>
      <w:r w:rsidR="00DF2BA6">
        <w:rPr>
          <w:rFonts w:ascii="Times New Roman" w:hAnsi="Times New Roman"/>
          <w:bCs/>
          <w:sz w:val="24"/>
          <w:szCs w:val="24"/>
        </w:rPr>
        <w:t>Praats</w:t>
      </w:r>
      <w:r w:rsidR="00961A31">
        <w:rPr>
          <w:rFonts w:ascii="Times New Roman" w:hAnsi="Times New Roman"/>
          <w:bCs/>
          <w:sz w:val="24"/>
          <w:szCs w:val="24"/>
        </w:rPr>
        <w:t>,</w:t>
      </w:r>
      <w:r w:rsidR="00961A31" w:rsidRPr="00961A31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</w:p>
    <w:p w14:paraId="6F8B5CC1" w14:textId="03146951" w:rsidR="00CC79C4" w:rsidRPr="00CC79C4" w:rsidRDefault="00CC79C4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C79C4">
        <w:rPr>
          <w:rFonts w:ascii="Times New Roman" w:hAnsi="Times New Roman"/>
          <w:b/>
          <w:bCs/>
          <w:sz w:val="24"/>
          <w:szCs w:val="24"/>
        </w:rPr>
        <w:t>Puudus:</w:t>
      </w:r>
      <w:r w:rsidR="00961A31">
        <w:rPr>
          <w:rFonts w:ascii="Times New Roman" w:hAnsi="Times New Roman"/>
          <w:bCs/>
          <w:sz w:val="24"/>
          <w:szCs w:val="24"/>
        </w:rPr>
        <w:t xml:space="preserve"> </w:t>
      </w:r>
      <w:r w:rsidR="00BB4942" w:rsidRPr="00053F4C">
        <w:rPr>
          <w:rFonts w:ascii="Times New Roman" w:hAnsi="Times New Roman"/>
          <w:bCs/>
          <w:sz w:val="24"/>
          <w:szCs w:val="24"/>
        </w:rPr>
        <w:t>Külli Salumäe</w:t>
      </w:r>
    </w:p>
    <w:p w14:paraId="73FA5154" w14:textId="071E2514" w:rsidR="00677327" w:rsidRPr="00C14748" w:rsidRDefault="00677327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7327">
        <w:rPr>
          <w:rFonts w:ascii="Times New Roman" w:hAnsi="Times New Roman"/>
          <w:b/>
          <w:bCs/>
          <w:sz w:val="24"/>
          <w:szCs w:val="24"/>
        </w:rPr>
        <w:t xml:space="preserve">Võtsid osa asendusliikmed: </w:t>
      </w:r>
      <w:r w:rsidR="00961A31">
        <w:rPr>
          <w:rFonts w:ascii="Times New Roman" w:hAnsi="Times New Roman"/>
          <w:bCs/>
          <w:sz w:val="24"/>
          <w:szCs w:val="24"/>
        </w:rPr>
        <w:t>Kert Kärner (Teams)</w:t>
      </w:r>
    </w:p>
    <w:p w14:paraId="63FCFC72" w14:textId="32490ACD" w:rsidR="00D95FEC" w:rsidRPr="00317548" w:rsidRDefault="00880819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756C8D">
        <w:rPr>
          <w:rFonts w:ascii="Times New Roman" w:hAnsi="Times New Roman"/>
          <w:b/>
          <w:bCs/>
          <w:sz w:val="24"/>
          <w:szCs w:val="24"/>
        </w:rPr>
        <w:t>id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961A31">
        <w:rPr>
          <w:rFonts w:ascii="Times New Roman" w:hAnsi="Times New Roman"/>
          <w:bCs/>
          <w:sz w:val="24"/>
          <w:szCs w:val="24"/>
        </w:rPr>
        <w:t xml:space="preserve"> linnapea Johan-Kristjan Konovalov, abilinnapea Are Tints, </w:t>
      </w:r>
      <w:r w:rsidR="00CC79C4">
        <w:rPr>
          <w:rFonts w:ascii="Times New Roman" w:hAnsi="Times New Roman"/>
          <w:bCs/>
          <w:sz w:val="24"/>
          <w:szCs w:val="24"/>
        </w:rPr>
        <w:t>rah</w:t>
      </w:r>
      <w:r w:rsidR="00961A31">
        <w:rPr>
          <w:rFonts w:ascii="Times New Roman" w:hAnsi="Times New Roman"/>
          <w:bCs/>
          <w:sz w:val="24"/>
          <w:szCs w:val="24"/>
        </w:rPr>
        <w:t>andusameti juhataja Kadri Kütt,</w:t>
      </w:r>
      <w:r w:rsidR="005F2B99">
        <w:rPr>
          <w:rFonts w:ascii="Times New Roman" w:hAnsi="Times New Roman"/>
          <w:bCs/>
          <w:sz w:val="24"/>
          <w:szCs w:val="24"/>
        </w:rPr>
        <w:t xml:space="preserve"> </w:t>
      </w:r>
      <w:r w:rsidR="00756C8D">
        <w:rPr>
          <w:rFonts w:ascii="Times New Roman" w:hAnsi="Times New Roman"/>
          <w:bCs/>
          <w:sz w:val="24"/>
          <w:szCs w:val="24"/>
        </w:rPr>
        <w:t xml:space="preserve">pearaamatupidaja </w:t>
      </w:r>
      <w:r w:rsidR="005F2B99">
        <w:rPr>
          <w:rFonts w:ascii="Times New Roman" w:hAnsi="Times New Roman"/>
          <w:bCs/>
          <w:sz w:val="24"/>
          <w:szCs w:val="24"/>
        </w:rPr>
        <w:t>Anneli Rähn</w:t>
      </w:r>
      <w:r w:rsidR="00961A31">
        <w:rPr>
          <w:rFonts w:ascii="Times New Roman" w:hAnsi="Times New Roman"/>
          <w:bCs/>
          <w:sz w:val="24"/>
          <w:szCs w:val="24"/>
        </w:rPr>
        <w:t xml:space="preserve">,  </w:t>
      </w:r>
      <w:r w:rsidR="00E230F8">
        <w:rPr>
          <w:rFonts w:ascii="Times New Roman" w:hAnsi="Times New Roman"/>
          <w:bCs/>
          <w:sz w:val="24"/>
          <w:szCs w:val="24"/>
        </w:rPr>
        <w:t xml:space="preserve">kultuuri- ja noorsootööspetsialist </w:t>
      </w:r>
      <w:r w:rsidR="00961A31">
        <w:rPr>
          <w:rFonts w:ascii="Times New Roman" w:hAnsi="Times New Roman"/>
          <w:bCs/>
          <w:sz w:val="24"/>
          <w:szCs w:val="24"/>
        </w:rPr>
        <w:t>Vilja Volmer-Martinson</w:t>
      </w:r>
      <w:r w:rsidR="00B02497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538E56E6" w14:textId="77777777" w:rsidR="00B53349" w:rsidRDefault="00B5334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EE4146" w14:textId="1BBEC31B" w:rsidR="00756C8D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  <w:r w:rsidR="00756C8D">
        <w:rPr>
          <w:rFonts w:ascii="Times New Roman" w:hAnsi="Times New Roman"/>
          <w:bCs/>
          <w:sz w:val="24"/>
          <w:szCs w:val="24"/>
        </w:rPr>
        <w:t>Koosoleku juhataja pani päevakorra hääletusele.</w:t>
      </w:r>
    </w:p>
    <w:p w14:paraId="4998AE9F" w14:textId="77777777" w:rsidR="00756C8D" w:rsidRPr="00756C8D" w:rsidRDefault="00756C8D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6C8D">
        <w:rPr>
          <w:rFonts w:ascii="Times New Roman" w:hAnsi="Times New Roman"/>
          <w:b/>
          <w:bCs/>
          <w:sz w:val="24"/>
          <w:szCs w:val="24"/>
        </w:rPr>
        <w:t xml:space="preserve">Hääletati: </w:t>
      </w:r>
    </w:p>
    <w:p w14:paraId="280B45D2" w14:textId="016FE8B3" w:rsidR="00756C8D" w:rsidRDefault="00756C8D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 poolt </w:t>
      </w:r>
    </w:p>
    <w:p w14:paraId="004FAE7E" w14:textId="77777777" w:rsidR="00756C8D" w:rsidRDefault="00756C8D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5382418F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64620D31" w14:textId="77777777" w:rsidR="008439E6" w:rsidRPr="008439E6" w:rsidRDefault="008439E6" w:rsidP="008439E6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8439E6">
        <w:rPr>
          <w:rFonts w:ascii="Times New Roman" w:hAnsi="Times New Roman"/>
          <w:color w:val="000000"/>
          <w:sz w:val="24"/>
        </w:rPr>
        <w:t>1. Viljandi linna 2023. aasta konsolideerimisgrupi majandusaasta aruande kinnitamine (2024/279)</w:t>
      </w:r>
    </w:p>
    <w:p w14:paraId="5DC5B70A" w14:textId="031A4A30" w:rsidR="008439E6" w:rsidRPr="008439E6" w:rsidRDefault="008439E6" w:rsidP="008439E6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8439E6">
        <w:rPr>
          <w:rFonts w:ascii="Times New Roman" w:hAnsi="Times New Roman"/>
          <w:color w:val="000000"/>
          <w:sz w:val="24"/>
        </w:rPr>
        <w:t>2. Viljandi Linnavolikogu 27.01.2022 otsuse nr 31 „Esindajate määramine Viljandi linna huvikoolide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8439E6">
        <w:rPr>
          <w:rFonts w:ascii="Times New Roman" w:hAnsi="Times New Roman"/>
          <w:color w:val="000000"/>
          <w:sz w:val="24"/>
        </w:rPr>
        <w:t>hoolekogudesse“ muutmine (2024/280)</w:t>
      </w:r>
    </w:p>
    <w:p w14:paraId="1AC941DA" w14:textId="050BF5E5" w:rsidR="00100BCA" w:rsidRPr="00100BCA" w:rsidRDefault="008439E6" w:rsidP="008439E6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8439E6">
        <w:rPr>
          <w:rFonts w:ascii="Times New Roman" w:hAnsi="Times New Roman"/>
          <w:color w:val="000000"/>
          <w:sz w:val="24"/>
        </w:rPr>
        <w:t>3. Projektitoetused</w:t>
      </w: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19DE46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611A758" w14:textId="77777777" w:rsidR="008C2551" w:rsidRPr="00765C73" w:rsidRDefault="008C2551" w:rsidP="008C2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601E6921" w14:textId="77777777" w:rsidR="008439E6" w:rsidRPr="00F95667" w:rsidRDefault="008439E6" w:rsidP="008439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 xml:space="preserve">Viljandi linna 2023. aasta konsolideerimisgrupi majandusaasta aruande kinnitamine (2024/279) </w:t>
      </w:r>
    </w:p>
    <w:p w14:paraId="09B40822" w14:textId="77777777" w:rsidR="008439E6" w:rsidRDefault="008439E6" w:rsidP="008439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AA8BE77" w14:textId="77777777" w:rsidR="008439E6" w:rsidRPr="00F95667" w:rsidRDefault="008439E6" w:rsidP="008439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 xml:space="preserve">A. Rähn – </w:t>
      </w:r>
      <w:r>
        <w:rPr>
          <w:rFonts w:ascii="Times New Roman" w:hAnsi="Times New Roman"/>
          <w:sz w:val="24"/>
          <w:szCs w:val="24"/>
        </w:rPr>
        <w:t>k</w:t>
      </w:r>
      <w:r w:rsidRPr="009D5C46">
        <w:rPr>
          <w:rFonts w:ascii="Times New Roman" w:hAnsi="Times New Roman"/>
          <w:sz w:val="24"/>
          <w:szCs w:val="24"/>
        </w:rPr>
        <w:t>innitada 2023. aasta konsolideerimisgrupi majandusaasta aruanne.</w:t>
      </w:r>
    </w:p>
    <w:p w14:paraId="169FCB53" w14:textId="77777777" w:rsidR="008439E6" w:rsidRDefault="008439E6" w:rsidP="008439E6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B47FECE" w14:textId="65F4A4F6" w:rsidR="008439E6" w:rsidRDefault="005F2B99" w:rsidP="008439E6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Koosoleku juhataja</w:t>
      </w:r>
      <w:r w:rsidR="008439E6">
        <w:rPr>
          <w:rFonts w:ascii="Times New Roman" w:hAnsi="Times New Roman"/>
          <w:sz w:val="24"/>
          <w:szCs w:val="24"/>
        </w:rPr>
        <w:t xml:space="preserve"> </w:t>
      </w:r>
      <w:r w:rsidR="008439E6"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="008439E6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6406DB88" w14:textId="77777777" w:rsidR="008439E6" w:rsidRDefault="008439E6" w:rsidP="008439E6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620E12C" w14:textId="77777777" w:rsidR="008439E6" w:rsidRPr="00FE2DCB" w:rsidRDefault="008439E6" w:rsidP="008439E6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666B3CFC" w14:textId="77777777" w:rsidR="008439E6" w:rsidRDefault="008439E6" w:rsidP="008439E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„Viljandi linna 2023. aasta konsolideerimisgrupi majandusaasta aruande kinnitamine (2024/279)“</w:t>
      </w:r>
      <w:r>
        <w:rPr>
          <w:rFonts w:ascii="Times New Roman" w:hAnsi="Times New Roman"/>
          <w:sz w:val="24"/>
          <w:szCs w:val="24"/>
        </w:rPr>
        <w:t>.</w:t>
      </w:r>
    </w:p>
    <w:p w14:paraId="096F5D28" w14:textId="0F54E9D6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8AA3E" w14:textId="77777777" w:rsidR="00DC3E04" w:rsidRDefault="00DC3E0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438B0" w14:textId="20461432" w:rsidR="00623B74" w:rsidRPr="00765C73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54B77C5E" w14:textId="5C1E3358" w:rsidR="00100BCA" w:rsidRPr="00100BCA" w:rsidRDefault="008439E6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39E6">
        <w:rPr>
          <w:rFonts w:ascii="Times New Roman" w:hAnsi="Times New Roman"/>
          <w:b/>
          <w:sz w:val="24"/>
          <w:szCs w:val="24"/>
        </w:rPr>
        <w:t>Viljandi Linnavolikogu 27.01.2022 otsuse nr 31 „Esindajate määramine Viljandi linna huvikoolide hoolekogudesse“ muutmine (2024/280)</w:t>
      </w:r>
    </w:p>
    <w:p w14:paraId="1E2B043B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KUULATI:</w:t>
      </w:r>
    </w:p>
    <w:p w14:paraId="586BB224" w14:textId="736BB475" w:rsidR="00756C8D" w:rsidRPr="00756C8D" w:rsidRDefault="008439E6" w:rsidP="00756C8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Tints – </w:t>
      </w:r>
      <w:r w:rsidR="00756C8D">
        <w:rPr>
          <w:rFonts w:ascii="Times New Roman" w:hAnsi="Times New Roman"/>
          <w:sz w:val="24"/>
          <w:szCs w:val="24"/>
        </w:rPr>
        <w:t>e</w:t>
      </w:r>
      <w:r w:rsidR="00756C8D" w:rsidRPr="00756C8D">
        <w:rPr>
          <w:rFonts w:ascii="Times New Roman" w:hAnsi="Times New Roman"/>
          <w:sz w:val="24"/>
          <w:szCs w:val="24"/>
        </w:rPr>
        <w:t>elnõu eesmärk on arvata välja Viljandi Muusikakooli hoolekogust omal soovil senised linnavolikogu kui koolipidaja poolt määratud esindajad Johan-Kristjan Konovalov ja Jaan Jaago ning nimetada nende asemel uuteks hoolekogu liikmeteks Tiit Jürmann ja Ando Kiviberg.</w:t>
      </w:r>
    </w:p>
    <w:p w14:paraId="451BF400" w14:textId="77777777" w:rsidR="008439E6" w:rsidRDefault="008439E6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940C8" w14:textId="77777777" w:rsidR="005F2B99" w:rsidRDefault="005F2B99" w:rsidP="005F2B99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Koosoleku juhataja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623C246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E0A7E9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OTSUSTATI:</w:t>
      </w:r>
    </w:p>
    <w:p w14:paraId="59965D20" w14:textId="68AB3DA7" w:rsidR="00100BCA" w:rsidRPr="00100BCA" w:rsidRDefault="008439E6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100BCA" w:rsidRPr="00100BCA">
        <w:rPr>
          <w:rFonts w:ascii="Times New Roman" w:hAnsi="Times New Roman"/>
          <w:sz w:val="24"/>
          <w:szCs w:val="24"/>
        </w:rPr>
        <w:t xml:space="preserve"> eelnõu „</w:t>
      </w:r>
      <w:r w:rsidRPr="008439E6">
        <w:rPr>
          <w:rFonts w:ascii="Times New Roman" w:hAnsi="Times New Roman"/>
          <w:sz w:val="24"/>
          <w:szCs w:val="24"/>
        </w:rPr>
        <w:t>Viljandi Linnavolikogu 27.01.2022 otsuse nr 31 „Esindajate määramine Viljandi linna huvikoolide hoolekogudesse“ muutmine (2024/280)“.</w:t>
      </w:r>
    </w:p>
    <w:p w14:paraId="318D5C0F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179AD" w14:textId="77777777" w:rsidR="001E4315" w:rsidRDefault="001E4315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D8D323" w14:textId="54A370D8" w:rsidR="00623B74" w:rsidRDefault="00623B74" w:rsidP="00623B7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22C78B6C" w14:textId="77777777" w:rsidR="008439E6" w:rsidRDefault="008439E6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Projektitoetused</w:t>
      </w:r>
    </w:p>
    <w:p w14:paraId="1A99DABC" w14:textId="77777777" w:rsidR="00961A31" w:rsidRDefault="00961A31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32BF2B" w14:textId="558553C7" w:rsidR="00756C8D" w:rsidRDefault="0004112E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Projekte hindas 7 liiget (M. Suurmets, M. Aavik, H. Künnapuu, J. Gedvil, A. Praats, G. Künnapuu, K. Kivja). Hindamata jättis 5 liiget (J.-M. Salumäe, A. Soopa, L. Susi, K. Salumäe, P. Pramann).</w:t>
      </w:r>
      <w:bookmarkStart w:id="0" w:name="_GoBack"/>
      <w:bookmarkEnd w:id="0"/>
    </w:p>
    <w:p w14:paraId="7F2972D6" w14:textId="77777777" w:rsidR="0004112E" w:rsidRDefault="0004112E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667ED" w14:textId="77777777" w:rsid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691B71" w14:textId="342B015B" w:rsidR="00961A31" w:rsidRDefault="00961A31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Haridusvaldkond:</w:t>
      </w:r>
    </w:p>
    <w:p w14:paraId="5781660A" w14:textId="3118AC61" w:rsid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Haridus</w:t>
      </w:r>
      <w:r w:rsidR="00961A31">
        <w:rPr>
          <w:rFonts w:ascii="Times New Roman" w:hAnsi="Times New Roman"/>
          <w:sz w:val="24"/>
          <w:szCs w:val="24"/>
        </w:rPr>
        <w:t>valdkonna kolmandas</w:t>
      </w:r>
      <w:r>
        <w:rPr>
          <w:rFonts w:ascii="Times New Roman" w:hAnsi="Times New Roman"/>
          <w:sz w:val="24"/>
          <w:szCs w:val="24"/>
        </w:rPr>
        <w:t xml:space="preserve"> voorus esitati 8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taotlust, mille kogusumma on 16223 eurot. Jagada on 1190 eurot.</w:t>
      </w:r>
    </w:p>
    <w:p w14:paraId="6C14A5E0" w14:textId="310825FF" w:rsid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A3190" w14:textId="77777777" w:rsidR="00756C8D" w:rsidRP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D">
        <w:rPr>
          <w:rFonts w:ascii="Times New Roman" w:hAnsi="Times New Roman"/>
          <w:b/>
          <w:sz w:val="24"/>
          <w:szCs w:val="24"/>
        </w:rPr>
        <w:t>Tähelepanekud:</w:t>
      </w:r>
    </w:p>
    <w:p w14:paraId="324C6BAB" w14:textId="2FD14E8E" w:rsidR="00756C8D" w:rsidRP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Praats</w:t>
      </w:r>
      <w:r w:rsidRPr="0075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56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rahaliste vahendite nappuste tõttu </w:t>
      </w:r>
      <w:r w:rsidRPr="00756C8D">
        <w:rPr>
          <w:rFonts w:ascii="Times New Roman" w:hAnsi="Times New Roman"/>
          <w:sz w:val="24"/>
          <w:szCs w:val="24"/>
        </w:rPr>
        <w:t>alla 2</w:t>
      </w:r>
      <w:r>
        <w:rPr>
          <w:rFonts w:ascii="Times New Roman" w:hAnsi="Times New Roman"/>
          <w:sz w:val="24"/>
          <w:szCs w:val="24"/>
        </w:rPr>
        <w:t>,5</w:t>
      </w:r>
      <w:r w:rsidRPr="00756C8D">
        <w:rPr>
          <w:rFonts w:ascii="Times New Roman" w:hAnsi="Times New Roman"/>
          <w:sz w:val="24"/>
          <w:szCs w:val="24"/>
        </w:rPr>
        <w:t xml:space="preserve"> punkti saanud projektidele toetust ei jaga ning projektide toetuse summat ümardame vastavalt allapoole või ülespoole.</w:t>
      </w:r>
    </w:p>
    <w:p w14:paraId="1A346407" w14:textId="77777777" w:rsid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E2493" w14:textId="37F86BD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756C8D">
        <w:rPr>
          <w:rFonts w:ascii="Times New Roman" w:hAnsi="Times New Roman"/>
          <w:sz w:val="24"/>
          <w:szCs w:val="24"/>
        </w:rPr>
        <w:t>Zonta Viljandi Klubi</w:t>
      </w:r>
      <w:r w:rsidR="003525B4">
        <w:rPr>
          <w:rFonts w:ascii="Times New Roman" w:hAnsi="Times New Roman"/>
          <w:sz w:val="24"/>
          <w:szCs w:val="24"/>
        </w:rPr>
        <w:t xml:space="preserve"> taotleb 350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="003525B4">
        <w:rPr>
          <w:rFonts w:ascii="Times New Roman" w:hAnsi="Times New Roman"/>
          <w:sz w:val="24"/>
          <w:szCs w:val="24"/>
        </w:rPr>
        <w:t>Tütarlaste suvelaagri</w:t>
      </w:r>
      <w:r w:rsidRPr="00756C8D">
        <w:rPr>
          <w:rFonts w:ascii="Times New Roman" w:hAnsi="Times New Roman"/>
          <w:sz w:val="24"/>
          <w:szCs w:val="24"/>
        </w:rPr>
        <w:t xml:space="preserve"> " Aitame tüdrukud ellu" 2024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26BA9654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5EBF5" w14:textId="331B59C2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</w:t>
      </w:r>
      <w:r w:rsidR="003525B4">
        <w:rPr>
          <w:rFonts w:ascii="Times New Roman" w:hAnsi="Times New Roman"/>
          <w:sz w:val="24"/>
          <w:szCs w:val="24"/>
        </w:rPr>
        <w:t xml:space="preserve"> ettepanek eraldada 245</w:t>
      </w:r>
      <w:r w:rsidRPr="00356C85">
        <w:rPr>
          <w:rFonts w:ascii="Times New Roman" w:hAnsi="Times New Roman"/>
          <w:sz w:val="24"/>
          <w:szCs w:val="24"/>
        </w:rPr>
        <w:t xml:space="preserve"> eurot.</w:t>
      </w:r>
    </w:p>
    <w:p w14:paraId="4CD9EEDE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5FADA4D2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8F4E4" w14:textId="71103DA0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756C8D">
        <w:rPr>
          <w:rFonts w:ascii="Times New Roman" w:hAnsi="Times New Roman"/>
          <w:sz w:val="24"/>
          <w:szCs w:val="24"/>
        </w:rPr>
        <w:t>Viljandi Gümnaasium</w:t>
      </w:r>
      <w:r w:rsidR="003525B4">
        <w:rPr>
          <w:rFonts w:ascii="Times New Roman" w:hAnsi="Times New Roman"/>
          <w:sz w:val="24"/>
          <w:szCs w:val="24"/>
        </w:rPr>
        <w:t xml:space="preserve"> taotleb 1075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="003525B4" w:rsidRPr="003525B4">
        <w:rPr>
          <w:rFonts w:ascii="Times New Roman" w:hAnsi="Times New Roman"/>
          <w:sz w:val="24"/>
          <w:szCs w:val="24"/>
        </w:rPr>
        <w:t>Viljandi noorte kunstihuviliste maalilaager augustis 2024</w:t>
      </w:r>
      <w:r w:rsidR="00305F97">
        <w:rPr>
          <w:rFonts w:ascii="Times New Roman" w:hAnsi="Times New Roman"/>
          <w:sz w:val="24"/>
          <w:szCs w:val="24"/>
        </w:rPr>
        <w:t>“</w:t>
      </w:r>
      <w:r w:rsidR="00352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korraldamiseks.</w:t>
      </w:r>
    </w:p>
    <w:p w14:paraId="3B253255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8BA20" w14:textId="3F0DC0E3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525B4">
        <w:rPr>
          <w:rFonts w:ascii="Times New Roman" w:hAnsi="Times New Roman"/>
          <w:sz w:val="24"/>
          <w:szCs w:val="24"/>
        </w:rPr>
        <w:t>omisjoni ettepanek eraldada 395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72D92FE5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>Toetussumma kujunes komisjoni liikmete hindamistöö tulemusena antud hindamispunktide põhjal ja tehtud ettepanekute keskmisest.</w:t>
      </w:r>
    </w:p>
    <w:p w14:paraId="110F4EF8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52D6E" w14:textId="310D71E6" w:rsid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3525B4" w:rsidRPr="003525B4">
        <w:rPr>
          <w:rFonts w:ascii="Times New Roman" w:hAnsi="Times New Roman"/>
          <w:sz w:val="24"/>
          <w:szCs w:val="24"/>
        </w:rPr>
        <w:t>Mittetulundusühing Taibukate Teaduskool</w:t>
      </w:r>
      <w:r w:rsidR="003525B4">
        <w:rPr>
          <w:rFonts w:ascii="Times New Roman" w:hAnsi="Times New Roman"/>
          <w:sz w:val="24"/>
          <w:szCs w:val="24"/>
        </w:rPr>
        <w:t xml:space="preserve"> taotleb 2048</w:t>
      </w:r>
      <w:r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="003525B4" w:rsidRPr="003525B4">
        <w:rPr>
          <w:rFonts w:ascii="Times New Roman" w:hAnsi="Times New Roman"/>
          <w:sz w:val="24"/>
          <w:szCs w:val="24"/>
        </w:rPr>
        <w:t>Taibukate ja Jakobsoni kooli ühine teaduspäe</w:t>
      </w:r>
      <w:r w:rsidR="003525B4">
        <w:rPr>
          <w:rFonts w:ascii="Times New Roman" w:hAnsi="Times New Roman"/>
          <w:sz w:val="24"/>
          <w:szCs w:val="24"/>
        </w:rPr>
        <w:t>v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68DB23C7" w14:textId="77777777" w:rsidR="003525B4" w:rsidRPr="00356C85" w:rsidRDefault="003525B4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BC8451" w14:textId="2325E5BE" w:rsidR="00756C8D" w:rsidRDefault="003525B4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255 eurot.</w:t>
      </w:r>
    </w:p>
    <w:p w14:paraId="6C2CE978" w14:textId="7A7E15AC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Toetussumma kujuneb</w:t>
      </w:r>
      <w:r w:rsidRPr="00356C85">
        <w:rPr>
          <w:rFonts w:ascii="Times New Roman" w:hAnsi="Times New Roman"/>
          <w:sz w:val="24"/>
          <w:szCs w:val="24"/>
        </w:rPr>
        <w:t xml:space="preserve">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059CD4" w14:textId="77777777" w:rsidR="00756C8D" w:rsidRPr="00356C85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E2AC8" w14:textId="14E63AF7" w:rsidR="00756C8D" w:rsidRDefault="00756C8D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3525B4" w:rsidRPr="003525B4">
        <w:rPr>
          <w:rFonts w:ascii="Times New Roman" w:hAnsi="Times New Roman"/>
          <w:sz w:val="24"/>
          <w:szCs w:val="24"/>
        </w:rPr>
        <w:t>Mittetulundusühing Bonifatiuse Akadeemia</w:t>
      </w:r>
      <w:r w:rsidR="003525B4">
        <w:rPr>
          <w:rFonts w:ascii="Times New Roman" w:hAnsi="Times New Roman"/>
          <w:sz w:val="24"/>
          <w:szCs w:val="24"/>
        </w:rPr>
        <w:t xml:space="preserve"> taotleb 800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="003525B4" w:rsidRPr="003525B4">
        <w:rPr>
          <w:rFonts w:ascii="Times New Roman" w:hAnsi="Times New Roman"/>
          <w:sz w:val="24"/>
          <w:szCs w:val="24"/>
        </w:rPr>
        <w:t>Seikluslik tuur Viljandis 2024</w:t>
      </w:r>
      <w:r w:rsidR="00305F97">
        <w:rPr>
          <w:rFonts w:ascii="Times New Roman" w:hAnsi="Times New Roman"/>
          <w:sz w:val="24"/>
          <w:szCs w:val="24"/>
        </w:rPr>
        <w:t>“</w:t>
      </w:r>
      <w:r w:rsidR="00352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7C2D4744" w14:textId="77777777" w:rsidR="003525B4" w:rsidRDefault="003525B4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C3C95" w14:textId="618B86DF" w:rsidR="00756C8D" w:rsidRPr="00356C85" w:rsidRDefault="003525B4" w:rsidP="00756C8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ettepanek eraldada 295 eurot.</w:t>
      </w:r>
    </w:p>
    <w:p w14:paraId="61B77E9E" w14:textId="3C25AEE1" w:rsidR="00756C8D" w:rsidRDefault="00756C8D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Toetussumma kujuneb</w:t>
      </w:r>
      <w:r w:rsidRPr="00356C85">
        <w:rPr>
          <w:rFonts w:ascii="Times New Roman" w:hAnsi="Times New Roman"/>
          <w:sz w:val="24"/>
          <w:szCs w:val="24"/>
        </w:rPr>
        <w:t xml:space="preserve">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2A1A15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3607C" w14:textId="7EB8ECB5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3525B4">
        <w:rPr>
          <w:rFonts w:ascii="Times New Roman" w:hAnsi="Times New Roman"/>
          <w:sz w:val="24"/>
          <w:szCs w:val="24"/>
        </w:rPr>
        <w:t>Valguslapsed OÜ</w:t>
      </w:r>
      <w:r>
        <w:rPr>
          <w:rFonts w:ascii="Times New Roman" w:hAnsi="Times New Roman"/>
          <w:sz w:val="24"/>
          <w:szCs w:val="24"/>
        </w:rPr>
        <w:t xml:space="preserve"> taotleb 650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Pr="003525B4">
        <w:rPr>
          <w:rFonts w:ascii="Times New Roman" w:hAnsi="Times New Roman"/>
          <w:sz w:val="24"/>
          <w:szCs w:val="24"/>
        </w:rPr>
        <w:t>Laste suvelaager Soomaal, 2024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70D967AF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97EC0D" w14:textId="6E990CBC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Rahaliste vahendite nappuste ja madalate keskmiste hindamispunktide tulemusel komisjon toetust ei jaga. </w:t>
      </w:r>
    </w:p>
    <w:p w14:paraId="0A8667A8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8876E8" w14:textId="16817B55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3525B4">
        <w:rPr>
          <w:rFonts w:ascii="Times New Roman" w:hAnsi="Times New Roman"/>
          <w:sz w:val="24"/>
          <w:szCs w:val="24"/>
        </w:rPr>
        <w:t>Mittetulundusühing Evestuudio</w:t>
      </w:r>
      <w:r>
        <w:rPr>
          <w:rFonts w:ascii="Times New Roman" w:hAnsi="Times New Roman"/>
          <w:sz w:val="24"/>
          <w:szCs w:val="24"/>
        </w:rPr>
        <w:t xml:space="preserve"> taotleb 750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Pr="003525B4">
        <w:rPr>
          <w:rFonts w:ascii="Times New Roman" w:hAnsi="Times New Roman"/>
          <w:sz w:val="24"/>
          <w:szCs w:val="24"/>
        </w:rPr>
        <w:t>Idamaist</w:t>
      </w:r>
      <w:r w:rsidR="00305F97">
        <w:rPr>
          <w:rFonts w:ascii="Times New Roman" w:hAnsi="Times New Roman"/>
          <w:sz w:val="24"/>
          <w:szCs w:val="24"/>
        </w:rPr>
        <w:t xml:space="preserve">e liikumiskunstide meistriklass“ </w:t>
      </w:r>
      <w:r>
        <w:rPr>
          <w:rFonts w:ascii="Times New Roman" w:hAnsi="Times New Roman"/>
          <w:sz w:val="24"/>
          <w:szCs w:val="24"/>
        </w:rPr>
        <w:t>korraldamiseks.</w:t>
      </w:r>
    </w:p>
    <w:p w14:paraId="4D468B7B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D08B63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Rahaliste vahendite nappuste ja madalate keskmiste hindamispunktide tulemusel komisjon toetust ei jaga. </w:t>
      </w:r>
    </w:p>
    <w:p w14:paraId="4D478364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4736F0" w14:textId="65283DA3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3525B4">
        <w:rPr>
          <w:rFonts w:ascii="Times New Roman" w:hAnsi="Times New Roman"/>
          <w:sz w:val="24"/>
          <w:szCs w:val="24"/>
        </w:rPr>
        <w:t>Mittetulundusühing Eesti Kultuuri Koda</w:t>
      </w:r>
      <w:r>
        <w:rPr>
          <w:rFonts w:ascii="Times New Roman" w:hAnsi="Times New Roman"/>
          <w:sz w:val="24"/>
          <w:szCs w:val="24"/>
        </w:rPr>
        <w:t xml:space="preserve"> taotleb 8000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Pr="003525B4">
        <w:rPr>
          <w:rFonts w:ascii="Times New Roman" w:hAnsi="Times New Roman"/>
          <w:sz w:val="24"/>
          <w:szCs w:val="24"/>
        </w:rPr>
        <w:t>Kultuuri- ja hariduskonverents Viljandis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  korraldamiseks.</w:t>
      </w:r>
    </w:p>
    <w:p w14:paraId="13136630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025E4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Rahaliste vahendite nappuste ja madalate keskmiste hindamispunktide tulemusel komisjon toetust ei jaga. </w:t>
      </w:r>
    </w:p>
    <w:p w14:paraId="60B93586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00FDB4" w14:textId="0B0AFEBC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Pr="003525B4">
        <w:rPr>
          <w:rFonts w:ascii="Times New Roman" w:hAnsi="Times New Roman"/>
          <w:sz w:val="24"/>
          <w:szCs w:val="24"/>
        </w:rPr>
        <w:t>MTÜ Ajumängud</w:t>
      </w:r>
      <w:r>
        <w:rPr>
          <w:rFonts w:ascii="Times New Roman" w:hAnsi="Times New Roman"/>
          <w:sz w:val="24"/>
          <w:szCs w:val="24"/>
        </w:rPr>
        <w:t xml:space="preserve"> taotleb 2550</w:t>
      </w:r>
      <w:r w:rsidRPr="00356C85"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Pr="003525B4">
        <w:rPr>
          <w:rFonts w:ascii="Times New Roman" w:hAnsi="Times New Roman"/>
          <w:sz w:val="24"/>
          <w:szCs w:val="24"/>
        </w:rPr>
        <w:t>Aruteluringid, lavastus ja podcastid Viljandi noortega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 korraldamiseks.</w:t>
      </w:r>
    </w:p>
    <w:p w14:paraId="7311D40E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A55E6" w14:textId="77777777" w:rsidR="003525B4" w:rsidRDefault="003525B4" w:rsidP="003525B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Rahaliste vahendite nappuste ja madalate keskmiste hindamispunktide tulemusel komisjon toetust ei jaga. </w:t>
      </w:r>
    </w:p>
    <w:p w14:paraId="0810A866" w14:textId="77777777" w:rsidR="000724C0" w:rsidRDefault="000724C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2B3009" w14:textId="2F6FD443" w:rsidR="00305F97" w:rsidRDefault="000724C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Noorsootöövaldkond:</w:t>
      </w:r>
    </w:p>
    <w:p w14:paraId="4062F578" w14:textId="3C6007C1" w:rsidR="00305F97" w:rsidRDefault="00305F97" w:rsidP="00305F9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Noorsootöö</w:t>
      </w:r>
      <w:r w:rsidR="00961A31">
        <w:rPr>
          <w:rFonts w:ascii="Times New Roman" w:hAnsi="Times New Roman"/>
          <w:sz w:val="24"/>
          <w:szCs w:val="24"/>
        </w:rPr>
        <w:t xml:space="preserve"> kolmandas</w:t>
      </w:r>
      <w:r>
        <w:rPr>
          <w:rFonts w:ascii="Times New Roman" w:hAnsi="Times New Roman"/>
          <w:sz w:val="24"/>
          <w:szCs w:val="24"/>
        </w:rPr>
        <w:t xml:space="preserve"> voorus esitati 2</w:t>
      </w:r>
      <w:r w:rsidRPr="00356C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taotlust, mille kogusumma on 2490 eurot. Jagada on 1495 eurot.</w:t>
      </w:r>
    </w:p>
    <w:p w14:paraId="7FEE44BA" w14:textId="77777777" w:rsidR="000724C0" w:rsidRDefault="000724C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ECCABF" w14:textId="6F441BA5" w:rsidR="00E31673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305F97" w:rsidRPr="00305F97">
        <w:rPr>
          <w:rFonts w:ascii="Times New Roman" w:hAnsi="Times New Roman"/>
          <w:sz w:val="24"/>
          <w:szCs w:val="24"/>
        </w:rPr>
        <w:t>Mittetulundusühing Evestuudio</w:t>
      </w:r>
      <w:r w:rsidR="00305F97">
        <w:rPr>
          <w:rFonts w:ascii="Times New Roman" w:hAnsi="Times New Roman"/>
          <w:sz w:val="24"/>
          <w:szCs w:val="24"/>
        </w:rPr>
        <w:t xml:space="preserve"> taotleb 1010</w:t>
      </w:r>
      <w:r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 xml:space="preserve">„Sõpruslinnade noorte päev“ </w:t>
      </w:r>
      <w:r>
        <w:rPr>
          <w:rFonts w:ascii="Times New Roman" w:hAnsi="Times New Roman"/>
          <w:sz w:val="24"/>
          <w:szCs w:val="24"/>
        </w:rPr>
        <w:t>korraldamiseks.</w:t>
      </w:r>
    </w:p>
    <w:p w14:paraId="302AF407" w14:textId="77777777" w:rsidR="00E31673" w:rsidRPr="00356C85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08715" w14:textId="51536303" w:rsidR="00E31673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05F97">
        <w:rPr>
          <w:rFonts w:ascii="Times New Roman" w:hAnsi="Times New Roman"/>
          <w:sz w:val="24"/>
          <w:szCs w:val="24"/>
        </w:rPr>
        <w:t>omisjoni ettepanek eraldada 450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12AB28F8" w14:textId="77777777" w:rsidR="00E31673" w:rsidRPr="00356C85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Toetussumma kujuneb</w:t>
      </w:r>
      <w:r w:rsidRPr="00356C85">
        <w:rPr>
          <w:rFonts w:ascii="Times New Roman" w:hAnsi="Times New Roman"/>
          <w:sz w:val="24"/>
          <w:szCs w:val="24"/>
        </w:rPr>
        <w:t xml:space="preserve">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CF8768" w14:textId="77777777" w:rsidR="000724C0" w:rsidRDefault="000724C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5A7656" w14:textId="60451019" w:rsidR="00E31673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C85">
        <w:rPr>
          <w:rFonts w:ascii="Times New Roman" w:hAnsi="Times New Roman"/>
          <w:sz w:val="24"/>
          <w:szCs w:val="24"/>
        </w:rPr>
        <w:t xml:space="preserve">• </w:t>
      </w:r>
      <w:r w:rsidR="00305F97" w:rsidRPr="00305F97">
        <w:rPr>
          <w:rFonts w:ascii="Times New Roman" w:hAnsi="Times New Roman"/>
          <w:sz w:val="24"/>
          <w:szCs w:val="24"/>
        </w:rPr>
        <w:t>Viljandi Gümnaasium</w:t>
      </w:r>
      <w:r w:rsidR="00305F97">
        <w:rPr>
          <w:rFonts w:ascii="Times New Roman" w:hAnsi="Times New Roman"/>
          <w:sz w:val="24"/>
          <w:szCs w:val="24"/>
        </w:rPr>
        <w:t xml:space="preserve"> taotleb 1480</w:t>
      </w:r>
      <w:r>
        <w:rPr>
          <w:rFonts w:ascii="Times New Roman" w:hAnsi="Times New Roman"/>
          <w:sz w:val="24"/>
          <w:szCs w:val="24"/>
        </w:rPr>
        <w:t xml:space="preserve"> eurot </w:t>
      </w:r>
      <w:r w:rsidR="00305F97">
        <w:rPr>
          <w:rFonts w:ascii="Times New Roman" w:hAnsi="Times New Roman"/>
          <w:sz w:val="24"/>
          <w:szCs w:val="24"/>
        </w:rPr>
        <w:t>„</w:t>
      </w:r>
      <w:r w:rsidR="00305F97" w:rsidRPr="00305F97">
        <w:rPr>
          <w:rFonts w:ascii="Times New Roman" w:hAnsi="Times New Roman"/>
          <w:sz w:val="24"/>
          <w:szCs w:val="24"/>
        </w:rPr>
        <w:t>Viljandi Gümnaasiumi ettevõtlike noorte starter-laager 2024</w:t>
      </w:r>
      <w:r w:rsidR="00305F9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korraldamiseks.</w:t>
      </w:r>
    </w:p>
    <w:p w14:paraId="2F7A8641" w14:textId="77777777" w:rsidR="00E31673" w:rsidRPr="00356C85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D2A42" w14:textId="756DB8AC" w:rsidR="00E31673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305F97">
        <w:rPr>
          <w:rFonts w:ascii="Times New Roman" w:hAnsi="Times New Roman"/>
          <w:sz w:val="24"/>
          <w:szCs w:val="24"/>
        </w:rPr>
        <w:t>omisjoni ettepanek eraldada 590</w:t>
      </w:r>
      <w:r>
        <w:rPr>
          <w:rFonts w:ascii="Times New Roman" w:hAnsi="Times New Roman"/>
          <w:sz w:val="24"/>
          <w:szCs w:val="24"/>
        </w:rPr>
        <w:t xml:space="preserve"> eurot.</w:t>
      </w:r>
    </w:p>
    <w:p w14:paraId="7ECAD3C1" w14:textId="77777777" w:rsidR="00E31673" w:rsidRPr="00356C85" w:rsidRDefault="00E31673" w:rsidP="00E31673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Toetussumma kujuneb</w:t>
      </w:r>
      <w:r w:rsidRPr="00356C85">
        <w:rPr>
          <w:rFonts w:ascii="Times New Roman" w:hAnsi="Times New Roman"/>
          <w:sz w:val="24"/>
          <w:szCs w:val="24"/>
        </w:rPr>
        <w:t xml:space="preserve"> komisjoni liikmete hindamistöö tulemusena antud hindamispunktide põhjal ja tehtud ettepanekute keskmisest.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B4F5AC8" w14:textId="77777777" w:rsidR="00E31673" w:rsidRDefault="00E31673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876AF1" w14:textId="2547C874" w:rsidR="00305F97" w:rsidRP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97">
        <w:rPr>
          <w:rFonts w:ascii="Times New Roman" w:hAnsi="Times New Roman"/>
          <w:sz w:val="24"/>
          <w:szCs w:val="24"/>
        </w:rPr>
        <w:t>Koosoleku juhataja pani hääletusele toetuste jagamise kinnitamise.</w:t>
      </w:r>
    </w:p>
    <w:p w14:paraId="45CB7E6B" w14:textId="5525430C" w:rsid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Hääletati:</w:t>
      </w:r>
    </w:p>
    <w:p w14:paraId="118A1182" w14:textId="197CD4C2" w:rsidR="00305F97" w:rsidRP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F97">
        <w:rPr>
          <w:rFonts w:ascii="Times New Roman" w:hAnsi="Times New Roman"/>
          <w:sz w:val="24"/>
          <w:szCs w:val="24"/>
        </w:rPr>
        <w:t>6 poolt</w:t>
      </w:r>
    </w:p>
    <w:p w14:paraId="321D5538" w14:textId="4DE1C063" w:rsidR="00305F97" w:rsidRDefault="00305F9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89E8348" w14:textId="77777777" w:rsidR="00305F97" w:rsidRPr="00100BCA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46C202" w14:textId="77777777" w:rsid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0BCA">
        <w:rPr>
          <w:rFonts w:ascii="Times New Roman" w:hAnsi="Times New Roman"/>
          <w:b/>
          <w:sz w:val="24"/>
          <w:szCs w:val="24"/>
        </w:rPr>
        <w:t>OTSUSTATI:</w:t>
      </w:r>
    </w:p>
    <w:p w14:paraId="7885D962" w14:textId="77777777" w:rsidR="003525B4" w:rsidRDefault="003525B4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F80F86" w14:textId="23784952" w:rsidR="00961A31" w:rsidRDefault="00305F97" w:rsidP="003525B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Eraldada (h</w:t>
      </w:r>
      <w:r w:rsidR="003525B4">
        <w:rPr>
          <w:rFonts w:ascii="Times New Roman" w:hAnsi="Times New Roman"/>
          <w:b/>
          <w:sz w:val="24"/>
          <w:szCs w:val="24"/>
        </w:rPr>
        <w:t>aridusvaldkond</w:t>
      </w:r>
      <w:r>
        <w:rPr>
          <w:rFonts w:ascii="Times New Roman" w:hAnsi="Times New Roman"/>
          <w:b/>
          <w:sz w:val="24"/>
          <w:szCs w:val="24"/>
        </w:rPr>
        <w:t>)</w:t>
      </w:r>
      <w:r w:rsidR="003525B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3067"/>
        <w:gridCol w:w="3497"/>
        <w:gridCol w:w="3212"/>
      </w:tblGrid>
      <w:tr w:rsidR="00961A31" w:rsidRPr="000762AE" w14:paraId="30996889" w14:textId="77777777" w:rsidTr="00961A31">
        <w:trPr>
          <w:trHeight w:val="699"/>
        </w:trPr>
        <w:tc>
          <w:tcPr>
            <w:tcW w:w="3067" w:type="dxa"/>
            <w:hideMark/>
          </w:tcPr>
          <w:p w14:paraId="534F1B28" w14:textId="595B6658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Haridus III voor 2024</w:t>
            </w:r>
          </w:p>
        </w:tc>
        <w:tc>
          <w:tcPr>
            <w:tcW w:w="3497" w:type="dxa"/>
            <w:hideMark/>
          </w:tcPr>
          <w:p w14:paraId="1CD1B875" w14:textId="77777777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3212" w:type="dxa"/>
            <w:hideMark/>
          </w:tcPr>
          <w:p w14:paraId="349E1BB3" w14:textId="77777777" w:rsidR="00961A31" w:rsidRPr="00961A31" w:rsidRDefault="00961A31" w:rsidP="00CE5A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bCs/>
                <w:sz w:val="24"/>
                <w:szCs w:val="24"/>
              </w:rPr>
              <w:t>Toetuse summa</w:t>
            </w:r>
          </w:p>
        </w:tc>
      </w:tr>
      <w:tr w:rsidR="003525B4" w:rsidRPr="000724C0" w14:paraId="7205DCA6" w14:textId="77777777" w:rsidTr="00961A31">
        <w:trPr>
          <w:trHeight w:val="579"/>
        </w:trPr>
        <w:tc>
          <w:tcPr>
            <w:tcW w:w="3067" w:type="dxa"/>
            <w:hideMark/>
          </w:tcPr>
          <w:p w14:paraId="2A3EE3F0" w14:textId="77777777" w:rsidR="003525B4" w:rsidRPr="00E31673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Zonta Viljandi Klubi</w:t>
            </w:r>
          </w:p>
        </w:tc>
        <w:tc>
          <w:tcPr>
            <w:tcW w:w="3497" w:type="dxa"/>
            <w:hideMark/>
          </w:tcPr>
          <w:p w14:paraId="49BB45C7" w14:textId="77777777" w:rsidR="003525B4" w:rsidRPr="003525B4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Tütarlaste suvelaager " Aitame tüdrukud ellu" 2024</w:t>
            </w:r>
          </w:p>
        </w:tc>
        <w:tc>
          <w:tcPr>
            <w:tcW w:w="3212" w:type="dxa"/>
          </w:tcPr>
          <w:p w14:paraId="3070CA19" w14:textId="34DBC6FB" w:rsidR="003525B4" w:rsidRPr="00E31673" w:rsidRDefault="00E31673" w:rsidP="00E316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color w:val="000000"/>
                <w:sz w:val="24"/>
                <w:szCs w:val="24"/>
              </w:rPr>
              <w:t>245.-</w:t>
            </w:r>
          </w:p>
        </w:tc>
      </w:tr>
      <w:tr w:rsidR="003525B4" w:rsidRPr="000724C0" w14:paraId="79641013" w14:textId="77777777" w:rsidTr="00961A31">
        <w:trPr>
          <w:trHeight w:val="585"/>
        </w:trPr>
        <w:tc>
          <w:tcPr>
            <w:tcW w:w="3067" w:type="dxa"/>
            <w:hideMark/>
          </w:tcPr>
          <w:p w14:paraId="65EEB5A7" w14:textId="77777777" w:rsidR="003525B4" w:rsidRPr="00E31673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Viljandi Gümnaasium</w:t>
            </w:r>
          </w:p>
        </w:tc>
        <w:tc>
          <w:tcPr>
            <w:tcW w:w="3497" w:type="dxa"/>
            <w:hideMark/>
          </w:tcPr>
          <w:p w14:paraId="11BBB07F" w14:textId="77777777" w:rsidR="003525B4" w:rsidRPr="003525B4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Viljandi noorte kunstihuviliste maalilaager augustis 2024</w:t>
            </w:r>
          </w:p>
        </w:tc>
        <w:tc>
          <w:tcPr>
            <w:tcW w:w="3212" w:type="dxa"/>
          </w:tcPr>
          <w:p w14:paraId="686EB008" w14:textId="313A1EB6" w:rsidR="003525B4" w:rsidRPr="00E31673" w:rsidRDefault="00E31673" w:rsidP="00E316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color w:val="000000"/>
                <w:sz w:val="24"/>
                <w:szCs w:val="24"/>
              </w:rPr>
              <w:t>395.-</w:t>
            </w:r>
          </w:p>
        </w:tc>
      </w:tr>
      <w:tr w:rsidR="003525B4" w:rsidRPr="000724C0" w14:paraId="031F8CD6" w14:textId="77777777" w:rsidTr="00961A31">
        <w:trPr>
          <w:trHeight w:val="595"/>
        </w:trPr>
        <w:tc>
          <w:tcPr>
            <w:tcW w:w="3067" w:type="dxa"/>
            <w:hideMark/>
          </w:tcPr>
          <w:p w14:paraId="0EC99BB2" w14:textId="77777777" w:rsidR="003525B4" w:rsidRPr="00E31673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Mittetulundusühing Taibukate Teaduskool</w:t>
            </w:r>
          </w:p>
        </w:tc>
        <w:tc>
          <w:tcPr>
            <w:tcW w:w="3497" w:type="dxa"/>
            <w:hideMark/>
          </w:tcPr>
          <w:p w14:paraId="6766B9A1" w14:textId="77777777" w:rsidR="003525B4" w:rsidRPr="003525B4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Taibukate ja Jakobsoni kooli ühine teaduspäev</w:t>
            </w:r>
          </w:p>
        </w:tc>
        <w:tc>
          <w:tcPr>
            <w:tcW w:w="3212" w:type="dxa"/>
          </w:tcPr>
          <w:p w14:paraId="6AEC37A4" w14:textId="2B4A64BD" w:rsidR="003525B4" w:rsidRPr="00E31673" w:rsidRDefault="00E31673" w:rsidP="00E316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color w:val="000000"/>
                <w:sz w:val="24"/>
                <w:szCs w:val="24"/>
              </w:rPr>
              <w:t>255.-</w:t>
            </w:r>
          </w:p>
        </w:tc>
      </w:tr>
      <w:tr w:rsidR="003525B4" w:rsidRPr="000724C0" w14:paraId="36F620C2" w14:textId="77777777" w:rsidTr="00961A31">
        <w:trPr>
          <w:trHeight w:val="568"/>
        </w:trPr>
        <w:tc>
          <w:tcPr>
            <w:tcW w:w="3067" w:type="dxa"/>
            <w:hideMark/>
          </w:tcPr>
          <w:p w14:paraId="6C6AA3C3" w14:textId="77777777" w:rsidR="003525B4" w:rsidRPr="00E31673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Mittetulundusühing Bonifatiuse Akadeemia</w:t>
            </w:r>
          </w:p>
        </w:tc>
        <w:tc>
          <w:tcPr>
            <w:tcW w:w="3497" w:type="dxa"/>
            <w:hideMark/>
          </w:tcPr>
          <w:p w14:paraId="52196E9F" w14:textId="77777777" w:rsidR="003525B4" w:rsidRPr="003525B4" w:rsidRDefault="003525B4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Seikluslik tuur Viljandis 2024</w:t>
            </w:r>
          </w:p>
        </w:tc>
        <w:tc>
          <w:tcPr>
            <w:tcW w:w="3212" w:type="dxa"/>
          </w:tcPr>
          <w:p w14:paraId="34B5A134" w14:textId="019A6136" w:rsidR="003525B4" w:rsidRPr="00E31673" w:rsidRDefault="00E31673" w:rsidP="00E3167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color w:val="000000"/>
                <w:sz w:val="24"/>
                <w:szCs w:val="24"/>
              </w:rPr>
              <w:t>295.-</w:t>
            </w:r>
          </w:p>
        </w:tc>
      </w:tr>
    </w:tbl>
    <w:p w14:paraId="41F18541" w14:textId="77777777" w:rsidR="003525B4" w:rsidRDefault="003525B4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3A5065" w14:textId="4FE97D80" w:rsid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Mitte eraldada (haridusvaldkond):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3067"/>
        <w:gridCol w:w="3497"/>
        <w:gridCol w:w="3212"/>
      </w:tblGrid>
      <w:tr w:rsidR="00961A31" w:rsidRPr="00961A31" w14:paraId="521CF85F" w14:textId="77777777" w:rsidTr="00961A31">
        <w:trPr>
          <w:trHeight w:val="699"/>
        </w:trPr>
        <w:tc>
          <w:tcPr>
            <w:tcW w:w="3067" w:type="dxa"/>
            <w:hideMark/>
          </w:tcPr>
          <w:p w14:paraId="47337738" w14:textId="77777777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Haridus III voor 2024</w:t>
            </w:r>
          </w:p>
        </w:tc>
        <w:tc>
          <w:tcPr>
            <w:tcW w:w="3497" w:type="dxa"/>
            <w:hideMark/>
          </w:tcPr>
          <w:p w14:paraId="1C717FA1" w14:textId="77777777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3212" w:type="dxa"/>
            <w:hideMark/>
          </w:tcPr>
          <w:p w14:paraId="493A06A0" w14:textId="3C7142F5" w:rsidR="00961A31" w:rsidRPr="00961A31" w:rsidRDefault="00961A31" w:rsidP="00CE5A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05F97" w:rsidRPr="00E31673" w14:paraId="32FAAD26" w14:textId="77777777" w:rsidTr="00CE5A57">
        <w:trPr>
          <w:trHeight w:val="525"/>
        </w:trPr>
        <w:tc>
          <w:tcPr>
            <w:tcW w:w="3067" w:type="dxa"/>
            <w:hideMark/>
          </w:tcPr>
          <w:p w14:paraId="5A5E3E08" w14:textId="77777777" w:rsidR="00305F97" w:rsidRPr="00E31673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Valguslapsed OÜ</w:t>
            </w:r>
          </w:p>
        </w:tc>
        <w:tc>
          <w:tcPr>
            <w:tcW w:w="3497" w:type="dxa"/>
            <w:hideMark/>
          </w:tcPr>
          <w:p w14:paraId="6C7E9344" w14:textId="77777777" w:rsidR="00305F97" w:rsidRPr="003525B4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Laste suvelaager Soomaal, 2024</w:t>
            </w:r>
          </w:p>
        </w:tc>
        <w:tc>
          <w:tcPr>
            <w:tcW w:w="3212" w:type="dxa"/>
          </w:tcPr>
          <w:p w14:paraId="4EE49A27" w14:textId="77777777" w:rsidR="00305F97" w:rsidRPr="00E31673" w:rsidRDefault="00305F97" w:rsidP="00CE5A5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Rahaliste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vahendite nappuste ja madalate </w:t>
            </w:r>
            <w:r w:rsidRPr="00E31673">
              <w:rPr>
                <w:rFonts w:ascii="Times New Roman" w:hAnsi="Times New Roman"/>
                <w:sz w:val="24"/>
                <w:szCs w:val="24"/>
              </w:rPr>
              <w:t>keskmiste hindamispunktide tulemusel komisjon toetust ei jaga.</w:t>
            </w:r>
          </w:p>
        </w:tc>
      </w:tr>
      <w:tr w:rsidR="00305F97" w:rsidRPr="00E31673" w14:paraId="70D7A558" w14:textId="77777777" w:rsidTr="00CE5A57">
        <w:trPr>
          <w:trHeight w:val="541"/>
        </w:trPr>
        <w:tc>
          <w:tcPr>
            <w:tcW w:w="3067" w:type="dxa"/>
            <w:hideMark/>
          </w:tcPr>
          <w:p w14:paraId="55D1629F" w14:textId="77777777" w:rsidR="00305F97" w:rsidRPr="00E31673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3497" w:type="dxa"/>
            <w:hideMark/>
          </w:tcPr>
          <w:p w14:paraId="5CC1431B" w14:textId="77777777" w:rsidR="00305F97" w:rsidRPr="003525B4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Idamaiste liikumiskunstide meistriklass.</w:t>
            </w:r>
          </w:p>
        </w:tc>
        <w:tc>
          <w:tcPr>
            <w:tcW w:w="3212" w:type="dxa"/>
          </w:tcPr>
          <w:p w14:paraId="7D383860" w14:textId="77777777" w:rsidR="00305F97" w:rsidRPr="00E31673" w:rsidRDefault="00305F97" w:rsidP="00CE5A5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Rahaliste vahendite nappuste ja madalate keskmiste hindamispunktide tulemusel komisjon toetust ei jaga.</w:t>
            </w:r>
          </w:p>
        </w:tc>
      </w:tr>
      <w:tr w:rsidR="00305F97" w:rsidRPr="00E31673" w14:paraId="4897D71C" w14:textId="77777777" w:rsidTr="00CE5A57">
        <w:trPr>
          <w:trHeight w:val="785"/>
        </w:trPr>
        <w:tc>
          <w:tcPr>
            <w:tcW w:w="3067" w:type="dxa"/>
            <w:hideMark/>
          </w:tcPr>
          <w:p w14:paraId="1BEF2585" w14:textId="77777777" w:rsidR="00305F97" w:rsidRPr="00E31673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Mittetulundusühing Eesti Kultuuri Koda</w:t>
            </w:r>
          </w:p>
        </w:tc>
        <w:tc>
          <w:tcPr>
            <w:tcW w:w="3497" w:type="dxa"/>
            <w:hideMark/>
          </w:tcPr>
          <w:p w14:paraId="407F1F3B" w14:textId="77777777" w:rsidR="00305F97" w:rsidRPr="003525B4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Kultuuri- ja hariduskonverents Viljandis</w:t>
            </w:r>
          </w:p>
        </w:tc>
        <w:tc>
          <w:tcPr>
            <w:tcW w:w="3212" w:type="dxa"/>
          </w:tcPr>
          <w:p w14:paraId="67DDF1F3" w14:textId="77777777" w:rsidR="00305F97" w:rsidRPr="00E31673" w:rsidRDefault="00305F97" w:rsidP="00CE5A5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Rahaliste vahendite nappuste ja madalate keskmiste hindamispunktide tulemusel komisjon toetust ei jaga.</w:t>
            </w:r>
          </w:p>
        </w:tc>
      </w:tr>
      <w:tr w:rsidR="00305F97" w:rsidRPr="00E31673" w14:paraId="0E6C67B7" w14:textId="77777777" w:rsidTr="00CE5A57">
        <w:trPr>
          <w:trHeight w:val="1245"/>
        </w:trPr>
        <w:tc>
          <w:tcPr>
            <w:tcW w:w="3067" w:type="dxa"/>
            <w:hideMark/>
          </w:tcPr>
          <w:p w14:paraId="0424333A" w14:textId="77777777" w:rsidR="00305F97" w:rsidRPr="00E31673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MTÜ Ajumängud</w:t>
            </w:r>
          </w:p>
        </w:tc>
        <w:tc>
          <w:tcPr>
            <w:tcW w:w="3497" w:type="dxa"/>
            <w:hideMark/>
          </w:tcPr>
          <w:p w14:paraId="7BCDFAAE" w14:textId="77777777" w:rsidR="00305F97" w:rsidRPr="003525B4" w:rsidRDefault="00305F97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B4">
              <w:rPr>
                <w:rFonts w:ascii="Times New Roman" w:hAnsi="Times New Roman"/>
                <w:sz w:val="24"/>
                <w:szCs w:val="24"/>
              </w:rPr>
              <w:t>Aruteluringid, lavastus ja podcastid Viljandi noortega</w:t>
            </w:r>
          </w:p>
        </w:tc>
        <w:tc>
          <w:tcPr>
            <w:tcW w:w="3212" w:type="dxa"/>
          </w:tcPr>
          <w:p w14:paraId="2816D169" w14:textId="77777777" w:rsidR="00305F97" w:rsidRPr="00E31673" w:rsidRDefault="00305F97" w:rsidP="00CE5A5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Rahaliste </w:t>
            </w:r>
            <w:r w:rsidRPr="00E31673">
              <w:rPr>
                <w:rFonts w:ascii="Times New Roman" w:hAnsi="Times New Roman"/>
                <w:sz w:val="24"/>
                <w:szCs w:val="24"/>
              </w:rPr>
              <w:t>vahendite nappuste ja madalate keskmiste hindamispunktide tulemusel komisjon toetust ei jaga.</w:t>
            </w:r>
          </w:p>
        </w:tc>
      </w:tr>
    </w:tbl>
    <w:p w14:paraId="4B80857F" w14:textId="32FED1F8" w:rsidR="00A312F6" w:rsidRDefault="00A312F6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C9E923" w14:textId="77777777" w:rsidR="00A312F6" w:rsidRDefault="00A312F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599A940" w14:textId="77777777" w:rsidR="00305F97" w:rsidRDefault="00305F97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8C4EA5" w14:textId="5A1DF60E" w:rsidR="00E31673" w:rsidRDefault="00961A31" w:rsidP="00E3167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Eraldada (n</w:t>
      </w:r>
      <w:r w:rsidR="00E31673">
        <w:rPr>
          <w:rFonts w:ascii="Times New Roman" w:hAnsi="Times New Roman"/>
          <w:b/>
          <w:sz w:val="24"/>
          <w:szCs w:val="24"/>
        </w:rPr>
        <w:t>oorsootöövaldkond</w:t>
      </w:r>
      <w:r>
        <w:rPr>
          <w:rFonts w:ascii="Times New Roman" w:hAnsi="Times New Roman"/>
          <w:b/>
          <w:sz w:val="24"/>
          <w:szCs w:val="24"/>
        </w:rPr>
        <w:t>)</w:t>
      </w:r>
      <w:r w:rsidR="00E31673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Kontuurtabel"/>
        <w:tblW w:w="8075" w:type="dxa"/>
        <w:tblLook w:val="04A0" w:firstRow="1" w:lastRow="0" w:firstColumn="1" w:lastColumn="0" w:noHBand="0" w:noVBand="1"/>
      </w:tblPr>
      <w:tblGrid>
        <w:gridCol w:w="2884"/>
        <w:gridCol w:w="3774"/>
        <w:gridCol w:w="1417"/>
      </w:tblGrid>
      <w:tr w:rsidR="00961A31" w:rsidRPr="00961A31" w14:paraId="0968B6A7" w14:textId="77777777" w:rsidTr="00961A31">
        <w:trPr>
          <w:trHeight w:val="699"/>
        </w:trPr>
        <w:tc>
          <w:tcPr>
            <w:tcW w:w="2884" w:type="dxa"/>
            <w:hideMark/>
          </w:tcPr>
          <w:p w14:paraId="602280CD" w14:textId="6A9118F9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Noorsootöö </w:t>
            </w: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III voor 2024</w:t>
            </w:r>
          </w:p>
        </w:tc>
        <w:tc>
          <w:tcPr>
            <w:tcW w:w="3774" w:type="dxa"/>
            <w:hideMark/>
          </w:tcPr>
          <w:p w14:paraId="26B42379" w14:textId="77777777" w:rsidR="00961A31" w:rsidRPr="00961A31" w:rsidRDefault="00961A31" w:rsidP="00CE5A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sz w:val="24"/>
                <w:szCs w:val="24"/>
              </w:rPr>
              <w:t>Projekti pealkiri</w:t>
            </w:r>
          </w:p>
        </w:tc>
        <w:tc>
          <w:tcPr>
            <w:tcW w:w="1417" w:type="dxa"/>
            <w:hideMark/>
          </w:tcPr>
          <w:p w14:paraId="67C19B1E" w14:textId="77777777" w:rsidR="00961A31" w:rsidRPr="00961A31" w:rsidRDefault="00961A31" w:rsidP="00CE5A5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1A31">
              <w:rPr>
                <w:rFonts w:ascii="Times New Roman" w:hAnsi="Times New Roman"/>
                <w:b/>
                <w:bCs/>
                <w:sz w:val="24"/>
                <w:szCs w:val="24"/>
              </w:rPr>
              <w:t>Toetuse summa</w:t>
            </w:r>
          </w:p>
        </w:tc>
      </w:tr>
      <w:tr w:rsidR="00E31673" w:rsidRPr="000724C0" w14:paraId="15588530" w14:textId="0D9CDA56" w:rsidTr="00961A31">
        <w:trPr>
          <w:trHeight w:val="1050"/>
        </w:trPr>
        <w:tc>
          <w:tcPr>
            <w:tcW w:w="2884" w:type="dxa"/>
            <w:hideMark/>
          </w:tcPr>
          <w:p w14:paraId="33AEE03A" w14:textId="77777777" w:rsidR="00E31673" w:rsidRPr="00E31673" w:rsidRDefault="00E31673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3774" w:type="dxa"/>
            <w:hideMark/>
          </w:tcPr>
          <w:p w14:paraId="56DCDE52" w14:textId="77777777" w:rsidR="00E31673" w:rsidRPr="00E31673" w:rsidRDefault="00E31673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Sõpruslinnade noorte päev.</w:t>
            </w:r>
          </w:p>
        </w:tc>
        <w:tc>
          <w:tcPr>
            <w:tcW w:w="1417" w:type="dxa"/>
          </w:tcPr>
          <w:p w14:paraId="5570CC77" w14:textId="4BD0337F" w:rsidR="00E31673" w:rsidRPr="00E31673" w:rsidRDefault="00961A31" w:rsidP="00961A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450.-</w:t>
            </w:r>
          </w:p>
        </w:tc>
      </w:tr>
      <w:tr w:rsidR="00E31673" w:rsidRPr="000724C0" w14:paraId="1AFE7F42" w14:textId="6360C60C" w:rsidTr="00961A31">
        <w:trPr>
          <w:trHeight w:val="1050"/>
        </w:trPr>
        <w:tc>
          <w:tcPr>
            <w:tcW w:w="2884" w:type="dxa"/>
            <w:hideMark/>
          </w:tcPr>
          <w:p w14:paraId="7FFA3828" w14:textId="77777777" w:rsidR="00E31673" w:rsidRPr="00E31673" w:rsidRDefault="00E31673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Viljandi Gümnaasium</w:t>
            </w:r>
          </w:p>
        </w:tc>
        <w:tc>
          <w:tcPr>
            <w:tcW w:w="3774" w:type="dxa"/>
            <w:hideMark/>
          </w:tcPr>
          <w:p w14:paraId="3D495FCD" w14:textId="77777777" w:rsidR="00E31673" w:rsidRPr="00E31673" w:rsidRDefault="00E31673" w:rsidP="00CE5A5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673">
              <w:rPr>
                <w:rFonts w:ascii="Times New Roman" w:hAnsi="Times New Roman"/>
                <w:sz w:val="24"/>
                <w:szCs w:val="24"/>
              </w:rPr>
              <w:t>Viljandi Gümnaasiumi ettevõtlike noorte starter-laager 2024</w:t>
            </w:r>
          </w:p>
        </w:tc>
        <w:tc>
          <w:tcPr>
            <w:tcW w:w="1417" w:type="dxa"/>
          </w:tcPr>
          <w:p w14:paraId="129AABE1" w14:textId="4869742B" w:rsidR="00E31673" w:rsidRPr="00E31673" w:rsidRDefault="00961A31" w:rsidP="00961A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590.-</w:t>
            </w:r>
          </w:p>
        </w:tc>
      </w:tr>
    </w:tbl>
    <w:p w14:paraId="0E41AB4B" w14:textId="77777777" w:rsidR="000724C0" w:rsidRPr="00100BCA" w:rsidRDefault="000724C0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669088" w14:textId="77777777" w:rsidR="007F326C" w:rsidRPr="00100BCA" w:rsidRDefault="007F326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E73317" w14:textId="77777777" w:rsidR="00100BCA" w:rsidRPr="00100BCA" w:rsidRDefault="00100BCA" w:rsidP="00100BC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009C" w14:textId="77777777" w:rsidR="00000636" w:rsidRDefault="0000063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4A3C7656" w:rsidR="00700F3F" w:rsidRDefault="008439E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Allan Praats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AF03E" w14:textId="77777777" w:rsidR="00C63D2A" w:rsidRDefault="00C63D2A" w:rsidP="00AA4022">
      <w:pPr>
        <w:spacing w:after="0" w:line="240" w:lineRule="auto"/>
      </w:pPr>
      <w:r>
        <w:separator/>
      </w:r>
    </w:p>
  </w:endnote>
  <w:endnote w:type="continuationSeparator" w:id="0">
    <w:p w14:paraId="040E6AC3" w14:textId="77777777" w:rsidR="00C63D2A" w:rsidRDefault="00C63D2A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BD571" w14:textId="77777777" w:rsidR="00C63D2A" w:rsidRDefault="00C63D2A" w:rsidP="00AA4022">
      <w:pPr>
        <w:spacing w:after="0" w:line="240" w:lineRule="auto"/>
      </w:pPr>
      <w:r>
        <w:separator/>
      </w:r>
    </w:p>
  </w:footnote>
  <w:footnote w:type="continuationSeparator" w:id="0">
    <w:p w14:paraId="76709E14" w14:textId="77777777" w:rsidR="00C63D2A" w:rsidRDefault="00C63D2A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24"/>
  </w:num>
  <w:num w:numId="4">
    <w:abstractNumId w:val="26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8"/>
  </w:num>
  <w:num w:numId="14">
    <w:abstractNumId w:val="23"/>
  </w:num>
  <w:num w:numId="15">
    <w:abstractNumId w:val="5"/>
  </w:num>
  <w:num w:numId="16">
    <w:abstractNumId w:val="19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6"/>
  </w:num>
  <w:num w:numId="22">
    <w:abstractNumId w:val="28"/>
  </w:num>
  <w:num w:numId="23">
    <w:abstractNumId w:val="10"/>
  </w:num>
  <w:num w:numId="24">
    <w:abstractNumId w:val="9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A82"/>
    <w:rsid w:val="00052F20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4E14"/>
    <w:rsid w:val="001D56B7"/>
    <w:rsid w:val="001D6128"/>
    <w:rsid w:val="001D640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F97"/>
    <w:rsid w:val="003063B1"/>
    <w:rsid w:val="003067E6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84D"/>
    <w:rsid w:val="00321C38"/>
    <w:rsid w:val="003268D2"/>
    <w:rsid w:val="00327011"/>
    <w:rsid w:val="003276A5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57D8"/>
    <w:rsid w:val="00347585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A7"/>
    <w:rsid w:val="00365102"/>
    <w:rsid w:val="003652E3"/>
    <w:rsid w:val="00365722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49DB"/>
    <w:rsid w:val="003F4B78"/>
    <w:rsid w:val="003F4F11"/>
    <w:rsid w:val="003F597D"/>
    <w:rsid w:val="00400EAD"/>
    <w:rsid w:val="00402372"/>
    <w:rsid w:val="004028D1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5B2C"/>
    <w:rsid w:val="004675A8"/>
    <w:rsid w:val="00470E69"/>
    <w:rsid w:val="004711C5"/>
    <w:rsid w:val="0047133A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21A3"/>
    <w:rsid w:val="005244F1"/>
    <w:rsid w:val="00524BF6"/>
    <w:rsid w:val="00524FD6"/>
    <w:rsid w:val="00525222"/>
    <w:rsid w:val="005259EA"/>
    <w:rsid w:val="00525F84"/>
    <w:rsid w:val="00526FDE"/>
    <w:rsid w:val="0053009B"/>
    <w:rsid w:val="005300B5"/>
    <w:rsid w:val="00530245"/>
    <w:rsid w:val="00530A34"/>
    <w:rsid w:val="00532EBB"/>
    <w:rsid w:val="00533811"/>
    <w:rsid w:val="00535086"/>
    <w:rsid w:val="0053657A"/>
    <w:rsid w:val="00537634"/>
    <w:rsid w:val="005427B5"/>
    <w:rsid w:val="00543228"/>
    <w:rsid w:val="005434C9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5"/>
    <w:rsid w:val="005E74C0"/>
    <w:rsid w:val="005E7830"/>
    <w:rsid w:val="005F109D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72BD"/>
    <w:rsid w:val="00607CBC"/>
    <w:rsid w:val="00607D68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5952"/>
    <w:rsid w:val="00656FAE"/>
    <w:rsid w:val="006574FC"/>
    <w:rsid w:val="0066122A"/>
    <w:rsid w:val="006616CF"/>
    <w:rsid w:val="00661AF2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2619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6A2"/>
    <w:rsid w:val="00715654"/>
    <w:rsid w:val="0071619B"/>
    <w:rsid w:val="00716FD4"/>
    <w:rsid w:val="00720351"/>
    <w:rsid w:val="00720AAE"/>
    <w:rsid w:val="00720F6F"/>
    <w:rsid w:val="00721429"/>
    <w:rsid w:val="00721D3F"/>
    <w:rsid w:val="0072290B"/>
    <w:rsid w:val="007230F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41DB"/>
    <w:rsid w:val="00865683"/>
    <w:rsid w:val="0086571B"/>
    <w:rsid w:val="00865856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819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53A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73B0"/>
    <w:rsid w:val="009A00DB"/>
    <w:rsid w:val="009A0329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50C"/>
    <w:rsid w:val="00A608C0"/>
    <w:rsid w:val="00A60F21"/>
    <w:rsid w:val="00A60F6B"/>
    <w:rsid w:val="00A617B6"/>
    <w:rsid w:val="00A63ACE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7AEF"/>
    <w:rsid w:val="00A87CDF"/>
    <w:rsid w:val="00A90384"/>
    <w:rsid w:val="00A90DD1"/>
    <w:rsid w:val="00A9128F"/>
    <w:rsid w:val="00A91AF5"/>
    <w:rsid w:val="00A949FC"/>
    <w:rsid w:val="00A949F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72B0"/>
    <w:rsid w:val="00AF76FB"/>
    <w:rsid w:val="00B00BC7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651"/>
    <w:rsid w:val="00C10377"/>
    <w:rsid w:val="00C11217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3797"/>
    <w:rsid w:val="00D3449C"/>
    <w:rsid w:val="00D34B00"/>
    <w:rsid w:val="00D36284"/>
    <w:rsid w:val="00D36C6A"/>
    <w:rsid w:val="00D36D94"/>
    <w:rsid w:val="00D370E4"/>
    <w:rsid w:val="00D3752E"/>
    <w:rsid w:val="00D40828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601"/>
    <w:rsid w:val="00D66B60"/>
    <w:rsid w:val="00D71EE6"/>
    <w:rsid w:val="00D7201E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20B6"/>
    <w:rsid w:val="00E230F8"/>
    <w:rsid w:val="00E24DF4"/>
    <w:rsid w:val="00E25388"/>
    <w:rsid w:val="00E263EF"/>
    <w:rsid w:val="00E304B1"/>
    <w:rsid w:val="00E31654"/>
    <w:rsid w:val="00E31673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CE0"/>
    <w:rsid w:val="00F67042"/>
    <w:rsid w:val="00F67A9D"/>
    <w:rsid w:val="00F70AF4"/>
    <w:rsid w:val="00F7139F"/>
    <w:rsid w:val="00F71A05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CA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167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D90D-A08B-4B13-83D5-3385F696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1058</Words>
  <Characters>6138</Characters>
  <Application>Microsoft Office Word</Application>
  <DocSecurity>0</DocSecurity>
  <Lines>51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26</cp:revision>
  <cp:lastPrinted>2014-02-21T09:39:00Z</cp:lastPrinted>
  <dcterms:created xsi:type="dcterms:W3CDTF">2024-06-17T12:11:00Z</dcterms:created>
  <dcterms:modified xsi:type="dcterms:W3CDTF">2024-06-20T14:31:00Z</dcterms:modified>
</cp:coreProperties>
</file>