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4EF733" w14:textId="77777777" w:rsidR="005F4F7D" w:rsidRPr="00010E95" w:rsidRDefault="00104B0B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4A728C9" wp14:editId="2BD48C06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E4128" w14:textId="77777777" w:rsidR="005F4F7D" w:rsidRPr="00010E95" w:rsidRDefault="005F4F7D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7EC68F5E" w14:textId="77777777" w:rsidR="00FB2F51" w:rsidRDefault="005F4F7D" w:rsidP="00834D1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485DEC6" w14:textId="77777777" w:rsidR="00B70809" w:rsidRDefault="00B7080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4D48CE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0D2877" w14:textId="77777777" w:rsidR="00D31771" w:rsidRDefault="00557C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HARIDUSKOMISJONI</w:t>
      </w:r>
      <w:r w:rsidR="00C7234A">
        <w:rPr>
          <w:rFonts w:ascii="Times New Roman" w:hAnsi="Times New Roman"/>
          <w:b/>
          <w:sz w:val="24"/>
          <w:szCs w:val="24"/>
        </w:rPr>
        <w:t xml:space="preserve"> </w:t>
      </w:r>
    </w:p>
    <w:p w14:paraId="2DD65198" w14:textId="77777777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35EECD32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A814D" w14:textId="62F0C81B" w:rsidR="00700F3F" w:rsidRDefault="00F4630E" w:rsidP="00CC79C4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121E">
        <w:rPr>
          <w:rFonts w:ascii="Times New Roman" w:hAnsi="Times New Roman"/>
          <w:sz w:val="24"/>
          <w:szCs w:val="24"/>
        </w:rPr>
        <w:t xml:space="preserve">             </w:t>
      </w:r>
      <w:r w:rsidR="00100BCA">
        <w:rPr>
          <w:rFonts w:ascii="Times New Roman" w:hAnsi="Times New Roman"/>
          <w:sz w:val="24"/>
          <w:szCs w:val="24"/>
        </w:rPr>
        <w:t>20. mai</w:t>
      </w:r>
      <w:r w:rsidR="00867DEF">
        <w:rPr>
          <w:rFonts w:ascii="Times New Roman" w:hAnsi="Times New Roman"/>
          <w:sz w:val="24"/>
          <w:szCs w:val="24"/>
        </w:rPr>
        <w:t xml:space="preserve"> </w:t>
      </w:r>
      <w:r w:rsidR="00A90DD1">
        <w:rPr>
          <w:rFonts w:ascii="Times New Roman" w:hAnsi="Times New Roman"/>
          <w:sz w:val="24"/>
          <w:szCs w:val="24"/>
        </w:rPr>
        <w:t>2024</w:t>
      </w:r>
      <w:r w:rsidR="00547EB7">
        <w:rPr>
          <w:rFonts w:ascii="Times New Roman" w:hAnsi="Times New Roman"/>
          <w:sz w:val="24"/>
          <w:szCs w:val="24"/>
        </w:rPr>
        <w:t xml:space="preserve"> nr </w:t>
      </w:r>
      <w:r w:rsidR="00100BCA">
        <w:rPr>
          <w:rFonts w:ascii="Times New Roman" w:hAnsi="Times New Roman"/>
          <w:sz w:val="24"/>
          <w:szCs w:val="24"/>
        </w:rPr>
        <w:t>1-9/24/27</w:t>
      </w:r>
    </w:p>
    <w:p w14:paraId="61BF46BB" w14:textId="77777777" w:rsidR="00124E0A" w:rsidRDefault="00124E0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95306" w14:textId="19286187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1C18">
        <w:rPr>
          <w:rFonts w:ascii="Times New Roman" w:hAnsi="Times New Roman"/>
          <w:sz w:val="24"/>
          <w:szCs w:val="24"/>
        </w:rPr>
        <w:t>lgus kell</w:t>
      </w:r>
      <w:r w:rsidR="00E15F4F">
        <w:rPr>
          <w:rFonts w:ascii="Times New Roman" w:hAnsi="Times New Roman"/>
          <w:sz w:val="24"/>
          <w:szCs w:val="24"/>
        </w:rPr>
        <w:t xml:space="preserve"> 16.00</w:t>
      </w:r>
      <w:r w:rsidR="002A3208">
        <w:rPr>
          <w:rFonts w:ascii="Times New Roman" w:hAnsi="Times New Roman"/>
          <w:sz w:val="24"/>
          <w:szCs w:val="24"/>
        </w:rPr>
        <w:t>, lõpp kell 18.25</w:t>
      </w:r>
    </w:p>
    <w:p w14:paraId="6821CB1F" w14:textId="77777777" w:rsidR="00B7524D" w:rsidRDefault="00B7524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E75A9" w14:textId="1E65A751" w:rsidR="005F4F7D" w:rsidRPr="00F7701A" w:rsidRDefault="005F4F7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01A">
        <w:rPr>
          <w:rFonts w:ascii="Times New Roman" w:hAnsi="Times New Roman"/>
          <w:b/>
          <w:bCs/>
          <w:sz w:val="24"/>
          <w:szCs w:val="24"/>
        </w:rPr>
        <w:t>Koosolekut juhatas</w:t>
      </w:r>
      <w:r w:rsidR="00184C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4C3C" w:rsidRPr="00053F4C">
        <w:rPr>
          <w:rFonts w:ascii="Times New Roman" w:hAnsi="Times New Roman"/>
          <w:bCs/>
          <w:sz w:val="24"/>
          <w:szCs w:val="24"/>
        </w:rPr>
        <w:t>Külli Salumäe</w:t>
      </w:r>
    </w:p>
    <w:p w14:paraId="70239F88" w14:textId="639A6846" w:rsidR="00B7524D" w:rsidRPr="00B53349" w:rsidRDefault="00B7524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7701A">
        <w:rPr>
          <w:rFonts w:ascii="Times New Roman" w:hAnsi="Times New Roman"/>
          <w:b/>
          <w:sz w:val="24"/>
          <w:szCs w:val="24"/>
        </w:rPr>
        <w:t>Protokollis</w:t>
      </w:r>
      <w:r w:rsidR="00F411CA" w:rsidRPr="00F7701A">
        <w:rPr>
          <w:rFonts w:ascii="Times New Roman" w:hAnsi="Times New Roman"/>
          <w:sz w:val="24"/>
          <w:szCs w:val="24"/>
        </w:rPr>
        <w:t xml:space="preserve"> Maria Kuldkepp</w:t>
      </w:r>
    </w:p>
    <w:p w14:paraId="0764D37A" w14:textId="7D712D9D" w:rsidR="004F4021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CB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 w:rsidRPr="00220CB5">
        <w:rPr>
          <w:rFonts w:ascii="Times New Roman" w:hAnsi="Times New Roman"/>
          <w:b/>
          <w:bCs/>
          <w:sz w:val="24"/>
          <w:szCs w:val="24"/>
        </w:rPr>
        <w:t>:</w:t>
      </w:r>
      <w:r w:rsidR="00AF3897" w:rsidRPr="00220C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7327">
        <w:rPr>
          <w:rFonts w:ascii="Times New Roman" w:hAnsi="Times New Roman"/>
          <w:bCs/>
          <w:sz w:val="24"/>
          <w:szCs w:val="24"/>
        </w:rPr>
        <w:t>Marje Aavik,</w:t>
      </w:r>
      <w:r w:rsidR="007765EB" w:rsidRPr="002A2526">
        <w:rPr>
          <w:rFonts w:ascii="Times New Roman" w:hAnsi="Times New Roman"/>
          <w:bCs/>
          <w:sz w:val="24"/>
          <w:szCs w:val="24"/>
        </w:rPr>
        <w:t xml:space="preserve"> </w:t>
      </w:r>
      <w:r w:rsidR="00462F1B">
        <w:rPr>
          <w:rFonts w:ascii="Times New Roman" w:hAnsi="Times New Roman"/>
          <w:bCs/>
          <w:sz w:val="24"/>
          <w:szCs w:val="24"/>
        </w:rPr>
        <w:t>Janika Gedvil</w:t>
      </w:r>
      <w:r w:rsidR="00516772">
        <w:rPr>
          <w:rFonts w:ascii="Times New Roman" w:hAnsi="Times New Roman"/>
          <w:bCs/>
          <w:sz w:val="24"/>
          <w:szCs w:val="24"/>
        </w:rPr>
        <w:t xml:space="preserve"> (Teams)</w:t>
      </w:r>
      <w:r w:rsidR="00DF45AD">
        <w:rPr>
          <w:rFonts w:ascii="Times New Roman" w:hAnsi="Times New Roman"/>
          <w:bCs/>
          <w:sz w:val="24"/>
          <w:szCs w:val="24"/>
        </w:rPr>
        <w:t>,</w:t>
      </w:r>
      <w:r w:rsidR="00462F1B">
        <w:rPr>
          <w:rFonts w:ascii="Times New Roman" w:hAnsi="Times New Roman"/>
          <w:bCs/>
          <w:sz w:val="24"/>
          <w:szCs w:val="24"/>
        </w:rPr>
        <w:t xml:space="preserve"> </w:t>
      </w:r>
      <w:r w:rsidR="00677327">
        <w:rPr>
          <w:rFonts w:ascii="Times New Roman" w:hAnsi="Times New Roman"/>
          <w:bCs/>
          <w:sz w:val="24"/>
          <w:szCs w:val="24"/>
        </w:rPr>
        <w:t xml:space="preserve">Griseldis Künnapuu, </w:t>
      </w:r>
      <w:r w:rsidR="00867DEF" w:rsidRPr="002A2526">
        <w:rPr>
          <w:rFonts w:ascii="Times New Roman" w:hAnsi="Times New Roman"/>
          <w:bCs/>
          <w:sz w:val="24"/>
          <w:szCs w:val="24"/>
        </w:rPr>
        <w:t>Harri </w:t>
      </w:r>
      <w:r w:rsidR="00CA1856" w:rsidRPr="002A2526">
        <w:rPr>
          <w:rFonts w:ascii="Times New Roman" w:hAnsi="Times New Roman"/>
          <w:bCs/>
          <w:sz w:val="24"/>
          <w:szCs w:val="24"/>
        </w:rPr>
        <w:t>Künnapuu</w:t>
      </w:r>
      <w:r w:rsidR="00B708A3" w:rsidRPr="00220CB5">
        <w:rPr>
          <w:rFonts w:ascii="Times New Roman" w:hAnsi="Times New Roman"/>
          <w:sz w:val="24"/>
          <w:szCs w:val="24"/>
        </w:rPr>
        <w:t>,</w:t>
      </w:r>
      <w:r w:rsidR="00B708A3" w:rsidRPr="00220CB5">
        <w:rPr>
          <w:rFonts w:ascii="Times New Roman" w:hAnsi="Times New Roman"/>
          <w:bCs/>
          <w:sz w:val="24"/>
          <w:szCs w:val="24"/>
        </w:rPr>
        <w:t xml:space="preserve"> </w:t>
      </w:r>
      <w:r w:rsidR="00175A8F" w:rsidRPr="002A2526">
        <w:rPr>
          <w:rFonts w:ascii="Times New Roman" w:hAnsi="Times New Roman"/>
          <w:bCs/>
          <w:sz w:val="24"/>
          <w:szCs w:val="24"/>
        </w:rPr>
        <w:t>Külli </w:t>
      </w:r>
      <w:r w:rsidR="00F4630E" w:rsidRPr="002A2526">
        <w:rPr>
          <w:rFonts w:ascii="Times New Roman" w:hAnsi="Times New Roman"/>
          <w:bCs/>
          <w:sz w:val="24"/>
          <w:szCs w:val="24"/>
        </w:rPr>
        <w:t>Salumäe</w:t>
      </w:r>
      <w:r w:rsidR="00CA1856" w:rsidRPr="002A2526">
        <w:rPr>
          <w:rFonts w:ascii="Times New Roman" w:hAnsi="Times New Roman"/>
          <w:bCs/>
          <w:sz w:val="24"/>
          <w:szCs w:val="24"/>
        </w:rPr>
        <w:t>,</w:t>
      </w:r>
      <w:r w:rsidR="004D3823" w:rsidRPr="002A2526">
        <w:rPr>
          <w:rFonts w:ascii="Times New Roman" w:hAnsi="Times New Roman"/>
          <w:bCs/>
          <w:sz w:val="24"/>
          <w:szCs w:val="24"/>
        </w:rPr>
        <w:t xml:space="preserve"> </w:t>
      </w:r>
      <w:r w:rsidR="00DF2BA6">
        <w:rPr>
          <w:rFonts w:ascii="Times New Roman" w:hAnsi="Times New Roman"/>
          <w:bCs/>
          <w:sz w:val="24"/>
          <w:szCs w:val="24"/>
        </w:rPr>
        <w:t>Aavo Soopa</w:t>
      </w:r>
      <w:r w:rsidR="00053F4C">
        <w:rPr>
          <w:rFonts w:ascii="Times New Roman" w:hAnsi="Times New Roman"/>
          <w:bCs/>
          <w:sz w:val="24"/>
          <w:szCs w:val="24"/>
        </w:rPr>
        <w:t>,</w:t>
      </w:r>
      <w:r w:rsidR="00053F4C" w:rsidRPr="00053F4C">
        <w:rPr>
          <w:rFonts w:ascii="Times New Roman" w:hAnsi="Times New Roman"/>
          <w:bCs/>
          <w:sz w:val="24"/>
          <w:szCs w:val="24"/>
        </w:rPr>
        <w:t xml:space="preserve"> </w:t>
      </w:r>
      <w:r w:rsidR="00DF2BA6">
        <w:rPr>
          <w:rFonts w:ascii="Times New Roman" w:hAnsi="Times New Roman"/>
          <w:bCs/>
          <w:sz w:val="24"/>
          <w:szCs w:val="24"/>
        </w:rPr>
        <w:t>Margit Suurmets</w:t>
      </w:r>
      <w:r w:rsidR="00053F4C">
        <w:rPr>
          <w:rFonts w:ascii="Times New Roman" w:hAnsi="Times New Roman"/>
          <w:bCs/>
          <w:sz w:val="24"/>
          <w:szCs w:val="24"/>
        </w:rPr>
        <w:t>,</w:t>
      </w:r>
      <w:r w:rsidR="00053F4C" w:rsidRPr="00053F4C">
        <w:rPr>
          <w:rFonts w:ascii="Times New Roman" w:hAnsi="Times New Roman"/>
          <w:bCs/>
          <w:sz w:val="24"/>
          <w:szCs w:val="24"/>
        </w:rPr>
        <w:t xml:space="preserve"> </w:t>
      </w:r>
      <w:r w:rsidR="00053F4C">
        <w:rPr>
          <w:rFonts w:ascii="Times New Roman" w:hAnsi="Times New Roman"/>
          <w:bCs/>
          <w:sz w:val="24"/>
          <w:szCs w:val="24"/>
        </w:rPr>
        <w:t>Priit Pramann (Teams),</w:t>
      </w:r>
      <w:r w:rsidR="00053F4C" w:rsidRPr="00053F4C">
        <w:rPr>
          <w:rFonts w:ascii="Times New Roman" w:hAnsi="Times New Roman"/>
          <w:bCs/>
          <w:sz w:val="24"/>
          <w:szCs w:val="24"/>
        </w:rPr>
        <w:t xml:space="preserve"> </w:t>
      </w:r>
      <w:r w:rsidR="00053F4C">
        <w:rPr>
          <w:rFonts w:ascii="Times New Roman" w:hAnsi="Times New Roman"/>
          <w:bCs/>
          <w:sz w:val="24"/>
          <w:szCs w:val="24"/>
        </w:rPr>
        <w:t xml:space="preserve">Allan </w:t>
      </w:r>
      <w:r w:rsidR="00DF2BA6">
        <w:rPr>
          <w:rFonts w:ascii="Times New Roman" w:hAnsi="Times New Roman"/>
          <w:bCs/>
          <w:sz w:val="24"/>
          <w:szCs w:val="24"/>
        </w:rPr>
        <w:t>Praats</w:t>
      </w:r>
    </w:p>
    <w:p w14:paraId="6F8B5CC1" w14:textId="69202F9C" w:rsidR="00CC79C4" w:rsidRPr="00CC79C4" w:rsidRDefault="00CC79C4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C79C4">
        <w:rPr>
          <w:rFonts w:ascii="Times New Roman" w:hAnsi="Times New Roman"/>
          <w:b/>
          <w:bCs/>
          <w:sz w:val="24"/>
          <w:szCs w:val="24"/>
        </w:rPr>
        <w:t xml:space="preserve">Puudus: </w:t>
      </w:r>
      <w:r w:rsidR="00D40828" w:rsidRPr="00DF2BA6">
        <w:rPr>
          <w:rFonts w:ascii="Times New Roman" w:hAnsi="Times New Roman"/>
          <w:bCs/>
          <w:sz w:val="24"/>
          <w:szCs w:val="24"/>
        </w:rPr>
        <w:t>Kati Kivja</w:t>
      </w:r>
      <w:r w:rsidR="00DF2BA6">
        <w:rPr>
          <w:rFonts w:ascii="Times New Roman" w:hAnsi="Times New Roman"/>
          <w:bCs/>
          <w:sz w:val="24"/>
          <w:szCs w:val="24"/>
        </w:rPr>
        <w:t>, Lii Susi</w:t>
      </w:r>
      <w:r w:rsidR="00516772">
        <w:rPr>
          <w:rFonts w:ascii="Times New Roman" w:hAnsi="Times New Roman"/>
          <w:bCs/>
          <w:sz w:val="24"/>
          <w:szCs w:val="24"/>
        </w:rPr>
        <w:t>, Juhan-Mart Salumäe</w:t>
      </w:r>
    </w:p>
    <w:p w14:paraId="73FA5154" w14:textId="2869A92E" w:rsidR="00677327" w:rsidRPr="00C14748" w:rsidRDefault="00677327" w:rsidP="00AF3897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7327">
        <w:rPr>
          <w:rFonts w:ascii="Times New Roman" w:hAnsi="Times New Roman"/>
          <w:b/>
          <w:bCs/>
          <w:sz w:val="24"/>
          <w:szCs w:val="24"/>
        </w:rPr>
        <w:t xml:space="preserve">Võtsid osa asendusliikmed: </w:t>
      </w:r>
      <w:r w:rsidR="00516772" w:rsidRPr="007F326C">
        <w:rPr>
          <w:rFonts w:ascii="Times New Roman" w:hAnsi="Times New Roman"/>
          <w:bCs/>
          <w:sz w:val="24"/>
          <w:szCs w:val="24"/>
        </w:rPr>
        <w:t>Laineli Parrest (K. Kivja asendusliige)</w:t>
      </w:r>
      <w:r w:rsidR="00D95FEC">
        <w:rPr>
          <w:rFonts w:ascii="Times New Roman" w:hAnsi="Times New Roman"/>
          <w:bCs/>
          <w:sz w:val="24"/>
          <w:szCs w:val="24"/>
        </w:rPr>
        <w:t>, Kert Kärner (L. Susi asendusliige), Peep Tobreluts (Teams)</w:t>
      </w:r>
    </w:p>
    <w:p w14:paraId="63FCFC72" w14:textId="7AF697ED" w:rsidR="00D95FEC" w:rsidRPr="00317548" w:rsidRDefault="00880819" w:rsidP="00AF3897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184C3C" w:rsidRPr="00184C3C">
        <w:rPr>
          <w:rFonts w:ascii="Times New Roman" w:hAnsi="Times New Roman"/>
          <w:b/>
          <w:bCs/>
          <w:sz w:val="24"/>
          <w:szCs w:val="24"/>
        </w:rPr>
        <w:t>:</w:t>
      </w:r>
      <w:r w:rsidR="00BE431A">
        <w:rPr>
          <w:rFonts w:ascii="Times New Roman" w:hAnsi="Times New Roman"/>
          <w:bCs/>
          <w:sz w:val="24"/>
          <w:szCs w:val="24"/>
        </w:rPr>
        <w:t xml:space="preserve"> </w:t>
      </w:r>
      <w:r w:rsidR="00CC79C4">
        <w:rPr>
          <w:rFonts w:ascii="Times New Roman" w:hAnsi="Times New Roman"/>
          <w:bCs/>
          <w:sz w:val="24"/>
          <w:szCs w:val="24"/>
        </w:rPr>
        <w:t xml:space="preserve">linnaarengu peaspetsialist Reet Alev, rahandusameti juhataja Kadri Kütt, </w:t>
      </w:r>
      <w:r w:rsidR="00516772">
        <w:rPr>
          <w:rFonts w:ascii="Times New Roman" w:hAnsi="Times New Roman"/>
          <w:bCs/>
          <w:sz w:val="24"/>
          <w:szCs w:val="24"/>
        </w:rPr>
        <w:t>linnavolikogu liige Jane Särg (Teams)</w:t>
      </w:r>
      <w:r w:rsidR="007F326C">
        <w:rPr>
          <w:rFonts w:ascii="Times New Roman" w:hAnsi="Times New Roman"/>
          <w:bCs/>
          <w:sz w:val="24"/>
          <w:szCs w:val="24"/>
        </w:rPr>
        <w:t>, personalispetsialist Sille Soo</w:t>
      </w:r>
      <w:r w:rsidR="00D95FEC">
        <w:rPr>
          <w:rFonts w:ascii="Times New Roman" w:hAnsi="Times New Roman"/>
          <w:bCs/>
          <w:sz w:val="24"/>
          <w:szCs w:val="24"/>
        </w:rPr>
        <w:t>, linnasekretär Ene Rink, Andres Kallavus, Ege Enok, Maarja Soomre, Piret Mädamürk</w:t>
      </w:r>
    </w:p>
    <w:p w14:paraId="538E56E6" w14:textId="77777777" w:rsidR="00B53349" w:rsidRDefault="00B5334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02FA3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Teamsis. </w:t>
      </w:r>
    </w:p>
    <w:p w14:paraId="3601F2BE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CA2EEE" w14:textId="77777777" w:rsidR="00184C3C" w:rsidRPr="00765C73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Komisjon kinnitas päevakorra. </w:t>
      </w:r>
    </w:p>
    <w:p w14:paraId="7E771402" w14:textId="77777777" w:rsidR="00184C3C" w:rsidRPr="00765C73" w:rsidRDefault="00184C3C" w:rsidP="00184C3C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73215077" w14:textId="71C6C2B8" w:rsidR="00100BCA" w:rsidRPr="00100BCA" w:rsidRDefault="00100BCA" w:rsidP="00100BC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100BCA">
        <w:rPr>
          <w:rFonts w:ascii="Times New Roman" w:hAnsi="Times New Roman"/>
          <w:color w:val="000000"/>
          <w:sz w:val="24"/>
        </w:rPr>
        <w:t>1. Kohtumine Viljandi munitsipaalhuvikoolide direktoritega ja ava</w:t>
      </w:r>
      <w:r w:rsidR="007F326C">
        <w:rPr>
          <w:rFonts w:ascii="Times New Roman" w:hAnsi="Times New Roman"/>
          <w:color w:val="000000"/>
          <w:sz w:val="24"/>
        </w:rPr>
        <w:t>tud noortetoa (VANT) juhatajaga</w:t>
      </w:r>
    </w:p>
    <w:p w14:paraId="6018CA88" w14:textId="77777777" w:rsidR="00100BCA" w:rsidRPr="00100BCA" w:rsidRDefault="00100BCA" w:rsidP="00100BC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100BCA">
        <w:rPr>
          <w:rFonts w:ascii="Times New Roman" w:hAnsi="Times New Roman"/>
          <w:color w:val="000000"/>
          <w:sz w:val="24"/>
        </w:rPr>
        <w:t>2. Viljandi linna arengustrateegia 2040+ ja Viljandi linna arengukava aastateks 2024–2029 (2024/273)</w:t>
      </w:r>
    </w:p>
    <w:p w14:paraId="321EB36D" w14:textId="77777777" w:rsidR="00100BCA" w:rsidRPr="00100BCA" w:rsidRDefault="00100BCA" w:rsidP="00100BC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100BCA">
        <w:rPr>
          <w:rFonts w:ascii="Times New Roman" w:hAnsi="Times New Roman"/>
          <w:color w:val="000000"/>
          <w:sz w:val="24"/>
        </w:rPr>
        <w:t>3. Viljandi Linnavolikogu 22.02.2023 määruse nr 31 „Viljandi maakonna arengustrateegia 2035“ muutmine (2024/274)</w:t>
      </w:r>
    </w:p>
    <w:p w14:paraId="5ED62547" w14:textId="77777777" w:rsidR="00100BCA" w:rsidRPr="00100BCA" w:rsidRDefault="00100BCA" w:rsidP="00100BC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100BCA">
        <w:rPr>
          <w:rFonts w:ascii="Times New Roman" w:hAnsi="Times New Roman"/>
          <w:color w:val="000000"/>
          <w:sz w:val="24"/>
        </w:rPr>
        <w:t>4. Viljandi linna 2024. aasta I lisaeelarve (2024/275)</w:t>
      </w:r>
    </w:p>
    <w:p w14:paraId="5860F5F9" w14:textId="77777777" w:rsidR="00100BCA" w:rsidRPr="00100BCA" w:rsidRDefault="00100BCA" w:rsidP="00100BC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100BCA">
        <w:rPr>
          <w:rFonts w:ascii="Times New Roman" w:hAnsi="Times New Roman"/>
          <w:color w:val="000000"/>
          <w:sz w:val="24"/>
        </w:rPr>
        <w:t>5. Viljandi Linnavalitsuse teenistuskohtade koosseis ja struktuur (2024/276)</w:t>
      </w:r>
    </w:p>
    <w:p w14:paraId="1AC941DA" w14:textId="77777777" w:rsidR="00100BCA" w:rsidRPr="00100BCA" w:rsidRDefault="00100BCA" w:rsidP="00100BCA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100BCA">
        <w:rPr>
          <w:rFonts w:ascii="Times New Roman" w:hAnsi="Times New Roman"/>
          <w:color w:val="000000"/>
          <w:sz w:val="24"/>
        </w:rPr>
        <w:t>6. Viljandi linna eelarvestrateegia aastateks 2024-2029 (2024/277)</w:t>
      </w:r>
    </w:p>
    <w:p w14:paraId="61C6A7A2" w14:textId="77777777" w:rsidR="003A0C5E" w:rsidRDefault="003A0C5E" w:rsidP="003C3A8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19DE46" w14:textId="77777777" w:rsidR="003A0C5E" w:rsidRDefault="003A0C5E" w:rsidP="003C3A8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11A758" w14:textId="77777777" w:rsidR="008C2551" w:rsidRPr="00765C73" w:rsidRDefault="008C2551" w:rsidP="008C255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7AAFB52A" w14:textId="624D048E" w:rsidR="00CC79C4" w:rsidRDefault="00100BCA" w:rsidP="00623B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Kohtumine Viljandi munitsipaalhuvikoolide direktoritega ja avatud noortetoa (VANT) juhatajaga</w:t>
      </w:r>
    </w:p>
    <w:p w14:paraId="425B6AED" w14:textId="77777777" w:rsidR="00623B74" w:rsidRDefault="00623B74" w:rsidP="00623B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5E0DAF89" w14:textId="517EF89E" w:rsidR="00CC79C4" w:rsidRDefault="00D40828" w:rsidP="00623B7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BA6">
        <w:rPr>
          <w:rFonts w:ascii="Times New Roman" w:hAnsi="Times New Roman"/>
          <w:sz w:val="24"/>
          <w:szCs w:val="24"/>
        </w:rPr>
        <w:t xml:space="preserve">Toimus arutelu </w:t>
      </w:r>
      <w:r w:rsidR="00DC3E04" w:rsidRPr="00DF2BA6">
        <w:rPr>
          <w:rFonts w:ascii="Times New Roman" w:hAnsi="Times New Roman"/>
          <w:sz w:val="24"/>
          <w:szCs w:val="24"/>
        </w:rPr>
        <w:t>munitsipaalhuvikoolide</w:t>
      </w:r>
      <w:r w:rsidR="00DC3E04" w:rsidRPr="00DF2BA6">
        <w:rPr>
          <w:rFonts w:ascii="Times New Roman" w:hAnsi="Times New Roman"/>
          <w:sz w:val="24"/>
          <w:szCs w:val="24"/>
        </w:rPr>
        <w:t xml:space="preserve"> </w:t>
      </w:r>
      <w:r w:rsidRPr="00DF2BA6">
        <w:rPr>
          <w:rFonts w:ascii="Times New Roman" w:hAnsi="Times New Roman"/>
          <w:sz w:val="24"/>
          <w:szCs w:val="24"/>
        </w:rPr>
        <w:t>direktoritega</w:t>
      </w:r>
      <w:r w:rsidR="00DC3E04">
        <w:rPr>
          <w:rFonts w:ascii="Times New Roman" w:hAnsi="Times New Roman"/>
          <w:sz w:val="24"/>
          <w:szCs w:val="24"/>
        </w:rPr>
        <w:t xml:space="preserve"> ja VANTi juhatajaga</w:t>
      </w:r>
      <w:r w:rsidRPr="00DF2BA6">
        <w:rPr>
          <w:rFonts w:ascii="Times New Roman" w:hAnsi="Times New Roman"/>
          <w:sz w:val="24"/>
          <w:szCs w:val="24"/>
        </w:rPr>
        <w:t xml:space="preserve"> </w:t>
      </w:r>
      <w:r w:rsidR="00DC3E04">
        <w:rPr>
          <w:rFonts w:ascii="Times New Roman" w:hAnsi="Times New Roman"/>
          <w:sz w:val="24"/>
          <w:szCs w:val="24"/>
        </w:rPr>
        <w:t xml:space="preserve">asutuste </w:t>
      </w:r>
      <w:r w:rsidRPr="00DF2BA6">
        <w:rPr>
          <w:rFonts w:ascii="Times New Roman" w:hAnsi="Times New Roman"/>
          <w:sz w:val="24"/>
          <w:szCs w:val="24"/>
        </w:rPr>
        <w:t>hetkeolukorrast ja tulevikuplaanidest.</w:t>
      </w:r>
    </w:p>
    <w:p w14:paraId="612F58A1" w14:textId="77777777" w:rsidR="00D95FEC" w:rsidRDefault="00D95FEC" w:rsidP="00623B7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80A4D" w14:textId="21913337" w:rsidR="00D95FEC" w:rsidRDefault="00D95FEC" w:rsidP="00623B7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Gedvil lahkus kell 16.55</w:t>
      </w:r>
    </w:p>
    <w:p w14:paraId="5A668F4F" w14:textId="4695E96F" w:rsidR="00D95FEC" w:rsidRPr="00DF2BA6" w:rsidRDefault="00D95FEC" w:rsidP="00623B7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Pramann lahkus kell 17.12</w:t>
      </w:r>
    </w:p>
    <w:p w14:paraId="13465F6A" w14:textId="5BE3B03E" w:rsidR="00DC3E04" w:rsidRDefault="00DC3E0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br w:type="page"/>
      </w:r>
    </w:p>
    <w:p w14:paraId="48ED1197" w14:textId="77777777" w:rsidR="00623B74" w:rsidRDefault="00623B7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DC71338" w14:textId="77777777" w:rsidR="00623B74" w:rsidRPr="00FE2DCB" w:rsidRDefault="00623B74" w:rsidP="00623B7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3A7EA722" w14:textId="6DF78650" w:rsidR="00B80AEB" w:rsidRDefault="00DF19BD" w:rsidP="00B80AE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00BCA">
        <w:rPr>
          <w:rFonts w:ascii="Times New Roman" w:hAnsi="Times New Roman"/>
          <w:sz w:val="24"/>
          <w:szCs w:val="24"/>
        </w:rPr>
        <w:t>Võtta informatsioon teadmiseks</w:t>
      </w:r>
      <w:r w:rsidR="00F57FC3">
        <w:rPr>
          <w:rFonts w:ascii="Times New Roman" w:hAnsi="Times New Roman"/>
          <w:sz w:val="24"/>
          <w:szCs w:val="24"/>
        </w:rPr>
        <w:t>.</w:t>
      </w:r>
    </w:p>
    <w:p w14:paraId="1D88C4A4" w14:textId="7E1AD232" w:rsidR="00100BCA" w:rsidRPr="00B80AEB" w:rsidRDefault="00DF19BD" w:rsidP="00B80AEB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Arutada hariduskomisjoni koosolekul augustis erahuvikoolide ja arengufondi küsimusi.</w:t>
      </w:r>
    </w:p>
    <w:p w14:paraId="096F5D28" w14:textId="0F54E9D6" w:rsidR="00623B74" w:rsidRDefault="00623B7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8AA3E" w14:textId="77777777" w:rsidR="00DC3E04" w:rsidRDefault="00DC3E0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438B0" w14:textId="20461432" w:rsidR="00623B74" w:rsidRPr="00765C73" w:rsidRDefault="00623B7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54B77C5E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Viljandi linna arengustrateegia 2040+ ja Viljandi linna arengukava aastateks 2024–2029 (2024/273)</w:t>
      </w:r>
    </w:p>
    <w:p w14:paraId="1E2B043B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KUULATI:</w:t>
      </w:r>
    </w:p>
    <w:p w14:paraId="734E1C5A" w14:textId="77777777" w:rsid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BCA">
        <w:rPr>
          <w:rFonts w:ascii="Times New Roman" w:hAnsi="Times New Roman"/>
          <w:sz w:val="24"/>
          <w:szCs w:val="24"/>
        </w:rPr>
        <w:t>R. Alev – eelnõu eesmärgiks on kehtestada Viljandi linna arengustrateegia 2040+ ja Viljandi linna arengukava aastateks 2024–2029.</w:t>
      </w:r>
    </w:p>
    <w:p w14:paraId="315DDFBA" w14:textId="77777777" w:rsidR="00D056A8" w:rsidRDefault="00D056A8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084ACB" w14:textId="44C2495D" w:rsidR="00D056A8" w:rsidRDefault="00D056A8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</w:t>
      </w:r>
      <w:r w:rsidR="00D95FEC">
        <w:rPr>
          <w:rFonts w:ascii="Times New Roman" w:hAnsi="Times New Roman"/>
          <w:sz w:val="24"/>
          <w:szCs w:val="24"/>
        </w:rPr>
        <w:t xml:space="preserve">i esimees pani hääletusele </w:t>
      </w:r>
      <w:r>
        <w:rPr>
          <w:rFonts w:ascii="Times New Roman" w:hAnsi="Times New Roman"/>
          <w:sz w:val="24"/>
          <w:szCs w:val="24"/>
        </w:rPr>
        <w:t>eelnõu</w:t>
      </w:r>
      <w:r w:rsidR="00D95FEC">
        <w:rPr>
          <w:rFonts w:ascii="Times New Roman" w:hAnsi="Times New Roman"/>
          <w:sz w:val="24"/>
          <w:szCs w:val="24"/>
        </w:rPr>
        <w:t xml:space="preserve"> saatmise II lugemisele</w:t>
      </w:r>
    </w:p>
    <w:p w14:paraId="55ACEF14" w14:textId="77777777" w:rsidR="00D056A8" w:rsidRPr="00D95FEC" w:rsidRDefault="00D056A8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FEC">
        <w:rPr>
          <w:rFonts w:ascii="Times New Roman" w:hAnsi="Times New Roman"/>
          <w:b/>
          <w:sz w:val="24"/>
          <w:szCs w:val="24"/>
        </w:rPr>
        <w:t>Hääletati:</w:t>
      </w:r>
    </w:p>
    <w:p w14:paraId="11A21FD3" w14:textId="210BE3F1" w:rsidR="00D056A8" w:rsidRDefault="00DD5FBC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056A8">
        <w:rPr>
          <w:rFonts w:ascii="Times New Roman" w:hAnsi="Times New Roman"/>
          <w:sz w:val="24"/>
          <w:szCs w:val="24"/>
        </w:rPr>
        <w:t xml:space="preserve"> poolt</w:t>
      </w:r>
    </w:p>
    <w:p w14:paraId="0623C246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E0A7E9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OTSUSTATI:</w:t>
      </w:r>
    </w:p>
    <w:p w14:paraId="59965D20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BCA">
        <w:rPr>
          <w:rFonts w:ascii="Times New Roman" w:hAnsi="Times New Roman"/>
          <w:sz w:val="24"/>
          <w:szCs w:val="24"/>
        </w:rPr>
        <w:t>Saata eelnõu „Viljandi linna arengustrateegia 2040+ ja Viljandi linna arengukava aastateks 2024–2029 (2024/273)“ II lugemisele.</w:t>
      </w:r>
    </w:p>
    <w:p w14:paraId="318D5C0F" w14:textId="77777777" w:rsidR="001E4315" w:rsidRDefault="001E4315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179AD" w14:textId="77777777" w:rsidR="001E4315" w:rsidRDefault="001E4315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D8D323" w14:textId="54A370D8" w:rsidR="00623B74" w:rsidRDefault="00623B7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26B4E48B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Viljandi Linnavolikogu 22.02.2023 määruse nr 31 „Viljandi maakonna arengustrateegia 2035“ muutmine (2024/274)</w:t>
      </w:r>
    </w:p>
    <w:p w14:paraId="04B07A3F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KUULATI:</w:t>
      </w:r>
    </w:p>
    <w:p w14:paraId="3B19B435" w14:textId="66467303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BCA">
        <w:rPr>
          <w:rFonts w:ascii="Times New Roman" w:hAnsi="Times New Roman"/>
          <w:sz w:val="24"/>
          <w:szCs w:val="24"/>
        </w:rPr>
        <w:t xml:space="preserve">R. Alev – eelnõu eesmärk on volikogu poolt heaks kiita Viljandi maakonna arengustrateegia 2035 muutmine lisades määrusele  lisa 6 </w:t>
      </w:r>
      <w:r w:rsidRPr="00100BCA">
        <w:rPr>
          <w:rFonts w:ascii="Times New Roman" w:hAnsi="Times New Roman"/>
          <w:bCs/>
          <w:sz w:val="24"/>
          <w:szCs w:val="24"/>
        </w:rPr>
        <w:t>„„</w:t>
      </w:r>
      <w:r w:rsidRPr="00100BCA">
        <w:rPr>
          <w:rFonts w:ascii="Times New Roman" w:hAnsi="Times New Roman"/>
          <w:sz w:val="24"/>
          <w:szCs w:val="24"/>
        </w:rPr>
        <w:t>Viljandi maakonna arengustrateegia 2035“ maakonna arengustrateegia elluviimise toetuse (MATA) vahendite kasutamise tegevuskava aastateks 2024–2027“.</w:t>
      </w:r>
    </w:p>
    <w:p w14:paraId="32C48086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8358F1" w14:textId="66EE8538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BCA">
        <w:rPr>
          <w:rFonts w:ascii="Times New Roman" w:hAnsi="Times New Roman"/>
          <w:sz w:val="24"/>
          <w:szCs w:val="24"/>
        </w:rPr>
        <w:t>Komisjoni esimees pani eelnõu hää</w:t>
      </w:r>
      <w:r w:rsidR="00D95FEC">
        <w:rPr>
          <w:rFonts w:ascii="Times New Roman" w:hAnsi="Times New Roman"/>
          <w:sz w:val="24"/>
          <w:szCs w:val="24"/>
        </w:rPr>
        <w:t>letusele</w:t>
      </w:r>
    </w:p>
    <w:p w14:paraId="44F7DB3C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Hääletati:</w:t>
      </w:r>
    </w:p>
    <w:p w14:paraId="73A263C9" w14:textId="7AFCA1B5" w:rsidR="00100BCA" w:rsidRPr="00100BCA" w:rsidRDefault="00DD5FBC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poolt</w:t>
      </w:r>
    </w:p>
    <w:p w14:paraId="37DB11CD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46C202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OTSUSTATI:</w:t>
      </w:r>
    </w:p>
    <w:p w14:paraId="378DAD14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BCA">
        <w:rPr>
          <w:rFonts w:ascii="Times New Roman" w:hAnsi="Times New Roman"/>
          <w:sz w:val="24"/>
          <w:szCs w:val="24"/>
        </w:rPr>
        <w:t>Toetada eelnõu „Viljandi Linnavolikogu 22.02.2023 määruse nr 31 „Viljandi maakonna arengustrateegia 2035“ muutmine (2024/274)“.</w:t>
      </w:r>
    </w:p>
    <w:p w14:paraId="3D71EF8F" w14:textId="7D43A243" w:rsidR="007230FB" w:rsidRDefault="007230FB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669088" w14:textId="77777777" w:rsidR="007F326C" w:rsidRPr="00100BCA" w:rsidRDefault="007F326C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E4C60" w14:textId="192466F3" w:rsid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21CE0912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Viljandi linna 2024. aasta I lisaeelarve (2024/275)</w:t>
      </w:r>
    </w:p>
    <w:p w14:paraId="783EAB03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KUULATI:</w:t>
      </w:r>
    </w:p>
    <w:p w14:paraId="17338A21" w14:textId="18258C50" w:rsidR="00100BCA" w:rsidRPr="00100BCA" w:rsidRDefault="007F326C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Kütt </w:t>
      </w:r>
      <w:r w:rsidR="00D95FEC">
        <w:rPr>
          <w:rFonts w:ascii="Times New Roman" w:hAnsi="Times New Roman"/>
          <w:sz w:val="24"/>
          <w:szCs w:val="24"/>
        </w:rPr>
        <w:t>tegi</w:t>
      </w:r>
      <w:r w:rsidR="00100BCA" w:rsidRPr="00100BCA">
        <w:rPr>
          <w:rFonts w:ascii="Times New Roman" w:hAnsi="Times New Roman"/>
          <w:sz w:val="24"/>
          <w:szCs w:val="24"/>
        </w:rPr>
        <w:t xml:space="preserve"> ülevaate lisaeelarvest. Viljandi linnavalitsus on koostanud 2024. aasta I lisaeelarve eelnõu, millega muudetakse sihtrahasid ja omatulude eelarveid, samuti tõstetakse summasid eelarveridadel ringi ning korrigeeritakse põhitegevuse ja investeerimistegevuse kulude summasid. Tulude ja kulude mahtude muudatused on võrdselt -125 236 eurot.</w:t>
      </w:r>
    </w:p>
    <w:p w14:paraId="2F46C72A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3726B" w14:textId="266C9B46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BCA">
        <w:rPr>
          <w:rFonts w:ascii="Times New Roman" w:hAnsi="Times New Roman"/>
          <w:sz w:val="24"/>
          <w:szCs w:val="24"/>
        </w:rPr>
        <w:t xml:space="preserve">Komisjoni </w:t>
      </w:r>
      <w:r w:rsidR="00D95FEC">
        <w:rPr>
          <w:rFonts w:ascii="Times New Roman" w:hAnsi="Times New Roman"/>
          <w:sz w:val="24"/>
          <w:szCs w:val="24"/>
        </w:rPr>
        <w:t>esimees pani eelnõu hääletusele</w:t>
      </w:r>
    </w:p>
    <w:p w14:paraId="21595CBF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Hääletati:</w:t>
      </w:r>
    </w:p>
    <w:p w14:paraId="7C47D81C" w14:textId="14A3A775" w:rsidR="00100BCA" w:rsidRPr="00100BCA" w:rsidRDefault="00FA0BA0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00BCA" w:rsidRPr="00100BCA">
        <w:rPr>
          <w:rFonts w:ascii="Times New Roman" w:hAnsi="Times New Roman"/>
          <w:sz w:val="24"/>
          <w:szCs w:val="24"/>
        </w:rPr>
        <w:t xml:space="preserve"> poolt</w:t>
      </w:r>
    </w:p>
    <w:p w14:paraId="6B3AAA5F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A6F69F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lastRenderedPageBreak/>
        <w:t>OTSUSTATI:</w:t>
      </w:r>
    </w:p>
    <w:p w14:paraId="54501232" w14:textId="77777777" w:rsid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BCA">
        <w:rPr>
          <w:rFonts w:ascii="Times New Roman" w:hAnsi="Times New Roman"/>
          <w:sz w:val="24"/>
          <w:szCs w:val="24"/>
        </w:rPr>
        <w:t>Toetada eelnõu „Viljandi linna 2024. aasta I lisaeelarve (2024/275)“.</w:t>
      </w:r>
    </w:p>
    <w:p w14:paraId="76CE52E2" w14:textId="77777777" w:rsid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6C7EBC" w14:textId="77777777" w:rsid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FDDFE2" w14:textId="3EB8539D" w:rsid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14:paraId="644E9AAA" w14:textId="23D3552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Viljandi Linnavalitsuse teenistuskohtade koosseis ja struktuur (2024/276)</w:t>
      </w:r>
    </w:p>
    <w:p w14:paraId="408CBE17" w14:textId="5CDF2A91" w:rsid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KUULATI:</w:t>
      </w:r>
    </w:p>
    <w:p w14:paraId="2C478CE6" w14:textId="356920A0" w:rsidR="00D95FEC" w:rsidRPr="00D95FEC" w:rsidRDefault="00DD5FBC" w:rsidP="00D95FE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A0">
        <w:rPr>
          <w:rFonts w:ascii="Times New Roman" w:hAnsi="Times New Roman"/>
          <w:sz w:val="24"/>
          <w:szCs w:val="24"/>
        </w:rPr>
        <w:t>E. Rink</w:t>
      </w:r>
      <w:r w:rsidR="00D95FEC">
        <w:rPr>
          <w:rFonts w:ascii="Times New Roman" w:hAnsi="Times New Roman"/>
          <w:sz w:val="24"/>
          <w:szCs w:val="24"/>
        </w:rPr>
        <w:t xml:space="preserve"> ja </w:t>
      </w:r>
      <w:r w:rsidRPr="00FA0BA0">
        <w:rPr>
          <w:rFonts w:ascii="Times New Roman" w:hAnsi="Times New Roman"/>
          <w:sz w:val="24"/>
          <w:szCs w:val="24"/>
        </w:rPr>
        <w:t>S. Soo</w:t>
      </w:r>
      <w:r w:rsidR="00D95FEC">
        <w:rPr>
          <w:rFonts w:ascii="Times New Roman" w:hAnsi="Times New Roman"/>
          <w:sz w:val="24"/>
          <w:szCs w:val="24"/>
        </w:rPr>
        <w:t xml:space="preserve"> tutvustasid e</w:t>
      </w:r>
      <w:r w:rsidR="00D95FEC" w:rsidRPr="00D95FEC">
        <w:rPr>
          <w:rFonts w:ascii="Times New Roman" w:hAnsi="Times New Roman"/>
          <w:sz w:val="24"/>
          <w:szCs w:val="24"/>
        </w:rPr>
        <w:t>elnõu</w:t>
      </w:r>
      <w:r w:rsidR="00D95FEC">
        <w:rPr>
          <w:rFonts w:ascii="Times New Roman" w:hAnsi="Times New Roman"/>
          <w:sz w:val="24"/>
          <w:szCs w:val="24"/>
        </w:rPr>
        <w:t>, mille</w:t>
      </w:r>
      <w:r w:rsidR="00D95FEC" w:rsidRPr="00D95FEC">
        <w:rPr>
          <w:rFonts w:ascii="Times New Roman" w:hAnsi="Times New Roman"/>
          <w:sz w:val="24"/>
          <w:szCs w:val="24"/>
        </w:rPr>
        <w:t xml:space="preserve"> eesmärk on struktuuri korrastada ning lisada juurde uus ametikoht sotsiaalameti koosseisu.</w:t>
      </w:r>
    </w:p>
    <w:p w14:paraId="414A38BA" w14:textId="77777777" w:rsid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6F021F" w14:textId="57BEA28D" w:rsid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Komisjoni </w:t>
      </w:r>
      <w:r w:rsidR="00D95FEC">
        <w:rPr>
          <w:rFonts w:ascii="Times New Roman" w:hAnsi="Times New Roman"/>
          <w:sz w:val="24"/>
          <w:szCs w:val="24"/>
        </w:rPr>
        <w:t>esimees pani eelnõu hääletusele</w:t>
      </w:r>
    </w:p>
    <w:p w14:paraId="754C49BC" w14:textId="033657EA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Hääletati:</w:t>
      </w:r>
    </w:p>
    <w:p w14:paraId="56D767F3" w14:textId="24DDE0E3" w:rsidR="00100BCA" w:rsidRDefault="00BE431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poolt</w:t>
      </w:r>
    </w:p>
    <w:p w14:paraId="7870F349" w14:textId="77777777" w:rsid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225F7" w14:textId="71FE2894" w:rsidR="00100BCA" w:rsidRPr="007F326C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26C">
        <w:rPr>
          <w:rFonts w:ascii="Times New Roman" w:hAnsi="Times New Roman"/>
          <w:b/>
          <w:sz w:val="24"/>
          <w:szCs w:val="24"/>
        </w:rPr>
        <w:t>OTSUSTATI:</w:t>
      </w:r>
    </w:p>
    <w:p w14:paraId="43BA1AF8" w14:textId="05985D91" w:rsid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100BCA">
        <w:rPr>
          <w:rFonts w:ascii="Times New Roman" w:hAnsi="Times New Roman"/>
          <w:sz w:val="24"/>
          <w:szCs w:val="24"/>
        </w:rPr>
        <w:t>Viljandi Linnavalitsuse teenistuskohtade koosseis ja struktuur (2024/276)</w:t>
      </w:r>
      <w:r>
        <w:rPr>
          <w:rFonts w:ascii="Times New Roman" w:hAnsi="Times New Roman"/>
          <w:sz w:val="24"/>
          <w:szCs w:val="24"/>
        </w:rPr>
        <w:t>“.</w:t>
      </w:r>
    </w:p>
    <w:p w14:paraId="3E67B91E" w14:textId="1E5E3B06" w:rsid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F6B397" w14:textId="77777777" w:rsidR="007F326C" w:rsidRPr="00100BCA" w:rsidRDefault="007F326C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5E5E1" w14:textId="38CE217B" w:rsid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6</w:t>
      </w:r>
    </w:p>
    <w:p w14:paraId="05BB5C55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Viljandi linna eelarvestrateegia aastateks 2024-2029, I lugemine (2024/277)</w:t>
      </w:r>
    </w:p>
    <w:p w14:paraId="7FD1DE73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KUULATI:</w:t>
      </w:r>
    </w:p>
    <w:p w14:paraId="314FDD1C" w14:textId="7154A8A8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0BCA">
        <w:rPr>
          <w:rFonts w:ascii="Times New Roman" w:hAnsi="Times New Roman"/>
          <w:sz w:val="24"/>
          <w:szCs w:val="24"/>
        </w:rPr>
        <w:t xml:space="preserve">K. Kütt - </w:t>
      </w:r>
      <w:r w:rsidRPr="00100BCA">
        <w:rPr>
          <w:rFonts w:ascii="Times New Roman" w:hAnsi="Times New Roman"/>
          <w:bCs/>
          <w:sz w:val="24"/>
          <w:szCs w:val="24"/>
        </w:rPr>
        <w:t xml:space="preserve">eelarvestrateegia koostatakse arengukavas sätestatud eesmärkide saavutamiseks, et planeerida kavandatavate  tegevuste  finantseerimist. Eelnõu  eesmärgiks  on  kehtestada  linnavolikogu menetluses oleva määrusega „Viljandi linna arengustrateegia 2035+ ja Viljandi linna arengukava 2024-2029“ kooskõlas olev finantsplaan. </w:t>
      </w:r>
    </w:p>
    <w:p w14:paraId="5FE25469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CD26CD" w14:textId="05D60B9D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BCA">
        <w:rPr>
          <w:rFonts w:ascii="Times New Roman" w:hAnsi="Times New Roman"/>
          <w:sz w:val="24"/>
          <w:szCs w:val="24"/>
        </w:rPr>
        <w:t>Komisjoni esimees pani hääletusel</w:t>
      </w:r>
      <w:r w:rsidR="00D95FEC">
        <w:rPr>
          <w:rFonts w:ascii="Times New Roman" w:hAnsi="Times New Roman"/>
          <w:sz w:val="24"/>
          <w:szCs w:val="24"/>
        </w:rPr>
        <w:t>e eelnõu saatmise II lugemisele</w:t>
      </w:r>
    </w:p>
    <w:p w14:paraId="4156341B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Hääletati:</w:t>
      </w:r>
    </w:p>
    <w:p w14:paraId="2319BB0A" w14:textId="6FA13994" w:rsidR="00100BCA" w:rsidRPr="00100BCA" w:rsidRDefault="004711C5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00BCA" w:rsidRPr="00100BCA">
        <w:rPr>
          <w:rFonts w:ascii="Times New Roman" w:hAnsi="Times New Roman"/>
          <w:sz w:val="24"/>
          <w:szCs w:val="24"/>
        </w:rPr>
        <w:t xml:space="preserve"> poolt</w:t>
      </w:r>
    </w:p>
    <w:p w14:paraId="202AC588" w14:textId="3602F998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E8C44E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OTSUSTATI:</w:t>
      </w:r>
    </w:p>
    <w:p w14:paraId="33BFAC45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BCA">
        <w:rPr>
          <w:rFonts w:ascii="Times New Roman" w:hAnsi="Times New Roman"/>
          <w:sz w:val="24"/>
          <w:szCs w:val="24"/>
        </w:rPr>
        <w:t>Saata eelnõu „Viljandi linna eelarvestrateegia aastateks 2024-2029, I lugemine (2024/277)“ II lugemisele.</w:t>
      </w:r>
    </w:p>
    <w:p w14:paraId="56E73317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2009C" w14:textId="77777777" w:rsidR="00000636" w:rsidRDefault="00000636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4A334AD" w14:textId="77777777" w:rsidR="00700F3F" w:rsidRDefault="00A279E3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BB00A6">
        <w:rPr>
          <w:rFonts w:ascii="Times New Roman" w:hAnsi="Times New Roman"/>
          <w:sz w:val="24"/>
          <w:szCs w:val="24"/>
        </w:rPr>
        <w:t>(allkirjastatud digitaals</w:t>
      </w:r>
      <w:r>
        <w:rPr>
          <w:rFonts w:ascii="Times New Roman" w:hAnsi="Times New Roman"/>
          <w:sz w:val="24"/>
          <w:szCs w:val="24"/>
        </w:rPr>
        <w:t>elt)</w:t>
      </w:r>
    </w:p>
    <w:p w14:paraId="0428798A" w14:textId="3DE49A77" w:rsidR="00700F3F" w:rsidRDefault="00623B74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Külli Salumäe</w:t>
      </w:r>
      <w:r w:rsidR="00ED62E4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D9696D">
        <w:rPr>
          <w:rFonts w:ascii="Times New Roman" w:hAnsi="Times New Roman"/>
          <w:sz w:val="24"/>
          <w:szCs w:val="24"/>
        </w:rPr>
        <w:t xml:space="preserve">            </w:t>
      </w:r>
      <w:r w:rsidR="00845FC9">
        <w:rPr>
          <w:rFonts w:ascii="Times New Roman" w:hAnsi="Times New Roman"/>
          <w:sz w:val="24"/>
          <w:szCs w:val="24"/>
        </w:rPr>
        <w:t>Maria Kuldkepp</w:t>
      </w:r>
    </w:p>
    <w:p w14:paraId="635737CD" w14:textId="69EB463A" w:rsidR="00267A5D" w:rsidRDefault="007E7008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0F3F">
        <w:rPr>
          <w:rFonts w:ascii="Times New Roman" w:hAnsi="Times New Roman"/>
          <w:sz w:val="24"/>
          <w:szCs w:val="24"/>
        </w:rPr>
        <w:t>o</w:t>
      </w:r>
      <w:r w:rsidR="009F5E47">
        <w:rPr>
          <w:rFonts w:ascii="Times New Roman" w:hAnsi="Times New Roman"/>
          <w:sz w:val="24"/>
          <w:szCs w:val="24"/>
        </w:rPr>
        <w:t>osoleku juhataja</w:t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="00700F3F">
        <w:rPr>
          <w:rFonts w:ascii="Times New Roman" w:hAnsi="Times New Roman"/>
          <w:sz w:val="24"/>
          <w:szCs w:val="24"/>
        </w:rPr>
        <w:t>rotokollija</w:t>
      </w:r>
    </w:p>
    <w:sectPr w:rsidR="00267A5D" w:rsidSect="002C5F42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C24B7" w14:textId="77777777" w:rsidR="00EB58D6" w:rsidRDefault="00EB58D6" w:rsidP="00AA4022">
      <w:pPr>
        <w:spacing w:after="0" w:line="240" w:lineRule="auto"/>
      </w:pPr>
      <w:r>
        <w:separator/>
      </w:r>
    </w:p>
  </w:endnote>
  <w:endnote w:type="continuationSeparator" w:id="0">
    <w:p w14:paraId="076D2ACE" w14:textId="77777777" w:rsidR="00EB58D6" w:rsidRDefault="00EB58D6" w:rsidP="00A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82871" w14:textId="77777777" w:rsidR="00EB58D6" w:rsidRDefault="00EB58D6" w:rsidP="00AA4022">
      <w:pPr>
        <w:spacing w:after="0" w:line="240" w:lineRule="auto"/>
      </w:pPr>
      <w:r>
        <w:separator/>
      </w:r>
    </w:p>
  </w:footnote>
  <w:footnote w:type="continuationSeparator" w:id="0">
    <w:p w14:paraId="53622986" w14:textId="77777777" w:rsidR="00EB58D6" w:rsidRDefault="00EB58D6" w:rsidP="00AA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3339D"/>
    <w:multiLevelType w:val="hybridMultilevel"/>
    <w:tmpl w:val="11681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D5609"/>
    <w:multiLevelType w:val="hybridMultilevel"/>
    <w:tmpl w:val="5B8EE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58A1"/>
    <w:multiLevelType w:val="hybridMultilevel"/>
    <w:tmpl w:val="BD2249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04CE6"/>
    <w:multiLevelType w:val="hybridMultilevel"/>
    <w:tmpl w:val="B1023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26EC2"/>
    <w:multiLevelType w:val="hybridMultilevel"/>
    <w:tmpl w:val="03A8804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0B4CF1"/>
    <w:multiLevelType w:val="hybridMultilevel"/>
    <w:tmpl w:val="43BCD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4"/>
  </w:num>
  <w:num w:numId="4">
    <w:abstractNumId w:val="26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18"/>
  </w:num>
  <w:num w:numId="14">
    <w:abstractNumId w:val="23"/>
  </w:num>
  <w:num w:numId="15">
    <w:abstractNumId w:val="5"/>
  </w:num>
  <w:num w:numId="16">
    <w:abstractNumId w:val="19"/>
  </w:num>
  <w:num w:numId="17">
    <w:abstractNumId w:val="20"/>
  </w:num>
  <w:num w:numId="18">
    <w:abstractNumId w:val="21"/>
  </w:num>
  <w:num w:numId="19">
    <w:abstractNumId w:val="4"/>
  </w:num>
  <w:num w:numId="20">
    <w:abstractNumId w:val="8"/>
  </w:num>
  <w:num w:numId="21">
    <w:abstractNumId w:val="16"/>
  </w:num>
  <w:num w:numId="22">
    <w:abstractNumId w:val="28"/>
  </w:num>
  <w:num w:numId="23">
    <w:abstractNumId w:val="10"/>
  </w:num>
  <w:num w:numId="24">
    <w:abstractNumId w:val="9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0636"/>
    <w:rsid w:val="00002C6B"/>
    <w:rsid w:val="000030C0"/>
    <w:rsid w:val="000052D9"/>
    <w:rsid w:val="00005B8B"/>
    <w:rsid w:val="000065D1"/>
    <w:rsid w:val="00006F86"/>
    <w:rsid w:val="00010E95"/>
    <w:rsid w:val="00011D83"/>
    <w:rsid w:val="0001231A"/>
    <w:rsid w:val="000128A0"/>
    <w:rsid w:val="000149BE"/>
    <w:rsid w:val="00015955"/>
    <w:rsid w:val="000170C4"/>
    <w:rsid w:val="0001737C"/>
    <w:rsid w:val="000177B7"/>
    <w:rsid w:val="000209D7"/>
    <w:rsid w:val="0002194B"/>
    <w:rsid w:val="00021A8C"/>
    <w:rsid w:val="00023295"/>
    <w:rsid w:val="0002335D"/>
    <w:rsid w:val="00023706"/>
    <w:rsid w:val="00023E57"/>
    <w:rsid w:val="00025485"/>
    <w:rsid w:val="00027375"/>
    <w:rsid w:val="0003034E"/>
    <w:rsid w:val="0003079A"/>
    <w:rsid w:val="00032413"/>
    <w:rsid w:val="000353AE"/>
    <w:rsid w:val="00035620"/>
    <w:rsid w:val="00035853"/>
    <w:rsid w:val="00035930"/>
    <w:rsid w:val="000365BD"/>
    <w:rsid w:val="00036697"/>
    <w:rsid w:val="0003685A"/>
    <w:rsid w:val="00037B65"/>
    <w:rsid w:val="00040BF7"/>
    <w:rsid w:val="00040DF0"/>
    <w:rsid w:val="00040DF5"/>
    <w:rsid w:val="00041725"/>
    <w:rsid w:val="00042170"/>
    <w:rsid w:val="000443A4"/>
    <w:rsid w:val="000446A1"/>
    <w:rsid w:val="000465CE"/>
    <w:rsid w:val="00047339"/>
    <w:rsid w:val="0004736D"/>
    <w:rsid w:val="00047B97"/>
    <w:rsid w:val="0005017A"/>
    <w:rsid w:val="000501F6"/>
    <w:rsid w:val="00050E26"/>
    <w:rsid w:val="00051A82"/>
    <w:rsid w:val="00052F20"/>
    <w:rsid w:val="00053F4C"/>
    <w:rsid w:val="00054A9C"/>
    <w:rsid w:val="000553B2"/>
    <w:rsid w:val="00055425"/>
    <w:rsid w:val="0005594C"/>
    <w:rsid w:val="000559D7"/>
    <w:rsid w:val="000605AD"/>
    <w:rsid w:val="00062749"/>
    <w:rsid w:val="00062A88"/>
    <w:rsid w:val="00063C0C"/>
    <w:rsid w:val="00063DF1"/>
    <w:rsid w:val="000647B0"/>
    <w:rsid w:val="0006587B"/>
    <w:rsid w:val="00066109"/>
    <w:rsid w:val="00066724"/>
    <w:rsid w:val="000673C8"/>
    <w:rsid w:val="0006799E"/>
    <w:rsid w:val="00071C49"/>
    <w:rsid w:val="00073CC0"/>
    <w:rsid w:val="00074196"/>
    <w:rsid w:val="000748C3"/>
    <w:rsid w:val="00074CE3"/>
    <w:rsid w:val="00074DDD"/>
    <w:rsid w:val="00075E1D"/>
    <w:rsid w:val="000775B9"/>
    <w:rsid w:val="000800E4"/>
    <w:rsid w:val="00080188"/>
    <w:rsid w:val="00080AA6"/>
    <w:rsid w:val="00081120"/>
    <w:rsid w:val="00082379"/>
    <w:rsid w:val="0008251E"/>
    <w:rsid w:val="00083863"/>
    <w:rsid w:val="00084E89"/>
    <w:rsid w:val="00085010"/>
    <w:rsid w:val="00085143"/>
    <w:rsid w:val="0008611D"/>
    <w:rsid w:val="00087EF0"/>
    <w:rsid w:val="000909C7"/>
    <w:rsid w:val="00090FE6"/>
    <w:rsid w:val="00092D46"/>
    <w:rsid w:val="00092DE8"/>
    <w:rsid w:val="00093D89"/>
    <w:rsid w:val="0009431F"/>
    <w:rsid w:val="000943E2"/>
    <w:rsid w:val="00095284"/>
    <w:rsid w:val="0009650A"/>
    <w:rsid w:val="00096D0B"/>
    <w:rsid w:val="000A0FCA"/>
    <w:rsid w:val="000A20C1"/>
    <w:rsid w:val="000A396C"/>
    <w:rsid w:val="000A3DE7"/>
    <w:rsid w:val="000A4662"/>
    <w:rsid w:val="000A542C"/>
    <w:rsid w:val="000A5AE6"/>
    <w:rsid w:val="000A5E9E"/>
    <w:rsid w:val="000A6F08"/>
    <w:rsid w:val="000A794A"/>
    <w:rsid w:val="000B0989"/>
    <w:rsid w:val="000B3452"/>
    <w:rsid w:val="000B435E"/>
    <w:rsid w:val="000B484D"/>
    <w:rsid w:val="000B4D88"/>
    <w:rsid w:val="000B5471"/>
    <w:rsid w:val="000B73D6"/>
    <w:rsid w:val="000C01A6"/>
    <w:rsid w:val="000C06A8"/>
    <w:rsid w:val="000C2209"/>
    <w:rsid w:val="000C38C1"/>
    <w:rsid w:val="000C3A24"/>
    <w:rsid w:val="000C463C"/>
    <w:rsid w:val="000C48D2"/>
    <w:rsid w:val="000C49C3"/>
    <w:rsid w:val="000C4B81"/>
    <w:rsid w:val="000D043C"/>
    <w:rsid w:val="000D0CE8"/>
    <w:rsid w:val="000D1501"/>
    <w:rsid w:val="000D1F35"/>
    <w:rsid w:val="000D2780"/>
    <w:rsid w:val="000D2E61"/>
    <w:rsid w:val="000D2F50"/>
    <w:rsid w:val="000D31C9"/>
    <w:rsid w:val="000D3240"/>
    <w:rsid w:val="000D3F37"/>
    <w:rsid w:val="000D4108"/>
    <w:rsid w:val="000D5EE8"/>
    <w:rsid w:val="000D61BE"/>
    <w:rsid w:val="000D6537"/>
    <w:rsid w:val="000D794D"/>
    <w:rsid w:val="000D7AF9"/>
    <w:rsid w:val="000D7BD2"/>
    <w:rsid w:val="000E0043"/>
    <w:rsid w:val="000E320E"/>
    <w:rsid w:val="000E37DC"/>
    <w:rsid w:val="000E4340"/>
    <w:rsid w:val="000E4A42"/>
    <w:rsid w:val="000E4C65"/>
    <w:rsid w:val="000E5036"/>
    <w:rsid w:val="000E56B1"/>
    <w:rsid w:val="000E604D"/>
    <w:rsid w:val="000E6754"/>
    <w:rsid w:val="000E6F62"/>
    <w:rsid w:val="000E7089"/>
    <w:rsid w:val="000E7326"/>
    <w:rsid w:val="000E770C"/>
    <w:rsid w:val="000F0DAA"/>
    <w:rsid w:val="000F189D"/>
    <w:rsid w:val="000F1A92"/>
    <w:rsid w:val="000F25E4"/>
    <w:rsid w:val="000F3541"/>
    <w:rsid w:val="000F408B"/>
    <w:rsid w:val="000F4A2C"/>
    <w:rsid w:val="000F5A12"/>
    <w:rsid w:val="000F69E8"/>
    <w:rsid w:val="000F6E09"/>
    <w:rsid w:val="000F77DF"/>
    <w:rsid w:val="00100146"/>
    <w:rsid w:val="001002E9"/>
    <w:rsid w:val="0010036B"/>
    <w:rsid w:val="00100BCA"/>
    <w:rsid w:val="00102206"/>
    <w:rsid w:val="001027E1"/>
    <w:rsid w:val="001038DD"/>
    <w:rsid w:val="00103B37"/>
    <w:rsid w:val="00103C12"/>
    <w:rsid w:val="001046C2"/>
    <w:rsid w:val="00104B0B"/>
    <w:rsid w:val="00106C9E"/>
    <w:rsid w:val="001100B2"/>
    <w:rsid w:val="00110998"/>
    <w:rsid w:val="00110D99"/>
    <w:rsid w:val="001115DC"/>
    <w:rsid w:val="001122EC"/>
    <w:rsid w:val="00112471"/>
    <w:rsid w:val="0011320A"/>
    <w:rsid w:val="00113AD5"/>
    <w:rsid w:val="0011424C"/>
    <w:rsid w:val="001144E4"/>
    <w:rsid w:val="00114909"/>
    <w:rsid w:val="00114FC1"/>
    <w:rsid w:val="00117D3C"/>
    <w:rsid w:val="001204DC"/>
    <w:rsid w:val="00120D3D"/>
    <w:rsid w:val="0012281C"/>
    <w:rsid w:val="001246B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1B7E"/>
    <w:rsid w:val="00143328"/>
    <w:rsid w:val="0014343D"/>
    <w:rsid w:val="00143565"/>
    <w:rsid w:val="001438C5"/>
    <w:rsid w:val="00143BA5"/>
    <w:rsid w:val="00143F62"/>
    <w:rsid w:val="00143F72"/>
    <w:rsid w:val="00143F86"/>
    <w:rsid w:val="0014490F"/>
    <w:rsid w:val="001455A0"/>
    <w:rsid w:val="00145FA1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0C8F"/>
    <w:rsid w:val="001728D5"/>
    <w:rsid w:val="00173336"/>
    <w:rsid w:val="001749AD"/>
    <w:rsid w:val="00174E57"/>
    <w:rsid w:val="00175377"/>
    <w:rsid w:val="00175A8F"/>
    <w:rsid w:val="00175D2E"/>
    <w:rsid w:val="001762D7"/>
    <w:rsid w:val="00176929"/>
    <w:rsid w:val="00177016"/>
    <w:rsid w:val="00177BFE"/>
    <w:rsid w:val="001805F3"/>
    <w:rsid w:val="00180FD5"/>
    <w:rsid w:val="0018192F"/>
    <w:rsid w:val="00181DB5"/>
    <w:rsid w:val="00182878"/>
    <w:rsid w:val="00182E80"/>
    <w:rsid w:val="00183140"/>
    <w:rsid w:val="001845B2"/>
    <w:rsid w:val="00184C3C"/>
    <w:rsid w:val="00184E8B"/>
    <w:rsid w:val="00184F49"/>
    <w:rsid w:val="00184F7F"/>
    <w:rsid w:val="00187A6D"/>
    <w:rsid w:val="00190D63"/>
    <w:rsid w:val="00191091"/>
    <w:rsid w:val="0019135F"/>
    <w:rsid w:val="00191D32"/>
    <w:rsid w:val="00192611"/>
    <w:rsid w:val="00193CD2"/>
    <w:rsid w:val="00194291"/>
    <w:rsid w:val="001947C1"/>
    <w:rsid w:val="001951BE"/>
    <w:rsid w:val="00195584"/>
    <w:rsid w:val="0019568B"/>
    <w:rsid w:val="0019575B"/>
    <w:rsid w:val="00196343"/>
    <w:rsid w:val="001974C9"/>
    <w:rsid w:val="001A0165"/>
    <w:rsid w:val="001A0954"/>
    <w:rsid w:val="001A1550"/>
    <w:rsid w:val="001A170F"/>
    <w:rsid w:val="001A26AC"/>
    <w:rsid w:val="001A4234"/>
    <w:rsid w:val="001A448F"/>
    <w:rsid w:val="001A6575"/>
    <w:rsid w:val="001B4FC4"/>
    <w:rsid w:val="001B5525"/>
    <w:rsid w:val="001B596C"/>
    <w:rsid w:val="001B6ABC"/>
    <w:rsid w:val="001B7A4B"/>
    <w:rsid w:val="001C1375"/>
    <w:rsid w:val="001C200D"/>
    <w:rsid w:val="001C3171"/>
    <w:rsid w:val="001C3EFA"/>
    <w:rsid w:val="001C4A2A"/>
    <w:rsid w:val="001C6156"/>
    <w:rsid w:val="001C63BB"/>
    <w:rsid w:val="001C7E55"/>
    <w:rsid w:val="001D197F"/>
    <w:rsid w:val="001D1FB5"/>
    <w:rsid w:val="001D294C"/>
    <w:rsid w:val="001D4237"/>
    <w:rsid w:val="001D491F"/>
    <w:rsid w:val="001D4E14"/>
    <w:rsid w:val="001D56B7"/>
    <w:rsid w:val="001D6128"/>
    <w:rsid w:val="001D6407"/>
    <w:rsid w:val="001D6759"/>
    <w:rsid w:val="001D6E37"/>
    <w:rsid w:val="001E003C"/>
    <w:rsid w:val="001E0261"/>
    <w:rsid w:val="001E20A8"/>
    <w:rsid w:val="001E4315"/>
    <w:rsid w:val="001E6E9E"/>
    <w:rsid w:val="001E6FD4"/>
    <w:rsid w:val="001E7049"/>
    <w:rsid w:val="001E7910"/>
    <w:rsid w:val="001F036F"/>
    <w:rsid w:val="001F0433"/>
    <w:rsid w:val="001F04B5"/>
    <w:rsid w:val="001F1DC1"/>
    <w:rsid w:val="001F244E"/>
    <w:rsid w:val="001F38B5"/>
    <w:rsid w:val="001F450B"/>
    <w:rsid w:val="001F5099"/>
    <w:rsid w:val="001F5967"/>
    <w:rsid w:val="001F5F2C"/>
    <w:rsid w:val="001F6C46"/>
    <w:rsid w:val="001F729C"/>
    <w:rsid w:val="002000BA"/>
    <w:rsid w:val="00200CB9"/>
    <w:rsid w:val="00203CC5"/>
    <w:rsid w:val="00204926"/>
    <w:rsid w:val="00204B32"/>
    <w:rsid w:val="00204F21"/>
    <w:rsid w:val="00205F58"/>
    <w:rsid w:val="00214C4D"/>
    <w:rsid w:val="0021508E"/>
    <w:rsid w:val="00215983"/>
    <w:rsid w:val="00215C1A"/>
    <w:rsid w:val="00216D39"/>
    <w:rsid w:val="002172BE"/>
    <w:rsid w:val="00217FA3"/>
    <w:rsid w:val="00220403"/>
    <w:rsid w:val="00220450"/>
    <w:rsid w:val="00220793"/>
    <w:rsid w:val="00220CB5"/>
    <w:rsid w:val="00220CD6"/>
    <w:rsid w:val="00222755"/>
    <w:rsid w:val="00223BC7"/>
    <w:rsid w:val="00225499"/>
    <w:rsid w:val="0022602F"/>
    <w:rsid w:val="00226F17"/>
    <w:rsid w:val="00227E23"/>
    <w:rsid w:val="00230458"/>
    <w:rsid w:val="00231117"/>
    <w:rsid w:val="00231548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1620"/>
    <w:rsid w:val="00243250"/>
    <w:rsid w:val="0024355B"/>
    <w:rsid w:val="002438B7"/>
    <w:rsid w:val="002445C6"/>
    <w:rsid w:val="002447EB"/>
    <w:rsid w:val="0024492F"/>
    <w:rsid w:val="00244D96"/>
    <w:rsid w:val="00247462"/>
    <w:rsid w:val="00247FD2"/>
    <w:rsid w:val="00251118"/>
    <w:rsid w:val="002511D0"/>
    <w:rsid w:val="002512C1"/>
    <w:rsid w:val="002513E8"/>
    <w:rsid w:val="00251805"/>
    <w:rsid w:val="00253201"/>
    <w:rsid w:val="00253F8E"/>
    <w:rsid w:val="002548CC"/>
    <w:rsid w:val="00255283"/>
    <w:rsid w:val="0025593F"/>
    <w:rsid w:val="002568A3"/>
    <w:rsid w:val="002574F2"/>
    <w:rsid w:val="002609BF"/>
    <w:rsid w:val="00261456"/>
    <w:rsid w:val="002616F3"/>
    <w:rsid w:val="002618ED"/>
    <w:rsid w:val="00262740"/>
    <w:rsid w:val="00263F57"/>
    <w:rsid w:val="002655F4"/>
    <w:rsid w:val="00266280"/>
    <w:rsid w:val="00266331"/>
    <w:rsid w:val="002674C1"/>
    <w:rsid w:val="002675F9"/>
    <w:rsid w:val="0026784B"/>
    <w:rsid w:val="00267A5D"/>
    <w:rsid w:val="002700E2"/>
    <w:rsid w:val="00270163"/>
    <w:rsid w:val="00270F1D"/>
    <w:rsid w:val="00271318"/>
    <w:rsid w:val="002721C7"/>
    <w:rsid w:val="00273F7A"/>
    <w:rsid w:val="0027446D"/>
    <w:rsid w:val="00274521"/>
    <w:rsid w:val="00275563"/>
    <w:rsid w:val="0027571E"/>
    <w:rsid w:val="002757B9"/>
    <w:rsid w:val="00276FB1"/>
    <w:rsid w:val="00277CF5"/>
    <w:rsid w:val="002816FA"/>
    <w:rsid w:val="00281B5E"/>
    <w:rsid w:val="00282B7B"/>
    <w:rsid w:val="0028362E"/>
    <w:rsid w:val="00287AC0"/>
    <w:rsid w:val="00291AF2"/>
    <w:rsid w:val="00291CAD"/>
    <w:rsid w:val="00291CFB"/>
    <w:rsid w:val="0029207C"/>
    <w:rsid w:val="00294285"/>
    <w:rsid w:val="00295DDE"/>
    <w:rsid w:val="00296E47"/>
    <w:rsid w:val="002A016F"/>
    <w:rsid w:val="002A2526"/>
    <w:rsid w:val="002A3208"/>
    <w:rsid w:val="002A557F"/>
    <w:rsid w:val="002A560D"/>
    <w:rsid w:val="002A5896"/>
    <w:rsid w:val="002A789F"/>
    <w:rsid w:val="002A78C8"/>
    <w:rsid w:val="002A79C7"/>
    <w:rsid w:val="002A7F65"/>
    <w:rsid w:val="002B16BE"/>
    <w:rsid w:val="002B1D92"/>
    <w:rsid w:val="002B2600"/>
    <w:rsid w:val="002B2D63"/>
    <w:rsid w:val="002B2F57"/>
    <w:rsid w:val="002B4A6D"/>
    <w:rsid w:val="002B4E36"/>
    <w:rsid w:val="002B577D"/>
    <w:rsid w:val="002B5EBF"/>
    <w:rsid w:val="002B6DA9"/>
    <w:rsid w:val="002B706A"/>
    <w:rsid w:val="002B7748"/>
    <w:rsid w:val="002B79BA"/>
    <w:rsid w:val="002C02F0"/>
    <w:rsid w:val="002C17E6"/>
    <w:rsid w:val="002C1C88"/>
    <w:rsid w:val="002C1F0C"/>
    <w:rsid w:val="002C32CF"/>
    <w:rsid w:val="002C4B5A"/>
    <w:rsid w:val="002C5880"/>
    <w:rsid w:val="002C5F42"/>
    <w:rsid w:val="002C7428"/>
    <w:rsid w:val="002C7DFD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3586"/>
    <w:rsid w:val="002E3ADD"/>
    <w:rsid w:val="002E4D5C"/>
    <w:rsid w:val="002E5176"/>
    <w:rsid w:val="002E6BFC"/>
    <w:rsid w:val="002E7944"/>
    <w:rsid w:val="002F003E"/>
    <w:rsid w:val="002F02B8"/>
    <w:rsid w:val="002F0988"/>
    <w:rsid w:val="002F09E4"/>
    <w:rsid w:val="002F0F2E"/>
    <w:rsid w:val="002F12BC"/>
    <w:rsid w:val="002F1949"/>
    <w:rsid w:val="002F3940"/>
    <w:rsid w:val="002F4B23"/>
    <w:rsid w:val="002F5419"/>
    <w:rsid w:val="003002DB"/>
    <w:rsid w:val="003004BA"/>
    <w:rsid w:val="00300598"/>
    <w:rsid w:val="00300931"/>
    <w:rsid w:val="0030109E"/>
    <w:rsid w:val="00301FC4"/>
    <w:rsid w:val="00302C9D"/>
    <w:rsid w:val="00303380"/>
    <w:rsid w:val="003041D2"/>
    <w:rsid w:val="00304EAF"/>
    <w:rsid w:val="003063B1"/>
    <w:rsid w:val="003067E6"/>
    <w:rsid w:val="00307646"/>
    <w:rsid w:val="00307727"/>
    <w:rsid w:val="00311793"/>
    <w:rsid w:val="00312F1C"/>
    <w:rsid w:val="0031306A"/>
    <w:rsid w:val="0031356C"/>
    <w:rsid w:val="00313E4D"/>
    <w:rsid w:val="00314D6C"/>
    <w:rsid w:val="00315F6A"/>
    <w:rsid w:val="0031678C"/>
    <w:rsid w:val="00316818"/>
    <w:rsid w:val="00317548"/>
    <w:rsid w:val="0031754B"/>
    <w:rsid w:val="0031784D"/>
    <w:rsid w:val="00321C38"/>
    <w:rsid w:val="003268D2"/>
    <w:rsid w:val="00327011"/>
    <w:rsid w:val="003276A5"/>
    <w:rsid w:val="00327C6B"/>
    <w:rsid w:val="003318B6"/>
    <w:rsid w:val="003321C8"/>
    <w:rsid w:val="00334062"/>
    <w:rsid w:val="00334FDB"/>
    <w:rsid w:val="00337084"/>
    <w:rsid w:val="003373D9"/>
    <w:rsid w:val="00337C46"/>
    <w:rsid w:val="00341458"/>
    <w:rsid w:val="00342447"/>
    <w:rsid w:val="003457D8"/>
    <w:rsid w:val="00347585"/>
    <w:rsid w:val="00351173"/>
    <w:rsid w:val="00353817"/>
    <w:rsid w:val="00354540"/>
    <w:rsid w:val="00354793"/>
    <w:rsid w:val="00355B8B"/>
    <w:rsid w:val="00356C85"/>
    <w:rsid w:val="00361E1D"/>
    <w:rsid w:val="00362D49"/>
    <w:rsid w:val="00362FD0"/>
    <w:rsid w:val="00363DA7"/>
    <w:rsid w:val="00365102"/>
    <w:rsid w:val="003652E3"/>
    <w:rsid w:val="00365722"/>
    <w:rsid w:val="003661BA"/>
    <w:rsid w:val="0036638E"/>
    <w:rsid w:val="0036738B"/>
    <w:rsid w:val="003673B4"/>
    <w:rsid w:val="00367529"/>
    <w:rsid w:val="00370286"/>
    <w:rsid w:val="00370CBF"/>
    <w:rsid w:val="003756C1"/>
    <w:rsid w:val="003763B7"/>
    <w:rsid w:val="00376703"/>
    <w:rsid w:val="00376D6E"/>
    <w:rsid w:val="003779FC"/>
    <w:rsid w:val="00377B8C"/>
    <w:rsid w:val="0038144F"/>
    <w:rsid w:val="003817D5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15D"/>
    <w:rsid w:val="00390D3A"/>
    <w:rsid w:val="00391690"/>
    <w:rsid w:val="00392099"/>
    <w:rsid w:val="003926B3"/>
    <w:rsid w:val="003954E7"/>
    <w:rsid w:val="00395CAB"/>
    <w:rsid w:val="003A0C5E"/>
    <w:rsid w:val="003A44BE"/>
    <w:rsid w:val="003A5080"/>
    <w:rsid w:val="003A614B"/>
    <w:rsid w:val="003A62A7"/>
    <w:rsid w:val="003A684D"/>
    <w:rsid w:val="003A7272"/>
    <w:rsid w:val="003A7A66"/>
    <w:rsid w:val="003B09A6"/>
    <w:rsid w:val="003B0F12"/>
    <w:rsid w:val="003B1504"/>
    <w:rsid w:val="003B2D3A"/>
    <w:rsid w:val="003B4073"/>
    <w:rsid w:val="003B50CB"/>
    <w:rsid w:val="003B5559"/>
    <w:rsid w:val="003B594D"/>
    <w:rsid w:val="003B598C"/>
    <w:rsid w:val="003B5ADC"/>
    <w:rsid w:val="003B687C"/>
    <w:rsid w:val="003B7535"/>
    <w:rsid w:val="003B7C4A"/>
    <w:rsid w:val="003C1470"/>
    <w:rsid w:val="003C1901"/>
    <w:rsid w:val="003C2DF8"/>
    <w:rsid w:val="003C35F3"/>
    <w:rsid w:val="003C3858"/>
    <w:rsid w:val="003C3A8C"/>
    <w:rsid w:val="003C441F"/>
    <w:rsid w:val="003C534B"/>
    <w:rsid w:val="003C58DC"/>
    <w:rsid w:val="003C5CAF"/>
    <w:rsid w:val="003C67F5"/>
    <w:rsid w:val="003C6882"/>
    <w:rsid w:val="003C69A9"/>
    <w:rsid w:val="003C6A6C"/>
    <w:rsid w:val="003C702D"/>
    <w:rsid w:val="003C754F"/>
    <w:rsid w:val="003D11FC"/>
    <w:rsid w:val="003D2457"/>
    <w:rsid w:val="003D2856"/>
    <w:rsid w:val="003D2CCC"/>
    <w:rsid w:val="003D2EE7"/>
    <w:rsid w:val="003D33B9"/>
    <w:rsid w:val="003D3C95"/>
    <w:rsid w:val="003D54D2"/>
    <w:rsid w:val="003D64A4"/>
    <w:rsid w:val="003D6F06"/>
    <w:rsid w:val="003D79F5"/>
    <w:rsid w:val="003D7D73"/>
    <w:rsid w:val="003E0322"/>
    <w:rsid w:val="003E12EA"/>
    <w:rsid w:val="003E2489"/>
    <w:rsid w:val="003E29F5"/>
    <w:rsid w:val="003E370E"/>
    <w:rsid w:val="003E4343"/>
    <w:rsid w:val="003E5457"/>
    <w:rsid w:val="003E5507"/>
    <w:rsid w:val="003E5E9F"/>
    <w:rsid w:val="003E623C"/>
    <w:rsid w:val="003F0F44"/>
    <w:rsid w:val="003F1A73"/>
    <w:rsid w:val="003F1AD4"/>
    <w:rsid w:val="003F2938"/>
    <w:rsid w:val="003F49DB"/>
    <w:rsid w:val="003F4B78"/>
    <w:rsid w:val="003F4F11"/>
    <w:rsid w:val="003F597D"/>
    <w:rsid w:val="00400EAD"/>
    <w:rsid w:val="00402372"/>
    <w:rsid w:val="004028D1"/>
    <w:rsid w:val="0040385D"/>
    <w:rsid w:val="00403A50"/>
    <w:rsid w:val="00403B13"/>
    <w:rsid w:val="00403B6B"/>
    <w:rsid w:val="00404013"/>
    <w:rsid w:val="00405F29"/>
    <w:rsid w:val="004061B7"/>
    <w:rsid w:val="0041078D"/>
    <w:rsid w:val="00410941"/>
    <w:rsid w:val="004109B4"/>
    <w:rsid w:val="00411B8D"/>
    <w:rsid w:val="004125AA"/>
    <w:rsid w:val="00416EF8"/>
    <w:rsid w:val="00417523"/>
    <w:rsid w:val="00420D03"/>
    <w:rsid w:val="00420D92"/>
    <w:rsid w:val="00421E19"/>
    <w:rsid w:val="0042793F"/>
    <w:rsid w:val="004301C6"/>
    <w:rsid w:val="00431378"/>
    <w:rsid w:val="00431699"/>
    <w:rsid w:val="004317FC"/>
    <w:rsid w:val="00432B94"/>
    <w:rsid w:val="00433269"/>
    <w:rsid w:val="00433AE9"/>
    <w:rsid w:val="00436B6C"/>
    <w:rsid w:val="00440151"/>
    <w:rsid w:val="00440CD7"/>
    <w:rsid w:val="004429EC"/>
    <w:rsid w:val="004429F3"/>
    <w:rsid w:val="00442A94"/>
    <w:rsid w:val="004436E3"/>
    <w:rsid w:val="0044412A"/>
    <w:rsid w:val="00444283"/>
    <w:rsid w:val="00445347"/>
    <w:rsid w:val="00446312"/>
    <w:rsid w:val="004479DA"/>
    <w:rsid w:val="00447C65"/>
    <w:rsid w:val="00450B3F"/>
    <w:rsid w:val="00452962"/>
    <w:rsid w:val="0045370C"/>
    <w:rsid w:val="00453E4C"/>
    <w:rsid w:val="00454EB3"/>
    <w:rsid w:val="00455C0C"/>
    <w:rsid w:val="00455C6B"/>
    <w:rsid w:val="0045694A"/>
    <w:rsid w:val="00456AD1"/>
    <w:rsid w:val="004570BC"/>
    <w:rsid w:val="00460074"/>
    <w:rsid w:val="00460113"/>
    <w:rsid w:val="00460B55"/>
    <w:rsid w:val="00460C1A"/>
    <w:rsid w:val="0046222F"/>
    <w:rsid w:val="0046245B"/>
    <w:rsid w:val="00462509"/>
    <w:rsid w:val="00462B26"/>
    <w:rsid w:val="00462F1B"/>
    <w:rsid w:val="0046355D"/>
    <w:rsid w:val="00465B2C"/>
    <w:rsid w:val="004675A8"/>
    <w:rsid w:val="00470E69"/>
    <w:rsid w:val="004711C5"/>
    <w:rsid w:val="0047133A"/>
    <w:rsid w:val="00474B52"/>
    <w:rsid w:val="00474DFD"/>
    <w:rsid w:val="00474ED2"/>
    <w:rsid w:val="00475E08"/>
    <w:rsid w:val="00480111"/>
    <w:rsid w:val="0048161A"/>
    <w:rsid w:val="00481883"/>
    <w:rsid w:val="00481CBE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F62"/>
    <w:rsid w:val="00493B8D"/>
    <w:rsid w:val="004946AB"/>
    <w:rsid w:val="00494BF2"/>
    <w:rsid w:val="00494BFF"/>
    <w:rsid w:val="00495564"/>
    <w:rsid w:val="004958DB"/>
    <w:rsid w:val="00497EA1"/>
    <w:rsid w:val="004A04E1"/>
    <w:rsid w:val="004A3CDF"/>
    <w:rsid w:val="004A400D"/>
    <w:rsid w:val="004A7F07"/>
    <w:rsid w:val="004B0AE2"/>
    <w:rsid w:val="004B1CDD"/>
    <w:rsid w:val="004B2DAD"/>
    <w:rsid w:val="004B2DF5"/>
    <w:rsid w:val="004B3569"/>
    <w:rsid w:val="004B3782"/>
    <w:rsid w:val="004B46EE"/>
    <w:rsid w:val="004B4B1C"/>
    <w:rsid w:val="004C0C11"/>
    <w:rsid w:val="004C11C3"/>
    <w:rsid w:val="004C29FB"/>
    <w:rsid w:val="004C4023"/>
    <w:rsid w:val="004C47DB"/>
    <w:rsid w:val="004C55D4"/>
    <w:rsid w:val="004C6407"/>
    <w:rsid w:val="004D1ECF"/>
    <w:rsid w:val="004D3626"/>
    <w:rsid w:val="004D3823"/>
    <w:rsid w:val="004D4CDF"/>
    <w:rsid w:val="004D57E0"/>
    <w:rsid w:val="004D6481"/>
    <w:rsid w:val="004E0C77"/>
    <w:rsid w:val="004E1258"/>
    <w:rsid w:val="004E1EBA"/>
    <w:rsid w:val="004E2F38"/>
    <w:rsid w:val="004E4AC9"/>
    <w:rsid w:val="004E524D"/>
    <w:rsid w:val="004E5946"/>
    <w:rsid w:val="004E7302"/>
    <w:rsid w:val="004F00E1"/>
    <w:rsid w:val="004F0E72"/>
    <w:rsid w:val="004F16B0"/>
    <w:rsid w:val="004F192F"/>
    <w:rsid w:val="004F1B1A"/>
    <w:rsid w:val="004F2CC1"/>
    <w:rsid w:val="004F4021"/>
    <w:rsid w:val="004F4115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FB7"/>
    <w:rsid w:val="00512830"/>
    <w:rsid w:val="00513AB1"/>
    <w:rsid w:val="00515BD3"/>
    <w:rsid w:val="00516108"/>
    <w:rsid w:val="00516772"/>
    <w:rsid w:val="005172B1"/>
    <w:rsid w:val="005221A3"/>
    <w:rsid w:val="005244F1"/>
    <w:rsid w:val="00524BF6"/>
    <w:rsid w:val="00524FD6"/>
    <w:rsid w:val="00525222"/>
    <w:rsid w:val="005259EA"/>
    <w:rsid w:val="00525F84"/>
    <w:rsid w:val="00526FDE"/>
    <w:rsid w:val="0053009B"/>
    <w:rsid w:val="005300B5"/>
    <w:rsid w:val="00530245"/>
    <w:rsid w:val="00530A34"/>
    <w:rsid w:val="00532EBB"/>
    <w:rsid w:val="00533811"/>
    <w:rsid w:val="00535086"/>
    <w:rsid w:val="0053657A"/>
    <w:rsid w:val="00537634"/>
    <w:rsid w:val="005427B5"/>
    <w:rsid w:val="00543228"/>
    <w:rsid w:val="005434C9"/>
    <w:rsid w:val="00544ECB"/>
    <w:rsid w:val="005451BB"/>
    <w:rsid w:val="00545EBE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3F61"/>
    <w:rsid w:val="00554FCA"/>
    <w:rsid w:val="00556A33"/>
    <w:rsid w:val="00557003"/>
    <w:rsid w:val="00557C21"/>
    <w:rsid w:val="00560778"/>
    <w:rsid w:val="005624D4"/>
    <w:rsid w:val="00563644"/>
    <w:rsid w:val="00563C5A"/>
    <w:rsid w:val="00565335"/>
    <w:rsid w:val="00566B34"/>
    <w:rsid w:val="00567C4D"/>
    <w:rsid w:val="005701A0"/>
    <w:rsid w:val="00570D10"/>
    <w:rsid w:val="0057169E"/>
    <w:rsid w:val="00571EA0"/>
    <w:rsid w:val="00573142"/>
    <w:rsid w:val="005745CC"/>
    <w:rsid w:val="00574C91"/>
    <w:rsid w:val="0057571C"/>
    <w:rsid w:val="005769CB"/>
    <w:rsid w:val="00576D18"/>
    <w:rsid w:val="0057759B"/>
    <w:rsid w:val="00577B67"/>
    <w:rsid w:val="005810F6"/>
    <w:rsid w:val="00583588"/>
    <w:rsid w:val="005871D6"/>
    <w:rsid w:val="00587EEB"/>
    <w:rsid w:val="0059116E"/>
    <w:rsid w:val="005921E7"/>
    <w:rsid w:val="0059259C"/>
    <w:rsid w:val="0059272C"/>
    <w:rsid w:val="00592A98"/>
    <w:rsid w:val="00592EED"/>
    <w:rsid w:val="005935C3"/>
    <w:rsid w:val="00593A1D"/>
    <w:rsid w:val="00593BB2"/>
    <w:rsid w:val="00596841"/>
    <w:rsid w:val="00596FEC"/>
    <w:rsid w:val="005A0BFF"/>
    <w:rsid w:val="005A14E1"/>
    <w:rsid w:val="005A3473"/>
    <w:rsid w:val="005A3CDC"/>
    <w:rsid w:val="005A3FF5"/>
    <w:rsid w:val="005A4631"/>
    <w:rsid w:val="005A6DD8"/>
    <w:rsid w:val="005B0369"/>
    <w:rsid w:val="005B0946"/>
    <w:rsid w:val="005B0D45"/>
    <w:rsid w:val="005B24D0"/>
    <w:rsid w:val="005B3868"/>
    <w:rsid w:val="005B4B7E"/>
    <w:rsid w:val="005B712E"/>
    <w:rsid w:val="005C1F88"/>
    <w:rsid w:val="005C2227"/>
    <w:rsid w:val="005C2D09"/>
    <w:rsid w:val="005C3141"/>
    <w:rsid w:val="005C37F1"/>
    <w:rsid w:val="005C3C24"/>
    <w:rsid w:val="005C3DEA"/>
    <w:rsid w:val="005C74DB"/>
    <w:rsid w:val="005C7A90"/>
    <w:rsid w:val="005D0409"/>
    <w:rsid w:val="005D10A7"/>
    <w:rsid w:val="005D2C92"/>
    <w:rsid w:val="005D40DE"/>
    <w:rsid w:val="005D60EC"/>
    <w:rsid w:val="005D6785"/>
    <w:rsid w:val="005D72FA"/>
    <w:rsid w:val="005E08C0"/>
    <w:rsid w:val="005E1DF7"/>
    <w:rsid w:val="005E206A"/>
    <w:rsid w:val="005E20B8"/>
    <w:rsid w:val="005E20FF"/>
    <w:rsid w:val="005E242D"/>
    <w:rsid w:val="005E49E8"/>
    <w:rsid w:val="005E527C"/>
    <w:rsid w:val="005E5729"/>
    <w:rsid w:val="005E5F6A"/>
    <w:rsid w:val="005E6785"/>
    <w:rsid w:val="005E721F"/>
    <w:rsid w:val="005E72C5"/>
    <w:rsid w:val="005E74C0"/>
    <w:rsid w:val="005E7830"/>
    <w:rsid w:val="005F109D"/>
    <w:rsid w:val="005F15A0"/>
    <w:rsid w:val="005F17D7"/>
    <w:rsid w:val="005F22F2"/>
    <w:rsid w:val="005F2ACC"/>
    <w:rsid w:val="005F3702"/>
    <w:rsid w:val="005F3A8A"/>
    <w:rsid w:val="005F4220"/>
    <w:rsid w:val="005F4A85"/>
    <w:rsid w:val="005F4F7D"/>
    <w:rsid w:val="005F5032"/>
    <w:rsid w:val="005F5F1A"/>
    <w:rsid w:val="00600CE4"/>
    <w:rsid w:val="00601B6C"/>
    <w:rsid w:val="0060261E"/>
    <w:rsid w:val="00602C6F"/>
    <w:rsid w:val="006043AE"/>
    <w:rsid w:val="00605B45"/>
    <w:rsid w:val="006062B4"/>
    <w:rsid w:val="006072BD"/>
    <w:rsid w:val="00607CBC"/>
    <w:rsid w:val="00607D68"/>
    <w:rsid w:val="00611BFE"/>
    <w:rsid w:val="006146B7"/>
    <w:rsid w:val="006153F0"/>
    <w:rsid w:val="006155EB"/>
    <w:rsid w:val="00615C54"/>
    <w:rsid w:val="00615EA2"/>
    <w:rsid w:val="0061607D"/>
    <w:rsid w:val="0061764E"/>
    <w:rsid w:val="006176D4"/>
    <w:rsid w:val="00620685"/>
    <w:rsid w:val="0062177F"/>
    <w:rsid w:val="00621785"/>
    <w:rsid w:val="006228C5"/>
    <w:rsid w:val="00623B74"/>
    <w:rsid w:val="00625E6D"/>
    <w:rsid w:val="00627EDC"/>
    <w:rsid w:val="00631D6A"/>
    <w:rsid w:val="00632DC6"/>
    <w:rsid w:val="006336D6"/>
    <w:rsid w:val="006339FB"/>
    <w:rsid w:val="00633BEE"/>
    <w:rsid w:val="006343A1"/>
    <w:rsid w:val="00635C54"/>
    <w:rsid w:val="0063628D"/>
    <w:rsid w:val="006365B6"/>
    <w:rsid w:val="00637841"/>
    <w:rsid w:val="00637FE5"/>
    <w:rsid w:val="0064017F"/>
    <w:rsid w:val="00641155"/>
    <w:rsid w:val="006422F2"/>
    <w:rsid w:val="006428A2"/>
    <w:rsid w:val="006436D4"/>
    <w:rsid w:val="006438BF"/>
    <w:rsid w:val="00643A54"/>
    <w:rsid w:val="00643CDD"/>
    <w:rsid w:val="006441DD"/>
    <w:rsid w:val="006450F8"/>
    <w:rsid w:val="006456FE"/>
    <w:rsid w:val="00645761"/>
    <w:rsid w:val="006462D4"/>
    <w:rsid w:val="00646691"/>
    <w:rsid w:val="00646DBA"/>
    <w:rsid w:val="00653AC6"/>
    <w:rsid w:val="00655952"/>
    <w:rsid w:val="00656FAE"/>
    <w:rsid w:val="0066122A"/>
    <w:rsid w:val="006616CF"/>
    <w:rsid w:val="00661AF2"/>
    <w:rsid w:val="00663B7B"/>
    <w:rsid w:val="00664396"/>
    <w:rsid w:val="0066529A"/>
    <w:rsid w:val="0066554E"/>
    <w:rsid w:val="0067055B"/>
    <w:rsid w:val="00671189"/>
    <w:rsid w:val="006711D8"/>
    <w:rsid w:val="00671538"/>
    <w:rsid w:val="00672801"/>
    <w:rsid w:val="0067337E"/>
    <w:rsid w:val="006737FB"/>
    <w:rsid w:val="00673F8A"/>
    <w:rsid w:val="006743D4"/>
    <w:rsid w:val="00675772"/>
    <w:rsid w:val="00676518"/>
    <w:rsid w:val="006765C6"/>
    <w:rsid w:val="00676606"/>
    <w:rsid w:val="00677327"/>
    <w:rsid w:val="00680206"/>
    <w:rsid w:val="00681280"/>
    <w:rsid w:val="0068202A"/>
    <w:rsid w:val="00682739"/>
    <w:rsid w:val="00682743"/>
    <w:rsid w:val="006843F5"/>
    <w:rsid w:val="00684D77"/>
    <w:rsid w:val="00686EB2"/>
    <w:rsid w:val="00687C1F"/>
    <w:rsid w:val="00687FB5"/>
    <w:rsid w:val="006908FE"/>
    <w:rsid w:val="00690F3A"/>
    <w:rsid w:val="006918AC"/>
    <w:rsid w:val="00691CD6"/>
    <w:rsid w:val="0069205C"/>
    <w:rsid w:val="006925B3"/>
    <w:rsid w:val="00693E75"/>
    <w:rsid w:val="00697215"/>
    <w:rsid w:val="00697467"/>
    <w:rsid w:val="00697947"/>
    <w:rsid w:val="00697A4B"/>
    <w:rsid w:val="00697AFB"/>
    <w:rsid w:val="006A0557"/>
    <w:rsid w:val="006A0A1E"/>
    <w:rsid w:val="006A1041"/>
    <w:rsid w:val="006A13BD"/>
    <w:rsid w:val="006A19A9"/>
    <w:rsid w:val="006A2EFA"/>
    <w:rsid w:val="006A4485"/>
    <w:rsid w:val="006A5B90"/>
    <w:rsid w:val="006A62B0"/>
    <w:rsid w:val="006A69A2"/>
    <w:rsid w:val="006A6EE7"/>
    <w:rsid w:val="006A796B"/>
    <w:rsid w:val="006B0D73"/>
    <w:rsid w:val="006B0F14"/>
    <w:rsid w:val="006B1155"/>
    <w:rsid w:val="006B1595"/>
    <w:rsid w:val="006B1E09"/>
    <w:rsid w:val="006B1F45"/>
    <w:rsid w:val="006B2244"/>
    <w:rsid w:val="006B5E3D"/>
    <w:rsid w:val="006B635A"/>
    <w:rsid w:val="006B695D"/>
    <w:rsid w:val="006B7700"/>
    <w:rsid w:val="006C099E"/>
    <w:rsid w:val="006C0ED4"/>
    <w:rsid w:val="006C142D"/>
    <w:rsid w:val="006C16B0"/>
    <w:rsid w:val="006C2198"/>
    <w:rsid w:val="006C2807"/>
    <w:rsid w:val="006C2967"/>
    <w:rsid w:val="006C3846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1DBA"/>
    <w:rsid w:val="006D280A"/>
    <w:rsid w:val="006D34DE"/>
    <w:rsid w:val="006D4012"/>
    <w:rsid w:val="006D40B5"/>
    <w:rsid w:val="006D47AF"/>
    <w:rsid w:val="006D4E47"/>
    <w:rsid w:val="006D524A"/>
    <w:rsid w:val="006D5424"/>
    <w:rsid w:val="006D636F"/>
    <w:rsid w:val="006D63F5"/>
    <w:rsid w:val="006D6C02"/>
    <w:rsid w:val="006E0788"/>
    <w:rsid w:val="006E08B5"/>
    <w:rsid w:val="006E1C80"/>
    <w:rsid w:val="006E2266"/>
    <w:rsid w:val="006E2F46"/>
    <w:rsid w:val="006E38FB"/>
    <w:rsid w:val="006E462E"/>
    <w:rsid w:val="006E56F1"/>
    <w:rsid w:val="006E6B88"/>
    <w:rsid w:val="006E6F9B"/>
    <w:rsid w:val="006F0DB4"/>
    <w:rsid w:val="006F0DBF"/>
    <w:rsid w:val="006F2619"/>
    <w:rsid w:val="006F384B"/>
    <w:rsid w:val="006F3FD8"/>
    <w:rsid w:val="006F40CD"/>
    <w:rsid w:val="006F6A30"/>
    <w:rsid w:val="006F6EC9"/>
    <w:rsid w:val="006F7B34"/>
    <w:rsid w:val="00700F3F"/>
    <w:rsid w:val="00701C81"/>
    <w:rsid w:val="00702CCD"/>
    <w:rsid w:val="0070320E"/>
    <w:rsid w:val="007035BA"/>
    <w:rsid w:val="00703AC1"/>
    <w:rsid w:val="00703AF6"/>
    <w:rsid w:val="00703F1E"/>
    <w:rsid w:val="007040CC"/>
    <w:rsid w:val="00704A3C"/>
    <w:rsid w:val="00705CC0"/>
    <w:rsid w:val="007075F7"/>
    <w:rsid w:val="007110FF"/>
    <w:rsid w:val="00711DE2"/>
    <w:rsid w:val="007131E8"/>
    <w:rsid w:val="007146A2"/>
    <w:rsid w:val="00715654"/>
    <w:rsid w:val="0071619B"/>
    <w:rsid w:val="00716FD4"/>
    <w:rsid w:val="00720351"/>
    <w:rsid w:val="00720AAE"/>
    <w:rsid w:val="00720F6F"/>
    <w:rsid w:val="00721429"/>
    <w:rsid w:val="00721D3F"/>
    <w:rsid w:val="0072290B"/>
    <w:rsid w:val="007230FB"/>
    <w:rsid w:val="007242F2"/>
    <w:rsid w:val="0072436B"/>
    <w:rsid w:val="00730464"/>
    <w:rsid w:val="007361DB"/>
    <w:rsid w:val="00737926"/>
    <w:rsid w:val="00741802"/>
    <w:rsid w:val="007418A4"/>
    <w:rsid w:val="00742178"/>
    <w:rsid w:val="0074255F"/>
    <w:rsid w:val="00742F40"/>
    <w:rsid w:val="0074366F"/>
    <w:rsid w:val="00744890"/>
    <w:rsid w:val="00744D40"/>
    <w:rsid w:val="0074559E"/>
    <w:rsid w:val="0074585B"/>
    <w:rsid w:val="0074615C"/>
    <w:rsid w:val="0074623C"/>
    <w:rsid w:val="007465B2"/>
    <w:rsid w:val="00747540"/>
    <w:rsid w:val="00747A34"/>
    <w:rsid w:val="00750414"/>
    <w:rsid w:val="00750C18"/>
    <w:rsid w:val="00751672"/>
    <w:rsid w:val="00752B38"/>
    <w:rsid w:val="0075380A"/>
    <w:rsid w:val="00755136"/>
    <w:rsid w:val="00755C5C"/>
    <w:rsid w:val="007563B8"/>
    <w:rsid w:val="00757035"/>
    <w:rsid w:val="007579FB"/>
    <w:rsid w:val="00757CF4"/>
    <w:rsid w:val="00760A95"/>
    <w:rsid w:val="007633D8"/>
    <w:rsid w:val="00763FED"/>
    <w:rsid w:val="007647CA"/>
    <w:rsid w:val="00764C50"/>
    <w:rsid w:val="007650C4"/>
    <w:rsid w:val="007650D7"/>
    <w:rsid w:val="00766213"/>
    <w:rsid w:val="00766984"/>
    <w:rsid w:val="00770246"/>
    <w:rsid w:val="00770562"/>
    <w:rsid w:val="0077299B"/>
    <w:rsid w:val="00773368"/>
    <w:rsid w:val="00773A44"/>
    <w:rsid w:val="00774204"/>
    <w:rsid w:val="00774743"/>
    <w:rsid w:val="00774DAE"/>
    <w:rsid w:val="007765EB"/>
    <w:rsid w:val="00777730"/>
    <w:rsid w:val="00780F81"/>
    <w:rsid w:val="00781858"/>
    <w:rsid w:val="00783255"/>
    <w:rsid w:val="00784314"/>
    <w:rsid w:val="00784511"/>
    <w:rsid w:val="00784FDA"/>
    <w:rsid w:val="007854A1"/>
    <w:rsid w:val="00786784"/>
    <w:rsid w:val="00786A23"/>
    <w:rsid w:val="00786E39"/>
    <w:rsid w:val="00786F78"/>
    <w:rsid w:val="00787F6A"/>
    <w:rsid w:val="00790872"/>
    <w:rsid w:val="007908E4"/>
    <w:rsid w:val="00790C10"/>
    <w:rsid w:val="00791822"/>
    <w:rsid w:val="00793A33"/>
    <w:rsid w:val="00795417"/>
    <w:rsid w:val="00795550"/>
    <w:rsid w:val="0079676A"/>
    <w:rsid w:val="00796E41"/>
    <w:rsid w:val="0079734F"/>
    <w:rsid w:val="007A00B0"/>
    <w:rsid w:val="007A08B8"/>
    <w:rsid w:val="007A0C6F"/>
    <w:rsid w:val="007A2601"/>
    <w:rsid w:val="007A334E"/>
    <w:rsid w:val="007A37D4"/>
    <w:rsid w:val="007A5131"/>
    <w:rsid w:val="007A7890"/>
    <w:rsid w:val="007B0EFC"/>
    <w:rsid w:val="007B25D0"/>
    <w:rsid w:val="007B2D2D"/>
    <w:rsid w:val="007B31CF"/>
    <w:rsid w:val="007B35A3"/>
    <w:rsid w:val="007B57DF"/>
    <w:rsid w:val="007B6E5D"/>
    <w:rsid w:val="007B70D6"/>
    <w:rsid w:val="007B7509"/>
    <w:rsid w:val="007C03E9"/>
    <w:rsid w:val="007C0A9C"/>
    <w:rsid w:val="007C21F9"/>
    <w:rsid w:val="007C441F"/>
    <w:rsid w:val="007C4563"/>
    <w:rsid w:val="007C46C0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E7915"/>
    <w:rsid w:val="007F05A3"/>
    <w:rsid w:val="007F1A9E"/>
    <w:rsid w:val="007F234A"/>
    <w:rsid w:val="007F326C"/>
    <w:rsid w:val="007F3D86"/>
    <w:rsid w:val="007F4E37"/>
    <w:rsid w:val="007F6623"/>
    <w:rsid w:val="007F77CB"/>
    <w:rsid w:val="008010C8"/>
    <w:rsid w:val="00801769"/>
    <w:rsid w:val="00803306"/>
    <w:rsid w:val="0080468A"/>
    <w:rsid w:val="00805A27"/>
    <w:rsid w:val="0080680B"/>
    <w:rsid w:val="00807C2B"/>
    <w:rsid w:val="008105FA"/>
    <w:rsid w:val="00811434"/>
    <w:rsid w:val="0081154E"/>
    <w:rsid w:val="00811932"/>
    <w:rsid w:val="00811B6E"/>
    <w:rsid w:val="008121F2"/>
    <w:rsid w:val="008135C2"/>
    <w:rsid w:val="008138B9"/>
    <w:rsid w:val="00815708"/>
    <w:rsid w:val="0081634C"/>
    <w:rsid w:val="00816994"/>
    <w:rsid w:val="00817768"/>
    <w:rsid w:val="0082282E"/>
    <w:rsid w:val="00822F18"/>
    <w:rsid w:val="0082388C"/>
    <w:rsid w:val="008251CC"/>
    <w:rsid w:val="00825D2D"/>
    <w:rsid w:val="0082606A"/>
    <w:rsid w:val="0082622F"/>
    <w:rsid w:val="00827775"/>
    <w:rsid w:val="00830D99"/>
    <w:rsid w:val="00832306"/>
    <w:rsid w:val="008334D0"/>
    <w:rsid w:val="008342D8"/>
    <w:rsid w:val="00834556"/>
    <w:rsid w:val="0083480D"/>
    <w:rsid w:val="00834D1A"/>
    <w:rsid w:val="00835065"/>
    <w:rsid w:val="00835647"/>
    <w:rsid w:val="008365C4"/>
    <w:rsid w:val="0083666B"/>
    <w:rsid w:val="00840C00"/>
    <w:rsid w:val="00840EE0"/>
    <w:rsid w:val="00843442"/>
    <w:rsid w:val="00843D1F"/>
    <w:rsid w:val="008441A0"/>
    <w:rsid w:val="008446FF"/>
    <w:rsid w:val="00844BFF"/>
    <w:rsid w:val="00844FFF"/>
    <w:rsid w:val="008455FB"/>
    <w:rsid w:val="00845FC9"/>
    <w:rsid w:val="00846509"/>
    <w:rsid w:val="00847881"/>
    <w:rsid w:val="0084799A"/>
    <w:rsid w:val="008508EC"/>
    <w:rsid w:val="00850C93"/>
    <w:rsid w:val="0085105A"/>
    <w:rsid w:val="00851EB7"/>
    <w:rsid w:val="008525C6"/>
    <w:rsid w:val="00852C87"/>
    <w:rsid w:val="00853F10"/>
    <w:rsid w:val="00854403"/>
    <w:rsid w:val="00854BB5"/>
    <w:rsid w:val="00854E6E"/>
    <w:rsid w:val="00856452"/>
    <w:rsid w:val="00856832"/>
    <w:rsid w:val="008573EE"/>
    <w:rsid w:val="00857818"/>
    <w:rsid w:val="00860C6B"/>
    <w:rsid w:val="00861F64"/>
    <w:rsid w:val="00863402"/>
    <w:rsid w:val="00863474"/>
    <w:rsid w:val="008641DB"/>
    <w:rsid w:val="00865683"/>
    <w:rsid w:val="0086571B"/>
    <w:rsid w:val="00865856"/>
    <w:rsid w:val="00865CD6"/>
    <w:rsid w:val="008667F8"/>
    <w:rsid w:val="008676BA"/>
    <w:rsid w:val="00867902"/>
    <w:rsid w:val="00867D02"/>
    <w:rsid w:val="00867DEF"/>
    <w:rsid w:val="00867EC0"/>
    <w:rsid w:val="00867FA2"/>
    <w:rsid w:val="00870607"/>
    <w:rsid w:val="008715FD"/>
    <w:rsid w:val="0087220A"/>
    <w:rsid w:val="00873302"/>
    <w:rsid w:val="00876A96"/>
    <w:rsid w:val="008805BC"/>
    <w:rsid w:val="008805D0"/>
    <w:rsid w:val="00880819"/>
    <w:rsid w:val="00880950"/>
    <w:rsid w:val="008820DC"/>
    <w:rsid w:val="0088224D"/>
    <w:rsid w:val="00882A17"/>
    <w:rsid w:val="00883305"/>
    <w:rsid w:val="00883B7E"/>
    <w:rsid w:val="008840E0"/>
    <w:rsid w:val="00884AA6"/>
    <w:rsid w:val="00885D19"/>
    <w:rsid w:val="00886F54"/>
    <w:rsid w:val="0088753A"/>
    <w:rsid w:val="008931B0"/>
    <w:rsid w:val="00893933"/>
    <w:rsid w:val="00894D00"/>
    <w:rsid w:val="0089569F"/>
    <w:rsid w:val="00896726"/>
    <w:rsid w:val="00897111"/>
    <w:rsid w:val="0089724F"/>
    <w:rsid w:val="00897310"/>
    <w:rsid w:val="008974C7"/>
    <w:rsid w:val="00897AEC"/>
    <w:rsid w:val="008A1C93"/>
    <w:rsid w:val="008A471B"/>
    <w:rsid w:val="008A56A7"/>
    <w:rsid w:val="008A5CF6"/>
    <w:rsid w:val="008A70F5"/>
    <w:rsid w:val="008A78AA"/>
    <w:rsid w:val="008B0131"/>
    <w:rsid w:val="008B155B"/>
    <w:rsid w:val="008B1A82"/>
    <w:rsid w:val="008B2C53"/>
    <w:rsid w:val="008B2E47"/>
    <w:rsid w:val="008B36A8"/>
    <w:rsid w:val="008B3966"/>
    <w:rsid w:val="008B48EA"/>
    <w:rsid w:val="008B51D1"/>
    <w:rsid w:val="008B54CC"/>
    <w:rsid w:val="008B58E8"/>
    <w:rsid w:val="008B6A2F"/>
    <w:rsid w:val="008B71DC"/>
    <w:rsid w:val="008B7AE8"/>
    <w:rsid w:val="008C0E53"/>
    <w:rsid w:val="008C1099"/>
    <w:rsid w:val="008C20A8"/>
    <w:rsid w:val="008C2551"/>
    <w:rsid w:val="008C36E7"/>
    <w:rsid w:val="008C462A"/>
    <w:rsid w:val="008C6C23"/>
    <w:rsid w:val="008C7206"/>
    <w:rsid w:val="008C7A6A"/>
    <w:rsid w:val="008D041D"/>
    <w:rsid w:val="008D0DD8"/>
    <w:rsid w:val="008D1036"/>
    <w:rsid w:val="008D132A"/>
    <w:rsid w:val="008D1708"/>
    <w:rsid w:val="008D3A4C"/>
    <w:rsid w:val="008D473F"/>
    <w:rsid w:val="008D5CCA"/>
    <w:rsid w:val="008D6342"/>
    <w:rsid w:val="008E0A5E"/>
    <w:rsid w:val="008E144D"/>
    <w:rsid w:val="008E3449"/>
    <w:rsid w:val="008E3534"/>
    <w:rsid w:val="008E4594"/>
    <w:rsid w:val="008E4BD5"/>
    <w:rsid w:val="008E6637"/>
    <w:rsid w:val="008E7957"/>
    <w:rsid w:val="008E7EC6"/>
    <w:rsid w:val="008F2BD0"/>
    <w:rsid w:val="008F2D53"/>
    <w:rsid w:val="008F30F3"/>
    <w:rsid w:val="008F3646"/>
    <w:rsid w:val="008F4930"/>
    <w:rsid w:val="008F5CC2"/>
    <w:rsid w:val="008F70BB"/>
    <w:rsid w:val="008F71E4"/>
    <w:rsid w:val="008F7509"/>
    <w:rsid w:val="008F753B"/>
    <w:rsid w:val="008F7841"/>
    <w:rsid w:val="008F7989"/>
    <w:rsid w:val="00900465"/>
    <w:rsid w:val="0090102D"/>
    <w:rsid w:val="0090162C"/>
    <w:rsid w:val="0090286B"/>
    <w:rsid w:val="00904339"/>
    <w:rsid w:val="00904967"/>
    <w:rsid w:val="00904D8E"/>
    <w:rsid w:val="009050B8"/>
    <w:rsid w:val="009056DD"/>
    <w:rsid w:val="00906BFD"/>
    <w:rsid w:val="009075E4"/>
    <w:rsid w:val="00911B8D"/>
    <w:rsid w:val="00912A0F"/>
    <w:rsid w:val="009133CD"/>
    <w:rsid w:val="00913965"/>
    <w:rsid w:val="00913D61"/>
    <w:rsid w:val="009143D0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A85"/>
    <w:rsid w:val="00923D4B"/>
    <w:rsid w:val="00925A01"/>
    <w:rsid w:val="00926C60"/>
    <w:rsid w:val="00927B2D"/>
    <w:rsid w:val="00927C0A"/>
    <w:rsid w:val="00927EB9"/>
    <w:rsid w:val="0093015E"/>
    <w:rsid w:val="0093025E"/>
    <w:rsid w:val="00930D31"/>
    <w:rsid w:val="00932E59"/>
    <w:rsid w:val="00934B8C"/>
    <w:rsid w:val="009353C3"/>
    <w:rsid w:val="00935923"/>
    <w:rsid w:val="00935A8B"/>
    <w:rsid w:val="00936598"/>
    <w:rsid w:val="00937199"/>
    <w:rsid w:val="00937716"/>
    <w:rsid w:val="00937DDF"/>
    <w:rsid w:val="00940CB7"/>
    <w:rsid w:val="00941438"/>
    <w:rsid w:val="00941CF1"/>
    <w:rsid w:val="00942116"/>
    <w:rsid w:val="0094373C"/>
    <w:rsid w:val="00943D64"/>
    <w:rsid w:val="00943E27"/>
    <w:rsid w:val="00943E48"/>
    <w:rsid w:val="009453D3"/>
    <w:rsid w:val="00945904"/>
    <w:rsid w:val="00945D08"/>
    <w:rsid w:val="009467C1"/>
    <w:rsid w:val="0094699E"/>
    <w:rsid w:val="00946D76"/>
    <w:rsid w:val="00946F33"/>
    <w:rsid w:val="0095107E"/>
    <w:rsid w:val="0095240C"/>
    <w:rsid w:val="00952C9B"/>
    <w:rsid w:val="00953220"/>
    <w:rsid w:val="00953A38"/>
    <w:rsid w:val="00953D0F"/>
    <w:rsid w:val="0095422C"/>
    <w:rsid w:val="00954A9F"/>
    <w:rsid w:val="009554B5"/>
    <w:rsid w:val="00957659"/>
    <w:rsid w:val="00957DFA"/>
    <w:rsid w:val="00962C2A"/>
    <w:rsid w:val="0096365E"/>
    <w:rsid w:val="0096554F"/>
    <w:rsid w:val="0096657D"/>
    <w:rsid w:val="009665BF"/>
    <w:rsid w:val="009673CF"/>
    <w:rsid w:val="009727E7"/>
    <w:rsid w:val="00972A23"/>
    <w:rsid w:val="0097452A"/>
    <w:rsid w:val="00974C1D"/>
    <w:rsid w:val="00975B29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2D6"/>
    <w:rsid w:val="009863B9"/>
    <w:rsid w:val="009866E1"/>
    <w:rsid w:val="00986865"/>
    <w:rsid w:val="00987B7B"/>
    <w:rsid w:val="00990A9F"/>
    <w:rsid w:val="00990D0E"/>
    <w:rsid w:val="00990D3F"/>
    <w:rsid w:val="0099365E"/>
    <w:rsid w:val="00994666"/>
    <w:rsid w:val="00994AB8"/>
    <w:rsid w:val="00995065"/>
    <w:rsid w:val="00995E47"/>
    <w:rsid w:val="00996D41"/>
    <w:rsid w:val="009973B0"/>
    <w:rsid w:val="009A00DB"/>
    <w:rsid w:val="009A0329"/>
    <w:rsid w:val="009A27F3"/>
    <w:rsid w:val="009A3549"/>
    <w:rsid w:val="009A6CB2"/>
    <w:rsid w:val="009A7C8E"/>
    <w:rsid w:val="009B2689"/>
    <w:rsid w:val="009B277D"/>
    <w:rsid w:val="009B3BB2"/>
    <w:rsid w:val="009B5EC9"/>
    <w:rsid w:val="009C05E8"/>
    <w:rsid w:val="009C1C03"/>
    <w:rsid w:val="009C24C4"/>
    <w:rsid w:val="009C2710"/>
    <w:rsid w:val="009C4B66"/>
    <w:rsid w:val="009C63BE"/>
    <w:rsid w:val="009C650F"/>
    <w:rsid w:val="009D055C"/>
    <w:rsid w:val="009D099E"/>
    <w:rsid w:val="009D0CE7"/>
    <w:rsid w:val="009D1456"/>
    <w:rsid w:val="009D169E"/>
    <w:rsid w:val="009D4395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B86"/>
    <w:rsid w:val="009E4DA0"/>
    <w:rsid w:val="009E5B9A"/>
    <w:rsid w:val="009E5CFC"/>
    <w:rsid w:val="009E60FC"/>
    <w:rsid w:val="009E6D0D"/>
    <w:rsid w:val="009E7819"/>
    <w:rsid w:val="009E78EE"/>
    <w:rsid w:val="009E7B94"/>
    <w:rsid w:val="009F0001"/>
    <w:rsid w:val="009F1083"/>
    <w:rsid w:val="009F25C5"/>
    <w:rsid w:val="009F2B2B"/>
    <w:rsid w:val="009F3913"/>
    <w:rsid w:val="009F3C34"/>
    <w:rsid w:val="009F3E3E"/>
    <w:rsid w:val="009F5C3E"/>
    <w:rsid w:val="009F5E47"/>
    <w:rsid w:val="009F5F48"/>
    <w:rsid w:val="009F6632"/>
    <w:rsid w:val="009F7966"/>
    <w:rsid w:val="00A012A4"/>
    <w:rsid w:val="00A016F6"/>
    <w:rsid w:val="00A01F13"/>
    <w:rsid w:val="00A024E3"/>
    <w:rsid w:val="00A0256A"/>
    <w:rsid w:val="00A0290A"/>
    <w:rsid w:val="00A03820"/>
    <w:rsid w:val="00A03C3E"/>
    <w:rsid w:val="00A040BF"/>
    <w:rsid w:val="00A041F2"/>
    <w:rsid w:val="00A0428E"/>
    <w:rsid w:val="00A0625F"/>
    <w:rsid w:val="00A06F33"/>
    <w:rsid w:val="00A07EE2"/>
    <w:rsid w:val="00A11791"/>
    <w:rsid w:val="00A11B57"/>
    <w:rsid w:val="00A11BA0"/>
    <w:rsid w:val="00A12598"/>
    <w:rsid w:val="00A1337E"/>
    <w:rsid w:val="00A135CB"/>
    <w:rsid w:val="00A1719C"/>
    <w:rsid w:val="00A17E87"/>
    <w:rsid w:val="00A20F62"/>
    <w:rsid w:val="00A2186E"/>
    <w:rsid w:val="00A21A44"/>
    <w:rsid w:val="00A23F76"/>
    <w:rsid w:val="00A26A8C"/>
    <w:rsid w:val="00A27154"/>
    <w:rsid w:val="00A2776F"/>
    <w:rsid w:val="00A279E3"/>
    <w:rsid w:val="00A300B7"/>
    <w:rsid w:val="00A30AD1"/>
    <w:rsid w:val="00A30B0B"/>
    <w:rsid w:val="00A3207C"/>
    <w:rsid w:val="00A32614"/>
    <w:rsid w:val="00A32D60"/>
    <w:rsid w:val="00A33FC1"/>
    <w:rsid w:val="00A341E7"/>
    <w:rsid w:val="00A344DF"/>
    <w:rsid w:val="00A34B88"/>
    <w:rsid w:val="00A4208E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6604"/>
    <w:rsid w:val="00A47C83"/>
    <w:rsid w:val="00A50E1A"/>
    <w:rsid w:val="00A50E5E"/>
    <w:rsid w:val="00A51442"/>
    <w:rsid w:val="00A51D61"/>
    <w:rsid w:val="00A531CB"/>
    <w:rsid w:val="00A533D7"/>
    <w:rsid w:val="00A535F4"/>
    <w:rsid w:val="00A53EE2"/>
    <w:rsid w:val="00A548D1"/>
    <w:rsid w:val="00A55221"/>
    <w:rsid w:val="00A555A4"/>
    <w:rsid w:val="00A55A0C"/>
    <w:rsid w:val="00A5706F"/>
    <w:rsid w:val="00A575F0"/>
    <w:rsid w:val="00A578DF"/>
    <w:rsid w:val="00A608C0"/>
    <w:rsid w:val="00A60F21"/>
    <w:rsid w:val="00A60F6B"/>
    <w:rsid w:val="00A617B6"/>
    <w:rsid w:val="00A63ACE"/>
    <w:rsid w:val="00A65C27"/>
    <w:rsid w:val="00A65E7C"/>
    <w:rsid w:val="00A66B4A"/>
    <w:rsid w:val="00A66E99"/>
    <w:rsid w:val="00A67C6C"/>
    <w:rsid w:val="00A70063"/>
    <w:rsid w:val="00A71229"/>
    <w:rsid w:val="00A715C9"/>
    <w:rsid w:val="00A71B30"/>
    <w:rsid w:val="00A71C2D"/>
    <w:rsid w:val="00A73C95"/>
    <w:rsid w:val="00A74181"/>
    <w:rsid w:val="00A74B4E"/>
    <w:rsid w:val="00A75B97"/>
    <w:rsid w:val="00A75CA9"/>
    <w:rsid w:val="00A760F3"/>
    <w:rsid w:val="00A76419"/>
    <w:rsid w:val="00A770A5"/>
    <w:rsid w:val="00A807C6"/>
    <w:rsid w:val="00A80919"/>
    <w:rsid w:val="00A843CE"/>
    <w:rsid w:val="00A84921"/>
    <w:rsid w:val="00A84C5A"/>
    <w:rsid w:val="00A8527F"/>
    <w:rsid w:val="00A87AEF"/>
    <w:rsid w:val="00A87CDF"/>
    <w:rsid w:val="00A90384"/>
    <w:rsid w:val="00A90DD1"/>
    <w:rsid w:val="00A9128F"/>
    <w:rsid w:val="00A91AF5"/>
    <w:rsid w:val="00A949FC"/>
    <w:rsid w:val="00A949FE"/>
    <w:rsid w:val="00A95D2B"/>
    <w:rsid w:val="00A9601D"/>
    <w:rsid w:val="00AA03DB"/>
    <w:rsid w:val="00AA3046"/>
    <w:rsid w:val="00AA381A"/>
    <w:rsid w:val="00AA4022"/>
    <w:rsid w:val="00AA4A7A"/>
    <w:rsid w:val="00AA4D7C"/>
    <w:rsid w:val="00AA519F"/>
    <w:rsid w:val="00AA58E4"/>
    <w:rsid w:val="00AA5F42"/>
    <w:rsid w:val="00AB08F2"/>
    <w:rsid w:val="00AB0905"/>
    <w:rsid w:val="00AB17E8"/>
    <w:rsid w:val="00AB24E8"/>
    <w:rsid w:val="00AB2C94"/>
    <w:rsid w:val="00AB38EA"/>
    <w:rsid w:val="00AB3969"/>
    <w:rsid w:val="00AB3FBA"/>
    <w:rsid w:val="00AB5241"/>
    <w:rsid w:val="00AB59DB"/>
    <w:rsid w:val="00AB604A"/>
    <w:rsid w:val="00AB6795"/>
    <w:rsid w:val="00AB682E"/>
    <w:rsid w:val="00AB6BA6"/>
    <w:rsid w:val="00AB77E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2F7"/>
    <w:rsid w:val="00AD15A6"/>
    <w:rsid w:val="00AD1A2A"/>
    <w:rsid w:val="00AD4324"/>
    <w:rsid w:val="00AD4761"/>
    <w:rsid w:val="00AD484A"/>
    <w:rsid w:val="00AD57E5"/>
    <w:rsid w:val="00AE0534"/>
    <w:rsid w:val="00AE4073"/>
    <w:rsid w:val="00AE5F02"/>
    <w:rsid w:val="00AE6A7A"/>
    <w:rsid w:val="00AE6FC8"/>
    <w:rsid w:val="00AF00A3"/>
    <w:rsid w:val="00AF069C"/>
    <w:rsid w:val="00AF106C"/>
    <w:rsid w:val="00AF121E"/>
    <w:rsid w:val="00AF3897"/>
    <w:rsid w:val="00AF5A40"/>
    <w:rsid w:val="00AF72B0"/>
    <w:rsid w:val="00AF76FB"/>
    <w:rsid w:val="00B00BC7"/>
    <w:rsid w:val="00B01113"/>
    <w:rsid w:val="00B022B1"/>
    <w:rsid w:val="00B02409"/>
    <w:rsid w:val="00B024CB"/>
    <w:rsid w:val="00B02D77"/>
    <w:rsid w:val="00B033A8"/>
    <w:rsid w:val="00B03AE6"/>
    <w:rsid w:val="00B041E1"/>
    <w:rsid w:val="00B0478D"/>
    <w:rsid w:val="00B048A5"/>
    <w:rsid w:val="00B04C05"/>
    <w:rsid w:val="00B04EE1"/>
    <w:rsid w:val="00B071FC"/>
    <w:rsid w:val="00B074BF"/>
    <w:rsid w:val="00B102A1"/>
    <w:rsid w:val="00B1070E"/>
    <w:rsid w:val="00B10CEF"/>
    <w:rsid w:val="00B14961"/>
    <w:rsid w:val="00B15174"/>
    <w:rsid w:val="00B15785"/>
    <w:rsid w:val="00B159A5"/>
    <w:rsid w:val="00B171D1"/>
    <w:rsid w:val="00B17B70"/>
    <w:rsid w:val="00B206CF"/>
    <w:rsid w:val="00B20B8B"/>
    <w:rsid w:val="00B221C5"/>
    <w:rsid w:val="00B22376"/>
    <w:rsid w:val="00B228E4"/>
    <w:rsid w:val="00B22EA4"/>
    <w:rsid w:val="00B244A5"/>
    <w:rsid w:val="00B24AB9"/>
    <w:rsid w:val="00B25FBD"/>
    <w:rsid w:val="00B27215"/>
    <w:rsid w:val="00B33F6D"/>
    <w:rsid w:val="00B34B87"/>
    <w:rsid w:val="00B34C45"/>
    <w:rsid w:val="00B36718"/>
    <w:rsid w:val="00B3758F"/>
    <w:rsid w:val="00B40CE6"/>
    <w:rsid w:val="00B41F94"/>
    <w:rsid w:val="00B440BC"/>
    <w:rsid w:val="00B4483A"/>
    <w:rsid w:val="00B4486A"/>
    <w:rsid w:val="00B50449"/>
    <w:rsid w:val="00B50F7B"/>
    <w:rsid w:val="00B51A2E"/>
    <w:rsid w:val="00B52469"/>
    <w:rsid w:val="00B52758"/>
    <w:rsid w:val="00B5297E"/>
    <w:rsid w:val="00B5303F"/>
    <w:rsid w:val="00B530F9"/>
    <w:rsid w:val="00B53349"/>
    <w:rsid w:val="00B53DAE"/>
    <w:rsid w:val="00B54008"/>
    <w:rsid w:val="00B55602"/>
    <w:rsid w:val="00B55694"/>
    <w:rsid w:val="00B55BA9"/>
    <w:rsid w:val="00B55D4E"/>
    <w:rsid w:val="00B56D3D"/>
    <w:rsid w:val="00B60638"/>
    <w:rsid w:val="00B61302"/>
    <w:rsid w:val="00B6155C"/>
    <w:rsid w:val="00B625E0"/>
    <w:rsid w:val="00B62F4A"/>
    <w:rsid w:val="00B633E4"/>
    <w:rsid w:val="00B63735"/>
    <w:rsid w:val="00B64360"/>
    <w:rsid w:val="00B64DD6"/>
    <w:rsid w:val="00B66177"/>
    <w:rsid w:val="00B664E2"/>
    <w:rsid w:val="00B66A12"/>
    <w:rsid w:val="00B66E16"/>
    <w:rsid w:val="00B67D0F"/>
    <w:rsid w:val="00B7018E"/>
    <w:rsid w:val="00B7052D"/>
    <w:rsid w:val="00B70550"/>
    <w:rsid w:val="00B706B9"/>
    <w:rsid w:val="00B70809"/>
    <w:rsid w:val="00B708A3"/>
    <w:rsid w:val="00B71A2F"/>
    <w:rsid w:val="00B72734"/>
    <w:rsid w:val="00B740A1"/>
    <w:rsid w:val="00B7524D"/>
    <w:rsid w:val="00B761FB"/>
    <w:rsid w:val="00B765F2"/>
    <w:rsid w:val="00B76C71"/>
    <w:rsid w:val="00B80AEB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0A61"/>
    <w:rsid w:val="00B9145B"/>
    <w:rsid w:val="00B9198B"/>
    <w:rsid w:val="00B92CB4"/>
    <w:rsid w:val="00B940E0"/>
    <w:rsid w:val="00B94394"/>
    <w:rsid w:val="00B94898"/>
    <w:rsid w:val="00B95192"/>
    <w:rsid w:val="00B9617E"/>
    <w:rsid w:val="00B96324"/>
    <w:rsid w:val="00B96F66"/>
    <w:rsid w:val="00B97316"/>
    <w:rsid w:val="00B977DD"/>
    <w:rsid w:val="00B97F7E"/>
    <w:rsid w:val="00BA07D6"/>
    <w:rsid w:val="00BA0DA7"/>
    <w:rsid w:val="00BA2017"/>
    <w:rsid w:val="00BA278A"/>
    <w:rsid w:val="00BA3477"/>
    <w:rsid w:val="00BA3934"/>
    <w:rsid w:val="00BA412F"/>
    <w:rsid w:val="00BA4213"/>
    <w:rsid w:val="00BA4F26"/>
    <w:rsid w:val="00BA68D8"/>
    <w:rsid w:val="00BA7396"/>
    <w:rsid w:val="00BA7C83"/>
    <w:rsid w:val="00BA7CC4"/>
    <w:rsid w:val="00BB00A6"/>
    <w:rsid w:val="00BB00AF"/>
    <w:rsid w:val="00BB06C3"/>
    <w:rsid w:val="00BB0DC8"/>
    <w:rsid w:val="00BB14DD"/>
    <w:rsid w:val="00BB1962"/>
    <w:rsid w:val="00BB1FE0"/>
    <w:rsid w:val="00BB22F9"/>
    <w:rsid w:val="00BB2516"/>
    <w:rsid w:val="00BB34BF"/>
    <w:rsid w:val="00BB3D9F"/>
    <w:rsid w:val="00BB3E37"/>
    <w:rsid w:val="00BB43C7"/>
    <w:rsid w:val="00BB47BA"/>
    <w:rsid w:val="00BB56C9"/>
    <w:rsid w:val="00BB57BA"/>
    <w:rsid w:val="00BB68B5"/>
    <w:rsid w:val="00BC0384"/>
    <w:rsid w:val="00BC0C96"/>
    <w:rsid w:val="00BC0DA4"/>
    <w:rsid w:val="00BC220B"/>
    <w:rsid w:val="00BC45CA"/>
    <w:rsid w:val="00BC5EBA"/>
    <w:rsid w:val="00BC5F8C"/>
    <w:rsid w:val="00BC6916"/>
    <w:rsid w:val="00BD0381"/>
    <w:rsid w:val="00BD0FFF"/>
    <w:rsid w:val="00BD327E"/>
    <w:rsid w:val="00BD6F90"/>
    <w:rsid w:val="00BE0B0B"/>
    <w:rsid w:val="00BE16AC"/>
    <w:rsid w:val="00BE1833"/>
    <w:rsid w:val="00BE1AF1"/>
    <w:rsid w:val="00BE1B97"/>
    <w:rsid w:val="00BE30A7"/>
    <w:rsid w:val="00BE3DF3"/>
    <w:rsid w:val="00BE431A"/>
    <w:rsid w:val="00BE450A"/>
    <w:rsid w:val="00BE4C65"/>
    <w:rsid w:val="00BE4EAF"/>
    <w:rsid w:val="00BE57AF"/>
    <w:rsid w:val="00BE6BC8"/>
    <w:rsid w:val="00BF05DA"/>
    <w:rsid w:val="00BF0F7C"/>
    <w:rsid w:val="00BF1566"/>
    <w:rsid w:val="00BF212F"/>
    <w:rsid w:val="00BF34A0"/>
    <w:rsid w:val="00BF4028"/>
    <w:rsid w:val="00BF4BF8"/>
    <w:rsid w:val="00BF570D"/>
    <w:rsid w:val="00BF6438"/>
    <w:rsid w:val="00BF7732"/>
    <w:rsid w:val="00BF7A44"/>
    <w:rsid w:val="00C000BF"/>
    <w:rsid w:val="00C024F4"/>
    <w:rsid w:val="00C03739"/>
    <w:rsid w:val="00C03A76"/>
    <w:rsid w:val="00C057CE"/>
    <w:rsid w:val="00C0643A"/>
    <w:rsid w:val="00C07651"/>
    <w:rsid w:val="00C10377"/>
    <w:rsid w:val="00C11217"/>
    <w:rsid w:val="00C14624"/>
    <w:rsid w:val="00C14748"/>
    <w:rsid w:val="00C14995"/>
    <w:rsid w:val="00C168F2"/>
    <w:rsid w:val="00C17184"/>
    <w:rsid w:val="00C17644"/>
    <w:rsid w:val="00C17941"/>
    <w:rsid w:val="00C20828"/>
    <w:rsid w:val="00C21089"/>
    <w:rsid w:val="00C211A5"/>
    <w:rsid w:val="00C2277C"/>
    <w:rsid w:val="00C24700"/>
    <w:rsid w:val="00C24B60"/>
    <w:rsid w:val="00C25F2F"/>
    <w:rsid w:val="00C2686B"/>
    <w:rsid w:val="00C27712"/>
    <w:rsid w:val="00C30B25"/>
    <w:rsid w:val="00C30D02"/>
    <w:rsid w:val="00C30ECE"/>
    <w:rsid w:val="00C31B12"/>
    <w:rsid w:val="00C322B6"/>
    <w:rsid w:val="00C32DF0"/>
    <w:rsid w:val="00C33E89"/>
    <w:rsid w:val="00C3413A"/>
    <w:rsid w:val="00C34999"/>
    <w:rsid w:val="00C34F0A"/>
    <w:rsid w:val="00C362FF"/>
    <w:rsid w:val="00C374EE"/>
    <w:rsid w:val="00C375C5"/>
    <w:rsid w:val="00C40212"/>
    <w:rsid w:val="00C41227"/>
    <w:rsid w:val="00C4392D"/>
    <w:rsid w:val="00C44B7A"/>
    <w:rsid w:val="00C45C7A"/>
    <w:rsid w:val="00C4623D"/>
    <w:rsid w:val="00C46709"/>
    <w:rsid w:val="00C47226"/>
    <w:rsid w:val="00C47BAF"/>
    <w:rsid w:val="00C47C1F"/>
    <w:rsid w:val="00C502BE"/>
    <w:rsid w:val="00C50525"/>
    <w:rsid w:val="00C509C1"/>
    <w:rsid w:val="00C51C11"/>
    <w:rsid w:val="00C524B1"/>
    <w:rsid w:val="00C525A3"/>
    <w:rsid w:val="00C53C3F"/>
    <w:rsid w:val="00C53F60"/>
    <w:rsid w:val="00C5446D"/>
    <w:rsid w:val="00C54619"/>
    <w:rsid w:val="00C56CE9"/>
    <w:rsid w:val="00C56F70"/>
    <w:rsid w:val="00C57397"/>
    <w:rsid w:val="00C57D04"/>
    <w:rsid w:val="00C63A0A"/>
    <w:rsid w:val="00C63BAF"/>
    <w:rsid w:val="00C63D8C"/>
    <w:rsid w:val="00C64080"/>
    <w:rsid w:val="00C64395"/>
    <w:rsid w:val="00C65053"/>
    <w:rsid w:val="00C6543B"/>
    <w:rsid w:val="00C6655E"/>
    <w:rsid w:val="00C66A09"/>
    <w:rsid w:val="00C67CF0"/>
    <w:rsid w:val="00C70685"/>
    <w:rsid w:val="00C710A9"/>
    <w:rsid w:val="00C718C8"/>
    <w:rsid w:val="00C71DD6"/>
    <w:rsid w:val="00C7234A"/>
    <w:rsid w:val="00C73C44"/>
    <w:rsid w:val="00C7521A"/>
    <w:rsid w:val="00C752AB"/>
    <w:rsid w:val="00C775CE"/>
    <w:rsid w:val="00C77AEE"/>
    <w:rsid w:val="00C77B2E"/>
    <w:rsid w:val="00C8088D"/>
    <w:rsid w:val="00C80D4C"/>
    <w:rsid w:val="00C81421"/>
    <w:rsid w:val="00C8161A"/>
    <w:rsid w:val="00C8192F"/>
    <w:rsid w:val="00C828C3"/>
    <w:rsid w:val="00C82A91"/>
    <w:rsid w:val="00C831F2"/>
    <w:rsid w:val="00C835EE"/>
    <w:rsid w:val="00C83A6A"/>
    <w:rsid w:val="00C83D00"/>
    <w:rsid w:val="00C8464F"/>
    <w:rsid w:val="00C865A1"/>
    <w:rsid w:val="00C871F5"/>
    <w:rsid w:val="00C87DD4"/>
    <w:rsid w:val="00C90DFD"/>
    <w:rsid w:val="00C90EF2"/>
    <w:rsid w:val="00C912E0"/>
    <w:rsid w:val="00C91C27"/>
    <w:rsid w:val="00C929C2"/>
    <w:rsid w:val="00C93272"/>
    <w:rsid w:val="00C93716"/>
    <w:rsid w:val="00C94166"/>
    <w:rsid w:val="00C958FF"/>
    <w:rsid w:val="00C95E62"/>
    <w:rsid w:val="00C95EC8"/>
    <w:rsid w:val="00C96C7A"/>
    <w:rsid w:val="00C97FA5"/>
    <w:rsid w:val="00CA01D1"/>
    <w:rsid w:val="00CA059F"/>
    <w:rsid w:val="00CA10CA"/>
    <w:rsid w:val="00CA1856"/>
    <w:rsid w:val="00CA24D9"/>
    <w:rsid w:val="00CA2523"/>
    <w:rsid w:val="00CA33AD"/>
    <w:rsid w:val="00CA3F82"/>
    <w:rsid w:val="00CA4B44"/>
    <w:rsid w:val="00CA595C"/>
    <w:rsid w:val="00CA66E3"/>
    <w:rsid w:val="00CA6C0E"/>
    <w:rsid w:val="00CA735A"/>
    <w:rsid w:val="00CA7F2F"/>
    <w:rsid w:val="00CB066E"/>
    <w:rsid w:val="00CB081E"/>
    <w:rsid w:val="00CB0F43"/>
    <w:rsid w:val="00CB229F"/>
    <w:rsid w:val="00CB2F2D"/>
    <w:rsid w:val="00CB30B8"/>
    <w:rsid w:val="00CB3C21"/>
    <w:rsid w:val="00CB3EC9"/>
    <w:rsid w:val="00CB4998"/>
    <w:rsid w:val="00CB4C79"/>
    <w:rsid w:val="00CB7311"/>
    <w:rsid w:val="00CB755F"/>
    <w:rsid w:val="00CB7821"/>
    <w:rsid w:val="00CC17B7"/>
    <w:rsid w:val="00CC461F"/>
    <w:rsid w:val="00CC6153"/>
    <w:rsid w:val="00CC75C8"/>
    <w:rsid w:val="00CC79C4"/>
    <w:rsid w:val="00CD13C2"/>
    <w:rsid w:val="00CD1AB0"/>
    <w:rsid w:val="00CD24F4"/>
    <w:rsid w:val="00CD29DC"/>
    <w:rsid w:val="00CD31FC"/>
    <w:rsid w:val="00CD667A"/>
    <w:rsid w:val="00CD6891"/>
    <w:rsid w:val="00CD6947"/>
    <w:rsid w:val="00CD6A46"/>
    <w:rsid w:val="00CD6ED5"/>
    <w:rsid w:val="00CE0ADB"/>
    <w:rsid w:val="00CE0BA8"/>
    <w:rsid w:val="00CE3A55"/>
    <w:rsid w:val="00CE3A92"/>
    <w:rsid w:val="00CE3E5F"/>
    <w:rsid w:val="00CE5523"/>
    <w:rsid w:val="00CE5DE4"/>
    <w:rsid w:val="00CE7C84"/>
    <w:rsid w:val="00CF0023"/>
    <w:rsid w:val="00CF021A"/>
    <w:rsid w:val="00CF1512"/>
    <w:rsid w:val="00CF18FF"/>
    <w:rsid w:val="00CF1AA2"/>
    <w:rsid w:val="00CF27BF"/>
    <w:rsid w:val="00CF37C1"/>
    <w:rsid w:val="00CF412A"/>
    <w:rsid w:val="00CF4A0B"/>
    <w:rsid w:val="00CF5617"/>
    <w:rsid w:val="00CF6A97"/>
    <w:rsid w:val="00CF7BAB"/>
    <w:rsid w:val="00D01093"/>
    <w:rsid w:val="00D018E0"/>
    <w:rsid w:val="00D01C18"/>
    <w:rsid w:val="00D01E93"/>
    <w:rsid w:val="00D02B4F"/>
    <w:rsid w:val="00D039F3"/>
    <w:rsid w:val="00D042DC"/>
    <w:rsid w:val="00D046B7"/>
    <w:rsid w:val="00D056A8"/>
    <w:rsid w:val="00D0657C"/>
    <w:rsid w:val="00D06750"/>
    <w:rsid w:val="00D07A0F"/>
    <w:rsid w:val="00D10BF9"/>
    <w:rsid w:val="00D117FF"/>
    <w:rsid w:val="00D118CD"/>
    <w:rsid w:val="00D11D74"/>
    <w:rsid w:val="00D13990"/>
    <w:rsid w:val="00D14F0B"/>
    <w:rsid w:val="00D152F6"/>
    <w:rsid w:val="00D15791"/>
    <w:rsid w:val="00D22AA5"/>
    <w:rsid w:val="00D24938"/>
    <w:rsid w:val="00D24DC8"/>
    <w:rsid w:val="00D24F10"/>
    <w:rsid w:val="00D25267"/>
    <w:rsid w:val="00D2607F"/>
    <w:rsid w:val="00D26602"/>
    <w:rsid w:val="00D304A7"/>
    <w:rsid w:val="00D310BF"/>
    <w:rsid w:val="00D31771"/>
    <w:rsid w:val="00D31B05"/>
    <w:rsid w:val="00D33797"/>
    <w:rsid w:val="00D3449C"/>
    <w:rsid w:val="00D34B00"/>
    <w:rsid w:val="00D36284"/>
    <w:rsid w:val="00D36C6A"/>
    <w:rsid w:val="00D36D94"/>
    <w:rsid w:val="00D370E4"/>
    <w:rsid w:val="00D3752E"/>
    <w:rsid w:val="00D40828"/>
    <w:rsid w:val="00D40FBC"/>
    <w:rsid w:val="00D440BC"/>
    <w:rsid w:val="00D449E2"/>
    <w:rsid w:val="00D452A3"/>
    <w:rsid w:val="00D47AC3"/>
    <w:rsid w:val="00D5176F"/>
    <w:rsid w:val="00D51D9F"/>
    <w:rsid w:val="00D54651"/>
    <w:rsid w:val="00D54C39"/>
    <w:rsid w:val="00D55527"/>
    <w:rsid w:val="00D563FB"/>
    <w:rsid w:val="00D565AD"/>
    <w:rsid w:val="00D57043"/>
    <w:rsid w:val="00D60F6D"/>
    <w:rsid w:val="00D62834"/>
    <w:rsid w:val="00D62CFB"/>
    <w:rsid w:val="00D649CE"/>
    <w:rsid w:val="00D65682"/>
    <w:rsid w:val="00D65BAF"/>
    <w:rsid w:val="00D65D23"/>
    <w:rsid w:val="00D662CE"/>
    <w:rsid w:val="00D66601"/>
    <w:rsid w:val="00D66B60"/>
    <w:rsid w:val="00D71EE6"/>
    <w:rsid w:val="00D73812"/>
    <w:rsid w:val="00D738B8"/>
    <w:rsid w:val="00D74858"/>
    <w:rsid w:val="00D7596A"/>
    <w:rsid w:val="00D76457"/>
    <w:rsid w:val="00D80EB0"/>
    <w:rsid w:val="00D81BF5"/>
    <w:rsid w:val="00D83576"/>
    <w:rsid w:val="00D849E7"/>
    <w:rsid w:val="00D84CD5"/>
    <w:rsid w:val="00D859A9"/>
    <w:rsid w:val="00D87A0A"/>
    <w:rsid w:val="00D9142B"/>
    <w:rsid w:val="00D92A0D"/>
    <w:rsid w:val="00D92DA3"/>
    <w:rsid w:val="00D950F8"/>
    <w:rsid w:val="00D95FEC"/>
    <w:rsid w:val="00D9696D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B7B"/>
    <w:rsid w:val="00DA3F2F"/>
    <w:rsid w:val="00DA427B"/>
    <w:rsid w:val="00DA434C"/>
    <w:rsid w:val="00DA53BE"/>
    <w:rsid w:val="00DA5A68"/>
    <w:rsid w:val="00DA6370"/>
    <w:rsid w:val="00DB2152"/>
    <w:rsid w:val="00DB2BC4"/>
    <w:rsid w:val="00DB34B1"/>
    <w:rsid w:val="00DB3613"/>
    <w:rsid w:val="00DB41DF"/>
    <w:rsid w:val="00DB5271"/>
    <w:rsid w:val="00DB527B"/>
    <w:rsid w:val="00DB5933"/>
    <w:rsid w:val="00DB6521"/>
    <w:rsid w:val="00DB6873"/>
    <w:rsid w:val="00DC0C8F"/>
    <w:rsid w:val="00DC0DB7"/>
    <w:rsid w:val="00DC1435"/>
    <w:rsid w:val="00DC14A1"/>
    <w:rsid w:val="00DC386E"/>
    <w:rsid w:val="00DC3E04"/>
    <w:rsid w:val="00DC3E3C"/>
    <w:rsid w:val="00DC4E18"/>
    <w:rsid w:val="00DC71AD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5FBC"/>
    <w:rsid w:val="00DD7418"/>
    <w:rsid w:val="00DE25C2"/>
    <w:rsid w:val="00DE2E2B"/>
    <w:rsid w:val="00DE4A7C"/>
    <w:rsid w:val="00DE5735"/>
    <w:rsid w:val="00DE5B97"/>
    <w:rsid w:val="00DE63F9"/>
    <w:rsid w:val="00DE68D5"/>
    <w:rsid w:val="00DE7083"/>
    <w:rsid w:val="00DE778D"/>
    <w:rsid w:val="00DF1807"/>
    <w:rsid w:val="00DF1821"/>
    <w:rsid w:val="00DF19BD"/>
    <w:rsid w:val="00DF1CC1"/>
    <w:rsid w:val="00DF2BA6"/>
    <w:rsid w:val="00DF45AD"/>
    <w:rsid w:val="00DF5022"/>
    <w:rsid w:val="00DF673B"/>
    <w:rsid w:val="00DF7FB0"/>
    <w:rsid w:val="00E00E50"/>
    <w:rsid w:val="00E00F5F"/>
    <w:rsid w:val="00E015DB"/>
    <w:rsid w:val="00E0174B"/>
    <w:rsid w:val="00E02DA0"/>
    <w:rsid w:val="00E0397D"/>
    <w:rsid w:val="00E03A39"/>
    <w:rsid w:val="00E04B87"/>
    <w:rsid w:val="00E0603A"/>
    <w:rsid w:val="00E073A8"/>
    <w:rsid w:val="00E11E6B"/>
    <w:rsid w:val="00E122AA"/>
    <w:rsid w:val="00E13A8D"/>
    <w:rsid w:val="00E14498"/>
    <w:rsid w:val="00E14B41"/>
    <w:rsid w:val="00E15F4F"/>
    <w:rsid w:val="00E16163"/>
    <w:rsid w:val="00E163CA"/>
    <w:rsid w:val="00E17810"/>
    <w:rsid w:val="00E220B6"/>
    <w:rsid w:val="00E24DF4"/>
    <w:rsid w:val="00E25388"/>
    <w:rsid w:val="00E263EF"/>
    <w:rsid w:val="00E304B1"/>
    <w:rsid w:val="00E31654"/>
    <w:rsid w:val="00E32662"/>
    <w:rsid w:val="00E3340C"/>
    <w:rsid w:val="00E35A8E"/>
    <w:rsid w:val="00E407D2"/>
    <w:rsid w:val="00E415F7"/>
    <w:rsid w:val="00E42B50"/>
    <w:rsid w:val="00E456BB"/>
    <w:rsid w:val="00E45E76"/>
    <w:rsid w:val="00E45FB8"/>
    <w:rsid w:val="00E469D2"/>
    <w:rsid w:val="00E46FBD"/>
    <w:rsid w:val="00E52565"/>
    <w:rsid w:val="00E530F8"/>
    <w:rsid w:val="00E535D8"/>
    <w:rsid w:val="00E537C6"/>
    <w:rsid w:val="00E55DCC"/>
    <w:rsid w:val="00E56459"/>
    <w:rsid w:val="00E56A3C"/>
    <w:rsid w:val="00E61DBA"/>
    <w:rsid w:val="00E6375A"/>
    <w:rsid w:val="00E63BEE"/>
    <w:rsid w:val="00E64AFF"/>
    <w:rsid w:val="00E64EE6"/>
    <w:rsid w:val="00E64FB9"/>
    <w:rsid w:val="00E6500B"/>
    <w:rsid w:val="00E66FA5"/>
    <w:rsid w:val="00E679CD"/>
    <w:rsid w:val="00E67C49"/>
    <w:rsid w:val="00E70847"/>
    <w:rsid w:val="00E70849"/>
    <w:rsid w:val="00E70E14"/>
    <w:rsid w:val="00E71990"/>
    <w:rsid w:val="00E720CC"/>
    <w:rsid w:val="00E7227C"/>
    <w:rsid w:val="00E73536"/>
    <w:rsid w:val="00E735D3"/>
    <w:rsid w:val="00E73809"/>
    <w:rsid w:val="00E754E1"/>
    <w:rsid w:val="00E76CF8"/>
    <w:rsid w:val="00E77377"/>
    <w:rsid w:val="00E8098B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0888"/>
    <w:rsid w:val="00E9296D"/>
    <w:rsid w:val="00E93589"/>
    <w:rsid w:val="00E935A1"/>
    <w:rsid w:val="00E9361F"/>
    <w:rsid w:val="00E953A8"/>
    <w:rsid w:val="00E96655"/>
    <w:rsid w:val="00EA1917"/>
    <w:rsid w:val="00EA1946"/>
    <w:rsid w:val="00EA194D"/>
    <w:rsid w:val="00EA2929"/>
    <w:rsid w:val="00EA2A9B"/>
    <w:rsid w:val="00EA35FE"/>
    <w:rsid w:val="00EA4273"/>
    <w:rsid w:val="00EA53F1"/>
    <w:rsid w:val="00EA54F5"/>
    <w:rsid w:val="00EA5F36"/>
    <w:rsid w:val="00EA643E"/>
    <w:rsid w:val="00EA6637"/>
    <w:rsid w:val="00EA6EB4"/>
    <w:rsid w:val="00EB0443"/>
    <w:rsid w:val="00EB0818"/>
    <w:rsid w:val="00EB1BCE"/>
    <w:rsid w:val="00EB271C"/>
    <w:rsid w:val="00EB393D"/>
    <w:rsid w:val="00EB3969"/>
    <w:rsid w:val="00EB5639"/>
    <w:rsid w:val="00EB58D6"/>
    <w:rsid w:val="00EB5CCB"/>
    <w:rsid w:val="00EB60E7"/>
    <w:rsid w:val="00EB6AE0"/>
    <w:rsid w:val="00EB6C93"/>
    <w:rsid w:val="00EB736A"/>
    <w:rsid w:val="00EB7521"/>
    <w:rsid w:val="00EB7625"/>
    <w:rsid w:val="00EB7FBD"/>
    <w:rsid w:val="00EC05C1"/>
    <w:rsid w:val="00EC1510"/>
    <w:rsid w:val="00EC1AFB"/>
    <w:rsid w:val="00EC28F4"/>
    <w:rsid w:val="00EC36B5"/>
    <w:rsid w:val="00EC3C11"/>
    <w:rsid w:val="00EC486F"/>
    <w:rsid w:val="00EC4F53"/>
    <w:rsid w:val="00EC56D8"/>
    <w:rsid w:val="00EC6480"/>
    <w:rsid w:val="00EC664C"/>
    <w:rsid w:val="00EC676F"/>
    <w:rsid w:val="00EC6B09"/>
    <w:rsid w:val="00EC7324"/>
    <w:rsid w:val="00EC7AFD"/>
    <w:rsid w:val="00ED0508"/>
    <w:rsid w:val="00ED07E2"/>
    <w:rsid w:val="00ED2351"/>
    <w:rsid w:val="00ED53A8"/>
    <w:rsid w:val="00ED5749"/>
    <w:rsid w:val="00ED62E4"/>
    <w:rsid w:val="00ED67BA"/>
    <w:rsid w:val="00ED6AFA"/>
    <w:rsid w:val="00ED6C89"/>
    <w:rsid w:val="00EE2251"/>
    <w:rsid w:val="00EE2431"/>
    <w:rsid w:val="00EE2481"/>
    <w:rsid w:val="00EE35B9"/>
    <w:rsid w:val="00EE36A4"/>
    <w:rsid w:val="00EE3870"/>
    <w:rsid w:val="00EE401B"/>
    <w:rsid w:val="00EE6992"/>
    <w:rsid w:val="00EE7475"/>
    <w:rsid w:val="00EE7DE2"/>
    <w:rsid w:val="00EF043E"/>
    <w:rsid w:val="00EF20F7"/>
    <w:rsid w:val="00EF4E0F"/>
    <w:rsid w:val="00EF6843"/>
    <w:rsid w:val="00EF68B3"/>
    <w:rsid w:val="00EF6970"/>
    <w:rsid w:val="00EF7043"/>
    <w:rsid w:val="00EF753E"/>
    <w:rsid w:val="00F0160D"/>
    <w:rsid w:val="00F0181B"/>
    <w:rsid w:val="00F053AA"/>
    <w:rsid w:val="00F07081"/>
    <w:rsid w:val="00F0731B"/>
    <w:rsid w:val="00F07CAA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6C13"/>
    <w:rsid w:val="00F27384"/>
    <w:rsid w:val="00F301BA"/>
    <w:rsid w:val="00F3044A"/>
    <w:rsid w:val="00F31984"/>
    <w:rsid w:val="00F31E23"/>
    <w:rsid w:val="00F31E68"/>
    <w:rsid w:val="00F32523"/>
    <w:rsid w:val="00F326F3"/>
    <w:rsid w:val="00F32F84"/>
    <w:rsid w:val="00F3332A"/>
    <w:rsid w:val="00F347AD"/>
    <w:rsid w:val="00F347EB"/>
    <w:rsid w:val="00F35F40"/>
    <w:rsid w:val="00F3650E"/>
    <w:rsid w:val="00F36DCB"/>
    <w:rsid w:val="00F410A3"/>
    <w:rsid w:val="00F411CA"/>
    <w:rsid w:val="00F41A2C"/>
    <w:rsid w:val="00F4250E"/>
    <w:rsid w:val="00F43B79"/>
    <w:rsid w:val="00F444F1"/>
    <w:rsid w:val="00F44525"/>
    <w:rsid w:val="00F44937"/>
    <w:rsid w:val="00F45445"/>
    <w:rsid w:val="00F4630E"/>
    <w:rsid w:val="00F468E7"/>
    <w:rsid w:val="00F476D2"/>
    <w:rsid w:val="00F47B56"/>
    <w:rsid w:val="00F5038E"/>
    <w:rsid w:val="00F5118F"/>
    <w:rsid w:val="00F5158B"/>
    <w:rsid w:val="00F51CB2"/>
    <w:rsid w:val="00F51CE8"/>
    <w:rsid w:val="00F520A9"/>
    <w:rsid w:val="00F522CD"/>
    <w:rsid w:val="00F52756"/>
    <w:rsid w:val="00F5308B"/>
    <w:rsid w:val="00F53A17"/>
    <w:rsid w:val="00F554EC"/>
    <w:rsid w:val="00F55889"/>
    <w:rsid w:val="00F55CF6"/>
    <w:rsid w:val="00F57FC3"/>
    <w:rsid w:val="00F61088"/>
    <w:rsid w:val="00F63A31"/>
    <w:rsid w:val="00F64331"/>
    <w:rsid w:val="00F66014"/>
    <w:rsid w:val="00F66064"/>
    <w:rsid w:val="00F66CE0"/>
    <w:rsid w:val="00F67042"/>
    <w:rsid w:val="00F67A9D"/>
    <w:rsid w:val="00F70AF4"/>
    <w:rsid w:val="00F7139F"/>
    <w:rsid w:val="00F71A05"/>
    <w:rsid w:val="00F7283A"/>
    <w:rsid w:val="00F72881"/>
    <w:rsid w:val="00F729B9"/>
    <w:rsid w:val="00F72AF4"/>
    <w:rsid w:val="00F72C2B"/>
    <w:rsid w:val="00F72F35"/>
    <w:rsid w:val="00F744CE"/>
    <w:rsid w:val="00F74954"/>
    <w:rsid w:val="00F74E4A"/>
    <w:rsid w:val="00F75B32"/>
    <w:rsid w:val="00F7680B"/>
    <w:rsid w:val="00F7701A"/>
    <w:rsid w:val="00F775DC"/>
    <w:rsid w:val="00F80194"/>
    <w:rsid w:val="00F81246"/>
    <w:rsid w:val="00F84703"/>
    <w:rsid w:val="00F8681E"/>
    <w:rsid w:val="00F914B0"/>
    <w:rsid w:val="00F91B95"/>
    <w:rsid w:val="00F9353F"/>
    <w:rsid w:val="00F956EA"/>
    <w:rsid w:val="00F96142"/>
    <w:rsid w:val="00F974DF"/>
    <w:rsid w:val="00FA0144"/>
    <w:rsid w:val="00FA0BA0"/>
    <w:rsid w:val="00FA0CB8"/>
    <w:rsid w:val="00FA0E30"/>
    <w:rsid w:val="00FA1038"/>
    <w:rsid w:val="00FA1735"/>
    <w:rsid w:val="00FA1F9C"/>
    <w:rsid w:val="00FA660B"/>
    <w:rsid w:val="00FA663C"/>
    <w:rsid w:val="00FA6869"/>
    <w:rsid w:val="00FA721B"/>
    <w:rsid w:val="00FA7A87"/>
    <w:rsid w:val="00FA7E84"/>
    <w:rsid w:val="00FB00AF"/>
    <w:rsid w:val="00FB109D"/>
    <w:rsid w:val="00FB11E8"/>
    <w:rsid w:val="00FB19EC"/>
    <w:rsid w:val="00FB246A"/>
    <w:rsid w:val="00FB2F51"/>
    <w:rsid w:val="00FB394F"/>
    <w:rsid w:val="00FB4316"/>
    <w:rsid w:val="00FB460D"/>
    <w:rsid w:val="00FB4EF1"/>
    <w:rsid w:val="00FB5743"/>
    <w:rsid w:val="00FB5CDE"/>
    <w:rsid w:val="00FB62ED"/>
    <w:rsid w:val="00FB6B91"/>
    <w:rsid w:val="00FB6F15"/>
    <w:rsid w:val="00FB78BE"/>
    <w:rsid w:val="00FB7BCA"/>
    <w:rsid w:val="00FC09D2"/>
    <w:rsid w:val="00FC1C3D"/>
    <w:rsid w:val="00FC39C4"/>
    <w:rsid w:val="00FC53E6"/>
    <w:rsid w:val="00FC5923"/>
    <w:rsid w:val="00FC59D9"/>
    <w:rsid w:val="00FC5D29"/>
    <w:rsid w:val="00FC5EF2"/>
    <w:rsid w:val="00FC6423"/>
    <w:rsid w:val="00FD084C"/>
    <w:rsid w:val="00FD099C"/>
    <w:rsid w:val="00FD12DC"/>
    <w:rsid w:val="00FD140B"/>
    <w:rsid w:val="00FD23CE"/>
    <w:rsid w:val="00FD436E"/>
    <w:rsid w:val="00FD439F"/>
    <w:rsid w:val="00FD5481"/>
    <w:rsid w:val="00FD5E89"/>
    <w:rsid w:val="00FD620F"/>
    <w:rsid w:val="00FD6995"/>
    <w:rsid w:val="00FD6E7C"/>
    <w:rsid w:val="00FD71E9"/>
    <w:rsid w:val="00FD7E00"/>
    <w:rsid w:val="00FE047B"/>
    <w:rsid w:val="00FE10F8"/>
    <w:rsid w:val="00FE1505"/>
    <w:rsid w:val="00FE2976"/>
    <w:rsid w:val="00FE35D7"/>
    <w:rsid w:val="00FE46F5"/>
    <w:rsid w:val="00FE7625"/>
    <w:rsid w:val="00FE7AD3"/>
    <w:rsid w:val="00FE7B4C"/>
    <w:rsid w:val="00FF1086"/>
    <w:rsid w:val="00FF136D"/>
    <w:rsid w:val="00FF2CAD"/>
    <w:rsid w:val="00FF2E53"/>
    <w:rsid w:val="00FF2EF7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55955"/>
  <w14:defaultImageDpi w14:val="0"/>
  <w15:docId w15:val="{371BC05D-131A-4C91-8162-E2BB81A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80AE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uiPriority w:val="99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6D254-CE53-4A11-8DF0-04B97D0F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708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15</cp:revision>
  <cp:lastPrinted>2014-02-21T09:39:00Z</cp:lastPrinted>
  <dcterms:created xsi:type="dcterms:W3CDTF">2024-05-20T10:09:00Z</dcterms:created>
  <dcterms:modified xsi:type="dcterms:W3CDTF">2024-05-21T08:26:00Z</dcterms:modified>
</cp:coreProperties>
</file>