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77777777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AB1D1F">
        <w:rPr>
          <w:rFonts w:ascii="Times New Roman" w:hAnsi="Times New Roman"/>
          <w:sz w:val="24"/>
          <w:szCs w:val="24"/>
        </w:rPr>
        <w:t>16. mai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AB1D1F">
        <w:rPr>
          <w:rFonts w:ascii="Times New Roman" w:hAnsi="Times New Roman"/>
          <w:sz w:val="24"/>
          <w:szCs w:val="24"/>
        </w:rPr>
        <w:t>29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77777777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20676C">
        <w:rPr>
          <w:rFonts w:ascii="Times New Roman" w:hAnsi="Times New Roman"/>
          <w:sz w:val="24"/>
          <w:szCs w:val="24"/>
        </w:rPr>
        <w:t xml:space="preserve"> 18.12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77777777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C748D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>Andres Alver,</w:t>
      </w:r>
      <w:r w:rsidR="00C045C8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5C0DCB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Hedli Kivilaan</w:t>
      </w:r>
      <w:r w:rsidR="00E07873">
        <w:rPr>
          <w:rFonts w:ascii="Times New Roman" w:hAnsi="Times New Roman"/>
          <w:bCs/>
          <w:sz w:val="24"/>
          <w:szCs w:val="24"/>
        </w:rPr>
        <w:t>,</w:t>
      </w:r>
      <w:r w:rsidR="00322862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322909" w:rsidRPr="00AC6180">
        <w:rPr>
          <w:rFonts w:ascii="Times New Roman" w:hAnsi="Times New Roman"/>
          <w:bCs/>
          <w:sz w:val="24"/>
          <w:szCs w:val="24"/>
        </w:rPr>
        <w:t>Urmas Suik</w:t>
      </w:r>
      <w:r w:rsidR="009C748D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EA3ABF" w:rsidRPr="00AC6180">
        <w:rPr>
          <w:rFonts w:ascii="Times New Roman" w:hAnsi="Times New Roman"/>
          <w:bCs/>
          <w:sz w:val="24"/>
          <w:szCs w:val="24"/>
        </w:rPr>
        <w:t>, Tiina Kütt</w:t>
      </w:r>
      <w:r w:rsidR="00963775" w:rsidRPr="00AC618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54C5D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54C5D">
        <w:rPr>
          <w:rFonts w:ascii="Times New Roman" w:hAnsi="Times New Roman"/>
          <w:bCs/>
          <w:sz w:val="24"/>
          <w:szCs w:val="24"/>
        </w:rPr>
        <w:t>)</w:t>
      </w:r>
      <w:r w:rsidR="009C748D">
        <w:rPr>
          <w:rFonts w:ascii="Times New Roman" w:hAnsi="Times New Roman"/>
          <w:bCs/>
          <w:sz w:val="24"/>
          <w:szCs w:val="24"/>
        </w:rPr>
        <w:t>,</w:t>
      </w:r>
      <w:r w:rsidR="00D50722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 xml:space="preserve">Marge 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Lainõunpuu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</w:p>
    <w:p w14:paraId="2A243600" w14:textId="77777777"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7D5164" w:rsidRPr="00AC6180">
        <w:rPr>
          <w:rFonts w:ascii="Times New Roman" w:hAnsi="Times New Roman"/>
          <w:bCs/>
          <w:sz w:val="24"/>
          <w:szCs w:val="24"/>
        </w:rPr>
        <w:t xml:space="preserve"> </w:t>
      </w:r>
      <w:r w:rsidR="00885CE4">
        <w:rPr>
          <w:rFonts w:ascii="Times New Roman" w:hAnsi="Times New Roman"/>
          <w:bCs/>
          <w:sz w:val="24"/>
          <w:szCs w:val="24"/>
        </w:rPr>
        <w:t>Tõnis Tiit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 Aivar Kaljusaar (M. Keerutaja asendusliige)</w:t>
      </w:r>
    </w:p>
    <w:p w14:paraId="2A243601" w14:textId="77777777" w:rsidR="00D76F88" w:rsidRPr="00162A27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 xml:space="preserve">Kristina Libe,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D50722" w:rsidRPr="00D50722">
        <w:rPr>
          <w:rFonts w:ascii="Times New Roman" w:hAnsi="Times New Roman"/>
          <w:bCs/>
          <w:sz w:val="24"/>
          <w:szCs w:val="24"/>
        </w:rPr>
        <w:t xml:space="preserve"> </w:t>
      </w:r>
      <w:r w:rsidR="00D50722">
        <w:rPr>
          <w:rFonts w:ascii="Times New Roman" w:hAnsi="Times New Roman"/>
          <w:bCs/>
          <w:sz w:val="24"/>
          <w:szCs w:val="24"/>
        </w:rPr>
        <w:t>Kaido Kivisild</w:t>
      </w:r>
      <w:r w:rsidR="009C748D">
        <w:rPr>
          <w:rFonts w:ascii="Times New Roman" w:hAnsi="Times New Roman"/>
          <w:bCs/>
          <w:sz w:val="24"/>
          <w:szCs w:val="24"/>
        </w:rPr>
        <w:t>,</w:t>
      </w:r>
      <w:r w:rsidR="009C748D" w:rsidRPr="009C748D">
        <w:rPr>
          <w:rFonts w:ascii="Times New Roman" w:hAnsi="Times New Roman"/>
          <w:bCs/>
          <w:sz w:val="24"/>
          <w:szCs w:val="24"/>
        </w:rPr>
        <w:t xml:space="preserve"> </w:t>
      </w:r>
      <w:r w:rsidR="00C045C8">
        <w:rPr>
          <w:rFonts w:ascii="Times New Roman" w:hAnsi="Times New Roman"/>
          <w:bCs/>
          <w:sz w:val="24"/>
          <w:szCs w:val="24"/>
        </w:rPr>
        <w:t>Rein Kessler</w:t>
      </w:r>
    </w:p>
    <w:p w14:paraId="2A243602" w14:textId="77777777" w:rsidR="00D50722" w:rsidRDefault="00D76F88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EB311A">
        <w:rPr>
          <w:rFonts w:ascii="Times New Roman" w:hAnsi="Times New Roman"/>
          <w:bCs/>
          <w:sz w:val="24"/>
          <w:szCs w:val="24"/>
        </w:rPr>
        <w:t xml:space="preserve"> </w:t>
      </w:r>
      <w:r w:rsidR="001942DD">
        <w:rPr>
          <w:rFonts w:ascii="Times New Roman" w:hAnsi="Times New Roman"/>
          <w:bCs/>
          <w:sz w:val="24"/>
          <w:szCs w:val="24"/>
        </w:rPr>
        <w:t xml:space="preserve">linnapea Johan-Kristjan Konovalov, </w:t>
      </w:r>
      <w:r w:rsidR="009F0BA5">
        <w:rPr>
          <w:rFonts w:ascii="Times New Roman" w:hAnsi="Times New Roman"/>
          <w:bCs/>
          <w:sz w:val="24"/>
          <w:szCs w:val="24"/>
        </w:rPr>
        <w:t>abilinnapea Kalvi Märtin,</w:t>
      </w:r>
      <w:r w:rsidR="00EB311A">
        <w:rPr>
          <w:rFonts w:ascii="Times New Roman" w:hAnsi="Times New Roman"/>
          <w:bCs/>
          <w:sz w:val="24"/>
          <w:szCs w:val="24"/>
        </w:rPr>
        <w:t xml:space="preserve"> </w:t>
      </w:r>
      <w:r w:rsidR="0095560A">
        <w:rPr>
          <w:rFonts w:ascii="Times New Roman" w:hAnsi="Times New Roman"/>
          <w:bCs/>
          <w:sz w:val="24"/>
          <w:szCs w:val="24"/>
        </w:rPr>
        <w:t xml:space="preserve">projektijuht </w:t>
      </w:r>
      <w:r w:rsidR="0037636C">
        <w:rPr>
          <w:rFonts w:ascii="Times New Roman" w:hAnsi="Times New Roman"/>
          <w:bCs/>
          <w:sz w:val="24"/>
          <w:szCs w:val="24"/>
        </w:rPr>
        <w:t>Claid Ježov</w:t>
      </w:r>
      <w:r w:rsidR="0091748E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91748E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91748E">
        <w:rPr>
          <w:rFonts w:ascii="Times New Roman" w:hAnsi="Times New Roman"/>
          <w:bCs/>
          <w:sz w:val="24"/>
          <w:szCs w:val="24"/>
        </w:rPr>
        <w:t>)</w:t>
      </w:r>
      <w:r w:rsidR="0095560A">
        <w:rPr>
          <w:rFonts w:ascii="Times New Roman" w:hAnsi="Times New Roman"/>
          <w:bCs/>
          <w:sz w:val="24"/>
          <w:szCs w:val="24"/>
        </w:rPr>
        <w:t xml:space="preserve">, </w:t>
      </w:r>
      <w:r w:rsidR="001942DD">
        <w:rPr>
          <w:rFonts w:ascii="Times New Roman" w:hAnsi="Times New Roman"/>
          <w:bCs/>
          <w:sz w:val="24"/>
          <w:szCs w:val="24"/>
        </w:rPr>
        <w:t>linnaarengu peaspetsialist Reet Alev, rahandusameti juhataja Kadri Kütt</w:t>
      </w:r>
      <w:r w:rsidR="00C045C8">
        <w:rPr>
          <w:rFonts w:ascii="Times New Roman" w:hAnsi="Times New Roman"/>
          <w:bCs/>
          <w:sz w:val="24"/>
          <w:szCs w:val="24"/>
        </w:rPr>
        <w:t>, keskkonnaspetsialist Marika Meos (</w:t>
      </w:r>
      <w:proofErr w:type="spellStart"/>
      <w:r w:rsidR="00C045C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045C8">
        <w:rPr>
          <w:rFonts w:ascii="Times New Roman" w:hAnsi="Times New Roman"/>
          <w:bCs/>
          <w:sz w:val="24"/>
          <w:szCs w:val="24"/>
        </w:rPr>
        <w:t>)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77777777" w:rsidR="003E667E" w:rsidRPr="00765C73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A243608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1. Viljandi linna arengustrateegia 2040+ ja Viljandi linna arengukava aastateks 2024–2029 (2024/273)</w:t>
      </w:r>
    </w:p>
    <w:p w14:paraId="2A243609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2. Viljandi Linnavolikogu 22.02.2023 määruse nr 31 „Viljandi maakonna arengustrateegia 2035“ muutmine (2024/274)</w:t>
      </w:r>
    </w:p>
    <w:p w14:paraId="2A24360A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3. Viljandi linna 2024. aasta I lisaeelarve (2024/275)</w:t>
      </w:r>
    </w:p>
    <w:p w14:paraId="2A24360B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4. Viljandi linna eelarvestrateegia aastateks 2024-2029 (2024/277)</w:t>
      </w:r>
    </w:p>
    <w:p w14:paraId="2A24360C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5. Järve tänava liikluspinna ruumikuju muutmine (2024/271)</w:t>
      </w:r>
    </w:p>
    <w:p w14:paraId="2A24360D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 xml:space="preserve">6. </w:t>
      </w:r>
      <w:bookmarkStart w:id="0" w:name="m_-2371251711489727352_m_592608164640521"/>
      <w:bookmarkEnd w:id="0"/>
      <w:r w:rsidRPr="00AB1D1F">
        <w:rPr>
          <w:rFonts w:ascii="Times New Roman" w:hAnsi="Times New Roman"/>
          <w:color w:val="000000"/>
          <w:sz w:val="24"/>
        </w:rPr>
        <w:t>Viljandi Linnavolikogu 28. detsembri 2023 määruse nr 44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„Detailplaneeringukohaste rajatiste väljaehitamise ja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väljaehitamisega seotud kulude kandmises kokkuleppimise kord“ muutmine (2024/272)</w:t>
      </w:r>
    </w:p>
    <w:p w14:paraId="2A24360E" w14:textId="77777777" w:rsidR="00AB1D1F" w:rsidRDefault="00C045C8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K</w:t>
      </w:r>
      <w:r w:rsidR="00AB1D1F" w:rsidRPr="00AB1D1F">
        <w:rPr>
          <w:rFonts w:ascii="Times New Roman" w:hAnsi="Times New Roman"/>
          <w:color w:val="000000"/>
          <w:sz w:val="24"/>
        </w:rPr>
        <w:t>eskkonnaalasest haridusest linna kodanikele</w:t>
      </w:r>
    </w:p>
    <w:p w14:paraId="2A24360F" w14:textId="77777777" w:rsidR="00C045C8" w:rsidRPr="00AB1D1F" w:rsidRDefault="00C045C8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V</w:t>
      </w:r>
      <w:r w:rsidRPr="00AB1D1F">
        <w:rPr>
          <w:rFonts w:ascii="Times New Roman" w:hAnsi="Times New Roman"/>
          <w:color w:val="000000"/>
          <w:sz w:val="24"/>
        </w:rPr>
        <w:t>analinna liikluse rahustamise kava</w:t>
      </w:r>
    </w:p>
    <w:p w14:paraId="2A243610" w14:textId="77777777" w:rsidR="00AB1D1F" w:rsidRPr="00AB1D1F" w:rsidRDefault="00AB1D1F" w:rsidP="00AB1D1F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1" w14:textId="77777777" w:rsidR="00336751" w:rsidRPr="001F7E01" w:rsidRDefault="00336751" w:rsidP="0033675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</w:p>
    <w:p w14:paraId="2A243612" w14:textId="77777777"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2A243613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 (2024/273)</w:t>
      </w:r>
    </w:p>
    <w:p w14:paraId="2A243614" w14:textId="77777777"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15" w14:textId="77777777" w:rsidR="00B01C58" w:rsidRPr="00B01C58" w:rsidRDefault="001942DD" w:rsidP="00B01C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Alev - </w:t>
      </w:r>
      <w:r w:rsidR="00B01C58" w:rsidRPr="00B01C58">
        <w:rPr>
          <w:rFonts w:ascii="Times New Roman" w:hAnsi="Times New Roman"/>
          <w:sz w:val="24"/>
          <w:szCs w:val="24"/>
        </w:rPr>
        <w:t>eelnõu eesmärgiks on kehtestada Viljandi linna arengustrateegia 2040+ ja Viljandi linna arengukava aastateks 2024–2029.</w:t>
      </w:r>
    </w:p>
    <w:p w14:paraId="2A243616" w14:textId="77777777" w:rsidR="000F51F2" w:rsidRDefault="000F51F2" w:rsidP="000F51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243617" w14:textId="77777777" w:rsidR="00AB1D1F" w:rsidRDefault="00AB1D1F" w:rsidP="000F51F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18" w14:textId="77777777" w:rsidR="001942DD" w:rsidRDefault="00A20FA4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19" w14:textId="77777777" w:rsidR="001942DD" w:rsidRDefault="001942DD" w:rsidP="000F51F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B" w14:textId="77777777" w:rsidR="00EB504B" w:rsidRPr="00AB1D1F" w:rsidRDefault="0037636C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16B78">
        <w:rPr>
          <w:rFonts w:ascii="Times New Roman" w:hAnsi="Times New Roman"/>
          <w:sz w:val="24"/>
          <w:szCs w:val="24"/>
        </w:rPr>
        <w:t>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AB1D1F" w:rsidRPr="00AB1D1F">
        <w:rPr>
          <w:rFonts w:ascii="Times New Roman" w:hAnsi="Times New Roman"/>
          <w:color w:val="000000"/>
          <w:sz w:val="24"/>
        </w:rPr>
        <w:t>Viljandi linna arengustrateegia 2040+ ja Viljandi linna arengukava aastateks 2024–2029 (2024/273)</w:t>
      </w:r>
      <w:r w:rsidR="00384310">
        <w:rPr>
          <w:rFonts w:ascii="Times New Roman" w:hAnsi="Times New Roman"/>
          <w:sz w:val="24"/>
          <w:szCs w:val="24"/>
        </w:rPr>
        <w:t>“.</w:t>
      </w:r>
    </w:p>
    <w:p w14:paraId="2A24361C" w14:textId="77777777" w:rsidR="00384310" w:rsidRDefault="00384310" w:rsidP="00AB1D1F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D" w14:textId="77777777" w:rsidR="00162A27" w:rsidRDefault="00162A27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A24361F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Linnavolikogu 22.02.2023 määruse nr 31 „Viljandi maakonna arengustrateegia 2035“ muutmine (2024/274)</w:t>
      </w:r>
    </w:p>
    <w:p w14:paraId="2A243620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21" w14:textId="77777777" w:rsidR="00B01C58" w:rsidRPr="00B01C58" w:rsidRDefault="003C7E4A" w:rsidP="00B01C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Alev - </w:t>
      </w:r>
      <w:r w:rsidR="00B01C58" w:rsidRPr="00B01C58">
        <w:rPr>
          <w:rFonts w:ascii="Times New Roman" w:hAnsi="Times New Roman"/>
          <w:sz w:val="24"/>
          <w:szCs w:val="24"/>
        </w:rPr>
        <w:t xml:space="preserve">eelnõu eesmärk on volikogu poolt heaks kiita Viljandi maakonna arengustrateegia 2035 muutmine lisades määrusele  lisa 6 </w:t>
      </w:r>
      <w:r w:rsidR="00B01C58" w:rsidRPr="00B01C58">
        <w:rPr>
          <w:rFonts w:ascii="Times New Roman" w:hAnsi="Times New Roman"/>
          <w:bCs/>
          <w:sz w:val="24"/>
          <w:szCs w:val="24"/>
        </w:rPr>
        <w:t>„„</w:t>
      </w:r>
      <w:r w:rsidR="00B01C58" w:rsidRPr="00B01C58">
        <w:rPr>
          <w:rFonts w:ascii="Times New Roman" w:hAnsi="Times New Roman"/>
          <w:sz w:val="24"/>
          <w:szCs w:val="24"/>
        </w:rPr>
        <w:t>Viljandi maakonna arengustrateegia 2035“ maakonna arengustrateegia elluviimise toetuse (MATA) vahendite kasutamise tegevuskava aastateks 2024–2027“.</w:t>
      </w:r>
    </w:p>
    <w:p w14:paraId="2A243622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23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24" w14:textId="77777777" w:rsidR="001942DD" w:rsidRDefault="001942DD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25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26" w14:textId="77777777" w:rsidR="00AB1D1F" w:rsidRP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Linnavolikogu 22.02.2023 määruse nr 31 „Viljandi maakonna arengustrateegia 2035“ muutmine (2024/274)</w:t>
      </w:r>
      <w:r>
        <w:rPr>
          <w:rFonts w:ascii="Times New Roman" w:hAnsi="Times New Roman"/>
          <w:sz w:val="24"/>
          <w:szCs w:val="24"/>
        </w:rPr>
        <w:t>“.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8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29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A24362A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2024. aasta I lisaeelarve (2024/275)</w:t>
      </w:r>
    </w:p>
    <w:p w14:paraId="2A24362B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2C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</w:t>
      </w:r>
      <w:r w:rsidR="003C7E4A">
        <w:rPr>
          <w:rFonts w:ascii="Times New Roman" w:hAnsi="Times New Roman"/>
          <w:sz w:val="24"/>
          <w:szCs w:val="24"/>
        </w:rPr>
        <w:t xml:space="preserve"> ja K. Kütt </w:t>
      </w:r>
      <w:r w:rsidR="003C7E4A" w:rsidRPr="003C7E4A">
        <w:rPr>
          <w:rFonts w:ascii="Times New Roman" w:hAnsi="Times New Roman"/>
          <w:sz w:val="24"/>
          <w:szCs w:val="24"/>
        </w:rPr>
        <w:t>tegid ülevaate lisaeelarvest. Viljandi linnavalitsus on koostanud 2024. aasta I lisaeelarve eelnõu, millega muudetakse sihtrahasid ja omatulude eelarveid, samuti tõstetakse summasid eelarveridadel ringi ning korrigeeritakse põhitegevuse ja investeerimistegevuse kulude summasid. Tulude ja kulude mahtude muudatused on võrdselt -125 236 eurot.</w:t>
      </w:r>
    </w:p>
    <w:p w14:paraId="2A24362D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2E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2F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30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31" w14:textId="77777777" w:rsidR="00AB1D1F" w:rsidRP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 2024. aasta I lisaeelarve (2024/275)</w:t>
      </w:r>
      <w:r>
        <w:rPr>
          <w:rFonts w:ascii="Times New Roman" w:hAnsi="Times New Roman"/>
          <w:sz w:val="24"/>
          <w:szCs w:val="24"/>
        </w:rPr>
        <w:t>“.</w:t>
      </w:r>
    </w:p>
    <w:p w14:paraId="2A243632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33" w14:textId="77777777" w:rsidR="001942DD" w:rsidRDefault="001942DD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34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2A243635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eelarvestrateegia aastateks 2024-2029 (2024/277)</w:t>
      </w:r>
    </w:p>
    <w:p w14:paraId="2A243636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37" w14:textId="77777777" w:rsidR="00B01C58" w:rsidRPr="00B01C58" w:rsidRDefault="00AB1D1F" w:rsidP="00B01C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</w:t>
      </w:r>
      <w:r w:rsidR="00B01C58">
        <w:rPr>
          <w:rFonts w:ascii="Times New Roman" w:hAnsi="Times New Roman"/>
          <w:sz w:val="24"/>
          <w:szCs w:val="24"/>
        </w:rPr>
        <w:t xml:space="preserve"> ja K. Kütt - </w:t>
      </w:r>
      <w:r w:rsidR="00B01C58" w:rsidRPr="00B01C58">
        <w:rPr>
          <w:rFonts w:ascii="Times New Roman" w:hAnsi="Times New Roman"/>
          <w:bCs/>
          <w:sz w:val="24"/>
          <w:szCs w:val="24"/>
        </w:rPr>
        <w:t xml:space="preserve">eelarvestrateegia koostatakse arengukavas sätestatud eesmärkide saavutamiseks, et planeerida kavandatavate  tegevuste  finantseerimist. Eelnõu  eesmärgiks  on  kehtestada  linnavolikogu menetluses oleva määrusega „Viljandi linna arengustrateegia 2035+ ja Viljandi linna arengukava 2024-2029“ kooskõlas olev finantsplaan. </w:t>
      </w:r>
    </w:p>
    <w:p w14:paraId="2A243638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39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3A" w14:textId="77777777" w:rsidR="001942DD" w:rsidRDefault="001942DD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3B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3C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3D" w14:textId="77777777" w:rsidR="00AB1D1F" w:rsidRP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 eelarvestrateegia aastateks 2024-2029 (2024/277)</w:t>
      </w:r>
      <w:r>
        <w:rPr>
          <w:rFonts w:ascii="Times New Roman" w:hAnsi="Times New Roman"/>
          <w:sz w:val="24"/>
          <w:szCs w:val="24"/>
        </w:rPr>
        <w:t>“.</w:t>
      </w:r>
    </w:p>
    <w:p w14:paraId="2A24363E" w14:textId="77777777" w:rsidR="001A3D71" w:rsidRDefault="001A3D71" w:rsidP="000306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3F" w14:textId="77777777" w:rsidR="00AB1D1F" w:rsidRDefault="00AB1D1F" w:rsidP="0003062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40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2A243641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Järve tänava liikluspinna ruumikuju muutmine (2024/271)</w:t>
      </w:r>
    </w:p>
    <w:p w14:paraId="2A243642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43" w14:textId="77777777" w:rsidR="00B01C58" w:rsidRPr="00B01C58" w:rsidRDefault="00B01C58" w:rsidP="00B01C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- e</w:t>
      </w:r>
      <w:r w:rsidRPr="00B01C58">
        <w:rPr>
          <w:rFonts w:ascii="Times New Roman" w:hAnsi="Times New Roman"/>
          <w:sz w:val="24"/>
          <w:szCs w:val="24"/>
        </w:rPr>
        <w:t>elnõu eesmärk on olemasoleva Järve tänava liikluspinna ruumikuju muutmine seoses vajadusega pikendada Järve tänava teemaad Karja tänavani. Lisaks tuleb seda muuta seoses Roo tn 1 ja Roo tn 9 kinnistute arendustegevusega ning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Kösti</w:t>
      </w:r>
      <w:proofErr w:type="spellEnd"/>
      <w:r>
        <w:rPr>
          <w:rFonts w:ascii="Times New Roman" w:hAnsi="Times New Roman"/>
          <w:sz w:val="24"/>
          <w:szCs w:val="24"/>
        </w:rPr>
        <w:t xml:space="preserve"> kinnistu</w:t>
      </w:r>
      <w:r w:rsidRPr="00B01C58">
        <w:rPr>
          <w:rFonts w:ascii="Times New Roman" w:hAnsi="Times New Roman"/>
          <w:sz w:val="24"/>
          <w:szCs w:val="24"/>
        </w:rPr>
        <w:t xml:space="preserve"> ümber kruntimisega. Tulenevalt Maa-ameti aadressiandmete osakonna poolt Viljandi Linnavalitsusele edastatud juhistele tuleb viia Järve tänava ruumikuju ja liikluspind kooskõlla tegelikkusega.</w:t>
      </w:r>
    </w:p>
    <w:p w14:paraId="2A243644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45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46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47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48" w14:textId="77777777" w:rsid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Järve tänava liikluspinna ruumikuju muutmine (2024/271)</w:t>
      </w:r>
      <w:r>
        <w:rPr>
          <w:rFonts w:ascii="Times New Roman" w:hAnsi="Times New Roman"/>
          <w:sz w:val="24"/>
          <w:szCs w:val="24"/>
        </w:rPr>
        <w:t>“.</w:t>
      </w:r>
    </w:p>
    <w:p w14:paraId="2A243649" w14:textId="77777777" w:rsidR="00AB1D1F" w:rsidRP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A24364A" w14:textId="77777777"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4B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2A24364C" w14:textId="77777777" w:rsidR="00AB1D1F" w:rsidRP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Linnavolikogu 28. detsembri 2023 määruse nr 44</w:t>
      </w:r>
      <w:r w:rsidRPr="00AB1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D1F">
        <w:rPr>
          <w:rFonts w:ascii="Times New Roman" w:hAnsi="Times New Roman"/>
          <w:b/>
          <w:sz w:val="24"/>
          <w:szCs w:val="24"/>
        </w:rPr>
        <w:t>„Detailplaneeringukohaste rajatiste väljaehitamise ja</w:t>
      </w:r>
      <w:r w:rsidRPr="00AB1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D1F">
        <w:rPr>
          <w:rFonts w:ascii="Times New Roman" w:hAnsi="Times New Roman"/>
          <w:b/>
          <w:sz w:val="24"/>
          <w:szCs w:val="24"/>
        </w:rPr>
        <w:t>väljaehitamisega seotud kulude kandmises kokkuleppimise kord“ muutmine (2024/272)</w:t>
      </w:r>
    </w:p>
    <w:p w14:paraId="2A24364D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4E" w14:textId="77777777" w:rsidR="00AB1D1F" w:rsidRDefault="00B01C58" w:rsidP="00AB1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- m</w:t>
      </w:r>
      <w:r w:rsidRPr="00B01C58">
        <w:rPr>
          <w:rFonts w:ascii="Times New Roman" w:hAnsi="Times New Roman"/>
          <w:sz w:val="24"/>
          <w:szCs w:val="24"/>
        </w:rPr>
        <w:t>ääruse muutmine on vajalik, tagamaks rakenduspraktikas üleskerkinud küsimustest tulenevalt õigusselgus ja selgem lähtumine planeerimisprotsessi loogikast.</w:t>
      </w:r>
    </w:p>
    <w:p w14:paraId="2A24364F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50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2A243651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52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53" w14:textId="77777777" w:rsidR="00AB1D1F" w:rsidRPr="00AB1D1F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Linnavolikogu 28. detsembri 2023 määruse nr 44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„Detailplaneeringukohaste rajatiste väljaehitamise ja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väljaehitamisega seotud kulude kandmises kokkuleppimise kord“ muutmine (2024/272)</w:t>
      </w:r>
      <w:r>
        <w:rPr>
          <w:rFonts w:ascii="Times New Roman" w:hAnsi="Times New Roman"/>
          <w:sz w:val="24"/>
          <w:szCs w:val="24"/>
        </w:rPr>
        <w:t>“.</w:t>
      </w:r>
    </w:p>
    <w:p w14:paraId="2A243654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55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56" w14:textId="77777777" w:rsidR="002F53C2" w:rsidRPr="00765C73" w:rsidRDefault="002F53C2" w:rsidP="002F53C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2A243657" w14:textId="77777777" w:rsidR="002F53C2" w:rsidRDefault="002F53C2" w:rsidP="002F53C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Vanalinna liikluse rahustamise kava</w:t>
      </w:r>
    </w:p>
    <w:p w14:paraId="2A243658" w14:textId="77777777" w:rsidR="002F53C2" w:rsidRDefault="002F53C2" w:rsidP="002F53C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59" w14:textId="77777777" w:rsidR="002F53C2" w:rsidRDefault="002F53C2" w:rsidP="002F53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Ježov – Viljandi kesklinnas liikluse kiiruse analüüsi põhjal on loodud lahendused piirkiiruse langetamiseks nii lühiajalisi kui ka pikaajalisi meetmeid silmas pidades.</w:t>
      </w:r>
    </w:p>
    <w:p w14:paraId="2A24365A" w14:textId="77777777" w:rsidR="002F53C2" w:rsidRDefault="002F53C2" w:rsidP="002F53C2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5B" w14:textId="77777777" w:rsidR="002F53C2" w:rsidRPr="00FE2DCB" w:rsidRDefault="002F53C2" w:rsidP="002F53C2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5C" w14:textId="3CC25EA3" w:rsidR="002F53C2" w:rsidRDefault="002F53C2" w:rsidP="002F53C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</w:t>
      </w:r>
      <w:r w:rsidR="00D5742F">
        <w:rPr>
          <w:rFonts w:ascii="Times New Roman" w:hAnsi="Times New Roman"/>
          <w:sz w:val="24"/>
          <w:szCs w:val="24"/>
        </w:rPr>
        <w:t>.</w:t>
      </w:r>
    </w:p>
    <w:p w14:paraId="2A24365D" w14:textId="77777777" w:rsidR="002F53C2" w:rsidRDefault="002F53C2" w:rsidP="002F53C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5E" w14:textId="77777777" w:rsidR="00C045C8" w:rsidRDefault="00C045C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A24365F" w14:textId="77777777" w:rsidR="002F53C2" w:rsidRDefault="002F53C2" w:rsidP="002F53C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0" w14:textId="77777777" w:rsidR="00AB1D1F" w:rsidRPr="00765C73" w:rsidRDefault="002F53C2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8</w:t>
      </w:r>
    </w:p>
    <w:p w14:paraId="2A243661" w14:textId="77777777" w:rsidR="00AB1D1F" w:rsidRPr="00AB1D1F" w:rsidRDefault="00C045C8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AB1D1F" w:rsidRPr="00AB1D1F">
        <w:rPr>
          <w:rFonts w:ascii="Times New Roman" w:hAnsi="Times New Roman"/>
          <w:b/>
          <w:sz w:val="24"/>
          <w:szCs w:val="24"/>
        </w:rPr>
        <w:t>eskkonnaalasest haridusest linna kodanikele</w:t>
      </w:r>
    </w:p>
    <w:p w14:paraId="2A243662" w14:textId="77777777" w:rsidR="00AB1D1F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A243663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Meos</w:t>
      </w:r>
      <w:r w:rsidR="00C045C8">
        <w:rPr>
          <w:rFonts w:ascii="Times New Roman" w:hAnsi="Times New Roman"/>
          <w:sz w:val="24"/>
          <w:szCs w:val="24"/>
        </w:rPr>
        <w:t xml:space="preserve"> – uuendatakse infot V</w:t>
      </w:r>
      <w:r w:rsidR="002F53C2">
        <w:rPr>
          <w:rFonts w:ascii="Times New Roman" w:hAnsi="Times New Roman"/>
          <w:sz w:val="24"/>
          <w:szCs w:val="24"/>
        </w:rPr>
        <w:t>iljandi linna kodulehel jäätmete k</w:t>
      </w:r>
      <w:r w:rsidR="005D6244">
        <w:rPr>
          <w:rFonts w:ascii="Times New Roman" w:hAnsi="Times New Roman"/>
          <w:sz w:val="24"/>
          <w:szCs w:val="24"/>
        </w:rPr>
        <w:t xml:space="preserve">äitlemise kohta, </w:t>
      </w:r>
      <w:r w:rsidR="0020676C">
        <w:rPr>
          <w:rFonts w:ascii="Times New Roman" w:hAnsi="Times New Roman"/>
          <w:sz w:val="24"/>
          <w:szCs w:val="24"/>
        </w:rPr>
        <w:t>üldiselt on keskkonnaalal inimeste harimine riigi kohustus.</w:t>
      </w:r>
    </w:p>
    <w:p w14:paraId="2A243664" w14:textId="77777777" w:rsidR="00AB1D1F" w:rsidRDefault="00AB1D1F" w:rsidP="00AB1D1F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A243665" w14:textId="77777777" w:rsidR="00AB1D1F" w:rsidRPr="00FE2DCB" w:rsidRDefault="00AB1D1F" w:rsidP="00AB1D1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66" w14:textId="07D0FAB4" w:rsidR="00AB1D1F" w:rsidRDefault="00AB1D1F" w:rsidP="001942DD">
      <w:pPr>
        <w:widowControl w:val="0"/>
        <w:tabs>
          <w:tab w:val="left" w:pos="369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</w:t>
      </w:r>
      <w:r w:rsidR="00D5742F">
        <w:rPr>
          <w:rFonts w:ascii="Times New Roman" w:hAnsi="Times New Roman"/>
          <w:sz w:val="24"/>
          <w:szCs w:val="24"/>
        </w:rPr>
        <w:t>.</w:t>
      </w:r>
      <w:r w:rsidR="001942DD">
        <w:rPr>
          <w:rFonts w:ascii="Times New Roman" w:hAnsi="Times New Roman"/>
          <w:sz w:val="24"/>
          <w:szCs w:val="24"/>
        </w:rPr>
        <w:tab/>
      </w:r>
    </w:p>
    <w:p w14:paraId="2A243667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2A243668" w14:textId="77777777" w:rsidR="00AB1D1F" w:rsidRDefault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79E6-27C8-4456-BA0D-985FB88D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712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14</cp:revision>
  <cp:lastPrinted>2015-01-20T14:24:00Z</cp:lastPrinted>
  <dcterms:created xsi:type="dcterms:W3CDTF">2024-05-16T12:23:00Z</dcterms:created>
  <dcterms:modified xsi:type="dcterms:W3CDTF">2024-05-22T07:45:00Z</dcterms:modified>
</cp:coreProperties>
</file>