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4EF733" w14:textId="77777777" w:rsidR="005F4F7D" w:rsidRPr="00010E95" w:rsidRDefault="00104B0B" w:rsidP="00834D1A">
      <w:pPr>
        <w:tabs>
          <w:tab w:val="center" w:pos="4536"/>
          <w:tab w:val="right" w:pos="9072"/>
        </w:tabs>
        <w:suppressAutoHyphens w:val="0"/>
        <w:spacing w:after="0" w:line="240" w:lineRule="auto"/>
        <w:jc w:val="center"/>
        <w:rPr>
          <w:lang w:eastAsia="en-US"/>
        </w:rPr>
      </w:pPr>
      <w:r>
        <w:rPr>
          <w:b/>
          <w:noProof/>
          <w:sz w:val="28"/>
          <w:szCs w:val="28"/>
          <w:lang w:eastAsia="et-EE"/>
        </w:rPr>
        <w:drawing>
          <wp:inline distT="0" distB="0" distL="0" distR="0" wp14:anchorId="54A728C9" wp14:editId="2BD48C06">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766E4128" w14:textId="77777777" w:rsidR="005F4F7D" w:rsidRPr="00010E95" w:rsidRDefault="005F4F7D" w:rsidP="00834D1A">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V I L J A N D I  L I N N</w:t>
      </w:r>
    </w:p>
    <w:p w14:paraId="7EC68F5E" w14:textId="77777777" w:rsidR="00FB2F51" w:rsidRDefault="005F4F7D" w:rsidP="00834D1A">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485DEC6" w14:textId="77777777" w:rsidR="00B70809" w:rsidRDefault="00B70809" w:rsidP="00834D1A">
      <w:pPr>
        <w:widowControl w:val="0"/>
        <w:autoSpaceDE w:val="0"/>
        <w:spacing w:after="0" w:line="240" w:lineRule="auto"/>
        <w:jc w:val="both"/>
        <w:rPr>
          <w:rFonts w:ascii="Times New Roman" w:hAnsi="Times New Roman"/>
          <w:b/>
          <w:sz w:val="24"/>
          <w:szCs w:val="24"/>
        </w:rPr>
      </w:pPr>
    </w:p>
    <w:p w14:paraId="3E4D48CE" w14:textId="77777777" w:rsidR="00A63ACE" w:rsidRDefault="00A63ACE" w:rsidP="00834D1A">
      <w:pPr>
        <w:widowControl w:val="0"/>
        <w:autoSpaceDE w:val="0"/>
        <w:spacing w:after="0" w:line="240" w:lineRule="auto"/>
        <w:jc w:val="both"/>
        <w:rPr>
          <w:rFonts w:ascii="Times New Roman" w:hAnsi="Times New Roman"/>
          <w:b/>
          <w:sz w:val="24"/>
          <w:szCs w:val="24"/>
        </w:rPr>
      </w:pPr>
    </w:p>
    <w:p w14:paraId="620D2877" w14:textId="77777777" w:rsidR="00D31771" w:rsidRDefault="00557C21"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HARIDUSKOMISJONI</w:t>
      </w:r>
      <w:r w:rsidR="00C7234A">
        <w:rPr>
          <w:rFonts w:ascii="Times New Roman" w:hAnsi="Times New Roman"/>
          <w:b/>
          <w:sz w:val="24"/>
          <w:szCs w:val="24"/>
        </w:rPr>
        <w:t xml:space="preserve"> </w:t>
      </w:r>
    </w:p>
    <w:p w14:paraId="2DD65198" w14:textId="77777777" w:rsidR="00700F3F" w:rsidRDefault="00700F3F"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KOOSOLEKU PROTOKOLL</w:t>
      </w:r>
    </w:p>
    <w:p w14:paraId="35EECD32" w14:textId="77777777" w:rsidR="00A63ACE" w:rsidRDefault="00A63ACE" w:rsidP="00834D1A">
      <w:pPr>
        <w:widowControl w:val="0"/>
        <w:autoSpaceDE w:val="0"/>
        <w:spacing w:after="0" w:line="240" w:lineRule="auto"/>
        <w:jc w:val="both"/>
        <w:rPr>
          <w:rFonts w:ascii="Times New Roman" w:hAnsi="Times New Roman"/>
          <w:sz w:val="24"/>
          <w:szCs w:val="24"/>
        </w:rPr>
      </w:pPr>
    </w:p>
    <w:p w14:paraId="677A814D" w14:textId="424DBCC7" w:rsidR="00700F3F" w:rsidRDefault="00F4630E" w:rsidP="00CC79C4">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Viljandi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56AB7">
        <w:rPr>
          <w:rFonts w:ascii="Times New Roman" w:hAnsi="Times New Roman"/>
          <w:sz w:val="24"/>
          <w:szCs w:val="24"/>
        </w:rPr>
        <w:t xml:space="preserve">  21. oktoober</w:t>
      </w:r>
      <w:r w:rsidR="00867DEF">
        <w:rPr>
          <w:rFonts w:ascii="Times New Roman" w:hAnsi="Times New Roman"/>
          <w:sz w:val="24"/>
          <w:szCs w:val="24"/>
        </w:rPr>
        <w:t xml:space="preserve"> </w:t>
      </w:r>
      <w:r w:rsidR="00A90DD1">
        <w:rPr>
          <w:rFonts w:ascii="Times New Roman" w:hAnsi="Times New Roman"/>
          <w:sz w:val="24"/>
          <w:szCs w:val="24"/>
        </w:rPr>
        <w:t>2024</w:t>
      </w:r>
      <w:r w:rsidR="00547EB7">
        <w:rPr>
          <w:rFonts w:ascii="Times New Roman" w:hAnsi="Times New Roman"/>
          <w:sz w:val="24"/>
          <w:szCs w:val="24"/>
        </w:rPr>
        <w:t xml:space="preserve"> nr </w:t>
      </w:r>
      <w:r w:rsidR="00AA1DB8">
        <w:rPr>
          <w:rFonts w:ascii="Times New Roman" w:hAnsi="Times New Roman"/>
          <w:sz w:val="24"/>
          <w:szCs w:val="24"/>
        </w:rPr>
        <w:t>1-9/24/32</w:t>
      </w:r>
    </w:p>
    <w:p w14:paraId="61BF46BB" w14:textId="77777777" w:rsidR="00124E0A" w:rsidRDefault="00124E0A" w:rsidP="00834D1A">
      <w:pPr>
        <w:widowControl w:val="0"/>
        <w:autoSpaceDE w:val="0"/>
        <w:spacing w:after="0" w:line="240" w:lineRule="auto"/>
        <w:jc w:val="both"/>
        <w:rPr>
          <w:rFonts w:ascii="Times New Roman" w:hAnsi="Times New Roman"/>
          <w:sz w:val="24"/>
          <w:szCs w:val="24"/>
        </w:rPr>
      </w:pPr>
    </w:p>
    <w:p w14:paraId="02095306" w14:textId="0045978F" w:rsidR="00700F3F" w:rsidRDefault="00700F3F"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w:t>
      </w:r>
      <w:r w:rsidR="00D01C18">
        <w:rPr>
          <w:rFonts w:ascii="Times New Roman" w:hAnsi="Times New Roman"/>
          <w:sz w:val="24"/>
          <w:szCs w:val="24"/>
        </w:rPr>
        <w:t>lgus kell</w:t>
      </w:r>
      <w:r w:rsidR="00E15F4F">
        <w:rPr>
          <w:rFonts w:ascii="Times New Roman" w:hAnsi="Times New Roman"/>
          <w:sz w:val="24"/>
          <w:szCs w:val="24"/>
        </w:rPr>
        <w:t xml:space="preserve"> 16.00</w:t>
      </w:r>
      <w:r w:rsidR="00051020">
        <w:rPr>
          <w:rFonts w:ascii="Times New Roman" w:hAnsi="Times New Roman"/>
          <w:sz w:val="24"/>
          <w:szCs w:val="24"/>
        </w:rPr>
        <w:t>, lõpp kell 16.30</w:t>
      </w:r>
    </w:p>
    <w:p w14:paraId="6821CB1F" w14:textId="77777777" w:rsidR="00B7524D" w:rsidRDefault="00B7524D" w:rsidP="00834D1A">
      <w:pPr>
        <w:widowControl w:val="0"/>
        <w:autoSpaceDE w:val="0"/>
        <w:spacing w:after="0" w:line="240" w:lineRule="auto"/>
        <w:jc w:val="both"/>
        <w:rPr>
          <w:rFonts w:ascii="Times New Roman" w:hAnsi="Times New Roman"/>
          <w:b/>
          <w:bCs/>
          <w:sz w:val="24"/>
          <w:szCs w:val="24"/>
        </w:rPr>
      </w:pPr>
    </w:p>
    <w:p w14:paraId="6E2E75A9" w14:textId="242805E8" w:rsidR="005F4F7D" w:rsidRPr="00F7701A" w:rsidRDefault="005F4F7D" w:rsidP="001F5F2C">
      <w:pPr>
        <w:widowControl w:val="0"/>
        <w:autoSpaceDE w:val="0"/>
        <w:spacing w:after="0" w:line="240" w:lineRule="auto"/>
        <w:jc w:val="both"/>
        <w:rPr>
          <w:rFonts w:ascii="Times New Roman" w:hAnsi="Times New Roman"/>
          <w:sz w:val="24"/>
          <w:szCs w:val="24"/>
        </w:rPr>
      </w:pPr>
      <w:r w:rsidRPr="00F7701A">
        <w:rPr>
          <w:rFonts w:ascii="Times New Roman" w:hAnsi="Times New Roman"/>
          <w:b/>
          <w:bCs/>
          <w:sz w:val="24"/>
          <w:szCs w:val="24"/>
        </w:rPr>
        <w:t>Koosolekut juhatas</w:t>
      </w:r>
      <w:r w:rsidR="00184C3C">
        <w:rPr>
          <w:rFonts w:ascii="Times New Roman" w:hAnsi="Times New Roman"/>
          <w:b/>
          <w:bCs/>
          <w:sz w:val="24"/>
          <w:szCs w:val="24"/>
        </w:rPr>
        <w:t xml:space="preserve"> </w:t>
      </w:r>
      <w:r w:rsidR="00E77F08">
        <w:rPr>
          <w:rFonts w:ascii="Times New Roman" w:hAnsi="Times New Roman"/>
          <w:bCs/>
          <w:sz w:val="24"/>
          <w:szCs w:val="24"/>
        </w:rPr>
        <w:t>Külli Salumäe</w:t>
      </w:r>
    </w:p>
    <w:p w14:paraId="70239F88" w14:textId="639A6846" w:rsidR="00B7524D" w:rsidRPr="00B53349" w:rsidRDefault="00B7524D" w:rsidP="001F5F2C">
      <w:pPr>
        <w:widowControl w:val="0"/>
        <w:autoSpaceDE w:val="0"/>
        <w:spacing w:after="0" w:line="240" w:lineRule="auto"/>
        <w:jc w:val="both"/>
        <w:rPr>
          <w:rFonts w:ascii="Times New Roman" w:hAnsi="Times New Roman"/>
          <w:b/>
          <w:bCs/>
          <w:sz w:val="24"/>
          <w:szCs w:val="24"/>
          <w:highlight w:val="yellow"/>
        </w:rPr>
      </w:pPr>
      <w:r w:rsidRPr="00F7701A">
        <w:rPr>
          <w:rFonts w:ascii="Times New Roman" w:hAnsi="Times New Roman"/>
          <w:b/>
          <w:sz w:val="24"/>
          <w:szCs w:val="24"/>
        </w:rPr>
        <w:t>Protokollis</w:t>
      </w:r>
      <w:r w:rsidR="00F411CA" w:rsidRPr="00F7701A">
        <w:rPr>
          <w:rFonts w:ascii="Times New Roman" w:hAnsi="Times New Roman"/>
          <w:sz w:val="24"/>
          <w:szCs w:val="24"/>
        </w:rPr>
        <w:t xml:space="preserve"> Maria Kuldkepp</w:t>
      </w:r>
    </w:p>
    <w:p w14:paraId="0764D37A" w14:textId="2C751DA9" w:rsidR="004F4021" w:rsidRDefault="004F4021" w:rsidP="004F4021">
      <w:pPr>
        <w:widowControl w:val="0"/>
        <w:autoSpaceDE w:val="0"/>
        <w:spacing w:after="0" w:line="240" w:lineRule="auto"/>
        <w:jc w:val="both"/>
        <w:rPr>
          <w:rFonts w:ascii="Times New Roman" w:hAnsi="Times New Roman"/>
          <w:bCs/>
          <w:sz w:val="24"/>
          <w:szCs w:val="24"/>
        </w:rPr>
      </w:pPr>
      <w:r w:rsidRPr="00220CB5">
        <w:rPr>
          <w:rFonts w:ascii="Times New Roman" w:hAnsi="Times New Roman"/>
          <w:b/>
          <w:bCs/>
          <w:sz w:val="24"/>
          <w:szCs w:val="24"/>
        </w:rPr>
        <w:t>Võtsid osa liikmed</w:t>
      </w:r>
      <w:r w:rsidR="006072BD" w:rsidRPr="00220CB5">
        <w:rPr>
          <w:rFonts w:ascii="Times New Roman" w:hAnsi="Times New Roman"/>
          <w:b/>
          <w:bCs/>
          <w:sz w:val="24"/>
          <w:szCs w:val="24"/>
        </w:rPr>
        <w:t>:</w:t>
      </w:r>
      <w:r w:rsidR="006E20BC">
        <w:rPr>
          <w:rFonts w:ascii="Times New Roman" w:hAnsi="Times New Roman"/>
          <w:bCs/>
          <w:sz w:val="24"/>
          <w:szCs w:val="24"/>
        </w:rPr>
        <w:t xml:space="preserve"> </w:t>
      </w:r>
      <w:r w:rsidR="006E20BC" w:rsidRPr="00DF2BA6">
        <w:rPr>
          <w:rFonts w:ascii="Times New Roman" w:hAnsi="Times New Roman"/>
          <w:bCs/>
          <w:sz w:val="24"/>
          <w:szCs w:val="24"/>
        </w:rPr>
        <w:t>Kati Kivja</w:t>
      </w:r>
      <w:r w:rsidR="006E20BC">
        <w:rPr>
          <w:rFonts w:ascii="Times New Roman" w:hAnsi="Times New Roman"/>
          <w:bCs/>
          <w:sz w:val="24"/>
          <w:szCs w:val="24"/>
        </w:rPr>
        <w:t xml:space="preserve"> (Teams) </w:t>
      </w:r>
      <w:r w:rsidR="00462F1B">
        <w:rPr>
          <w:rFonts w:ascii="Times New Roman" w:hAnsi="Times New Roman"/>
          <w:bCs/>
          <w:sz w:val="24"/>
          <w:szCs w:val="24"/>
        </w:rPr>
        <w:t>Janika Gedvil</w:t>
      </w:r>
      <w:r w:rsidR="00DF45AD">
        <w:rPr>
          <w:rFonts w:ascii="Times New Roman" w:hAnsi="Times New Roman"/>
          <w:bCs/>
          <w:sz w:val="24"/>
          <w:szCs w:val="24"/>
        </w:rPr>
        <w:t>,</w:t>
      </w:r>
      <w:r w:rsidR="002A0B96">
        <w:rPr>
          <w:rFonts w:ascii="Times New Roman" w:hAnsi="Times New Roman"/>
          <w:bCs/>
          <w:sz w:val="24"/>
          <w:szCs w:val="24"/>
        </w:rPr>
        <w:t xml:space="preserve"> Griseldis Künnapuu (Teams),</w:t>
      </w:r>
      <w:r w:rsidR="002A0B96" w:rsidRPr="00B33D88">
        <w:rPr>
          <w:rFonts w:ascii="Times New Roman" w:hAnsi="Times New Roman"/>
          <w:bCs/>
          <w:sz w:val="24"/>
          <w:szCs w:val="24"/>
        </w:rPr>
        <w:t xml:space="preserve"> </w:t>
      </w:r>
      <w:r w:rsidR="002A0B96" w:rsidRPr="002A2526">
        <w:rPr>
          <w:rFonts w:ascii="Times New Roman" w:hAnsi="Times New Roman"/>
          <w:bCs/>
          <w:sz w:val="24"/>
          <w:szCs w:val="24"/>
        </w:rPr>
        <w:t>Harri Künnapuu</w:t>
      </w:r>
      <w:r w:rsidR="002A0B96">
        <w:rPr>
          <w:rFonts w:ascii="Times New Roman" w:hAnsi="Times New Roman"/>
          <w:bCs/>
          <w:sz w:val="24"/>
          <w:szCs w:val="24"/>
        </w:rPr>
        <w:t xml:space="preserve"> (Teams),</w:t>
      </w:r>
      <w:r w:rsidR="002A0B96" w:rsidRPr="002A0B96">
        <w:rPr>
          <w:rFonts w:ascii="Times New Roman" w:hAnsi="Times New Roman"/>
          <w:bCs/>
          <w:sz w:val="24"/>
          <w:szCs w:val="24"/>
        </w:rPr>
        <w:t xml:space="preserve"> </w:t>
      </w:r>
      <w:r w:rsidR="00961A31">
        <w:rPr>
          <w:rFonts w:ascii="Times New Roman" w:hAnsi="Times New Roman"/>
          <w:bCs/>
          <w:sz w:val="24"/>
          <w:szCs w:val="24"/>
        </w:rPr>
        <w:t>Juhan-Mart Salumäe</w:t>
      </w:r>
      <w:r w:rsidR="006E20BC">
        <w:rPr>
          <w:rFonts w:ascii="Times New Roman" w:hAnsi="Times New Roman"/>
          <w:bCs/>
          <w:sz w:val="24"/>
          <w:szCs w:val="24"/>
        </w:rPr>
        <w:t xml:space="preserve"> (Teams)</w:t>
      </w:r>
      <w:r w:rsidR="00CA1856" w:rsidRPr="002A2526">
        <w:rPr>
          <w:rFonts w:ascii="Times New Roman" w:hAnsi="Times New Roman"/>
          <w:bCs/>
          <w:sz w:val="24"/>
          <w:szCs w:val="24"/>
        </w:rPr>
        <w:t>,</w:t>
      </w:r>
      <w:r w:rsidR="004D3823" w:rsidRPr="002A2526">
        <w:rPr>
          <w:rFonts w:ascii="Times New Roman" w:hAnsi="Times New Roman"/>
          <w:bCs/>
          <w:sz w:val="24"/>
          <w:szCs w:val="24"/>
        </w:rPr>
        <w:t xml:space="preserve"> </w:t>
      </w:r>
      <w:r w:rsidR="006A21F9" w:rsidRPr="00053F4C">
        <w:rPr>
          <w:rFonts w:ascii="Times New Roman" w:hAnsi="Times New Roman"/>
          <w:bCs/>
          <w:sz w:val="24"/>
          <w:szCs w:val="24"/>
        </w:rPr>
        <w:t>Külli Salumäe</w:t>
      </w:r>
      <w:r w:rsidR="006A21F9">
        <w:rPr>
          <w:rFonts w:ascii="Times New Roman" w:hAnsi="Times New Roman"/>
          <w:bCs/>
          <w:sz w:val="24"/>
          <w:szCs w:val="24"/>
        </w:rPr>
        <w:t xml:space="preserve">, </w:t>
      </w:r>
      <w:r w:rsidR="00DF2BA6">
        <w:rPr>
          <w:rFonts w:ascii="Times New Roman" w:hAnsi="Times New Roman"/>
          <w:bCs/>
          <w:sz w:val="24"/>
          <w:szCs w:val="24"/>
        </w:rPr>
        <w:t>Aavo Soopa</w:t>
      </w:r>
      <w:r w:rsidR="00053F4C">
        <w:rPr>
          <w:rFonts w:ascii="Times New Roman" w:hAnsi="Times New Roman"/>
          <w:bCs/>
          <w:sz w:val="24"/>
          <w:szCs w:val="24"/>
        </w:rPr>
        <w:t>,</w:t>
      </w:r>
      <w:r w:rsidR="00053F4C" w:rsidRPr="00053F4C">
        <w:rPr>
          <w:rFonts w:ascii="Times New Roman" w:hAnsi="Times New Roman"/>
          <w:bCs/>
          <w:sz w:val="24"/>
          <w:szCs w:val="24"/>
        </w:rPr>
        <w:t xml:space="preserve"> </w:t>
      </w:r>
      <w:r w:rsidR="00DF2BA6">
        <w:rPr>
          <w:rFonts w:ascii="Times New Roman" w:hAnsi="Times New Roman"/>
          <w:bCs/>
          <w:sz w:val="24"/>
          <w:szCs w:val="24"/>
        </w:rPr>
        <w:t>Margit Suurmets</w:t>
      </w:r>
      <w:r w:rsidR="00053F4C">
        <w:rPr>
          <w:rFonts w:ascii="Times New Roman" w:hAnsi="Times New Roman"/>
          <w:bCs/>
          <w:sz w:val="24"/>
          <w:szCs w:val="24"/>
        </w:rPr>
        <w:t>,</w:t>
      </w:r>
      <w:r w:rsidR="00053F4C" w:rsidRPr="00053F4C">
        <w:rPr>
          <w:rFonts w:ascii="Times New Roman" w:hAnsi="Times New Roman"/>
          <w:bCs/>
          <w:sz w:val="24"/>
          <w:szCs w:val="24"/>
        </w:rPr>
        <w:t xml:space="preserve"> </w:t>
      </w:r>
      <w:r w:rsidR="00053F4C">
        <w:rPr>
          <w:rFonts w:ascii="Times New Roman" w:hAnsi="Times New Roman"/>
          <w:bCs/>
          <w:sz w:val="24"/>
          <w:szCs w:val="24"/>
        </w:rPr>
        <w:t>Priit Pramann (Teams),</w:t>
      </w:r>
      <w:r w:rsidR="00053F4C" w:rsidRPr="00053F4C">
        <w:rPr>
          <w:rFonts w:ascii="Times New Roman" w:hAnsi="Times New Roman"/>
          <w:bCs/>
          <w:sz w:val="24"/>
          <w:szCs w:val="24"/>
        </w:rPr>
        <w:t xml:space="preserve"> </w:t>
      </w:r>
      <w:r w:rsidR="00961A31">
        <w:rPr>
          <w:rFonts w:ascii="Times New Roman" w:hAnsi="Times New Roman"/>
          <w:bCs/>
          <w:sz w:val="24"/>
          <w:szCs w:val="24"/>
        </w:rPr>
        <w:t>Lii Susi</w:t>
      </w:r>
      <w:r w:rsidR="00E77F08" w:rsidRPr="00E77F08">
        <w:rPr>
          <w:rFonts w:ascii="Times New Roman" w:hAnsi="Times New Roman"/>
          <w:bCs/>
          <w:sz w:val="24"/>
          <w:szCs w:val="24"/>
        </w:rPr>
        <w:t xml:space="preserve"> </w:t>
      </w:r>
    </w:p>
    <w:p w14:paraId="6F8B5CC1" w14:textId="1111B356" w:rsidR="00CC79C4" w:rsidRDefault="00CC79C4" w:rsidP="004F4021">
      <w:pPr>
        <w:widowControl w:val="0"/>
        <w:autoSpaceDE w:val="0"/>
        <w:spacing w:after="0" w:line="240" w:lineRule="auto"/>
        <w:jc w:val="both"/>
        <w:rPr>
          <w:rFonts w:ascii="Times New Roman" w:hAnsi="Times New Roman"/>
          <w:bCs/>
          <w:sz w:val="24"/>
          <w:szCs w:val="24"/>
        </w:rPr>
      </w:pPr>
      <w:r w:rsidRPr="00CC79C4">
        <w:rPr>
          <w:rFonts w:ascii="Times New Roman" w:hAnsi="Times New Roman"/>
          <w:b/>
          <w:bCs/>
          <w:sz w:val="24"/>
          <w:szCs w:val="24"/>
        </w:rPr>
        <w:t>Puudus</w:t>
      </w:r>
      <w:r w:rsidR="001D1E3B">
        <w:rPr>
          <w:rFonts w:ascii="Times New Roman" w:hAnsi="Times New Roman"/>
          <w:b/>
          <w:bCs/>
          <w:sz w:val="24"/>
          <w:szCs w:val="24"/>
        </w:rPr>
        <w:t>id</w:t>
      </w:r>
      <w:r w:rsidRPr="00CC79C4">
        <w:rPr>
          <w:rFonts w:ascii="Times New Roman" w:hAnsi="Times New Roman"/>
          <w:b/>
          <w:bCs/>
          <w:sz w:val="24"/>
          <w:szCs w:val="24"/>
        </w:rPr>
        <w:t>:</w:t>
      </w:r>
      <w:r w:rsidR="006E20BC">
        <w:rPr>
          <w:rFonts w:ascii="Times New Roman" w:hAnsi="Times New Roman"/>
          <w:bCs/>
          <w:sz w:val="24"/>
          <w:szCs w:val="24"/>
        </w:rPr>
        <w:t xml:space="preserve"> </w:t>
      </w:r>
      <w:r w:rsidR="002A0B96">
        <w:rPr>
          <w:rFonts w:ascii="Times New Roman" w:hAnsi="Times New Roman"/>
          <w:bCs/>
          <w:sz w:val="24"/>
          <w:szCs w:val="24"/>
        </w:rPr>
        <w:t>Allan Praats</w:t>
      </w:r>
      <w:r w:rsidR="006E20BC">
        <w:rPr>
          <w:rFonts w:ascii="Times New Roman" w:hAnsi="Times New Roman"/>
          <w:bCs/>
          <w:sz w:val="24"/>
          <w:szCs w:val="24"/>
        </w:rPr>
        <w:t>,</w:t>
      </w:r>
      <w:r w:rsidR="006E20BC" w:rsidRPr="006E20BC">
        <w:rPr>
          <w:rFonts w:ascii="Times New Roman" w:hAnsi="Times New Roman"/>
          <w:bCs/>
          <w:sz w:val="24"/>
          <w:szCs w:val="24"/>
        </w:rPr>
        <w:t xml:space="preserve"> </w:t>
      </w:r>
      <w:r w:rsidR="006E20BC">
        <w:rPr>
          <w:rFonts w:ascii="Times New Roman" w:hAnsi="Times New Roman"/>
          <w:bCs/>
          <w:sz w:val="24"/>
          <w:szCs w:val="24"/>
        </w:rPr>
        <w:t>Marje Aavik</w:t>
      </w:r>
    </w:p>
    <w:p w14:paraId="2A5D75D1" w14:textId="0BAA7980" w:rsidR="006E20BC" w:rsidRPr="00CC79C4" w:rsidRDefault="006E20BC" w:rsidP="004F4021">
      <w:pPr>
        <w:widowControl w:val="0"/>
        <w:autoSpaceDE w:val="0"/>
        <w:spacing w:after="0" w:line="240" w:lineRule="auto"/>
        <w:jc w:val="both"/>
        <w:rPr>
          <w:rFonts w:ascii="Times New Roman" w:hAnsi="Times New Roman"/>
          <w:b/>
          <w:bCs/>
          <w:sz w:val="24"/>
          <w:szCs w:val="24"/>
          <w:highlight w:val="yellow"/>
        </w:rPr>
      </w:pPr>
      <w:r w:rsidRPr="006E20BC">
        <w:rPr>
          <w:rFonts w:ascii="Times New Roman" w:hAnsi="Times New Roman"/>
          <w:b/>
          <w:bCs/>
          <w:sz w:val="24"/>
          <w:szCs w:val="24"/>
        </w:rPr>
        <w:t>Võtsid osa asendusliikmed:</w:t>
      </w:r>
      <w:r>
        <w:rPr>
          <w:rFonts w:ascii="Times New Roman" w:hAnsi="Times New Roman"/>
          <w:bCs/>
          <w:sz w:val="24"/>
          <w:szCs w:val="24"/>
        </w:rPr>
        <w:t xml:space="preserve"> Raul Kukk (M. Aaviku asendaja, Teams)</w:t>
      </w:r>
    </w:p>
    <w:p w14:paraId="5A52E3EF" w14:textId="7926031D" w:rsidR="00D37F05" w:rsidRPr="00317548" w:rsidRDefault="00880819" w:rsidP="00AF3897">
      <w:pPr>
        <w:widowControl w:val="0"/>
        <w:tabs>
          <w:tab w:val="left" w:pos="2552"/>
        </w:tabs>
        <w:autoSpaceDE w:val="0"/>
        <w:spacing w:after="0" w:line="240" w:lineRule="auto"/>
        <w:jc w:val="both"/>
        <w:rPr>
          <w:rFonts w:ascii="Times New Roman" w:hAnsi="Times New Roman"/>
          <w:bCs/>
          <w:sz w:val="24"/>
          <w:szCs w:val="24"/>
        </w:rPr>
      </w:pPr>
      <w:r>
        <w:rPr>
          <w:rFonts w:ascii="Times New Roman" w:hAnsi="Times New Roman"/>
          <w:b/>
          <w:bCs/>
          <w:sz w:val="24"/>
          <w:szCs w:val="24"/>
        </w:rPr>
        <w:t>Koosolekul viibis</w:t>
      </w:r>
      <w:r w:rsidR="00756C8D">
        <w:rPr>
          <w:rFonts w:ascii="Times New Roman" w:hAnsi="Times New Roman"/>
          <w:b/>
          <w:bCs/>
          <w:sz w:val="24"/>
          <w:szCs w:val="24"/>
        </w:rPr>
        <w:t>id</w:t>
      </w:r>
      <w:r w:rsidR="00184C3C" w:rsidRPr="00184C3C">
        <w:rPr>
          <w:rFonts w:ascii="Times New Roman" w:hAnsi="Times New Roman"/>
          <w:b/>
          <w:bCs/>
          <w:sz w:val="24"/>
          <w:szCs w:val="24"/>
        </w:rPr>
        <w:t>:</w:t>
      </w:r>
      <w:r w:rsidR="00961A31">
        <w:rPr>
          <w:rFonts w:ascii="Times New Roman" w:hAnsi="Times New Roman"/>
          <w:bCs/>
          <w:sz w:val="24"/>
          <w:szCs w:val="24"/>
        </w:rPr>
        <w:t xml:space="preserve"> linnapea Johan-Kristjan Konovalov, </w:t>
      </w:r>
      <w:r w:rsidR="00D3365B">
        <w:rPr>
          <w:rFonts w:ascii="Times New Roman" w:hAnsi="Times New Roman"/>
          <w:bCs/>
          <w:sz w:val="24"/>
          <w:szCs w:val="24"/>
        </w:rPr>
        <w:t xml:space="preserve">abilinnapea Kalvi Märtin, </w:t>
      </w:r>
      <w:r w:rsidR="00961A31">
        <w:rPr>
          <w:rFonts w:ascii="Times New Roman" w:hAnsi="Times New Roman"/>
          <w:bCs/>
          <w:sz w:val="24"/>
          <w:szCs w:val="24"/>
        </w:rPr>
        <w:t>abilinnapea Are Tints</w:t>
      </w:r>
    </w:p>
    <w:p w14:paraId="538E56E6" w14:textId="77777777" w:rsidR="00B53349" w:rsidRDefault="00B53349" w:rsidP="00834D1A">
      <w:pPr>
        <w:widowControl w:val="0"/>
        <w:autoSpaceDE w:val="0"/>
        <w:spacing w:after="0" w:line="240" w:lineRule="auto"/>
        <w:jc w:val="both"/>
        <w:rPr>
          <w:rFonts w:ascii="Times New Roman" w:hAnsi="Times New Roman"/>
          <w:b/>
          <w:bCs/>
          <w:sz w:val="24"/>
          <w:szCs w:val="24"/>
        </w:rPr>
      </w:pPr>
    </w:p>
    <w:p w14:paraId="0ED02FA3" w14:textId="77777777" w:rsidR="00184C3C" w:rsidRDefault="00184C3C" w:rsidP="00184C3C">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füüsiliselt raekojas ja elektrooniliselt Microsoft Teamsis. </w:t>
      </w:r>
    </w:p>
    <w:p w14:paraId="3601F2BE" w14:textId="77777777" w:rsidR="00184C3C" w:rsidRDefault="00184C3C" w:rsidP="00184C3C">
      <w:pPr>
        <w:widowControl w:val="0"/>
        <w:autoSpaceDE w:val="0"/>
        <w:spacing w:after="0" w:line="240" w:lineRule="auto"/>
        <w:jc w:val="both"/>
        <w:rPr>
          <w:rFonts w:ascii="Times New Roman" w:hAnsi="Times New Roman"/>
          <w:bCs/>
          <w:sz w:val="24"/>
          <w:szCs w:val="24"/>
        </w:rPr>
      </w:pPr>
    </w:p>
    <w:p w14:paraId="004FAE7E" w14:textId="61D03E24" w:rsidR="00756C8D" w:rsidRDefault="00184C3C" w:rsidP="00E77F0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Läbirääkimised päevakorra asjus. </w:t>
      </w:r>
    </w:p>
    <w:p w14:paraId="0CECC778" w14:textId="77777777" w:rsidR="00E77F08" w:rsidRDefault="00E77F08" w:rsidP="00E77F08">
      <w:pPr>
        <w:widowControl w:val="0"/>
        <w:autoSpaceDE w:val="0"/>
        <w:spacing w:after="0" w:line="240" w:lineRule="auto"/>
        <w:jc w:val="both"/>
        <w:rPr>
          <w:rFonts w:ascii="Times New Roman" w:hAnsi="Times New Roman"/>
          <w:bCs/>
          <w:sz w:val="24"/>
          <w:szCs w:val="24"/>
        </w:rPr>
      </w:pPr>
    </w:p>
    <w:p w14:paraId="03CA2EEE" w14:textId="5382418F" w:rsidR="00184C3C" w:rsidRPr="00765C73" w:rsidRDefault="00184C3C" w:rsidP="00184C3C">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Komisjon kinnitas päevakorra. </w:t>
      </w:r>
    </w:p>
    <w:p w14:paraId="7E771402" w14:textId="77777777" w:rsidR="00184C3C" w:rsidRPr="00765C73" w:rsidRDefault="00184C3C" w:rsidP="00184C3C">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14:paraId="4E48A3AD" w14:textId="7F897281" w:rsidR="00B3097C" w:rsidRDefault="00B3097C" w:rsidP="00B3097C">
      <w:pPr>
        <w:suppressAutoHyphens w:val="0"/>
        <w:spacing w:after="0" w:line="240" w:lineRule="auto"/>
        <w:rPr>
          <w:rFonts w:ascii="Times New Roman" w:hAnsi="Times New Roman"/>
          <w:color w:val="000000"/>
          <w:sz w:val="24"/>
        </w:rPr>
      </w:pPr>
      <w:r w:rsidRPr="00B3097C">
        <w:rPr>
          <w:rFonts w:ascii="Times New Roman" w:hAnsi="Times New Roman"/>
          <w:color w:val="000000"/>
          <w:sz w:val="24"/>
        </w:rPr>
        <w:t xml:space="preserve">1. </w:t>
      </w:r>
      <w:r w:rsidR="00E56AB7" w:rsidRPr="00E56AB7">
        <w:rPr>
          <w:rFonts w:ascii="Times New Roman" w:hAnsi="Times New Roman"/>
          <w:color w:val="000000"/>
          <w:sz w:val="24"/>
        </w:rPr>
        <w:t>Linnavara võõrandamine otsustuskorras (2024/294)</w:t>
      </w:r>
    </w:p>
    <w:p w14:paraId="1298D184" w14:textId="092A396F" w:rsidR="006E20BC" w:rsidRPr="00B3097C" w:rsidRDefault="006E20BC" w:rsidP="00B3097C">
      <w:pPr>
        <w:suppressAutoHyphens w:val="0"/>
        <w:spacing w:after="0" w:line="240" w:lineRule="auto"/>
        <w:rPr>
          <w:rFonts w:ascii="Times New Roman" w:hAnsi="Times New Roman"/>
          <w:color w:val="000000"/>
          <w:sz w:val="24"/>
        </w:rPr>
      </w:pPr>
      <w:r>
        <w:rPr>
          <w:rFonts w:ascii="Times New Roman" w:hAnsi="Times New Roman"/>
          <w:color w:val="000000"/>
          <w:sz w:val="24"/>
        </w:rPr>
        <w:t>2. Muud küsimused</w:t>
      </w:r>
    </w:p>
    <w:p w14:paraId="61C6A7A2" w14:textId="77777777" w:rsidR="003A0C5E" w:rsidRDefault="003A0C5E" w:rsidP="003C3A8C">
      <w:pPr>
        <w:suppressAutoHyphens w:val="0"/>
        <w:spacing w:after="0" w:line="240" w:lineRule="auto"/>
        <w:rPr>
          <w:rFonts w:ascii="Times New Roman" w:hAnsi="Times New Roman"/>
          <w:b/>
          <w:sz w:val="24"/>
          <w:szCs w:val="24"/>
        </w:rPr>
      </w:pPr>
      <w:bookmarkStart w:id="0" w:name="_GoBack"/>
      <w:bookmarkEnd w:id="0"/>
    </w:p>
    <w:p w14:paraId="1D19DE46" w14:textId="77777777" w:rsidR="003A0C5E" w:rsidRDefault="003A0C5E" w:rsidP="003C3A8C">
      <w:pPr>
        <w:suppressAutoHyphens w:val="0"/>
        <w:spacing w:after="0" w:line="240" w:lineRule="auto"/>
        <w:rPr>
          <w:rFonts w:ascii="Times New Roman" w:hAnsi="Times New Roman"/>
          <w:b/>
          <w:sz w:val="24"/>
          <w:szCs w:val="24"/>
        </w:rPr>
      </w:pPr>
    </w:p>
    <w:p w14:paraId="7611A758" w14:textId="77777777" w:rsidR="008C2551" w:rsidRPr="00765C73" w:rsidRDefault="008C2551" w:rsidP="008C2551">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1</w:t>
      </w:r>
    </w:p>
    <w:p w14:paraId="61C8067A" w14:textId="77777777" w:rsidR="00E56AB7" w:rsidRPr="00E56AB7" w:rsidRDefault="00E56AB7" w:rsidP="00E56AB7">
      <w:pPr>
        <w:spacing w:after="0"/>
        <w:jc w:val="both"/>
        <w:rPr>
          <w:rFonts w:ascii="Times New Roman" w:hAnsi="Times New Roman"/>
          <w:b/>
          <w:sz w:val="24"/>
          <w:szCs w:val="24"/>
        </w:rPr>
      </w:pPr>
      <w:r w:rsidRPr="00E56AB7">
        <w:rPr>
          <w:rFonts w:ascii="Times New Roman" w:hAnsi="Times New Roman"/>
          <w:b/>
          <w:sz w:val="24"/>
          <w:szCs w:val="24"/>
        </w:rPr>
        <w:t>Linnavara võõrandamine otsustuskorras (2024/294)</w:t>
      </w:r>
    </w:p>
    <w:p w14:paraId="59CA0DEF" w14:textId="77777777" w:rsidR="00B3097C" w:rsidRPr="00F95667" w:rsidRDefault="00B3097C" w:rsidP="00B3097C">
      <w:pPr>
        <w:spacing w:after="0"/>
        <w:jc w:val="both"/>
        <w:rPr>
          <w:rFonts w:ascii="Times New Roman" w:hAnsi="Times New Roman"/>
          <w:b/>
          <w:sz w:val="24"/>
          <w:szCs w:val="24"/>
        </w:rPr>
      </w:pPr>
      <w:r w:rsidRPr="00F95667">
        <w:rPr>
          <w:rFonts w:ascii="Times New Roman" w:hAnsi="Times New Roman"/>
          <w:b/>
          <w:sz w:val="24"/>
          <w:szCs w:val="24"/>
        </w:rPr>
        <w:t>KUULATI:</w:t>
      </w:r>
    </w:p>
    <w:p w14:paraId="19C7990D" w14:textId="7CF30878" w:rsidR="006E20BC" w:rsidRPr="006E20BC" w:rsidRDefault="00D3365B" w:rsidP="006E20BC">
      <w:pPr>
        <w:spacing w:after="0"/>
        <w:jc w:val="both"/>
        <w:rPr>
          <w:rFonts w:ascii="Times New Roman" w:hAnsi="Times New Roman"/>
          <w:sz w:val="24"/>
          <w:szCs w:val="24"/>
        </w:rPr>
      </w:pPr>
      <w:r>
        <w:rPr>
          <w:rFonts w:ascii="Times New Roman" w:hAnsi="Times New Roman"/>
          <w:sz w:val="24"/>
          <w:szCs w:val="24"/>
        </w:rPr>
        <w:t>K. Märtin</w:t>
      </w:r>
      <w:r w:rsidR="00B3097C">
        <w:rPr>
          <w:rFonts w:ascii="Times New Roman" w:hAnsi="Times New Roman"/>
          <w:sz w:val="24"/>
          <w:szCs w:val="24"/>
        </w:rPr>
        <w:t xml:space="preserve"> </w:t>
      </w:r>
      <w:r w:rsidR="00E56AB7">
        <w:rPr>
          <w:rFonts w:ascii="Times New Roman" w:hAnsi="Times New Roman"/>
          <w:sz w:val="24"/>
          <w:szCs w:val="24"/>
        </w:rPr>
        <w:t>–</w:t>
      </w:r>
      <w:r w:rsidR="00B3097C">
        <w:rPr>
          <w:rFonts w:ascii="Times New Roman" w:hAnsi="Times New Roman"/>
          <w:sz w:val="24"/>
          <w:szCs w:val="24"/>
        </w:rPr>
        <w:t xml:space="preserve"> </w:t>
      </w:r>
      <w:r w:rsidR="006E20BC">
        <w:rPr>
          <w:rFonts w:ascii="Times New Roman" w:hAnsi="Times New Roman"/>
          <w:sz w:val="24"/>
          <w:szCs w:val="24"/>
        </w:rPr>
        <w:t>e</w:t>
      </w:r>
      <w:r w:rsidR="006E20BC" w:rsidRPr="006E20BC">
        <w:rPr>
          <w:rFonts w:ascii="Times New Roman" w:hAnsi="Times New Roman"/>
          <w:sz w:val="24"/>
          <w:szCs w:val="24"/>
        </w:rPr>
        <w:t>elnõu eesmärk on võõrandada Viljandi Veevärk ASile otsustuskorras Viljandi linnale kuuluvad kinnistud.</w:t>
      </w:r>
    </w:p>
    <w:p w14:paraId="1CAC28F4" w14:textId="77777777" w:rsidR="00E56AB7" w:rsidRDefault="00E56AB7" w:rsidP="00B3097C">
      <w:pPr>
        <w:spacing w:after="0"/>
        <w:jc w:val="both"/>
        <w:rPr>
          <w:rFonts w:ascii="Times New Roman" w:hAnsi="Times New Roman"/>
          <w:sz w:val="24"/>
          <w:szCs w:val="24"/>
          <w:lang w:eastAsia="en-US"/>
        </w:rPr>
      </w:pPr>
    </w:p>
    <w:p w14:paraId="1B4B2D0C" w14:textId="5F5BA842" w:rsidR="00B3097C" w:rsidRDefault="00B3097C" w:rsidP="00B3097C">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 xml:space="preserve">tegi ettepaneku komisjoni poolt </w:t>
      </w:r>
      <w:r w:rsidRPr="00337E10">
        <w:rPr>
          <w:rFonts w:ascii="Times New Roman" w:hAnsi="Times New Roman"/>
          <w:sz w:val="24"/>
          <w:szCs w:val="24"/>
          <w:lang w:eastAsia="et-EE"/>
        </w:rPr>
        <w:t>toetada eelnõu. Vastuväiteid ei olnud.</w:t>
      </w:r>
    </w:p>
    <w:p w14:paraId="76341975" w14:textId="77777777" w:rsidR="00B3097C" w:rsidRDefault="00B3097C" w:rsidP="00B3097C">
      <w:pPr>
        <w:spacing w:after="0"/>
        <w:jc w:val="both"/>
        <w:rPr>
          <w:rFonts w:ascii="Times New Roman" w:hAnsi="Times New Roman"/>
          <w:sz w:val="24"/>
          <w:szCs w:val="24"/>
          <w:lang w:eastAsia="et-EE"/>
        </w:rPr>
      </w:pPr>
    </w:p>
    <w:p w14:paraId="47C1905E" w14:textId="77777777" w:rsidR="00B3097C" w:rsidRPr="00FE2DCB" w:rsidRDefault="00B3097C" w:rsidP="00B3097C">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096F5D28" w14:textId="42527163" w:rsidR="00623B74" w:rsidRDefault="00B3097C" w:rsidP="00D3365B">
      <w:pPr>
        <w:suppressAutoHyphens w:val="0"/>
        <w:spacing w:after="0" w:line="240" w:lineRule="auto"/>
        <w:rPr>
          <w:rFonts w:ascii="Times New Roman" w:hAnsi="Times New Roman"/>
          <w:sz w:val="24"/>
          <w:szCs w:val="24"/>
        </w:rPr>
      </w:pPr>
      <w:r w:rsidRPr="00F95667">
        <w:rPr>
          <w:rFonts w:ascii="Times New Roman" w:hAnsi="Times New Roman"/>
          <w:sz w:val="24"/>
          <w:szCs w:val="24"/>
        </w:rPr>
        <w:t>Toetada eelnõu „</w:t>
      </w:r>
      <w:r w:rsidR="00E56AB7" w:rsidRPr="00E56AB7">
        <w:rPr>
          <w:rFonts w:ascii="Times New Roman" w:hAnsi="Times New Roman"/>
          <w:sz w:val="24"/>
          <w:szCs w:val="24"/>
        </w:rPr>
        <w:t>Linnavara võõrandamine otsustuskorras (2024/294)</w:t>
      </w:r>
      <w:r w:rsidRPr="00F95667">
        <w:rPr>
          <w:rFonts w:ascii="Times New Roman" w:hAnsi="Times New Roman"/>
          <w:sz w:val="24"/>
          <w:szCs w:val="24"/>
        </w:rPr>
        <w:t>“</w:t>
      </w:r>
      <w:r>
        <w:rPr>
          <w:rFonts w:ascii="Times New Roman" w:hAnsi="Times New Roman"/>
          <w:sz w:val="24"/>
          <w:szCs w:val="24"/>
        </w:rPr>
        <w:t>.</w:t>
      </w:r>
    </w:p>
    <w:p w14:paraId="3C037F66" w14:textId="77777777" w:rsidR="00E77F08" w:rsidRDefault="00E77F08" w:rsidP="00623B74">
      <w:pPr>
        <w:widowControl w:val="0"/>
        <w:autoSpaceDE w:val="0"/>
        <w:spacing w:after="0" w:line="240" w:lineRule="auto"/>
        <w:jc w:val="both"/>
        <w:rPr>
          <w:rFonts w:ascii="Times New Roman" w:hAnsi="Times New Roman"/>
          <w:sz w:val="24"/>
          <w:szCs w:val="24"/>
        </w:rPr>
      </w:pPr>
    </w:p>
    <w:p w14:paraId="49C8AA3E" w14:textId="72063815" w:rsidR="006E20BC" w:rsidRDefault="006E20BC">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73A26181" w14:textId="77777777" w:rsidR="00DC3E04" w:rsidRDefault="00DC3E04" w:rsidP="00623B74">
      <w:pPr>
        <w:widowControl w:val="0"/>
        <w:autoSpaceDE w:val="0"/>
        <w:spacing w:after="0" w:line="240" w:lineRule="auto"/>
        <w:jc w:val="both"/>
        <w:rPr>
          <w:rFonts w:ascii="Times New Roman" w:hAnsi="Times New Roman"/>
          <w:sz w:val="24"/>
          <w:szCs w:val="24"/>
        </w:rPr>
      </w:pPr>
    </w:p>
    <w:p w14:paraId="645438B0" w14:textId="20461432" w:rsidR="00623B74" w:rsidRPr="00765C73" w:rsidRDefault="00623B74" w:rsidP="00623B7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1D64D5C3" w14:textId="21465C93" w:rsidR="00E56AB7" w:rsidRDefault="00E56AB7" w:rsidP="00B3097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Muud küsimused</w:t>
      </w:r>
    </w:p>
    <w:p w14:paraId="7E4E0C0A" w14:textId="77777777" w:rsidR="00B3097C" w:rsidRDefault="00B3097C" w:rsidP="00B3097C">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609E55EA" w14:textId="2461AD5F" w:rsidR="00FA4FFF" w:rsidRPr="00FA4FFF" w:rsidRDefault="00975E96" w:rsidP="00FA4FFF">
      <w:pPr>
        <w:widowControl w:val="0"/>
        <w:autoSpaceDE w:val="0"/>
        <w:spacing w:after="0" w:line="240" w:lineRule="auto"/>
        <w:jc w:val="both"/>
        <w:rPr>
          <w:rFonts w:ascii="Times New Roman" w:hAnsi="Times New Roman"/>
          <w:sz w:val="24"/>
          <w:szCs w:val="24"/>
        </w:rPr>
      </w:pPr>
      <w:r w:rsidRPr="006E20BC">
        <w:rPr>
          <w:rFonts w:ascii="Times New Roman" w:hAnsi="Times New Roman"/>
          <w:sz w:val="24"/>
          <w:szCs w:val="24"/>
        </w:rPr>
        <w:t xml:space="preserve">A. Tints </w:t>
      </w:r>
      <w:r w:rsidR="00FA4FFF">
        <w:rPr>
          <w:rFonts w:ascii="Times New Roman" w:hAnsi="Times New Roman"/>
          <w:sz w:val="24"/>
          <w:szCs w:val="24"/>
        </w:rPr>
        <w:t>rääkis</w:t>
      </w:r>
      <w:r w:rsidR="00FA4FFF" w:rsidRPr="00FA4FFF">
        <w:rPr>
          <w:rFonts w:ascii="Times New Roman" w:hAnsi="Times New Roman"/>
          <w:sz w:val="24"/>
          <w:szCs w:val="24"/>
        </w:rPr>
        <w:t xml:space="preserve"> linna üldharidustaristu tervikanalüüsist, mille tegemisel on arhitektidele antud lähteülesandes kolm vaadet:</w:t>
      </w:r>
      <w:r w:rsidR="00FA4FFF" w:rsidRPr="00FA4FFF">
        <w:rPr>
          <w:rFonts w:ascii="Times New Roman" w:hAnsi="Times New Roman"/>
          <w:sz w:val="24"/>
          <w:szCs w:val="24"/>
        </w:rPr>
        <w:br/>
        <w:t>1) Linnas tegutseb kolm põhikooli, millest ühes või kombineeritult on teenindatud hetkel Kaare koolis õppivad kohandatud õpikeskkonna vajavad noored;</w:t>
      </w:r>
      <w:r w:rsidR="00FA4FFF" w:rsidRPr="00FA4FFF">
        <w:rPr>
          <w:rFonts w:ascii="Times New Roman" w:hAnsi="Times New Roman"/>
          <w:sz w:val="24"/>
          <w:szCs w:val="24"/>
        </w:rPr>
        <w:br/>
        <w:t>2) 3. kooliaste (progümnaasium) on linnas koondatud ühte õppehoonesse ja esimeses kahes astmes toimub õpe mitmes õppekohas ning ühes või kombineeritult on teenindatud hetkel Kaare koolis õppivad kohandatud õpikeskkonda vajavad noored;</w:t>
      </w:r>
      <w:r w:rsidR="00FA4FFF" w:rsidRPr="00FA4FFF">
        <w:rPr>
          <w:rFonts w:ascii="Times New Roman" w:hAnsi="Times New Roman"/>
          <w:sz w:val="24"/>
          <w:szCs w:val="24"/>
        </w:rPr>
        <w:br/>
        <w:t>3) 3. kooliaste (progümnaasium) on linnas ja linna lähi piirkonnas (Viljandi vald) koondatud ühte õppehoonesse ja esimeses kahes astmes toimub õpe mitmes õppekohas ning ühes või kombineeritult on teenindatud hetkel Kaare koolis õppivad kohandatud õpikeskkonda vajavad noored;</w:t>
      </w:r>
    </w:p>
    <w:p w14:paraId="37839703" w14:textId="6B882272" w:rsidR="006E20BC" w:rsidRDefault="006E20BC" w:rsidP="00FA4FFF">
      <w:pPr>
        <w:widowControl w:val="0"/>
        <w:autoSpaceDE w:val="0"/>
        <w:spacing w:after="0" w:line="240" w:lineRule="auto"/>
        <w:jc w:val="both"/>
        <w:rPr>
          <w:rFonts w:ascii="Times New Roman" w:hAnsi="Times New Roman"/>
          <w:sz w:val="24"/>
          <w:szCs w:val="24"/>
        </w:rPr>
      </w:pPr>
    </w:p>
    <w:p w14:paraId="4E451F63" w14:textId="1D0D239A" w:rsidR="006E20BC" w:rsidRPr="006E20BC" w:rsidRDefault="006E20BC" w:rsidP="00B3097C">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 arutas võimalust pidada koosolekut lasteaias.</w:t>
      </w:r>
    </w:p>
    <w:p w14:paraId="10649C00" w14:textId="77777777" w:rsidR="00975E96" w:rsidRPr="00F95667" w:rsidRDefault="00975E96" w:rsidP="00B3097C">
      <w:pPr>
        <w:widowControl w:val="0"/>
        <w:autoSpaceDE w:val="0"/>
        <w:spacing w:after="0" w:line="240" w:lineRule="auto"/>
        <w:jc w:val="both"/>
        <w:rPr>
          <w:rFonts w:ascii="Times New Roman" w:hAnsi="Times New Roman"/>
          <w:b/>
          <w:sz w:val="24"/>
          <w:szCs w:val="24"/>
        </w:rPr>
      </w:pPr>
    </w:p>
    <w:p w14:paraId="40D21E7F" w14:textId="77777777" w:rsidR="00B3097C" w:rsidRPr="00F95667" w:rsidRDefault="00B3097C" w:rsidP="00B3097C">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420CE760" w14:textId="27C9B162" w:rsidR="001F3C02" w:rsidRPr="006E20BC" w:rsidRDefault="006E20BC" w:rsidP="0034121E">
      <w:pPr>
        <w:suppressAutoHyphens w:val="0"/>
        <w:spacing w:after="0" w:line="240" w:lineRule="auto"/>
        <w:rPr>
          <w:rFonts w:ascii="Times New Roman" w:hAnsi="Times New Roman"/>
          <w:sz w:val="24"/>
          <w:szCs w:val="24"/>
        </w:rPr>
      </w:pPr>
      <w:r>
        <w:rPr>
          <w:rFonts w:ascii="Times New Roman" w:hAnsi="Times New Roman"/>
          <w:sz w:val="24"/>
          <w:szCs w:val="24"/>
        </w:rPr>
        <w:t xml:space="preserve">1. </w:t>
      </w:r>
      <w:r w:rsidR="00975E96" w:rsidRPr="006E20BC">
        <w:rPr>
          <w:rFonts w:ascii="Times New Roman" w:hAnsi="Times New Roman"/>
          <w:sz w:val="24"/>
          <w:szCs w:val="24"/>
        </w:rPr>
        <w:t>Võtta informatsioon teadmiseks.</w:t>
      </w:r>
    </w:p>
    <w:p w14:paraId="65970E31" w14:textId="6BE9EBB4" w:rsidR="0034121E" w:rsidRPr="006E20BC" w:rsidRDefault="006E20BC" w:rsidP="0034121E">
      <w:pPr>
        <w:suppressAutoHyphens w:val="0"/>
        <w:spacing w:after="0" w:line="240" w:lineRule="auto"/>
        <w:rPr>
          <w:rFonts w:ascii="Times New Roman" w:hAnsi="Times New Roman"/>
          <w:sz w:val="24"/>
          <w:szCs w:val="24"/>
        </w:rPr>
      </w:pPr>
      <w:r w:rsidRPr="006E20BC">
        <w:rPr>
          <w:rFonts w:ascii="Times New Roman" w:hAnsi="Times New Roman"/>
          <w:sz w:val="24"/>
          <w:szCs w:val="24"/>
        </w:rPr>
        <w:t xml:space="preserve">2. </w:t>
      </w:r>
      <w:r w:rsidR="00635A2C" w:rsidRPr="006E20BC">
        <w:rPr>
          <w:rFonts w:ascii="Times New Roman" w:hAnsi="Times New Roman"/>
          <w:sz w:val="24"/>
          <w:szCs w:val="24"/>
        </w:rPr>
        <w:t xml:space="preserve">2025. aasta alguses pidada </w:t>
      </w:r>
      <w:r w:rsidRPr="006E20BC">
        <w:rPr>
          <w:rFonts w:ascii="Times New Roman" w:hAnsi="Times New Roman"/>
          <w:sz w:val="24"/>
          <w:szCs w:val="24"/>
        </w:rPr>
        <w:t xml:space="preserve">koosolek </w:t>
      </w:r>
      <w:r w:rsidR="00635A2C" w:rsidRPr="006E20BC">
        <w:rPr>
          <w:rFonts w:ascii="Times New Roman" w:hAnsi="Times New Roman"/>
          <w:sz w:val="24"/>
          <w:szCs w:val="24"/>
        </w:rPr>
        <w:t>mõnes lasteaias ja arutada alushariduse olukorda.</w:t>
      </w:r>
    </w:p>
    <w:p w14:paraId="7FE5E281" w14:textId="77777777" w:rsidR="00635A2C" w:rsidRPr="00FE2DCB" w:rsidRDefault="00635A2C" w:rsidP="0034121E">
      <w:pPr>
        <w:suppressAutoHyphens w:val="0"/>
        <w:spacing w:after="0" w:line="240" w:lineRule="auto"/>
        <w:rPr>
          <w:rFonts w:ascii="Times New Roman" w:hAnsi="Times New Roman"/>
          <w:b/>
          <w:sz w:val="24"/>
          <w:szCs w:val="24"/>
        </w:rPr>
      </w:pPr>
    </w:p>
    <w:p w14:paraId="72B2009C" w14:textId="77777777" w:rsidR="00000636" w:rsidRDefault="00000636" w:rsidP="00F0160D">
      <w:pPr>
        <w:widowControl w:val="0"/>
        <w:autoSpaceDE w:val="0"/>
        <w:spacing w:after="0" w:line="240" w:lineRule="auto"/>
        <w:jc w:val="both"/>
        <w:rPr>
          <w:rFonts w:ascii="Times New Roman" w:hAnsi="Times New Roman"/>
          <w:sz w:val="24"/>
          <w:szCs w:val="24"/>
        </w:rPr>
      </w:pPr>
    </w:p>
    <w:p w14:paraId="7900F92C" w14:textId="77777777" w:rsidR="00B44875" w:rsidRDefault="00A279E3"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(allkirjastatud digitaalselt)</w:t>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9F5E47">
        <w:rPr>
          <w:rFonts w:ascii="Times New Roman" w:hAnsi="Times New Roman"/>
          <w:sz w:val="24"/>
          <w:szCs w:val="24"/>
        </w:rPr>
        <w:tab/>
      </w:r>
      <w:r w:rsidR="00BB00A6">
        <w:rPr>
          <w:rFonts w:ascii="Times New Roman" w:hAnsi="Times New Roman"/>
          <w:sz w:val="24"/>
          <w:szCs w:val="24"/>
        </w:rPr>
        <w:t>(allkirjastatud digitaals</w:t>
      </w:r>
      <w:r>
        <w:rPr>
          <w:rFonts w:ascii="Times New Roman" w:hAnsi="Times New Roman"/>
          <w:sz w:val="24"/>
          <w:szCs w:val="24"/>
        </w:rPr>
        <w:t>elt)</w:t>
      </w:r>
    </w:p>
    <w:p w14:paraId="0428798A" w14:textId="38EF50CB" w:rsidR="00700F3F" w:rsidRDefault="00B44875"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Külli Salumäe</w:t>
      </w:r>
      <w:r w:rsidR="00ED62E4">
        <w:rPr>
          <w:rFonts w:ascii="Times New Roman" w:hAnsi="Times New Roman"/>
          <w:sz w:val="24"/>
          <w:szCs w:val="24"/>
        </w:rPr>
        <w:tab/>
      </w:r>
      <w:r w:rsidR="00FD71E9">
        <w:rPr>
          <w:rFonts w:ascii="Times New Roman" w:hAnsi="Times New Roman"/>
          <w:sz w:val="24"/>
          <w:szCs w:val="24"/>
        </w:rPr>
        <w:tab/>
      </w:r>
      <w:r w:rsidR="00693E75">
        <w:rPr>
          <w:rFonts w:ascii="Times New Roman" w:hAnsi="Times New Roman"/>
          <w:sz w:val="24"/>
          <w:szCs w:val="24"/>
        </w:rPr>
        <w:tab/>
      </w:r>
      <w:r w:rsidR="007418A4">
        <w:rPr>
          <w:rFonts w:ascii="Times New Roman" w:hAnsi="Times New Roman"/>
          <w:sz w:val="24"/>
          <w:szCs w:val="24"/>
        </w:rPr>
        <w:tab/>
      </w:r>
      <w:r w:rsidR="007418A4">
        <w:rPr>
          <w:rFonts w:ascii="Times New Roman" w:hAnsi="Times New Roman"/>
          <w:sz w:val="24"/>
          <w:szCs w:val="24"/>
        </w:rPr>
        <w:tab/>
      </w:r>
      <w:r w:rsidR="00693E75">
        <w:rPr>
          <w:rFonts w:ascii="Times New Roman" w:hAnsi="Times New Roman"/>
          <w:sz w:val="24"/>
          <w:szCs w:val="24"/>
        </w:rPr>
        <w:tab/>
      </w:r>
      <w:r w:rsidR="00D9696D">
        <w:rPr>
          <w:rFonts w:ascii="Times New Roman" w:hAnsi="Times New Roman"/>
          <w:sz w:val="24"/>
          <w:szCs w:val="24"/>
        </w:rPr>
        <w:t xml:space="preserve">            </w:t>
      </w:r>
      <w:r w:rsidR="00845FC9">
        <w:rPr>
          <w:rFonts w:ascii="Times New Roman" w:hAnsi="Times New Roman"/>
          <w:sz w:val="24"/>
          <w:szCs w:val="24"/>
        </w:rPr>
        <w:t>Maria Kuldkepp</w:t>
      </w:r>
    </w:p>
    <w:p w14:paraId="635737CD" w14:textId="69EB463A" w:rsidR="00267A5D" w:rsidRDefault="007E7008"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w:t>
      </w:r>
      <w:r w:rsidR="00700F3F">
        <w:rPr>
          <w:rFonts w:ascii="Times New Roman" w:hAnsi="Times New Roman"/>
          <w:sz w:val="24"/>
          <w:szCs w:val="24"/>
        </w:rPr>
        <w:t>o</w:t>
      </w:r>
      <w:r w:rsidR="009F5E47">
        <w:rPr>
          <w:rFonts w:ascii="Times New Roman" w:hAnsi="Times New Roman"/>
          <w:sz w:val="24"/>
          <w:szCs w:val="24"/>
        </w:rPr>
        <w:t>osoleku juhataja</w:t>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Pr>
          <w:rFonts w:ascii="Times New Roman" w:hAnsi="Times New Roman"/>
          <w:sz w:val="24"/>
          <w:szCs w:val="24"/>
        </w:rPr>
        <w:t>p</w:t>
      </w:r>
      <w:r w:rsidR="00700F3F">
        <w:rPr>
          <w:rFonts w:ascii="Times New Roman" w:hAnsi="Times New Roman"/>
          <w:sz w:val="24"/>
          <w:szCs w:val="24"/>
        </w:rPr>
        <w:t>rotokollija</w:t>
      </w:r>
    </w:p>
    <w:sectPr w:rsidR="00267A5D" w:rsidSect="002C5F42">
      <w:pgSz w:w="12240" w:h="15840"/>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F9C94" w14:textId="77777777" w:rsidR="008F13D3" w:rsidRDefault="008F13D3" w:rsidP="00AA4022">
      <w:pPr>
        <w:spacing w:after="0" w:line="240" w:lineRule="auto"/>
      </w:pPr>
      <w:r>
        <w:separator/>
      </w:r>
    </w:p>
  </w:endnote>
  <w:endnote w:type="continuationSeparator" w:id="0">
    <w:p w14:paraId="794A09B9" w14:textId="77777777" w:rsidR="008F13D3" w:rsidRDefault="008F13D3" w:rsidP="00AA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05CFD" w14:textId="77777777" w:rsidR="008F13D3" w:rsidRDefault="008F13D3" w:rsidP="00AA4022">
      <w:pPr>
        <w:spacing w:after="0" w:line="240" w:lineRule="auto"/>
      </w:pPr>
      <w:r>
        <w:separator/>
      </w:r>
    </w:p>
  </w:footnote>
  <w:footnote w:type="continuationSeparator" w:id="0">
    <w:p w14:paraId="4C604900" w14:textId="77777777" w:rsidR="008F13D3" w:rsidRDefault="008F13D3" w:rsidP="00AA4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B2F2E5D"/>
    <w:multiLevelType w:val="hybridMultilevel"/>
    <w:tmpl w:val="8924A4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873B80"/>
    <w:multiLevelType w:val="hybridMultilevel"/>
    <w:tmpl w:val="E4B44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E81BC8"/>
    <w:multiLevelType w:val="multilevel"/>
    <w:tmpl w:val="C7AED0CA"/>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B304422"/>
    <w:multiLevelType w:val="hybridMultilevel"/>
    <w:tmpl w:val="2BEC7D0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2983339D"/>
    <w:multiLevelType w:val="hybridMultilevel"/>
    <w:tmpl w:val="11681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BFD5609"/>
    <w:multiLevelType w:val="hybridMultilevel"/>
    <w:tmpl w:val="5B8EE8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FF458A1"/>
    <w:multiLevelType w:val="hybridMultilevel"/>
    <w:tmpl w:val="BD224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5E13937"/>
    <w:multiLevelType w:val="hybridMultilevel"/>
    <w:tmpl w:val="448AE06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384915FA"/>
    <w:multiLevelType w:val="hybridMultilevel"/>
    <w:tmpl w:val="15BE7E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B6E2AA1"/>
    <w:multiLevelType w:val="hybridMultilevel"/>
    <w:tmpl w:val="1CB2601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3E9D5557"/>
    <w:multiLevelType w:val="multilevel"/>
    <w:tmpl w:val="A9ACD98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3FE903CB"/>
    <w:multiLevelType w:val="hybridMultilevel"/>
    <w:tmpl w:val="7E60C3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5504CE6"/>
    <w:multiLevelType w:val="hybridMultilevel"/>
    <w:tmpl w:val="B1023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6933455"/>
    <w:multiLevelType w:val="hybridMultilevel"/>
    <w:tmpl w:val="2D5C6F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7973142"/>
    <w:multiLevelType w:val="hybridMultilevel"/>
    <w:tmpl w:val="3F3C69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A3D3896"/>
    <w:multiLevelType w:val="hybridMultilevel"/>
    <w:tmpl w:val="EB6AD0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BC57906"/>
    <w:multiLevelType w:val="hybridMultilevel"/>
    <w:tmpl w:val="0B5E60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2A54D1B"/>
    <w:multiLevelType w:val="hybridMultilevel"/>
    <w:tmpl w:val="226277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7726EC2"/>
    <w:multiLevelType w:val="hybridMultilevel"/>
    <w:tmpl w:val="03A8804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3" w15:restartNumberingAfterBreak="0">
    <w:nsid w:val="578A1ACD"/>
    <w:multiLevelType w:val="hybridMultilevel"/>
    <w:tmpl w:val="F88A8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82E1BA4"/>
    <w:multiLevelType w:val="hybridMultilevel"/>
    <w:tmpl w:val="457C06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0492BF8"/>
    <w:multiLevelType w:val="hybridMultilevel"/>
    <w:tmpl w:val="06A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0A244FA"/>
    <w:multiLevelType w:val="hybridMultilevel"/>
    <w:tmpl w:val="AC8630B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7D9A5897"/>
    <w:multiLevelType w:val="hybridMultilevel"/>
    <w:tmpl w:val="E152C11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7E0B4CF1"/>
    <w:multiLevelType w:val="hybridMultilevel"/>
    <w:tmpl w:val="43BCD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4"/>
  </w:num>
  <w:num w:numId="4">
    <w:abstractNumId w:val="26"/>
  </w:num>
  <w:num w:numId="5">
    <w:abstractNumId w:val="11"/>
  </w:num>
  <w:num w:numId="6">
    <w:abstractNumId w:val="12"/>
  </w:num>
  <w:num w:numId="7">
    <w:abstractNumId w:val="13"/>
  </w:num>
  <w:num w:numId="8">
    <w:abstractNumId w:val="7"/>
  </w:num>
  <w:num w:numId="9">
    <w:abstractNumId w:val="17"/>
  </w:num>
  <w:num w:numId="10">
    <w:abstractNumId w:val="6"/>
  </w:num>
  <w:num w:numId="11">
    <w:abstractNumId w:val="14"/>
  </w:num>
  <w:num w:numId="12">
    <w:abstractNumId w:val="15"/>
  </w:num>
  <w:num w:numId="13">
    <w:abstractNumId w:val="18"/>
  </w:num>
  <w:num w:numId="14">
    <w:abstractNumId w:val="23"/>
  </w:num>
  <w:num w:numId="15">
    <w:abstractNumId w:val="5"/>
  </w:num>
  <w:num w:numId="16">
    <w:abstractNumId w:val="19"/>
  </w:num>
  <w:num w:numId="17">
    <w:abstractNumId w:val="20"/>
  </w:num>
  <w:num w:numId="18">
    <w:abstractNumId w:val="21"/>
  </w:num>
  <w:num w:numId="19">
    <w:abstractNumId w:val="4"/>
  </w:num>
  <w:num w:numId="20">
    <w:abstractNumId w:val="8"/>
  </w:num>
  <w:num w:numId="21">
    <w:abstractNumId w:val="16"/>
  </w:num>
  <w:num w:numId="22">
    <w:abstractNumId w:val="28"/>
  </w:num>
  <w:num w:numId="23">
    <w:abstractNumId w:val="10"/>
  </w:num>
  <w:num w:numId="24">
    <w:abstractNumId w:val="9"/>
  </w:num>
  <w:num w:numId="25">
    <w:abstractNumId w:val="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0636"/>
    <w:rsid w:val="00002C6B"/>
    <w:rsid w:val="000030C0"/>
    <w:rsid w:val="000052D9"/>
    <w:rsid w:val="00005B8B"/>
    <w:rsid w:val="000065D1"/>
    <w:rsid w:val="00006F86"/>
    <w:rsid w:val="00010E95"/>
    <w:rsid w:val="00011D83"/>
    <w:rsid w:val="0001231A"/>
    <w:rsid w:val="000128A0"/>
    <w:rsid w:val="000149BE"/>
    <w:rsid w:val="00015955"/>
    <w:rsid w:val="000170C4"/>
    <w:rsid w:val="0001737C"/>
    <w:rsid w:val="000177B7"/>
    <w:rsid w:val="000209D7"/>
    <w:rsid w:val="0002194B"/>
    <w:rsid w:val="00021A8C"/>
    <w:rsid w:val="00023295"/>
    <w:rsid w:val="0002335D"/>
    <w:rsid w:val="00023706"/>
    <w:rsid w:val="00023E57"/>
    <w:rsid w:val="00025485"/>
    <w:rsid w:val="00027375"/>
    <w:rsid w:val="0003034E"/>
    <w:rsid w:val="0003079A"/>
    <w:rsid w:val="00032413"/>
    <w:rsid w:val="000353AE"/>
    <w:rsid w:val="00035620"/>
    <w:rsid w:val="00035853"/>
    <w:rsid w:val="00035930"/>
    <w:rsid w:val="000365BD"/>
    <w:rsid w:val="00036697"/>
    <w:rsid w:val="0003685A"/>
    <w:rsid w:val="00037B65"/>
    <w:rsid w:val="00040BF7"/>
    <w:rsid w:val="00040DF0"/>
    <w:rsid w:val="00040DF5"/>
    <w:rsid w:val="0004112E"/>
    <w:rsid w:val="00041725"/>
    <w:rsid w:val="00042170"/>
    <w:rsid w:val="00043127"/>
    <w:rsid w:val="000443A4"/>
    <w:rsid w:val="000446A1"/>
    <w:rsid w:val="000465CE"/>
    <w:rsid w:val="00047339"/>
    <w:rsid w:val="0004736D"/>
    <w:rsid w:val="00047B97"/>
    <w:rsid w:val="0005017A"/>
    <w:rsid w:val="000501F6"/>
    <w:rsid w:val="00050E26"/>
    <w:rsid w:val="00051020"/>
    <w:rsid w:val="00051A82"/>
    <w:rsid w:val="00052F20"/>
    <w:rsid w:val="00053F4C"/>
    <w:rsid w:val="00054A9C"/>
    <w:rsid w:val="000553B2"/>
    <w:rsid w:val="00055425"/>
    <w:rsid w:val="0005594C"/>
    <w:rsid w:val="000559D7"/>
    <w:rsid w:val="000605AD"/>
    <w:rsid w:val="00062749"/>
    <w:rsid w:val="00062A88"/>
    <w:rsid w:val="00063C0C"/>
    <w:rsid w:val="00063DF1"/>
    <w:rsid w:val="000647B0"/>
    <w:rsid w:val="0006587B"/>
    <w:rsid w:val="00066109"/>
    <w:rsid w:val="00066724"/>
    <w:rsid w:val="000673C8"/>
    <w:rsid w:val="0006799E"/>
    <w:rsid w:val="00071C49"/>
    <w:rsid w:val="000724C0"/>
    <w:rsid w:val="00073CC0"/>
    <w:rsid w:val="00074196"/>
    <w:rsid w:val="000748C3"/>
    <w:rsid w:val="00074CE3"/>
    <w:rsid w:val="00074DDD"/>
    <w:rsid w:val="00075E1D"/>
    <w:rsid w:val="000775B9"/>
    <w:rsid w:val="000800E4"/>
    <w:rsid w:val="00080188"/>
    <w:rsid w:val="00080AA6"/>
    <w:rsid w:val="00081120"/>
    <w:rsid w:val="00082379"/>
    <w:rsid w:val="0008251E"/>
    <w:rsid w:val="00083863"/>
    <w:rsid w:val="00084E89"/>
    <w:rsid w:val="00085010"/>
    <w:rsid w:val="00085143"/>
    <w:rsid w:val="0008611D"/>
    <w:rsid w:val="00087EF0"/>
    <w:rsid w:val="000909C7"/>
    <w:rsid w:val="00090FE6"/>
    <w:rsid w:val="00092D46"/>
    <w:rsid w:val="00092DE8"/>
    <w:rsid w:val="00093D89"/>
    <w:rsid w:val="0009431F"/>
    <w:rsid w:val="000943E2"/>
    <w:rsid w:val="00095284"/>
    <w:rsid w:val="0009650A"/>
    <w:rsid w:val="00096D0B"/>
    <w:rsid w:val="000A0FCA"/>
    <w:rsid w:val="000A20C1"/>
    <w:rsid w:val="000A396C"/>
    <w:rsid w:val="000A3DE7"/>
    <w:rsid w:val="000A4662"/>
    <w:rsid w:val="000A542C"/>
    <w:rsid w:val="000A5AE6"/>
    <w:rsid w:val="000A5E9E"/>
    <w:rsid w:val="000A6F08"/>
    <w:rsid w:val="000A794A"/>
    <w:rsid w:val="000B0989"/>
    <w:rsid w:val="000B3452"/>
    <w:rsid w:val="000B435E"/>
    <w:rsid w:val="000B484D"/>
    <w:rsid w:val="000B4D88"/>
    <w:rsid w:val="000B5471"/>
    <w:rsid w:val="000B73D6"/>
    <w:rsid w:val="000C01A6"/>
    <w:rsid w:val="000C06A8"/>
    <w:rsid w:val="000C2209"/>
    <w:rsid w:val="000C38C1"/>
    <w:rsid w:val="000C3A24"/>
    <w:rsid w:val="000C463C"/>
    <w:rsid w:val="000C48D2"/>
    <w:rsid w:val="000C49C3"/>
    <w:rsid w:val="000C4B81"/>
    <w:rsid w:val="000D043C"/>
    <w:rsid w:val="000D0CE8"/>
    <w:rsid w:val="000D1501"/>
    <w:rsid w:val="000D1F35"/>
    <w:rsid w:val="000D2780"/>
    <w:rsid w:val="000D2E61"/>
    <w:rsid w:val="000D2F50"/>
    <w:rsid w:val="000D31C9"/>
    <w:rsid w:val="000D3240"/>
    <w:rsid w:val="000D3F37"/>
    <w:rsid w:val="000D4108"/>
    <w:rsid w:val="000D5EE8"/>
    <w:rsid w:val="000D61BE"/>
    <w:rsid w:val="000D6537"/>
    <w:rsid w:val="000D794D"/>
    <w:rsid w:val="000D7AF9"/>
    <w:rsid w:val="000D7BD2"/>
    <w:rsid w:val="000E0043"/>
    <w:rsid w:val="000E320E"/>
    <w:rsid w:val="000E37DC"/>
    <w:rsid w:val="000E4340"/>
    <w:rsid w:val="000E4A42"/>
    <w:rsid w:val="000E4C65"/>
    <w:rsid w:val="000E5036"/>
    <w:rsid w:val="000E56B1"/>
    <w:rsid w:val="000E604D"/>
    <w:rsid w:val="000E6754"/>
    <w:rsid w:val="000E6F62"/>
    <w:rsid w:val="000E7089"/>
    <w:rsid w:val="000E7326"/>
    <w:rsid w:val="000E770C"/>
    <w:rsid w:val="000F0DAA"/>
    <w:rsid w:val="000F189D"/>
    <w:rsid w:val="000F1A92"/>
    <w:rsid w:val="000F25E4"/>
    <w:rsid w:val="000F27F4"/>
    <w:rsid w:val="000F3541"/>
    <w:rsid w:val="000F408B"/>
    <w:rsid w:val="000F4A2C"/>
    <w:rsid w:val="000F5A12"/>
    <w:rsid w:val="000F69E8"/>
    <w:rsid w:val="000F6E09"/>
    <w:rsid w:val="000F77DF"/>
    <w:rsid w:val="00100146"/>
    <w:rsid w:val="001002E9"/>
    <w:rsid w:val="0010036B"/>
    <w:rsid w:val="00100BCA"/>
    <w:rsid w:val="00102206"/>
    <w:rsid w:val="001027E1"/>
    <w:rsid w:val="001038DD"/>
    <w:rsid w:val="00103B37"/>
    <w:rsid w:val="00103C12"/>
    <w:rsid w:val="001046C2"/>
    <w:rsid w:val="00104B0B"/>
    <w:rsid w:val="00106C9E"/>
    <w:rsid w:val="001100B2"/>
    <w:rsid w:val="00110998"/>
    <w:rsid w:val="00110D99"/>
    <w:rsid w:val="001115DC"/>
    <w:rsid w:val="001122EC"/>
    <w:rsid w:val="00112471"/>
    <w:rsid w:val="0011320A"/>
    <w:rsid w:val="00113AD5"/>
    <w:rsid w:val="0011424C"/>
    <w:rsid w:val="001144E4"/>
    <w:rsid w:val="00114909"/>
    <w:rsid w:val="00114FC1"/>
    <w:rsid w:val="00117D3C"/>
    <w:rsid w:val="001204DC"/>
    <w:rsid w:val="00120D3D"/>
    <w:rsid w:val="0012281C"/>
    <w:rsid w:val="001246BC"/>
    <w:rsid w:val="00124E0A"/>
    <w:rsid w:val="00126759"/>
    <w:rsid w:val="00130709"/>
    <w:rsid w:val="00132158"/>
    <w:rsid w:val="001323FB"/>
    <w:rsid w:val="001324EB"/>
    <w:rsid w:val="0013415F"/>
    <w:rsid w:val="00135452"/>
    <w:rsid w:val="00135E39"/>
    <w:rsid w:val="001360C4"/>
    <w:rsid w:val="0013778A"/>
    <w:rsid w:val="00140017"/>
    <w:rsid w:val="00140417"/>
    <w:rsid w:val="00140899"/>
    <w:rsid w:val="001410DC"/>
    <w:rsid w:val="00141353"/>
    <w:rsid w:val="00141B7E"/>
    <w:rsid w:val="00143328"/>
    <w:rsid w:val="0014343D"/>
    <w:rsid w:val="00143565"/>
    <w:rsid w:val="001438C5"/>
    <w:rsid w:val="00143BA5"/>
    <w:rsid w:val="00143F62"/>
    <w:rsid w:val="00143F72"/>
    <w:rsid w:val="00143F86"/>
    <w:rsid w:val="0014490F"/>
    <w:rsid w:val="001455A0"/>
    <w:rsid w:val="00145FA1"/>
    <w:rsid w:val="00146D64"/>
    <w:rsid w:val="0014709E"/>
    <w:rsid w:val="00150E50"/>
    <w:rsid w:val="00151891"/>
    <w:rsid w:val="0015225E"/>
    <w:rsid w:val="00152E14"/>
    <w:rsid w:val="00153B9A"/>
    <w:rsid w:val="00153F5C"/>
    <w:rsid w:val="00155259"/>
    <w:rsid w:val="0015725B"/>
    <w:rsid w:val="00157F09"/>
    <w:rsid w:val="00160892"/>
    <w:rsid w:val="0016090E"/>
    <w:rsid w:val="001617D4"/>
    <w:rsid w:val="0016218E"/>
    <w:rsid w:val="00162D4A"/>
    <w:rsid w:val="001631DF"/>
    <w:rsid w:val="00163B5F"/>
    <w:rsid w:val="00165CDE"/>
    <w:rsid w:val="001666D5"/>
    <w:rsid w:val="00166BF3"/>
    <w:rsid w:val="00167EFA"/>
    <w:rsid w:val="00170C8F"/>
    <w:rsid w:val="001728D5"/>
    <w:rsid w:val="00173336"/>
    <w:rsid w:val="001749AD"/>
    <w:rsid w:val="00174E57"/>
    <w:rsid w:val="00175377"/>
    <w:rsid w:val="00175A8F"/>
    <w:rsid w:val="00175D2E"/>
    <w:rsid w:val="001762D7"/>
    <w:rsid w:val="00176929"/>
    <w:rsid w:val="00177016"/>
    <w:rsid w:val="00177BFE"/>
    <w:rsid w:val="001805F3"/>
    <w:rsid w:val="00180FD5"/>
    <w:rsid w:val="0018192F"/>
    <w:rsid w:val="00181DB5"/>
    <w:rsid w:val="00182878"/>
    <w:rsid w:val="00182E80"/>
    <w:rsid w:val="00183140"/>
    <w:rsid w:val="001845B2"/>
    <w:rsid w:val="00184C3C"/>
    <w:rsid w:val="00184E8B"/>
    <w:rsid w:val="00184F49"/>
    <w:rsid w:val="00184F7F"/>
    <w:rsid w:val="00187A6D"/>
    <w:rsid w:val="00190D63"/>
    <w:rsid w:val="00191091"/>
    <w:rsid w:val="0019135F"/>
    <w:rsid w:val="00191D32"/>
    <w:rsid w:val="00192611"/>
    <w:rsid w:val="00193CD2"/>
    <w:rsid w:val="00194291"/>
    <w:rsid w:val="001947C1"/>
    <w:rsid w:val="001951BE"/>
    <w:rsid w:val="00195584"/>
    <w:rsid w:val="0019568B"/>
    <w:rsid w:val="0019575B"/>
    <w:rsid w:val="00196343"/>
    <w:rsid w:val="001974C9"/>
    <w:rsid w:val="001A0165"/>
    <w:rsid w:val="001A0954"/>
    <w:rsid w:val="001A1550"/>
    <w:rsid w:val="001A170F"/>
    <w:rsid w:val="001A26AC"/>
    <w:rsid w:val="001A4234"/>
    <w:rsid w:val="001A448F"/>
    <w:rsid w:val="001A6575"/>
    <w:rsid w:val="001A65EE"/>
    <w:rsid w:val="001B4FC4"/>
    <w:rsid w:val="001B5525"/>
    <w:rsid w:val="001B596C"/>
    <w:rsid w:val="001B6ABC"/>
    <w:rsid w:val="001B7A4B"/>
    <w:rsid w:val="001C1375"/>
    <w:rsid w:val="001C200D"/>
    <w:rsid w:val="001C3171"/>
    <w:rsid w:val="001C3EFA"/>
    <w:rsid w:val="001C4A2A"/>
    <w:rsid w:val="001C6156"/>
    <w:rsid w:val="001C63BB"/>
    <w:rsid w:val="001C7E55"/>
    <w:rsid w:val="001D197F"/>
    <w:rsid w:val="001D1E3B"/>
    <w:rsid w:val="001D1FB5"/>
    <w:rsid w:val="001D294C"/>
    <w:rsid w:val="001D4237"/>
    <w:rsid w:val="001D491F"/>
    <w:rsid w:val="001D4E14"/>
    <w:rsid w:val="001D56B7"/>
    <w:rsid w:val="001D6128"/>
    <w:rsid w:val="001D6407"/>
    <w:rsid w:val="001D6759"/>
    <w:rsid w:val="001D6E37"/>
    <w:rsid w:val="001E003C"/>
    <w:rsid w:val="001E0261"/>
    <w:rsid w:val="001E20A8"/>
    <w:rsid w:val="001E4315"/>
    <w:rsid w:val="001E6E9E"/>
    <w:rsid w:val="001E6FD4"/>
    <w:rsid w:val="001E7049"/>
    <w:rsid w:val="001E7910"/>
    <w:rsid w:val="001F036F"/>
    <w:rsid w:val="001F0433"/>
    <w:rsid w:val="001F04B5"/>
    <w:rsid w:val="001F1DC1"/>
    <w:rsid w:val="001F244E"/>
    <w:rsid w:val="001F38B5"/>
    <w:rsid w:val="001F3C02"/>
    <w:rsid w:val="001F450B"/>
    <w:rsid w:val="001F5099"/>
    <w:rsid w:val="001F5967"/>
    <w:rsid w:val="001F5F2C"/>
    <w:rsid w:val="001F6C46"/>
    <w:rsid w:val="001F729C"/>
    <w:rsid w:val="002000BA"/>
    <w:rsid w:val="00200CB9"/>
    <w:rsid w:val="00203CC5"/>
    <w:rsid w:val="00204926"/>
    <w:rsid w:val="00204B32"/>
    <w:rsid w:val="00204F21"/>
    <w:rsid w:val="00205F58"/>
    <w:rsid w:val="00214C4D"/>
    <w:rsid w:val="0021508E"/>
    <w:rsid w:val="00215983"/>
    <w:rsid w:val="00215C1A"/>
    <w:rsid w:val="00216D39"/>
    <w:rsid w:val="002172BE"/>
    <w:rsid w:val="00217FA3"/>
    <w:rsid w:val="00220403"/>
    <w:rsid w:val="00220450"/>
    <w:rsid w:val="00220793"/>
    <w:rsid w:val="00220CB5"/>
    <w:rsid w:val="00220CD6"/>
    <w:rsid w:val="00222755"/>
    <w:rsid w:val="00223BC7"/>
    <w:rsid w:val="00225499"/>
    <w:rsid w:val="0022602F"/>
    <w:rsid w:val="00226F17"/>
    <w:rsid w:val="00227E23"/>
    <w:rsid w:val="00230458"/>
    <w:rsid w:val="00231117"/>
    <w:rsid w:val="00231548"/>
    <w:rsid w:val="002325C0"/>
    <w:rsid w:val="00234B23"/>
    <w:rsid w:val="00235596"/>
    <w:rsid w:val="0023567B"/>
    <w:rsid w:val="00236C92"/>
    <w:rsid w:val="00236DCB"/>
    <w:rsid w:val="00240050"/>
    <w:rsid w:val="00240103"/>
    <w:rsid w:val="0024020F"/>
    <w:rsid w:val="0024059E"/>
    <w:rsid w:val="002406EF"/>
    <w:rsid w:val="00241620"/>
    <w:rsid w:val="00243250"/>
    <w:rsid w:val="0024355B"/>
    <w:rsid w:val="002438B7"/>
    <w:rsid w:val="002445C6"/>
    <w:rsid w:val="002447EB"/>
    <w:rsid w:val="0024492F"/>
    <w:rsid w:val="00244D96"/>
    <w:rsid w:val="00247462"/>
    <w:rsid w:val="00247FD2"/>
    <w:rsid w:val="00251118"/>
    <w:rsid w:val="002511D0"/>
    <w:rsid w:val="002512C1"/>
    <w:rsid w:val="002513E8"/>
    <w:rsid w:val="00251805"/>
    <w:rsid w:val="00253201"/>
    <w:rsid w:val="00253F8E"/>
    <w:rsid w:val="002548CC"/>
    <w:rsid w:val="00255283"/>
    <w:rsid w:val="0025593F"/>
    <w:rsid w:val="002568A3"/>
    <w:rsid w:val="002574F2"/>
    <w:rsid w:val="002609BF"/>
    <w:rsid w:val="00261456"/>
    <w:rsid w:val="002616F3"/>
    <w:rsid w:val="002618ED"/>
    <w:rsid w:val="00262740"/>
    <w:rsid w:val="00263F57"/>
    <w:rsid w:val="002655F4"/>
    <w:rsid w:val="00266280"/>
    <w:rsid w:val="00266331"/>
    <w:rsid w:val="002674C1"/>
    <w:rsid w:val="002675F9"/>
    <w:rsid w:val="0026784B"/>
    <w:rsid w:val="00267A5D"/>
    <w:rsid w:val="002700E2"/>
    <w:rsid w:val="00270163"/>
    <w:rsid w:val="00270F1D"/>
    <w:rsid w:val="00271318"/>
    <w:rsid w:val="002721C7"/>
    <w:rsid w:val="00273F7A"/>
    <w:rsid w:val="0027446D"/>
    <w:rsid w:val="00274521"/>
    <w:rsid w:val="00275563"/>
    <w:rsid w:val="0027571E"/>
    <w:rsid w:val="002757B9"/>
    <w:rsid w:val="00276FB1"/>
    <w:rsid w:val="00277CF5"/>
    <w:rsid w:val="002816FA"/>
    <w:rsid w:val="00281B5E"/>
    <w:rsid w:val="00282B7B"/>
    <w:rsid w:val="0028362E"/>
    <w:rsid w:val="00287AC0"/>
    <w:rsid w:val="00291AF2"/>
    <w:rsid w:val="00291CAD"/>
    <w:rsid w:val="00291CFB"/>
    <w:rsid w:val="0029207C"/>
    <w:rsid w:val="00294285"/>
    <w:rsid w:val="00295DDE"/>
    <w:rsid w:val="00296E47"/>
    <w:rsid w:val="002A016F"/>
    <w:rsid w:val="002A0B96"/>
    <w:rsid w:val="002A2526"/>
    <w:rsid w:val="002A3208"/>
    <w:rsid w:val="002A557F"/>
    <w:rsid w:val="002A560D"/>
    <w:rsid w:val="002A5896"/>
    <w:rsid w:val="002A789F"/>
    <w:rsid w:val="002A78C8"/>
    <w:rsid w:val="002A79C7"/>
    <w:rsid w:val="002A7F65"/>
    <w:rsid w:val="002B16BE"/>
    <w:rsid w:val="002B1D92"/>
    <w:rsid w:val="002B2600"/>
    <w:rsid w:val="002B2D63"/>
    <w:rsid w:val="002B2F57"/>
    <w:rsid w:val="002B4A6D"/>
    <w:rsid w:val="002B4E36"/>
    <w:rsid w:val="002B577D"/>
    <w:rsid w:val="002B5EBF"/>
    <w:rsid w:val="002B6DA9"/>
    <w:rsid w:val="002B706A"/>
    <w:rsid w:val="002B7748"/>
    <w:rsid w:val="002B79BA"/>
    <w:rsid w:val="002C02F0"/>
    <w:rsid w:val="002C17E6"/>
    <w:rsid w:val="002C1C88"/>
    <w:rsid w:val="002C1F0C"/>
    <w:rsid w:val="002C32CF"/>
    <w:rsid w:val="002C4B5A"/>
    <w:rsid w:val="002C5880"/>
    <w:rsid w:val="002C5F42"/>
    <w:rsid w:val="002C72B9"/>
    <w:rsid w:val="002C7428"/>
    <w:rsid w:val="002C7DFD"/>
    <w:rsid w:val="002C7EE7"/>
    <w:rsid w:val="002D08F4"/>
    <w:rsid w:val="002D2D59"/>
    <w:rsid w:val="002D36BA"/>
    <w:rsid w:val="002D47D5"/>
    <w:rsid w:val="002D7E6A"/>
    <w:rsid w:val="002E01A6"/>
    <w:rsid w:val="002E1211"/>
    <w:rsid w:val="002E1AC1"/>
    <w:rsid w:val="002E1C3C"/>
    <w:rsid w:val="002E3586"/>
    <w:rsid w:val="002E3ADD"/>
    <w:rsid w:val="002E4D5C"/>
    <w:rsid w:val="002E5176"/>
    <w:rsid w:val="002E6BFC"/>
    <w:rsid w:val="002E7944"/>
    <w:rsid w:val="002F003E"/>
    <w:rsid w:val="002F02B8"/>
    <w:rsid w:val="002F0988"/>
    <w:rsid w:val="002F09E4"/>
    <w:rsid w:val="002F0F2E"/>
    <w:rsid w:val="002F12BC"/>
    <w:rsid w:val="002F1949"/>
    <w:rsid w:val="002F3940"/>
    <w:rsid w:val="002F4B23"/>
    <w:rsid w:val="002F5419"/>
    <w:rsid w:val="003002DB"/>
    <w:rsid w:val="003004BA"/>
    <w:rsid w:val="00300598"/>
    <w:rsid w:val="00300931"/>
    <w:rsid w:val="0030109E"/>
    <w:rsid w:val="00301FC4"/>
    <w:rsid w:val="00302C9D"/>
    <w:rsid w:val="00303380"/>
    <w:rsid w:val="003041D2"/>
    <w:rsid w:val="00304EAF"/>
    <w:rsid w:val="00305F97"/>
    <w:rsid w:val="003063B1"/>
    <w:rsid w:val="003067E6"/>
    <w:rsid w:val="00307646"/>
    <w:rsid w:val="00307727"/>
    <w:rsid w:val="00311793"/>
    <w:rsid w:val="00312F1C"/>
    <w:rsid w:val="0031306A"/>
    <w:rsid w:val="0031356C"/>
    <w:rsid w:val="00313E4D"/>
    <w:rsid w:val="00314D6C"/>
    <w:rsid w:val="00315B8B"/>
    <w:rsid w:val="00315F6A"/>
    <w:rsid w:val="0031678C"/>
    <w:rsid w:val="00316818"/>
    <w:rsid w:val="00317548"/>
    <w:rsid w:val="0031754B"/>
    <w:rsid w:val="0031784D"/>
    <w:rsid w:val="00321C38"/>
    <w:rsid w:val="003268D2"/>
    <w:rsid w:val="00327011"/>
    <w:rsid w:val="003276A5"/>
    <w:rsid w:val="00327C6B"/>
    <w:rsid w:val="003318B6"/>
    <w:rsid w:val="003321C8"/>
    <w:rsid w:val="00334062"/>
    <w:rsid w:val="00334FDB"/>
    <w:rsid w:val="00337084"/>
    <w:rsid w:val="003373D9"/>
    <w:rsid w:val="00337C46"/>
    <w:rsid w:val="0034121E"/>
    <w:rsid w:val="00341458"/>
    <w:rsid w:val="00342447"/>
    <w:rsid w:val="003457D8"/>
    <w:rsid w:val="00347585"/>
    <w:rsid w:val="00351173"/>
    <w:rsid w:val="003525B4"/>
    <w:rsid w:val="00353817"/>
    <w:rsid w:val="00354540"/>
    <w:rsid w:val="00354793"/>
    <w:rsid w:val="00355B8B"/>
    <w:rsid w:val="00356C85"/>
    <w:rsid w:val="00361E1D"/>
    <w:rsid w:val="00362D49"/>
    <w:rsid w:val="00362FD0"/>
    <w:rsid w:val="00363D13"/>
    <w:rsid w:val="00363DA7"/>
    <w:rsid w:val="00365102"/>
    <w:rsid w:val="003652E3"/>
    <w:rsid w:val="00365722"/>
    <w:rsid w:val="003661BA"/>
    <w:rsid w:val="0036638E"/>
    <w:rsid w:val="0036738B"/>
    <w:rsid w:val="003673B4"/>
    <w:rsid w:val="00367529"/>
    <w:rsid w:val="00370286"/>
    <w:rsid w:val="00370CBF"/>
    <w:rsid w:val="003756C1"/>
    <w:rsid w:val="003763B7"/>
    <w:rsid w:val="00376703"/>
    <w:rsid w:val="00376D6E"/>
    <w:rsid w:val="003779FC"/>
    <w:rsid w:val="00377B8C"/>
    <w:rsid w:val="0038144F"/>
    <w:rsid w:val="003817D5"/>
    <w:rsid w:val="00381D0C"/>
    <w:rsid w:val="00381DE6"/>
    <w:rsid w:val="003827CD"/>
    <w:rsid w:val="00383402"/>
    <w:rsid w:val="00383925"/>
    <w:rsid w:val="00384123"/>
    <w:rsid w:val="003851AB"/>
    <w:rsid w:val="003854B1"/>
    <w:rsid w:val="00385641"/>
    <w:rsid w:val="00386DAA"/>
    <w:rsid w:val="003875A9"/>
    <w:rsid w:val="00387ADA"/>
    <w:rsid w:val="0039015D"/>
    <w:rsid w:val="00390D3A"/>
    <w:rsid w:val="00391690"/>
    <w:rsid w:val="00392099"/>
    <w:rsid w:val="003926B3"/>
    <w:rsid w:val="003954E7"/>
    <w:rsid w:val="00395CAB"/>
    <w:rsid w:val="003A0C5E"/>
    <w:rsid w:val="003A44BE"/>
    <w:rsid w:val="003A5080"/>
    <w:rsid w:val="003A614B"/>
    <w:rsid w:val="003A62A7"/>
    <w:rsid w:val="003A684D"/>
    <w:rsid w:val="003A6D53"/>
    <w:rsid w:val="003A7272"/>
    <w:rsid w:val="003A7A66"/>
    <w:rsid w:val="003B09A6"/>
    <w:rsid w:val="003B0F12"/>
    <w:rsid w:val="003B1504"/>
    <w:rsid w:val="003B2D3A"/>
    <w:rsid w:val="003B4073"/>
    <w:rsid w:val="003B50CB"/>
    <w:rsid w:val="003B5559"/>
    <w:rsid w:val="003B594D"/>
    <w:rsid w:val="003B598C"/>
    <w:rsid w:val="003B5ADC"/>
    <w:rsid w:val="003B687C"/>
    <w:rsid w:val="003B7535"/>
    <w:rsid w:val="003B7C4A"/>
    <w:rsid w:val="003C1470"/>
    <w:rsid w:val="003C1901"/>
    <w:rsid w:val="003C2DF8"/>
    <w:rsid w:val="003C35F3"/>
    <w:rsid w:val="003C3858"/>
    <w:rsid w:val="003C3A8C"/>
    <w:rsid w:val="003C441F"/>
    <w:rsid w:val="003C534B"/>
    <w:rsid w:val="003C58DC"/>
    <w:rsid w:val="003C5CAF"/>
    <w:rsid w:val="003C67F5"/>
    <w:rsid w:val="003C6882"/>
    <w:rsid w:val="003C69A9"/>
    <w:rsid w:val="003C6A6C"/>
    <w:rsid w:val="003C702D"/>
    <w:rsid w:val="003C754F"/>
    <w:rsid w:val="003D11FC"/>
    <w:rsid w:val="003D2457"/>
    <w:rsid w:val="003D2856"/>
    <w:rsid w:val="003D2CCC"/>
    <w:rsid w:val="003D2EE7"/>
    <w:rsid w:val="003D33B9"/>
    <w:rsid w:val="003D3C95"/>
    <w:rsid w:val="003D54D2"/>
    <w:rsid w:val="003D64A4"/>
    <w:rsid w:val="003D6F06"/>
    <w:rsid w:val="003D79F5"/>
    <w:rsid w:val="003D7D73"/>
    <w:rsid w:val="003E0322"/>
    <w:rsid w:val="003E12EA"/>
    <w:rsid w:val="003E2489"/>
    <w:rsid w:val="003E29F5"/>
    <w:rsid w:val="003E370E"/>
    <w:rsid w:val="003E4343"/>
    <w:rsid w:val="003E5457"/>
    <w:rsid w:val="003E5507"/>
    <w:rsid w:val="003E5E9F"/>
    <w:rsid w:val="003E623C"/>
    <w:rsid w:val="003F0F44"/>
    <w:rsid w:val="003F1A73"/>
    <w:rsid w:val="003F1AD4"/>
    <w:rsid w:val="003F2938"/>
    <w:rsid w:val="003F49DB"/>
    <w:rsid w:val="003F4B78"/>
    <w:rsid w:val="003F4F11"/>
    <w:rsid w:val="003F597D"/>
    <w:rsid w:val="00400EAD"/>
    <w:rsid w:val="00402372"/>
    <w:rsid w:val="004028D1"/>
    <w:rsid w:val="0040385D"/>
    <w:rsid w:val="00403A50"/>
    <w:rsid w:val="00403B13"/>
    <w:rsid w:val="00403B6B"/>
    <w:rsid w:val="00404013"/>
    <w:rsid w:val="00405F29"/>
    <w:rsid w:val="004061B7"/>
    <w:rsid w:val="0041078D"/>
    <w:rsid w:val="00410941"/>
    <w:rsid w:val="004109B4"/>
    <w:rsid w:val="00411B8D"/>
    <w:rsid w:val="004125AA"/>
    <w:rsid w:val="00416EF8"/>
    <w:rsid w:val="00417523"/>
    <w:rsid w:val="00420D03"/>
    <w:rsid w:val="00420D92"/>
    <w:rsid w:val="00421E19"/>
    <w:rsid w:val="0042793F"/>
    <w:rsid w:val="004301C6"/>
    <w:rsid w:val="00431378"/>
    <w:rsid w:val="00431699"/>
    <w:rsid w:val="004317FC"/>
    <w:rsid w:val="00432B94"/>
    <w:rsid w:val="00433269"/>
    <w:rsid w:val="00433AE9"/>
    <w:rsid w:val="00436B6C"/>
    <w:rsid w:val="00440151"/>
    <w:rsid w:val="00440CD7"/>
    <w:rsid w:val="004429EC"/>
    <w:rsid w:val="004429F3"/>
    <w:rsid w:val="00442A94"/>
    <w:rsid w:val="004436E3"/>
    <w:rsid w:val="0044412A"/>
    <w:rsid w:val="00444283"/>
    <w:rsid w:val="00445347"/>
    <w:rsid w:val="00446312"/>
    <w:rsid w:val="004479DA"/>
    <w:rsid w:val="00447C65"/>
    <w:rsid w:val="00450B3F"/>
    <w:rsid w:val="00452962"/>
    <w:rsid w:val="0045370C"/>
    <w:rsid w:val="00453E4C"/>
    <w:rsid w:val="00454EB3"/>
    <w:rsid w:val="00455C0C"/>
    <w:rsid w:val="00455C6B"/>
    <w:rsid w:val="0045694A"/>
    <w:rsid w:val="00456AD1"/>
    <w:rsid w:val="004570BC"/>
    <w:rsid w:val="00460074"/>
    <w:rsid w:val="00460113"/>
    <w:rsid w:val="00460B55"/>
    <w:rsid w:val="00460C1A"/>
    <w:rsid w:val="0046222F"/>
    <w:rsid w:val="0046245B"/>
    <w:rsid w:val="00462509"/>
    <w:rsid w:val="00462B26"/>
    <w:rsid w:val="00462F1B"/>
    <w:rsid w:val="0046355D"/>
    <w:rsid w:val="00465B2C"/>
    <w:rsid w:val="004675A8"/>
    <w:rsid w:val="00470E69"/>
    <w:rsid w:val="004711C5"/>
    <w:rsid w:val="0047133A"/>
    <w:rsid w:val="00474B52"/>
    <w:rsid w:val="00474DFD"/>
    <w:rsid w:val="00474ED2"/>
    <w:rsid w:val="00475E08"/>
    <w:rsid w:val="00480111"/>
    <w:rsid w:val="0048161A"/>
    <w:rsid w:val="00481883"/>
    <w:rsid w:val="00481CBE"/>
    <w:rsid w:val="004822DA"/>
    <w:rsid w:val="004828CB"/>
    <w:rsid w:val="00485448"/>
    <w:rsid w:val="00485D56"/>
    <w:rsid w:val="00487B2C"/>
    <w:rsid w:val="00487B69"/>
    <w:rsid w:val="00490EE5"/>
    <w:rsid w:val="00491E52"/>
    <w:rsid w:val="004929EE"/>
    <w:rsid w:val="00492F62"/>
    <w:rsid w:val="00493B8D"/>
    <w:rsid w:val="004946AB"/>
    <w:rsid w:val="00494BF2"/>
    <w:rsid w:val="00494BFF"/>
    <w:rsid w:val="00495564"/>
    <w:rsid w:val="004958DB"/>
    <w:rsid w:val="00497EA1"/>
    <w:rsid w:val="004A04E1"/>
    <w:rsid w:val="004A3CDF"/>
    <w:rsid w:val="004A400D"/>
    <w:rsid w:val="004A7F07"/>
    <w:rsid w:val="004B0AE2"/>
    <w:rsid w:val="004B1CDD"/>
    <w:rsid w:val="004B2DAD"/>
    <w:rsid w:val="004B2DF5"/>
    <w:rsid w:val="004B3569"/>
    <w:rsid w:val="004B3782"/>
    <w:rsid w:val="004B46EE"/>
    <w:rsid w:val="004B4B1C"/>
    <w:rsid w:val="004C0C11"/>
    <w:rsid w:val="004C11C3"/>
    <w:rsid w:val="004C29FB"/>
    <w:rsid w:val="004C4023"/>
    <w:rsid w:val="004C47DB"/>
    <w:rsid w:val="004C55D4"/>
    <w:rsid w:val="004C6407"/>
    <w:rsid w:val="004D1ECF"/>
    <w:rsid w:val="004D3626"/>
    <w:rsid w:val="004D3823"/>
    <w:rsid w:val="004D4CDF"/>
    <w:rsid w:val="004D57E0"/>
    <w:rsid w:val="004D6481"/>
    <w:rsid w:val="004E0C77"/>
    <w:rsid w:val="004E1258"/>
    <w:rsid w:val="004E1EBA"/>
    <w:rsid w:val="004E2F38"/>
    <w:rsid w:val="004E4AC9"/>
    <w:rsid w:val="004E524D"/>
    <w:rsid w:val="004E5946"/>
    <w:rsid w:val="004E6F7E"/>
    <w:rsid w:val="004E7302"/>
    <w:rsid w:val="004F00E1"/>
    <w:rsid w:val="004F0E72"/>
    <w:rsid w:val="004F16B0"/>
    <w:rsid w:val="004F192F"/>
    <w:rsid w:val="004F1B1A"/>
    <w:rsid w:val="004F2CC1"/>
    <w:rsid w:val="004F4021"/>
    <w:rsid w:val="004F4115"/>
    <w:rsid w:val="004F54A6"/>
    <w:rsid w:val="004F6275"/>
    <w:rsid w:val="004F7D1D"/>
    <w:rsid w:val="00501C87"/>
    <w:rsid w:val="00502E0D"/>
    <w:rsid w:val="00504A15"/>
    <w:rsid w:val="00504EC4"/>
    <w:rsid w:val="005053C1"/>
    <w:rsid w:val="00505DE2"/>
    <w:rsid w:val="00507FB7"/>
    <w:rsid w:val="00512830"/>
    <w:rsid w:val="00513AB1"/>
    <w:rsid w:val="00515BD3"/>
    <w:rsid w:val="00516108"/>
    <w:rsid w:val="00516772"/>
    <w:rsid w:val="005172B1"/>
    <w:rsid w:val="005221A3"/>
    <w:rsid w:val="005244F1"/>
    <w:rsid w:val="00524BF6"/>
    <w:rsid w:val="00524FD6"/>
    <w:rsid w:val="00525222"/>
    <w:rsid w:val="005259EA"/>
    <w:rsid w:val="00525F84"/>
    <w:rsid w:val="00526FDE"/>
    <w:rsid w:val="0053009B"/>
    <w:rsid w:val="005300B5"/>
    <w:rsid w:val="00530245"/>
    <w:rsid w:val="00530A34"/>
    <w:rsid w:val="00532EBB"/>
    <w:rsid w:val="00533811"/>
    <w:rsid w:val="00535086"/>
    <w:rsid w:val="0053657A"/>
    <w:rsid w:val="00537634"/>
    <w:rsid w:val="005427B5"/>
    <w:rsid w:val="00543228"/>
    <w:rsid w:val="005434C9"/>
    <w:rsid w:val="005440B1"/>
    <w:rsid w:val="00544ECB"/>
    <w:rsid w:val="005451BB"/>
    <w:rsid w:val="00545EBE"/>
    <w:rsid w:val="00546ECA"/>
    <w:rsid w:val="005478ED"/>
    <w:rsid w:val="00547EB7"/>
    <w:rsid w:val="005505D0"/>
    <w:rsid w:val="00550A41"/>
    <w:rsid w:val="00551006"/>
    <w:rsid w:val="0055138F"/>
    <w:rsid w:val="00552EB3"/>
    <w:rsid w:val="0055319E"/>
    <w:rsid w:val="00553F61"/>
    <w:rsid w:val="00554FCA"/>
    <w:rsid w:val="00556A33"/>
    <w:rsid w:val="00557003"/>
    <w:rsid w:val="00557C21"/>
    <w:rsid w:val="00560778"/>
    <w:rsid w:val="005624D4"/>
    <w:rsid w:val="00563644"/>
    <w:rsid w:val="00563847"/>
    <w:rsid w:val="00563C5A"/>
    <w:rsid w:val="00565335"/>
    <w:rsid w:val="00566B34"/>
    <w:rsid w:val="00567C4D"/>
    <w:rsid w:val="005701A0"/>
    <w:rsid w:val="00570D10"/>
    <w:rsid w:val="0057169E"/>
    <w:rsid w:val="00571EA0"/>
    <w:rsid w:val="00573142"/>
    <w:rsid w:val="005745CC"/>
    <w:rsid w:val="00574C91"/>
    <w:rsid w:val="0057571C"/>
    <w:rsid w:val="005769CB"/>
    <w:rsid w:val="00576A61"/>
    <w:rsid w:val="00576D18"/>
    <w:rsid w:val="0057759B"/>
    <w:rsid w:val="00577B67"/>
    <w:rsid w:val="005810F6"/>
    <w:rsid w:val="00583588"/>
    <w:rsid w:val="005871D6"/>
    <w:rsid w:val="00587EEB"/>
    <w:rsid w:val="0059116E"/>
    <w:rsid w:val="005921E7"/>
    <w:rsid w:val="0059259C"/>
    <w:rsid w:val="0059272C"/>
    <w:rsid w:val="00592A98"/>
    <w:rsid w:val="00592EED"/>
    <w:rsid w:val="005935C3"/>
    <w:rsid w:val="00593A1D"/>
    <w:rsid w:val="00593BB2"/>
    <w:rsid w:val="00596841"/>
    <w:rsid w:val="00596FEC"/>
    <w:rsid w:val="005A0BFF"/>
    <w:rsid w:val="005A14E1"/>
    <w:rsid w:val="005A3473"/>
    <w:rsid w:val="005A3CDC"/>
    <w:rsid w:val="005A3FF5"/>
    <w:rsid w:val="005A4631"/>
    <w:rsid w:val="005A6DD8"/>
    <w:rsid w:val="005B0369"/>
    <w:rsid w:val="005B0946"/>
    <w:rsid w:val="005B0D45"/>
    <w:rsid w:val="005B12A1"/>
    <w:rsid w:val="005B24D0"/>
    <w:rsid w:val="005B3868"/>
    <w:rsid w:val="005B4B7E"/>
    <w:rsid w:val="005B712E"/>
    <w:rsid w:val="005C1F88"/>
    <w:rsid w:val="005C2227"/>
    <w:rsid w:val="005C2D09"/>
    <w:rsid w:val="005C3141"/>
    <w:rsid w:val="005C37F1"/>
    <w:rsid w:val="005C3C24"/>
    <w:rsid w:val="005C3DEA"/>
    <w:rsid w:val="005C74DB"/>
    <w:rsid w:val="005C7A90"/>
    <w:rsid w:val="005D0409"/>
    <w:rsid w:val="005D10A7"/>
    <w:rsid w:val="005D2C92"/>
    <w:rsid w:val="005D40DE"/>
    <w:rsid w:val="005D60EC"/>
    <w:rsid w:val="005D6785"/>
    <w:rsid w:val="005D72FA"/>
    <w:rsid w:val="005E08C0"/>
    <w:rsid w:val="005E1DF7"/>
    <w:rsid w:val="005E206A"/>
    <w:rsid w:val="005E20B8"/>
    <w:rsid w:val="005E20FF"/>
    <w:rsid w:val="005E242D"/>
    <w:rsid w:val="005E49E8"/>
    <w:rsid w:val="005E527C"/>
    <w:rsid w:val="005E5729"/>
    <w:rsid w:val="005E5F6A"/>
    <w:rsid w:val="005E6785"/>
    <w:rsid w:val="005E721F"/>
    <w:rsid w:val="005E72C5"/>
    <w:rsid w:val="005E74C0"/>
    <w:rsid w:val="005E7830"/>
    <w:rsid w:val="005F109D"/>
    <w:rsid w:val="005F15A0"/>
    <w:rsid w:val="005F17D7"/>
    <w:rsid w:val="005F22F2"/>
    <w:rsid w:val="005F2ACC"/>
    <w:rsid w:val="005F2B99"/>
    <w:rsid w:val="005F3702"/>
    <w:rsid w:val="005F3A8A"/>
    <w:rsid w:val="005F4220"/>
    <w:rsid w:val="005F4A85"/>
    <w:rsid w:val="005F4F7D"/>
    <w:rsid w:val="005F5032"/>
    <w:rsid w:val="005F5F1A"/>
    <w:rsid w:val="00600CE4"/>
    <w:rsid w:val="00601B6C"/>
    <w:rsid w:val="0060261E"/>
    <w:rsid w:val="00602C6F"/>
    <w:rsid w:val="006043AE"/>
    <w:rsid w:val="00605B45"/>
    <w:rsid w:val="006062B4"/>
    <w:rsid w:val="006072BD"/>
    <w:rsid w:val="00607CBC"/>
    <w:rsid w:val="00607D68"/>
    <w:rsid w:val="006109E4"/>
    <w:rsid w:val="00611BFE"/>
    <w:rsid w:val="006146B7"/>
    <w:rsid w:val="006153F0"/>
    <w:rsid w:val="006155EB"/>
    <w:rsid w:val="00615C54"/>
    <w:rsid w:val="00615EA2"/>
    <w:rsid w:val="0061607D"/>
    <w:rsid w:val="0061764E"/>
    <w:rsid w:val="006176D4"/>
    <w:rsid w:val="00620685"/>
    <w:rsid w:val="0062177F"/>
    <w:rsid w:val="00621785"/>
    <w:rsid w:val="006228C5"/>
    <w:rsid w:val="00623B74"/>
    <w:rsid w:val="00625E6D"/>
    <w:rsid w:val="00627EDC"/>
    <w:rsid w:val="00631D6A"/>
    <w:rsid w:val="00632DC6"/>
    <w:rsid w:val="006336D6"/>
    <w:rsid w:val="006339FB"/>
    <w:rsid w:val="00633BEE"/>
    <w:rsid w:val="006343A1"/>
    <w:rsid w:val="00635A2C"/>
    <w:rsid w:val="00635C54"/>
    <w:rsid w:val="0063628D"/>
    <w:rsid w:val="006365B6"/>
    <w:rsid w:val="00637841"/>
    <w:rsid w:val="00637FE5"/>
    <w:rsid w:val="0064017F"/>
    <w:rsid w:val="00641155"/>
    <w:rsid w:val="006422F2"/>
    <w:rsid w:val="006428A2"/>
    <w:rsid w:val="006436D4"/>
    <w:rsid w:val="006438BF"/>
    <w:rsid w:val="00643A54"/>
    <w:rsid w:val="00643CDD"/>
    <w:rsid w:val="006441DD"/>
    <w:rsid w:val="006450F8"/>
    <w:rsid w:val="006456FE"/>
    <w:rsid w:val="00645761"/>
    <w:rsid w:val="006462D4"/>
    <w:rsid w:val="00646691"/>
    <w:rsid w:val="00646DBA"/>
    <w:rsid w:val="00653AC6"/>
    <w:rsid w:val="00655952"/>
    <w:rsid w:val="00656FAE"/>
    <w:rsid w:val="006574FC"/>
    <w:rsid w:val="0066122A"/>
    <w:rsid w:val="006616CF"/>
    <w:rsid w:val="00661AF2"/>
    <w:rsid w:val="00663B7B"/>
    <w:rsid w:val="00664396"/>
    <w:rsid w:val="0066529A"/>
    <w:rsid w:val="0066554E"/>
    <w:rsid w:val="0067055B"/>
    <w:rsid w:val="00671189"/>
    <w:rsid w:val="006711D8"/>
    <w:rsid w:val="00671538"/>
    <w:rsid w:val="00672801"/>
    <w:rsid w:val="0067337E"/>
    <w:rsid w:val="006737FB"/>
    <w:rsid w:val="00673F8A"/>
    <w:rsid w:val="006743D4"/>
    <w:rsid w:val="00675772"/>
    <w:rsid w:val="00676518"/>
    <w:rsid w:val="006765C6"/>
    <w:rsid w:val="00676606"/>
    <w:rsid w:val="00677327"/>
    <w:rsid w:val="00680206"/>
    <w:rsid w:val="00681280"/>
    <w:rsid w:val="0068202A"/>
    <w:rsid w:val="00682739"/>
    <w:rsid w:val="00682743"/>
    <w:rsid w:val="006843F5"/>
    <w:rsid w:val="00684D77"/>
    <w:rsid w:val="00686EB2"/>
    <w:rsid w:val="00687C1F"/>
    <w:rsid w:val="00687FB5"/>
    <w:rsid w:val="006908FE"/>
    <w:rsid w:val="00690F3A"/>
    <w:rsid w:val="006918AC"/>
    <w:rsid w:val="00691CD6"/>
    <w:rsid w:val="0069205C"/>
    <w:rsid w:val="006925B3"/>
    <w:rsid w:val="00693E75"/>
    <w:rsid w:val="00697215"/>
    <w:rsid w:val="00697467"/>
    <w:rsid w:val="00697947"/>
    <w:rsid w:val="00697A4B"/>
    <w:rsid w:val="00697AFB"/>
    <w:rsid w:val="006A0557"/>
    <w:rsid w:val="006A0A1E"/>
    <w:rsid w:val="006A1041"/>
    <w:rsid w:val="006A13BD"/>
    <w:rsid w:val="006A19A9"/>
    <w:rsid w:val="006A21F9"/>
    <w:rsid w:val="006A2EFA"/>
    <w:rsid w:val="006A4485"/>
    <w:rsid w:val="006A5B90"/>
    <w:rsid w:val="006A62B0"/>
    <w:rsid w:val="006A69A2"/>
    <w:rsid w:val="006A6EE7"/>
    <w:rsid w:val="006A796B"/>
    <w:rsid w:val="006B0D73"/>
    <w:rsid w:val="006B0F14"/>
    <w:rsid w:val="006B1155"/>
    <w:rsid w:val="006B1595"/>
    <w:rsid w:val="006B1E09"/>
    <w:rsid w:val="006B1F45"/>
    <w:rsid w:val="006B2244"/>
    <w:rsid w:val="006B5E3D"/>
    <w:rsid w:val="006B635A"/>
    <w:rsid w:val="006B695D"/>
    <w:rsid w:val="006B7700"/>
    <w:rsid w:val="006C099E"/>
    <w:rsid w:val="006C0ED4"/>
    <w:rsid w:val="006C142D"/>
    <w:rsid w:val="006C16B0"/>
    <w:rsid w:val="006C2198"/>
    <w:rsid w:val="006C2807"/>
    <w:rsid w:val="006C2967"/>
    <w:rsid w:val="006C3846"/>
    <w:rsid w:val="006C3A85"/>
    <w:rsid w:val="006C4ED4"/>
    <w:rsid w:val="006C5203"/>
    <w:rsid w:val="006C6152"/>
    <w:rsid w:val="006C65CB"/>
    <w:rsid w:val="006C69AA"/>
    <w:rsid w:val="006C6B12"/>
    <w:rsid w:val="006C740D"/>
    <w:rsid w:val="006D004D"/>
    <w:rsid w:val="006D010D"/>
    <w:rsid w:val="006D0381"/>
    <w:rsid w:val="006D0A77"/>
    <w:rsid w:val="006D1DBA"/>
    <w:rsid w:val="006D280A"/>
    <w:rsid w:val="006D34DE"/>
    <w:rsid w:val="006D4012"/>
    <w:rsid w:val="006D40B5"/>
    <w:rsid w:val="006D47AF"/>
    <w:rsid w:val="006D4E47"/>
    <w:rsid w:val="006D524A"/>
    <w:rsid w:val="006D5424"/>
    <w:rsid w:val="006D636F"/>
    <w:rsid w:val="006D63F5"/>
    <w:rsid w:val="006D6702"/>
    <w:rsid w:val="006D6C02"/>
    <w:rsid w:val="006E0788"/>
    <w:rsid w:val="006E08B5"/>
    <w:rsid w:val="006E1C80"/>
    <w:rsid w:val="006E20BC"/>
    <w:rsid w:val="006E2266"/>
    <w:rsid w:val="006E2F46"/>
    <w:rsid w:val="006E38FB"/>
    <w:rsid w:val="006E462E"/>
    <w:rsid w:val="006E56F1"/>
    <w:rsid w:val="006E6B88"/>
    <w:rsid w:val="006E6F9B"/>
    <w:rsid w:val="006F0DB4"/>
    <w:rsid w:val="006F0DBF"/>
    <w:rsid w:val="006F2619"/>
    <w:rsid w:val="006F384B"/>
    <w:rsid w:val="006F3FD8"/>
    <w:rsid w:val="006F40CD"/>
    <w:rsid w:val="006F6A30"/>
    <w:rsid w:val="006F6EC9"/>
    <w:rsid w:val="006F7B34"/>
    <w:rsid w:val="00700F3F"/>
    <w:rsid w:val="00701C81"/>
    <w:rsid w:val="00702CCD"/>
    <w:rsid w:val="0070320E"/>
    <w:rsid w:val="007035BA"/>
    <w:rsid w:val="00703AC1"/>
    <w:rsid w:val="00703AF6"/>
    <w:rsid w:val="00703F1E"/>
    <w:rsid w:val="007040CC"/>
    <w:rsid w:val="00704A3C"/>
    <w:rsid w:val="00705CC0"/>
    <w:rsid w:val="007075F7"/>
    <w:rsid w:val="007110FF"/>
    <w:rsid w:val="00711DE2"/>
    <w:rsid w:val="007131E8"/>
    <w:rsid w:val="007146A2"/>
    <w:rsid w:val="00715654"/>
    <w:rsid w:val="0071619B"/>
    <w:rsid w:val="00716FD4"/>
    <w:rsid w:val="00720351"/>
    <w:rsid w:val="00720AAE"/>
    <w:rsid w:val="00720F6F"/>
    <w:rsid w:val="00721429"/>
    <w:rsid w:val="00721D3F"/>
    <w:rsid w:val="0072290B"/>
    <w:rsid w:val="007230FB"/>
    <w:rsid w:val="007242F2"/>
    <w:rsid w:val="0072436B"/>
    <w:rsid w:val="00730464"/>
    <w:rsid w:val="007361DB"/>
    <w:rsid w:val="00737926"/>
    <w:rsid w:val="00741802"/>
    <w:rsid w:val="007418A4"/>
    <w:rsid w:val="00742178"/>
    <w:rsid w:val="0074255F"/>
    <w:rsid w:val="00742F40"/>
    <w:rsid w:val="0074366F"/>
    <w:rsid w:val="00744890"/>
    <w:rsid w:val="00744D40"/>
    <w:rsid w:val="0074559E"/>
    <w:rsid w:val="0074585B"/>
    <w:rsid w:val="0074615C"/>
    <w:rsid w:val="0074623C"/>
    <w:rsid w:val="007465B2"/>
    <w:rsid w:val="00747540"/>
    <w:rsid w:val="00747A34"/>
    <w:rsid w:val="00750414"/>
    <w:rsid w:val="00750C18"/>
    <w:rsid w:val="00751672"/>
    <w:rsid w:val="00752B38"/>
    <w:rsid w:val="0075380A"/>
    <w:rsid w:val="00755136"/>
    <w:rsid w:val="00755C5C"/>
    <w:rsid w:val="007563B8"/>
    <w:rsid w:val="00756C8D"/>
    <w:rsid w:val="00757035"/>
    <w:rsid w:val="007579FB"/>
    <w:rsid w:val="00757CF4"/>
    <w:rsid w:val="00760A95"/>
    <w:rsid w:val="007633D8"/>
    <w:rsid w:val="00763FED"/>
    <w:rsid w:val="007647CA"/>
    <w:rsid w:val="00764C50"/>
    <w:rsid w:val="007650C4"/>
    <w:rsid w:val="007650D7"/>
    <w:rsid w:val="00766213"/>
    <w:rsid w:val="00766984"/>
    <w:rsid w:val="00770246"/>
    <w:rsid w:val="00770562"/>
    <w:rsid w:val="0077299B"/>
    <w:rsid w:val="00773368"/>
    <w:rsid w:val="00773A44"/>
    <w:rsid w:val="00774204"/>
    <w:rsid w:val="00774743"/>
    <w:rsid w:val="00774DAE"/>
    <w:rsid w:val="007765EB"/>
    <w:rsid w:val="00777730"/>
    <w:rsid w:val="00780F81"/>
    <w:rsid w:val="00781858"/>
    <w:rsid w:val="00783255"/>
    <w:rsid w:val="00784314"/>
    <w:rsid w:val="007844AC"/>
    <w:rsid w:val="00784511"/>
    <w:rsid w:val="00784FDA"/>
    <w:rsid w:val="007854A1"/>
    <w:rsid w:val="00786784"/>
    <w:rsid w:val="00786A23"/>
    <w:rsid w:val="00786E39"/>
    <w:rsid w:val="00786F78"/>
    <w:rsid w:val="00787F6A"/>
    <w:rsid w:val="00790872"/>
    <w:rsid w:val="007908E4"/>
    <w:rsid w:val="00790C10"/>
    <w:rsid w:val="00791822"/>
    <w:rsid w:val="00793A33"/>
    <w:rsid w:val="00795417"/>
    <w:rsid w:val="00795550"/>
    <w:rsid w:val="0079676A"/>
    <w:rsid w:val="00796E41"/>
    <w:rsid w:val="0079734F"/>
    <w:rsid w:val="007A00B0"/>
    <w:rsid w:val="007A08B8"/>
    <w:rsid w:val="007A0C6F"/>
    <w:rsid w:val="007A2601"/>
    <w:rsid w:val="007A334E"/>
    <w:rsid w:val="007A37D4"/>
    <w:rsid w:val="007A5131"/>
    <w:rsid w:val="007A7890"/>
    <w:rsid w:val="007B0EFC"/>
    <w:rsid w:val="007B25D0"/>
    <w:rsid w:val="007B2D2D"/>
    <w:rsid w:val="007B31CF"/>
    <w:rsid w:val="007B35A3"/>
    <w:rsid w:val="007B57DF"/>
    <w:rsid w:val="007B6E5D"/>
    <w:rsid w:val="007B70D6"/>
    <w:rsid w:val="007B7509"/>
    <w:rsid w:val="007C03E9"/>
    <w:rsid w:val="007C0A9C"/>
    <w:rsid w:val="007C15CA"/>
    <w:rsid w:val="007C21F9"/>
    <w:rsid w:val="007C441F"/>
    <w:rsid w:val="007C4563"/>
    <w:rsid w:val="007C46C0"/>
    <w:rsid w:val="007C5433"/>
    <w:rsid w:val="007C72E8"/>
    <w:rsid w:val="007D044C"/>
    <w:rsid w:val="007D0B1D"/>
    <w:rsid w:val="007D101C"/>
    <w:rsid w:val="007D10A8"/>
    <w:rsid w:val="007D3C58"/>
    <w:rsid w:val="007D4467"/>
    <w:rsid w:val="007D5B1A"/>
    <w:rsid w:val="007D6DE2"/>
    <w:rsid w:val="007D7B4D"/>
    <w:rsid w:val="007D7D44"/>
    <w:rsid w:val="007D7EE0"/>
    <w:rsid w:val="007E0260"/>
    <w:rsid w:val="007E090F"/>
    <w:rsid w:val="007E0B64"/>
    <w:rsid w:val="007E0BF4"/>
    <w:rsid w:val="007E12CC"/>
    <w:rsid w:val="007E2834"/>
    <w:rsid w:val="007E2968"/>
    <w:rsid w:val="007E2AF3"/>
    <w:rsid w:val="007E38E3"/>
    <w:rsid w:val="007E434D"/>
    <w:rsid w:val="007E5B97"/>
    <w:rsid w:val="007E6E9F"/>
    <w:rsid w:val="007E7008"/>
    <w:rsid w:val="007E71D7"/>
    <w:rsid w:val="007E7915"/>
    <w:rsid w:val="007F05A3"/>
    <w:rsid w:val="007F1A9E"/>
    <w:rsid w:val="007F234A"/>
    <w:rsid w:val="007F326C"/>
    <w:rsid w:val="007F37FB"/>
    <w:rsid w:val="007F3D86"/>
    <w:rsid w:val="007F4E37"/>
    <w:rsid w:val="007F6623"/>
    <w:rsid w:val="007F77CB"/>
    <w:rsid w:val="008010C8"/>
    <w:rsid w:val="00801769"/>
    <w:rsid w:val="00803306"/>
    <w:rsid w:val="0080468A"/>
    <w:rsid w:val="00805A27"/>
    <w:rsid w:val="0080680B"/>
    <w:rsid w:val="00807C2B"/>
    <w:rsid w:val="008105FA"/>
    <w:rsid w:val="00811434"/>
    <w:rsid w:val="0081154E"/>
    <w:rsid w:val="00811932"/>
    <w:rsid w:val="00811B6E"/>
    <w:rsid w:val="008121F2"/>
    <w:rsid w:val="008135C2"/>
    <w:rsid w:val="008138B9"/>
    <w:rsid w:val="00815708"/>
    <w:rsid w:val="0081634C"/>
    <w:rsid w:val="00816994"/>
    <w:rsid w:val="00817768"/>
    <w:rsid w:val="0082282E"/>
    <w:rsid w:val="00822F18"/>
    <w:rsid w:val="0082388C"/>
    <w:rsid w:val="008251CC"/>
    <w:rsid w:val="00825D2D"/>
    <w:rsid w:val="0082606A"/>
    <w:rsid w:val="0082622F"/>
    <w:rsid w:val="00827775"/>
    <w:rsid w:val="00830D99"/>
    <w:rsid w:val="00832306"/>
    <w:rsid w:val="008334D0"/>
    <w:rsid w:val="008342D8"/>
    <w:rsid w:val="00834556"/>
    <w:rsid w:val="0083480D"/>
    <w:rsid w:val="00834D1A"/>
    <w:rsid w:val="00835065"/>
    <w:rsid w:val="00835647"/>
    <w:rsid w:val="008365C4"/>
    <w:rsid w:val="0083666B"/>
    <w:rsid w:val="00840C00"/>
    <w:rsid w:val="00840EE0"/>
    <w:rsid w:val="00842138"/>
    <w:rsid w:val="00843442"/>
    <w:rsid w:val="008439E6"/>
    <w:rsid w:val="00843D1F"/>
    <w:rsid w:val="008441A0"/>
    <w:rsid w:val="008446FF"/>
    <w:rsid w:val="00844BFF"/>
    <w:rsid w:val="00844FFF"/>
    <w:rsid w:val="008455FB"/>
    <w:rsid w:val="00845FC9"/>
    <w:rsid w:val="00846509"/>
    <w:rsid w:val="00847881"/>
    <w:rsid w:val="0084799A"/>
    <w:rsid w:val="008508EC"/>
    <w:rsid w:val="00850C93"/>
    <w:rsid w:val="0085105A"/>
    <w:rsid w:val="00851EB7"/>
    <w:rsid w:val="008525C6"/>
    <w:rsid w:val="00852C87"/>
    <w:rsid w:val="00853F10"/>
    <w:rsid w:val="00854403"/>
    <w:rsid w:val="00854BB5"/>
    <w:rsid w:val="00854E6E"/>
    <w:rsid w:val="00856452"/>
    <w:rsid w:val="00856832"/>
    <w:rsid w:val="008573EE"/>
    <w:rsid w:val="00857818"/>
    <w:rsid w:val="00860C6B"/>
    <w:rsid w:val="00861F64"/>
    <w:rsid w:val="00863402"/>
    <w:rsid w:val="00863474"/>
    <w:rsid w:val="008641DB"/>
    <w:rsid w:val="00865683"/>
    <w:rsid w:val="0086571B"/>
    <w:rsid w:val="00865856"/>
    <w:rsid w:val="00865CD6"/>
    <w:rsid w:val="008667F8"/>
    <w:rsid w:val="008676BA"/>
    <w:rsid w:val="00867902"/>
    <w:rsid w:val="00867D02"/>
    <w:rsid w:val="00867DEF"/>
    <w:rsid w:val="00867EC0"/>
    <w:rsid w:val="00867FA2"/>
    <w:rsid w:val="00870607"/>
    <w:rsid w:val="008715FD"/>
    <w:rsid w:val="0087220A"/>
    <w:rsid w:val="00873302"/>
    <w:rsid w:val="00876A96"/>
    <w:rsid w:val="008805BC"/>
    <w:rsid w:val="008805D0"/>
    <w:rsid w:val="00880784"/>
    <w:rsid w:val="00880819"/>
    <w:rsid w:val="00880950"/>
    <w:rsid w:val="008820DC"/>
    <w:rsid w:val="0088224D"/>
    <w:rsid w:val="00882A17"/>
    <w:rsid w:val="00883305"/>
    <w:rsid w:val="008839D9"/>
    <w:rsid w:val="00883B7E"/>
    <w:rsid w:val="008840E0"/>
    <w:rsid w:val="00884AA6"/>
    <w:rsid w:val="00885D19"/>
    <w:rsid w:val="00886F54"/>
    <w:rsid w:val="0088753A"/>
    <w:rsid w:val="008931B0"/>
    <w:rsid w:val="00893933"/>
    <w:rsid w:val="00894D00"/>
    <w:rsid w:val="0089569F"/>
    <w:rsid w:val="00896726"/>
    <w:rsid w:val="00897111"/>
    <w:rsid w:val="0089724F"/>
    <w:rsid w:val="00897310"/>
    <w:rsid w:val="008974C7"/>
    <w:rsid w:val="00897AEC"/>
    <w:rsid w:val="008A1C93"/>
    <w:rsid w:val="008A471B"/>
    <w:rsid w:val="008A56A7"/>
    <w:rsid w:val="008A5CF6"/>
    <w:rsid w:val="008A70F5"/>
    <w:rsid w:val="008A78AA"/>
    <w:rsid w:val="008B0131"/>
    <w:rsid w:val="008B155B"/>
    <w:rsid w:val="008B1A82"/>
    <w:rsid w:val="008B2C53"/>
    <w:rsid w:val="008B2E47"/>
    <w:rsid w:val="008B36A8"/>
    <w:rsid w:val="008B3966"/>
    <w:rsid w:val="008B48EA"/>
    <w:rsid w:val="008B51D1"/>
    <w:rsid w:val="008B54CC"/>
    <w:rsid w:val="008B58E8"/>
    <w:rsid w:val="008B6A2F"/>
    <w:rsid w:val="008B71DC"/>
    <w:rsid w:val="008B7AE8"/>
    <w:rsid w:val="008C0E53"/>
    <w:rsid w:val="008C1099"/>
    <w:rsid w:val="008C20A8"/>
    <w:rsid w:val="008C2551"/>
    <w:rsid w:val="008C36E7"/>
    <w:rsid w:val="008C462A"/>
    <w:rsid w:val="008C5F82"/>
    <w:rsid w:val="008C6C23"/>
    <w:rsid w:val="008C7206"/>
    <w:rsid w:val="008C7A6A"/>
    <w:rsid w:val="008D041D"/>
    <w:rsid w:val="008D0DD8"/>
    <w:rsid w:val="008D1036"/>
    <w:rsid w:val="008D132A"/>
    <w:rsid w:val="008D1708"/>
    <w:rsid w:val="008D3A4C"/>
    <w:rsid w:val="008D473F"/>
    <w:rsid w:val="008D5CCA"/>
    <w:rsid w:val="008D6342"/>
    <w:rsid w:val="008E0A5E"/>
    <w:rsid w:val="008E144D"/>
    <w:rsid w:val="008E3449"/>
    <w:rsid w:val="008E3534"/>
    <w:rsid w:val="008E4594"/>
    <w:rsid w:val="008E4BD5"/>
    <w:rsid w:val="008E6637"/>
    <w:rsid w:val="008E7957"/>
    <w:rsid w:val="008E7EC6"/>
    <w:rsid w:val="008F13D3"/>
    <w:rsid w:val="008F2BD0"/>
    <w:rsid w:val="008F2D53"/>
    <w:rsid w:val="008F30F3"/>
    <w:rsid w:val="008F3646"/>
    <w:rsid w:val="008F4930"/>
    <w:rsid w:val="008F5CC2"/>
    <w:rsid w:val="008F70BB"/>
    <w:rsid w:val="008F71E4"/>
    <w:rsid w:val="008F7509"/>
    <w:rsid w:val="008F753B"/>
    <w:rsid w:val="008F7841"/>
    <w:rsid w:val="008F7989"/>
    <w:rsid w:val="00900465"/>
    <w:rsid w:val="0090102D"/>
    <w:rsid w:val="0090162C"/>
    <w:rsid w:val="0090286B"/>
    <w:rsid w:val="00904339"/>
    <w:rsid w:val="00904967"/>
    <w:rsid w:val="00904D8E"/>
    <w:rsid w:val="009050B8"/>
    <w:rsid w:val="009056DD"/>
    <w:rsid w:val="00906BFD"/>
    <w:rsid w:val="009075E4"/>
    <w:rsid w:val="00911B8D"/>
    <w:rsid w:val="0091201B"/>
    <w:rsid w:val="00912A0F"/>
    <w:rsid w:val="009133CD"/>
    <w:rsid w:val="00913965"/>
    <w:rsid w:val="00913D61"/>
    <w:rsid w:val="009143D0"/>
    <w:rsid w:val="00914A7F"/>
    <w:rsid w:val="009150CC"/>
    <w:rsid w:val="0091557D"/>
    <w:rsid w:val="00915902"/>
    <w:rsid w:val="00915961"/>
    <w:rsid w:val="009201D3"/>
    <w:rsid w:val="00921753"/>
    <w:rsid w:val="00921939"/>
    <w:rsid w:val="00922791"/>
    <w:rsid w:val="00923A85"/>
    <w:rsid w:val="00923D4B"/>
    <w:rsid w:val="00925A01"/>
    <w:rsid w:val="00926C60"/>
    <w:rsid w:val="00927B2D"/>
    <w:rsid w:val="00927C0A"/>
    <w:rsid w:val="00927EB9"/>
    <w:rsid w:val="0093015E"/>
    <w:rsid w:val="0093025E"/>
    <w:rsid w:val="00930D31"/>
    <w:rsid w:val="00932E59"/>
    <w:rsid w:val="00934B8C"/>
    <w:rsid w:val="009353C3"/>
    <w:rsid w:val="00935923"/>
    <w:rsid w:val="00935A8B"/>
    <w:rsid w:val="00936598"/>
    <w:rsid w:val="00937199"/>
    <w:rsid w:val="00937716"/>
    <w:rsid w:val="00937DDF"/>
    <w:rsid w:val="00940CB7"/>
    <w:rsid w:val="00941438"/>
    <w:rsid w:val="00941CF1"/>
    <w:rsid w:val="00942116"/>
    <w:rsid w:val="0094373C"/>
    <w:rsid w:val="00943D64"/>
    <w:rsid w:val="00943E27"/>
    <w:rsid w:val="00943E48"/>
    <w:rsid w:val="009453D3"/>
    <w:rsid w:val="00945904"/>
    <w:rsid w:val="00945D08"/>
    <w:rsid w:val="009467C1"/>
    <w:rsid w:val="0094699E"/>
    <w:rsid w:val="00946D76"/>
    <w:rsid w:val="00946F33"/>
    <w:rsid w:val="0095107E"/>
    <w:rsid w:val="0095240C"/>
    <w:rsid w:val="00952C9B"/>
    <w:rsid w:val="00953220"/>
    <w:rsid w:val="00953A38"/>
    <w:rsid w:val="00953D0F"/>
    <w:rsid w:val="0095422C"/>
    <w:rsid w:val="00954A9F"/>
    <w:rsid w:val="009554B5"/>
    <w:rsid w:val="00957659"/>
    <w:rsid w:val="00957DFA"/>
    <w:rsid w:val="00961A31"/>
    <w:rsid w:val="00962C2A"/>
    <w:rsid w:val="0096365E"/>
    <w:rsid w:val="0096554F"/>
    <w:rsid w:val="0096657D"/>
    <w:rsid w:val="009665BF"/>
    <w:rsid w:val="009673CF"/>
    <w:rsid w:val="009727E7"/>
    <w:rsid w:val="00972A23"/>
    <w:rsid w:val="0097452A"/>
    <w:rsid w:val="00974C1D"/>
    <w:rsid w:val="00975B29"/>
    <w:rsid w:val="00975E96"/>
    <w:rsid w:val="009761FA"/>
    <w:rsid w:val="00977BBB"/>
    <w:rsid w:val="0098091F"/>
    <w:rsid w:val="00982985"/>
    <w:rsid w:val="0098348C"/>
    <w:rsid w:val="00983EE9"/>
    <w:rsid w:val="009841F2"/>
    <w:rsid w:val="00984F78"/>
    <w:rsid w:val="0098541D"/>
    <w:rsid w:val="00985AF4"/>
    <w:rsid w:val="009860C8"/>
    <w:rsid w:val="009862D6"/>
    <w:rsid w:val="009863B9"/>
    <w:rsid w:val="009866E1"/>
    <w:rsid w:val="00986865"/>
    <w:rsid w:val="00987B7B"/>
    <w:rsid w:val="00990A9F"/>
    <w:rsid w:val="00990D0E"/>
    <w:rsid w:val="00990D3F"/>
    <w:rsid w:val="0099365E"/>
    <w:rsid w:val="00994666"/>
    <w:rsid w:val="00994AB8"/>
    <w:rsid w:val="00995065"/>
    <w:rsid w:val="00995E47"/>
    <w:rsid w:val="00996D41"/>
    <w:rsid w:val="009973B0"/>
    <w:rsid w:val="009A00DB"/>
    <w:rsid w:val="009A0329"/>
    <w:rsid w:val="009A27F3"/>
    <w:rsid w:val="009A3549"/>
    <w:rsid w:val="009A6CB2"/>
    <w:rsid w:val="009A7C8E"/>
    <w:rsid w:val="009B2689"/>
    <w:rsid w:val="009B277D"/>
    <w:rsid w:val="009B3BB2"/>
    <w:rsid w:val="009B5EC9"/>
    <w:rsid w:val="009C05E8"/>
    <w:rsid w:val="009C1C03"/>
    <w:rsid w:val="009C24C4"/>
    <w:rsid w:val="009C2710"/>
    <w:rsid w:val="009C4B66"/>
    <w:rsid w:val="009C63BE"/>
    <w:rsid w:val="009C650F"/>
    <w:rsid w:val="009D055C"/>
    <w:rsid w:val="009D099E"/>
    <w:rsid w:val="009D0CE7"/>
    <w:rsid w:val="009D1456"/>
    <w:rsid w:val="009D169E"/>
    <w:rsid w:val="009D4395"/>
    <w:rsid w:val="009D5989"/>
    <w:rsid w:val="009D5FCB"/>
    <w:rsid w:val="009D6A2A"/>
    <w:rsid w:val="009D6C33"/>
    <w:rsid w:val="009D7009"/>
    <w:rsid w:val="009D7575"/>
    <w:rsid w:val="009E0105"/>
    <w:rsid w:val="009E1863"/>
    <w:rsid w:val="009E1C4F"/>
    <w:rsid w:val="009E3B4F"/>
    <w:rsid w:val="009E41CC"/>
    <w:rsid w:val="009E4B86"/>
    <w:rsid w:val="009E4DA0"/>
    <w:rsid w:val="009E5B9A"/>
    <w:rsid w:val="009E5CFC"/>
    <w:rsid w:val="009E60FC"/>
    <w:rsid w:val="009E6D0D"/>
    <w:rsid w:val="009E7819"/>
    <w:rsid w:val="009E78EE"/>
    <w:rsid w:val="009E7B94"/>
    <w:rsid w:val="009F0001"/>
    <w:rsid w:val="009F1083"/>
    <w:rsid w:val="009F25C5"/>
    <w:rsid w:val="009F2B2B"/>
    <w:rsid w:val="009F3913"/>
    <w:rsid w:val="009F3C34"/>
    <w:rsid w:val="009F3E3E"/>
    <w:rsid w:val="009F5C3E"/>
    <w:rsid w:val="009F5E47"/>
    <w:rsid w:val="009F5F48"/>
    <w:rsid w:val="009F6632"/>
    <w:rsid w:val="009F7966"/>
    <w:rsid w:val="00A012A4"/>
    <w:rsid w:val="00A016F6"/>
    <w:rsid w:val="00A01F13"/>
    <w:rsid w:val="00A024E3"/>
    <w:rsid w:val="00A0256A"/>
    <w:rsid w:val="00A0290A"/>
    <w:rsid w:val="00A03820"/>
    <w:rsid w:val="00A03C3E"/>
    <w:rsid w:val="00A040BF"/>
    <w:rsid w:val="00A041F2"/>
    <w:rsid w:val="00A0428E"/>
    <w:rsid w:val="00A0625F"/>
    <w:rsid w:val="00A06F33"/>
    <w:rsid w:val="00A07EE2"/>
    <w:rsid w:val="00A11791"/>
    <w:rsid w:val="00A11B57"/>
    <w:rsid w:val="00A11BA0"/>
    <w:rsid w:val="00A12598"/>
    <w:rsid w:val="00A1337E"/>
    <w:rsid w:val="00A135CB"/>
    <w:rsid w:val="00A1719C"/>
    <w:rsid w:val="00A17E87"/>
    <w:rsid w:val="00A20BF1"/>
    <w:rsid w:val="00A20F62"/>
    <w:rsid w:val="00A2186E"/>
    <w:rsid w:val="00A21A44"/>
    <w:rsid w:val="00A23F76"/>
    <w:rsid w:val="00A26A8C"/>
    <w:rsid w:val="00A27154"/>
    <w:rsid w:val="00A2776F"/>
    <w:rsid w:val="00A279E3"/>
    <w:rsid w:val="00A300B7"/>
    <w:rsid w:val="00A30AD1"/>
    <w:rsid w:val="00A30B0B"/>
    <w:rsid w:val="00A312F6"/>
    <w:rsid w:val="00A3207C"/>
    <w:rsid w:val="00A32614"/>
    <w:rsid w:val="00A32D60"/>
    <w:rsid w:val="00A33FC1"/>
    <w:rsid w:val="00A341E7"/>
    <w:rsid w:val="00A344DF"/>
    <w:rsid w:val="00A34B88"/>
    <w:rsid w:val="00A4208E"/>
    <w:rsid w:val="00A425D3"/>
    <w:rsid w:val="00A43173"/>
    <w:rsid w:val="00A432B1"/>
    <w:rsid w:val="00A43C5B"/>
    <w:rsid w:val="00A43DCD"/>
    <w:rsid w:val="00A43DCF"/>
    <w:rsid w:val="00A45994"/>
    <w:rsid w:val="00A45EF7"/>
    <w:rsid w:val="00A46517"/>
    <w:rsid w:val="00A46604"/>
    <w:rsid w:val="00A47C83"/>
    <w:rsid w:val="00A50E1A"/>
    <w:rsid w:val="00A50E5E"/>
    <w:rsid w:val="00A51442"/>
    <w:rsid w:val="00A51D61"/>
    <w:rsid w:val="00A531CB"/>
    <w:rsid w:val="00A533D7"/>
    <w:rsid w:val="00A535F4"/>
    <w:rsid w:val="00A53EE2"/>
    <w:rsid w:val="00A548D1"/>
    <w:rsid w:val="00A55221"/>
    <w:rsid w:val="00A555A4"/>
    <w:rsid w:val="00A55A0C"/>
    <w:rsid w:val="00A5706F"/>
    <w:rsid w:val="00A575F0"/>
    <w:rsid w:val="00A578DF"/>
    <w:rsid w:val="00A6050C"/>
    <w:rsid w:val="00A608C0"/>
    <w:rsid w:val="00A60F21"/>
    <w:rsid w:val="00A60F6B"/>
    <w:rsid w:val="00A617B6"/>
    <w:rsid w:val="00A63ACE"/>
    <w:rsid w:val="00A646E1"/>
    <w:rsid w:val="00A65C27"/>
    <w:rsid w:val="00A65E7C"/>
    <w:rsid w:val="00A66B4A"/>
    <w:rsid w:val="00A66E99"/>
    <w:rsid w:val="00A67C6C"/>
    <w:rsid w:val="00A70063"/>
    <w:rsid w:val="00A71229"/>
    <w:rsid w:val="00A715C9"/>
    <w:rsid w:val="00A71B30"/>
    <w:rsid w:val="00A71C2D"/>
    <w:rsid w:val="00A73C95"/>
    <w:rsid w:val="00A74181"/>
    <w:rsid w:val="00A74B4E"/>
    <w:rsid w:val="00A75B97"/>
    <w:rsid w:val="00A75CA9"/>
    <w:rsid w:val="00A760F3"/>
    <w:rsid w:val="00A76419"/>
    <w:rsid w:val="00A770A5"/>
    <w:rsid w:val="00A807C6"/>
    <w:rsid w:val="00A80919"/>
    <w:rsid w:val="00A843CE"/>
    <w:rsid w:val="00A84921"/>
    <w:rsid w:val="00A84C5A"/>
    <w:rsid w:val="00A8527F"/>
    <w:rsid w:val="00A87AEF"/>
    <w:rsid w:val="00A87CDF"/>
    <w:rsid w:val="00A90384"/>
    <w:rsid w:val="00A90DD1"/>
    <w:rsid w:val="00A9128F"/>
    <w:rsid w:val="00A91AF5"/>
    <w:rsid w:val="00A949FC"/>
    <w:rsid w:val="00A949FE"/>
    <w:rsid w:val="00A95ACE"/>
    <w:rsid w:val="00A95D2B"/>
    <w:rsid w:val="00A9601D"/>
    <w:rsid w:val="00AA03DB"/>
    <w:rsid w:val="00AA1DB8"/>
    <w:rsid w:val="00AA3046"/>
    <w:rsid w:val="00AA381A"/>
    <w:rsid w:val="00AA4022"/>
    <w:rsid w:val="00AA4A7A"/>
    <w:rsid w:val="00AA4D7C"/>
    <w:rsid w:val="00AA519F"/>
    <w:rsid w:val="00AA58E4"/>
    <w:rsid w:val="00AA5F42"/>
    <w:rsid w:val="00AB08F2"/>
    <w:rsid w:val="00AB0905"/>
    <w:rsid w:val="00AB17E8"/>
    <w:rsid w:val="00AB24E8"/>
    <w:rsid w:val="00AB2C94"/>
    <w:rsid w:val="00AB38EA"/>
    <w:rsid w:val="00AB3969"/>
    <w:rsid w:val="00AB3FBA"/>
    <w:rsid w:val="00AB5241"/>
    <w:rsid w:val="00AB59DB"/>
    <w:rsid w:val="00AB604A"/>
    <w:rsid w:val="00AB6795"/>
    <w:rsid w:val="00AB682E"/>
    <w:rsid w:val="00AB6BA6"/>
    <w:rsid w:val="00AB77E6"/>
    <w:rsid w:val="00AC0EB9"/>
    <w:rsid w:val="00AC0F3F"/>
    <w:rsid w:val="00AC175A"/>
    <w:rsid w:val="00AC24EA"/>
    <w:rsid w:val="00AC30D8"/>
    <w:rsid w:val="00AC49A8"/>
    <w:rsid w:val="00AC49AC"/>
    <w:rsid w:val="00AC54DF"/>
    <w:rsid w:val="00AC59DF"/>
    <w:rsid w:val="00AC67B9"/>
    <w:rsid w:val="00AC7782"/>
    <w:rsid w:val="00AC7D20"/>
    <w:rsid w:val="00AD12F7"/>
    <w:rsid w:val="00AD15A6"/>
    <w:rsid w:val="00AD1A2A"/>
    <w:rsid w:val="00AD4324"/>
    <w:rsid w:val="00AD4761"/>
    <w:rsid w:val="00AD484A"/>
    <w:rsid w:val="00AD57E5"/>
    <w:rsid w:val="00AE0534"/>
    <w:rsid w:val="00AE4073"/>
    <w:rsid w:val="00AE5F02"/>
    <w:rsid w:val="00AE6A7A"/>
    <w:rsid w:val="00AE6FC8"/>
    <w:rsid w:val="00AF00A3"/>
    <w:rsid w:val="00AF069C"/>
    <w:rsid w:val="00AF106C"/>
    <w:rsid w:val="00AF121E"/>
    <w:rsid w:val="00AF3897"/>
    <w:rsid w:val="00AF5A40"/>
    <w:rsid w:val="00AF72B0"/>
    <w:rsid w:val="00AF76FB"/>
    <w:rsid w:val="00AF7EBB"/>
    <w:rsid w:val="00B00BC7"/>
    <w:rsid w:val="00B01113"/>
    <w:rsid w:val="00B022B1"/>
    <w:rsid w:val="00B02409"/>
    <w:rsid w:val="00B02497"/>
    <w:rsid w:val="00B024CB"/>
    <w:rsid w:val="00B02D77"/>
    <w:rsid w:val="00B033A8"/>
    <w:rsid w:val="00B03AE6"/>
    <w:rsid w:val="00B041E1"/>
    <w:rsid w:val="00B0478D"/>
    <w:rsid w:val="00B048A5"/>
    <w:rsid w:val="00B04C05"/>
    <w:rsid w:val="00B04EE1"/>
    <w:rsid w:val="00B05A02"/>
    <w:rsid w:val="00B071FC"/>
    <w:rsid w:val="00B074BF"/>
    <w:rsid w:val="00B102A1"/>
    <w:rsid w:val="00B1070E"/>
    <w:rsid w:val="00B10CEF"/>
    <w:rsid w:val="00B14961"/>
    <w:rsid w:val="00B15174"/>
    <w:rsid w:val="00B15785"/>
    <w:rsid w:val="00B159A5"/>
    <w:rsid w:val="00B171D1"/>
    <w:rsid w:val="00B17B70"/>
    <w:rsid w:val="00B206CF"/>
    <w:rsid w:val="00B20B8B"/>
    <w:rsid w:val="00B221C5"/>
    <w:rsid w:val="00B22376"/>
    <w:rsid w:val="00B228E4"/>
    <w:rsid w:val="00B22EA4"/>
    <w:rsid w:val="00B244A5"/>
    <w:rsid w:val="00B24AB9"/>
    <w:rsid w:val="00B25FBD"/>
    <w:rsid w:val="00B27215"/>
    <w:rsid w:val="00B3097C"/>
    <w:rsid w:val="00B33D88"/>
    <w:rsid w:val="00B33F6D"/>
    <w:rsid w:val="00B34B87"/>
    <w:rsid w:val="00B34C45"/>
    <w:rsid w:val="00B36718"/>
    <w:rsid w:val="00B3758F"/>
    <w:rsid w:val="00B40CE6"/>
    <w:rsid w:val="00B41F94"/>
    <w:rsid w:val="00B440BC"/>
    <w:rsid w:val="00B4483A"/>
    <w:rsid w:val="00B4486A"/>
    <w:rsid w:val="00B44875"/>
    <w:rsid w:val="00B50449"/>
    <w:rsid w:val="00B50F7B"/>
    <w:rsid w:val="00B51A2E"/>
    <w:rsid w:val="00B52469"/>
    <w:rsid w:val="00B52758"/>
    <w:rsid w:val="00B5297E"/>
    <w:rsid w:val="00B5303F"/>
    <w:rsid w:val="00B530F9"/>
    <w:rsid w:val="00B53349"/>
    <w:rsid w:val="00B53DAE"/>
    <w:rsid w:val="00B54008"/>
    <w:rsid w:val="00B55602"/>
    <w:rsid w:val="00B55694"/>
    <w:rsid w:val="00B55BA9"/>
    <w:rsid w:val="00B55D4E"/>
    <w:rsid w:val="00B56D3D"/>
    <w:rsid w:val="00B60638"/>
    <w:rsid w:val="00B61302"/>
    <w:rsid w:val="00B6155C"/>
    <w:rsid w:val="00B625E0"/>
    <w:rsid w:val="00B62F4A"/>
    <w:rsid w:val="00B633E4"/>
    <w:rsid w:val="00B63735"/>
    <w:rsid w:val="00B64360"/>
    <w:rsid w:val="00B64DD6"/>
    <w:rsid w:val="00B66177"/>
    <w:rsid w:val="00B664E2"/>
    <w:rsid w:val="00B66A12"/>
    <w:rsid w:val="00B66E16"/>
    <w:rsid w:val="00B67D0F"/>
    <w:rsid w:val="00B7018E"/>
    <w:rsid w:val="00B7052D"/>
    <w:rsid w:val="00B70550"/>
    <w:rsid w:val="00B706B9"/>
    <w:rsid w:val="00B70809"/>
    <w:rsid w:val="00B708A3"/>
    <w:rsid w:val="00B71A2F"/>
    <w:rsid w:val="00B72734"/>
    <w:rsid w:val="00B740A1"/>
    <w:rsid w:val="00B7524D"/>
    <w:rsid w:val="00B761FB"/>
    <w:rsid w:val="00B765F2"/>
    <w:rsid w:val="00B76C71"/>
    <w:rsid w:val="00B7737B"/>
    <w:rsid w:val="00B80AEB"/>
    <w:rsid w:val="00B80F27"/>
    <w:rsid w:val="00B81CA2"/>
    <w:rsid w:val="00B81FB0"/>
    <w:rsid w:val="00B82C5C"/>
    <w:rsid w:val="00B832DB"/>
    <w:rsid w:val="00B8625C"/>
    <w:rsid w:val="00B87353"/>
    <w:rsid w:val="00B8735A"/>
    <w:rsid w:val="00B9015A"/>
    <w:rsid w:val="00B90A61"/>
    <w:rsid w:val="00B9145B"/>
    <w:rsid w:val="00B9198B"/>
    <w:rsid w:val="00B92CB4"/>
    <w:rsid w:val="00B940E0"/>
    <w:rsid w:val="00B94394"/>
    <w:rsid w:val="00B94898"/>
    <w:rsid w:val="00B95192"/>
    <w:rsid w:val="00B9617E"/>
    <w:rsid w:val="00B96324"/>
    <w:rsid w:val="00B96F66"/>
    <w:rsid w:val="00B97316"/>
    <w:rsid w:val="00B977DD"/>
    <w:rsid w:val="00B97F7E"/>
    <w:rsid w:val="00BA07D6"/>
    <w:rsid w:val="00BA0DA7"/>
    <w:rsid w:val="00BA2017"/>
    <w:rsid w:val="00BA278A"/>
    <w:rsid w:val="00BA2B45"/>
    <w:rsid w:val="00BA3477"/>
    <w:rsid w:val="00BA3934"/>
    <w:rsid w:val="00BA412F"/>
    <w:rsid w:val="00BA4213"/>
    <w:rsid w:val="00BA4F26"/>
    <w:rsid w:val="00BA68D8"/>
    <w:rsid w:val="00BA7396"/>
    <w:rsid w:val="00BA7C83"/>
    <w:rsid w:val="00BA7CC4"/>
    <w:rsid w:val="00BB00A6"/>
    <w:rsid w:val="00BB00AF"/>
    <w:rsid w:val="00BB06C3"/>
    <w:rsid w:val="00BB0DC8"/>
    <w:rsid w:val="00BB14DD"/>
    <w:rsid w:val="00BB1962"/>
    <w:rsid w:val="00BB1FE0"/>
    <w:rsid w:val="00BB22F9"/>
    <w:rsid w:val="00BB2516"/>
    <w:rsid w:val="00BB34BF"/>
    <w:rsid w:val="00BB3D9F"/>
    <w:rsid w:val="00BB3E37"/>
    <w:rsid w:val="00BB43C7"/>
    <w:rsid w:val="00BB47BA"/>
    <w:rsid w:val="00BB4942"/>
    <w:rsid w:val="00BB56C9"/>
    <w:rsid w:val="00BB57BA"/>
    <w:rsid w:val="00BB68B5"/>
    <w:rsid w:val="00BC0384"/>
    <w:rsid w:val="00BC0C96"/>
    <w:rsid w:val="00BC0DA4"/>
    <w:rsid w:val="00BC220B"/>
    <w:rsid w:val="00BC45CA"/>
    <w:rsid w:val="00BC5EBA"/>
    <w:rsid w:val="00BC5F8C"/>
    <w:rsid w:val="00BC6916"/>
    <w:rsid w:val="00BD0381"/>
    <w:rsid w:val="00BD0FFF"/>
    <w:rsid w:val="00BD327E"/>
    <w:rsid w:val="00BD6F90"/>
    <w:rsid w:val="00BE0B0B"/>
    <w:rsid w:val="00BE16AC"/>
    <w:rsid w:val="00BE1833"/>
    <w:rsid w:val="00BE1AF1"/>
    <w:rsid w:val="00BE1B97"/>
    <w:rsid w:val="00BE30A7"/>
    <w:rsid w:val="00BE3DF3"/>
    <w:rsid w:val="00BE431A"/>
    <w:rsid w:val="00BE450A"/>
    <w:rsid w:val="00BE4C65"/>
    <w:rsid w:val="00BE4EAF"/>
    <w:rsid w:val="00BE57AF"/>
    <w:rsid w:val="00BE6BC8"/>
    <w:rsid w:val="00BF05DA"/>
    <w:rsid w:val="00BF0F7C"/>
    <w:rsid w:val="00BF1566"/>
    <w:rsid w:val="00BF212F"/>
    <w:rsid w:val="00BF34A0"/>
    <w:rsid w:val="00BF4028"/>
    <w:rsid w:val="00BF4BF8"/>
    <w:rsid w:val="00BF570D"/>
    <w:rsid w:val="00BF6438"/>
    <w:rsid w:val="00BF7732"/>
    <w:rsid w:val="00BF7A44"/>
    <w:rsid w:val="00C000BF"/>
    <w:rsid w:val="00C024F4"/>
    <w:rsid w:val="00C03739"/>
    <w:rsid w:val="00C03A76"/>
    <w:rsid w:val="00C057CE"/>
    <w:rsid w:val="00C0643A"/>
    <w:rsid w:val="00C06DD9"/>
    <w:rsid w:val="00C07651"/>
    <w:rsid w:val="00C10377"/>
    <w:rsid w:val="00C11217"/>
    <w:rsid w:val="00C14624"/>
    <w:rsid w:val="00C14748"/>
    <w:rsid w:val="00C14995"/>
    <w:rsid w:val="00C168F2"/>
    <w:rsid w:val="00C17184"/>
    <w:rsid w:val="00C17644"/>
    <w:rsid w:val="00C17941"/>
    <w:rsid w:val="00C20828"/>
    <w:rsid w:val="00C21089"/>
    <w:rsid w:val="00C211A5"/>
    <w:rsid w:val="00C2277C"/>
    <w:rsid w:val="00C24700"/>
    <w:rsid w:val="00C24B60"/>
    <w:rsid w:val="00C25F2F"/>
    <w:rsid w:val="00C2686B"/>
    <w:rsid w:val="00C27712"/>
    <w:rsid w:val="00C30B25"/>
    <w:rsid w:val="00C30D02"/>
    <w:rsid w:val="00C30ECE"/>
    <w:rsid w:val="00C31B12"/>
    <w:rsid w:val="00C322B6"/>
    <w:rsid w:val="00C32DF0"/>
    <w:rsid w:val="00C33E89"/>
    <w:rsid w:val="00C3413A"/>
    <w:rsid w:val="00C34999"/>
    <w:rsid w:val="00C34F0A"/>
    <w:rsid w:val="00C362FF"/>
    <w:rsid w:val="00C374EE"/>
    <w:rsid w:val="00C375C5"/>
    <w:rsid w:val="00C40212"/>
    <w:rsid w:val="00C41227"/>
    <w:rsid w:val="00C41B27"/>
    <w:rsid w:val="00C4392D"/>
    <w:rsid w:val="00C44B7A"/>
    <w:rsid w:val="00C45C7A"/>
    <w:rsid w:val="00C4623D"/>
    <w:rsid w:val="00C46709"/>
    <w:rsid w:val="00C47226"/>
    <w:rsid w:val="00C47BAF"/>
    <w:rsid w:val="00C47C1F"/>
    <w:rsid w:val="00C502BE"/>
    <w:rsid w:val="00C50525"/>
    <w:rsid w:val="00C509C1"/>
    <w:rsid w:val="00C51C11"/>
    <w:rsid w:val="00C524B1"/>
    <w:rsid w:val="00C525A3"/>
    <w:rsid w:val="00C53C3F"/>
    <w:rsid w:val="00C53F60"/>
    <w:rsid w:val="00C5446D"/>
    <w:rsid w:val="00C54619"/>
    <w:rsid w:val="00C56CE9"/>
    <w:rsid w:val="00C56F70"/>
    <w:rsid w:val="00C57397"/>
    <w:rsid w:val="00C57D04"/>
    <w:rsid w:val="00C63179"/>
    <w:rsid w:val="00C63A0A"/>
    <w:rsid w:val="00C63BAF"/>
    <w:rsid w:val="00C63D2A"/>
    <w:rsid w:val="00C63D8C"/>
    <w:rsid w:val="00C64080"/>
    <w:rsid w:val="00C64395"/>
    <w:rsid w:val="00C65053"/>
    <w:rsid w:val="00C6543B"/>
    <w:rsid w:val="00C6655E"/>
    <w:rsid w:val="00C66A09"/>
    <w:rsid w:val="00C67CF0"/>
    <w:rsid w:val="00C70685"/>
    <w:rsid w:val="00C710A9"/>
    <w:rsid w:val="00C718C8"/>
    <w:rsid w:val="00C71DD6"/>
    <w:rsid w:val="00C71F61"/>
    <w:rsid w:val="00C7234A"/>
    <w:rsid w:val="00C73C44"/>
    <w:rsid w:val="00C7521A"/>
    <w:rsid w:val="00C752AB"/>
    <w:rsid w:val="00C775CE"/>
    <w:rsid w:val="00C77AEE"/>
    <w:rsid w:val="00C77B2E"/>
    <w:rsid w:val="00C8088D"/>
    <w:rsid w:val="00C80D4C"/>
    <w:rsid w:val="00C81421"/>
    <w:rsid w:val="00C8161A"/>
    <w:rsid w:val="00C8192F"/>
    <w:rsid w:val="00C828C3"/>
    <w:rsid w:val="00C82A91"/>
    <w:rsid w:val="00C831F2"/>
    <w:rsid w:val="00C835EE"/>
    <w:rsid w:val="00C83A6A"/>
    <w:rsid w:val="00C83D00"/>
    <w:rsid w:val="00C8464F"/>
    <w:rsid w:val="00C865A1"/>
    <w:rsid w:val="00C871F5"/>
    <w:rsid w:val="00C87DD4"/>
    <w:rsid w:val="00C90DFD"/>
    <w:rsid w:val="00C90EF2"/>
    <w:rsid w:val="00C912E0"/>
    <w:rsid w:val="00C91C27"/>
    <w:rsid w:val="00C929C2"/>
    <w:rsid w:val="00C93272"/>
    <w:rsid w:val="00C93716"/>
    <w:rsid w:val="00C94166"/>
    <w:rsid w:val="00C958FF"/>
    <w:rsid w:val="00C95E62"/>
    <w:rsid w:val="00C95EC8"/>
    <w:rsid w:val="00C96C7A"/>
    <w:rsid w:val="00C97FA5"/>
    <w:rsid w:val="00CA01D1"/>
    <w:rsid w:val="00CA059F"/>
    <w:rsid w:val="00CA10CA"/>
    <w:rsid w:val="00CA1856"/>
    <w:rsid w:val="00CA24D9"/>
    <w:rsid w:val="00CA2523"/>
    <w:rsid w:val="00CA33AD"/>
    <w:rsid w:val="00CA3F82"/>
    <w:rsid w:val="00CA4B44"/>
    <w:rsid w:val="00CA595C"/>
    <w:rsid w:val="00CA66E3"/>
    <w:rsid w:val="00CA6C0E"/>
    <w:rsid w:val="00CA735A"/>
    <w:rsid w:val="00CA7F2F"/>
    <w:rsid w:val="00CB066E"/>
    <w:rsid w:val="00CB081E"/>
    <w:rsid w:val="00CB0F43"/>
    <w:rsid w:val="00CB229F"/>
    <w:rsid w:val="00CB2F2D"/>
    <w:rsid w:val="00CB30B8"/>
    <w:rsid w:val="00CB3AD9"/>
    <w:rsid w:val="00CB3C21"/>
    <w:rsid w:val="00CB3EC9"/>
    <w:rsid w:val="00CB4998"/>
    <w:rsid w:val="00CB4C79"/>
    <w:rsid w:val="00CB7311"/>
    <w:rsid w:val="00CB755F"/>
    <w:rsid w:val="00CB7821"/>
    <w:rsid w:val="00CC17B7"/>
    <w:rsid w:val="00CC461F"/>
    <w:rsid w:val="00CC6153"/>
    <w:rsid w:val="00CC75C8"/>
    <w:rsid w:val="00CC79C4"/>
    <w:rsid w:val="00CC7D97"/>
    <w:rsid w:val="00CD13C2"/>
    <w:rsid w:val="00CD1AB0"/>
    <w:rsid w:val="00CD24F4"/>
    <w:rsid w:val="00CD29DC"/>
    <w:rsid w:val="00CD31FC"/>
    <w:rsid w:val="00CD667A"/>
    <w:rsid w:val="00CD6891"/>
    <w:rsid w:val="00CD6947"/>
    <w:rsid w:val="00CD6A46"/>
    <w:rsid w:val="00CD6ED5"/>
    <w:rsid w:val="00CE0ADB"/>
    <w:rsid w:val="00CE0BA8"/>
    <w:rsid w:val="00CE3A55"/>
    <w:rsid w:val="00CE3A92"/>
    <w:rsid w:val="00CE3E5F"/>
    <w:rsid w:val="00CE5523"/>
    <w:rsid w:val="00CE5DE4"/>
    <w:rsid w:val="00CE7C84"/>
    <w:rsid w:val="00CF0023"/>
    <w:rsid w:val="00CF021A"/>
    <w:rsid w:val="00CF1512"/>
    <w:rsid w:val="00CF18FF"/>
    <w:rsid w:val="00CF1AA2"/>
    <w:rsid w:val="00CF27BF"/>
    <w:rsid w:val="00CF37C1"/>
    <w:rsid w:val="00CF412A"/>
    <w:rsid w:val="00CF4A0B"/>
    <w:rsid w:val="00CF5617"/>
    <w:rsid w:val="00CF6A97"/>
    <w:rsid w:val="00CF7BAB"/>
    <w:rsid w:val="00D01093"/>
    <w:rsid w:val="00D018E0"/>
    <w:rsid w:val="00D01C18"/>
    <w:rsid w:val="00D01E93"/>
    <w:rsid w:val="00D02B4F"/>
    <w:rsid w:val="00D039F3"/>
    <w:rsid w:val="00D042DC"/>
    <w:rsid w:val="00D046B7"/>
    <w:rsid w:val="00D056A8"/>
    <w:rsid w:val="00D0657C"/>
    <w:rsid w:val="00D06750"/>
    <w:rsid w:val="00D07A0F"/>
    <w:rsid w:val="00D10BF9"/>
    <w:rsid w:val="00D117FF"/>
    <w:rsid w:val="00D118CD"/>
    <w:rsid w:val="00D11D74"/>
    <w:rsid w:val="00D13990"/>
    <w:rsid w:val="00D14F0B"/>
    <w:rsid w:val="00D152F6"/>
    <w:rsid w:val="00D15791"/>
    <w:rsid w:val="00D22AA5"/>
    <w:rsid w:val="00D24938"/>
    <w:rsid w:val="00D24DC8"/>
    <w:rsid w:val="00D24F10"/>
    <w:rsid w:val="00D25267"/>
    <w:rsid w:val="00D2607F"/>
    <w:rsid w:val="00D26602"/>
    <w:rsid w:val="00D304A7"/>
    <w:rsid w:val="00D310BF"/>
    <w:rsid w:val="00D31771"/>
    <w:rsid w:val="00D31B05"/>
    <w:rsid w:val="00D31BC6"/>
    <w:rsid w:val="00D3365B"/>
    <w:rsid w:val="00D33797"/>
    <w:rsid w:val="00D3449C"/>
    <w:rsid w:val="00D34B00"/>
    <w:rsid w:val="00D36284"/>
    <w:rsid w:val="00D36C6A"/>
    <w:rsid w:val="00D36D94"/>
    <w:rsid w:val="00D370E4"/>
    <w:rsid w:val="00D3752E"/>
    <w:rsid w:val="00D37F05"/>
    <w:rsid w:val="00D40828"/>
    <w:rsid w:val="00D40FBC"/>
    <w:rsid w:val="00D440BC"/>
    <w:rsid w:val="00D449E2"/>
    <w:rsid w:val="00D452A3"/>
    <w:rsid w:val="00D47AC3"/>
    <w:rsid w:val="00D5176F"/>
    <w:rsid w:val="00D51D9F"/>
    <w:rsid w:val="00D54651"/>
    <w:rsid w:val="00D54C39"/>
    <w:rsid w:val="00D55527"/>
    <w:rsid w:val="00D563FB"/>
    <w:rsid w:val="00D565AD"/>
    <w:rsid w:val="00D57043"/>
    <w:rsid w:val="00D60F6D"/>
    <w:rsid w:val="00D62834"/>
    <w:rsid w:val="00D62CFB"/>
    <w:rsid w:val="00D649CE"/>
    <w:rsid w:val="00D65682"/>
    <w:rsid w:val="00D65BAF"/>
    <w:rsid w:val="00D65D23"/>
    <w:rsid w:val="00D662CE"/>
    <w:rsid w:val="00D66601"/>
    <w:rsid w:val="00D66B60"/>
    <w:rsid w:val="00D71995"/>
    <w:rsid w:val="00D71EE6"/>
    <w:rsid w:val="00D7201E"/>
    <w:rsid w:val="00D73812"/>
    <w:rsid w:val="00D738B8"/>
    <w:rsid w:val="00D74858"/>
    <w:rsid w:val="00D7596A"/>
    <w:rsid w:val="00D76457"/>
    <w:rsid w:val="00D80EB0"/>
    <w:rsid w:val="00D81BF5"/>
    <w:rsid w:val="00D83576"/>
    <w:rsid w:val="00D849E7"/>
    <w:rsid w:val="00D84CD5"/>
    <w:rsid w:val="00D859A9"/>
    <w:rsid w:val="00D87A0A"/>
    <w:rsid w:val="00D9142B"/>
    <w:rsid w:val="00D92A0D"/>
    <w:rsid w:val="00D92DA3"/>
    <w:rsid w:val="00D950F8"/>
    <w:rsid w:val="00D95FEC"/>
    <w:rsid w:val="00D9696D"/>
    <w:rsid w:val="00D96996"/>
    <w:rsid w:val="00D96C29"/>
    <w:rsid w:val="00D97107"/>
    <w:rsid w:val="00D973A5"/>
    <w:rsid w:val="00D97C6A"/>
    <w:rsid w:val="00DA09BA"/>
    <w:rsid w:val="00DA169B"/>
    <w:rsid w:val="00DA1B13"/>
    <w:rsid w:val="00DA3712"/>
    <w:rsid w:val="00DA3810"/>
    <w:rsid w:val="00DA3B7B"/>
    <w:rsid w:val="00DA3F2F"/>
    <w:rsid w:val="00DA427B"/>
    <w:rsid w:val="00DA434C"/>
    <w:rsid w:val="00DA53BE"/>
    <w:rsid w:val="00DA5A68"/>
    <w:rsid w:val="00DA6370"/>
    <w:rsid w:val="00DB2152"/>
    <w:rsid w:val="00DB2BC4"/>
    <w:rsid w:val="00DB34B1"/>
    <w:rsid w:val="00DB3613"/>
    <w:rsid w:val="00DB41DF"/>
    <w:rsid w:val="00DB5271"/>
    <w:rsid w:val="00DB527B"/>
    <w:rsid w:val="00DB5933"/>
    <w:rsid w:val="00DB6521"/>
    <w:rsid w:val="00DB6873"/>
    <w:rsid w:val="00DC0C8F"/>
    <w:rsid w:val="00DC0DB7"/>
    <w:rsid w:val="00DC1435"/>
    <w:rsid w:val="00DC14A1"/>
    <w:rsid w:val="00DC386E"/>
    <w:rsid w:val="00DC3E04"/>
    <w:rsid w:val="00DC3E3C"/>
    <w:rsid w:val="00DC4E18"/>
    <w:rsid w:val="00DC71AD"/>
    <w:rsid w:val="00DD1740"/>
    <w:rsid w:val="00DD1FC8"/>
    <w:rsid w:val="00DD245B"/>
    <w:rsid w:val="00DD2B24"/>
    <w:rsid w:val="00DD36A7"/>
    <w:rsid w:val="00DD3C86"/>
    <w:rsid w:val="00DD3F10"/>
    <w:rsid w:val="00DD432B"/>
    <w:rsid w:val="00DD485A"/>
    <w:rsid w:val="00DD5FBC"/>
    <w:rsid w:val="00DD7418"/>
    <w:rsid w:val="00DE25C2"/>
    <w:rsid w:val="00DE2E2B"/>
    <w:rsid w:val="00DE4A7C"/>
    <w:rsid w:val="00DE5735"/>
    <w:rsid w:val="00DE5B97"/>
    <w:rsid w:val="00DE63F9"/>
    <w:rsid w:val="00DE68D5"/>
    <w:rsid w:val="00DE7083"/>
    <w:rsid w:val="00DE778D"/>
    <w:rsid w:val="00DF1807"/>
    <w:rsid w:val="00DF1821"/>
    <w:rsid w:val="00DF19BD"/>
    <w:rsid w:val="00DF1CC1"/>
    <w:rsid w:val="00DF2286"/>
    <w:rsid w:val="00DF2BA6"/>
    <w:rsid w:val="00DF45AD"/>
    <w:rsid w:val="00DF5022"/>
    <w:rsid w:val="00DF673B"/>
    <w:rsid w:val="00DF7FB0"/>
    <w:rsid w:val="00E00E50"/>
    <w:rsid w:val="00E00F5F"/>
    <w:rsid w:val="00E015DB"/>
    <w:rsid w:val="00E0174B"/>
    <w:rsid w:val="00E02DA0"/>
    <w:rsid w:val="00E0397D"/>
    <w:rsid w:val="00E03A39"/>
    <w:rsid w:val="00E04B87"/>
    <w:rsid w:val="00E0603A"/>
    <w:rsid w:val="00E073A8"/>
    <w:rsid w:val="00E11E6B"/>
    <w:rsid w:val="00E122AA"/>
    <w:rsid w:val="00E13A8D"/>
    <w:rsid w:val="00E14498"/>
    <w:rsid w:val="00E14B41"/>
    <w:rsid w:val="00E15F4F"/>
    <w:rsid w:val="00E16163"/>
    <w:rsid w:val="00E163CA"/>
    <w:rsid w:val="00E17810"/>
    <w:rsid w:val="00E220B6"/>
    <w:rsid w:val="00E230F8"/>
    <w:rsid w:val="00E24DF4"/>
    <w:rsid w:val="00E25388"/>
    <w:rsid w:val="00E263EF"/>
    <w:rsid w:val="00E304B1"/>
    <w:rsid w:val="00E31654"/>
    <w:rsid w:val="00E31673"/>
    <w:rsid w:val="00E32662"/>
    <w:rsid w:val="00E3340C"/>
    <w:rsid w:val="00E35A8E"/>
    <w:rsid w:val="00E407D2"/>
    <w:rsid w:val="00E415F7"/>
    <w:rsid w:val="00E42B50"/>
    <w:rsid w:val="00E456BB"/>
    <w:rsid w:val="00E45E76"/>
    <w:rsid w:val="00E45FB8"/>
    <w:rsid w:val="00E469D2"/>
    <w:rsid w:val="00E46FBD"/>
    <w:rsid w:val="00E52565"/>
    <w:rsid w:val="00E530F8"/>
    <w:rsid w:val="00E535D8"/>
    <w:rsid w:val="00E537C6"/>
    <w:rsid w:val="00E55DCC"/>
    <w:rsid w:val="00E56459"/>
    <w:rsid w:val="00E56A3C"/>
    <w:rsid w:val="00E56AB7"/>
    <w:rsid w:val="00E61DBA"/>
    <w:rsid w:val="00E6375A"/>
    <w:rsid w:val="00E63BEE"/>
    <w:rsid w:val="00E64AFF"/>
    <w:rsid w:val="00E64EE6"/>
    <w:rsid w:val="00E64FB9"/>
    <w:rsid w:val="00E6500B"/>
    <w:rsid w:val="00E66FA5"/>
    <w:rsid w:val="00E679CD"/>
    <w:rsid w:val="00E67C49"/>
    <w:rsid w:val="00E70847"/>
    <w:rsid w:val="00E70849"/>
    <w:rsid w:val="00E70E14"/>
    <w:rsid w:val="00E71990"/>
    <w:rsid w:val="00E720CC"/>
    <w:rsid w:val="00E7227C"/>
    <w:rsid w:val="00E73536"/>
    <w:rsid w:val="00E735D3"/>
    <w:rsid w:val="00E73809"/>
    <w:rsid w:val="00E754E1"/>
    <w:rsid w:val="00E76CF8"/>
    <w:rsid w:val="00E77377"/>
    <w:rsid w:val="00E77F08"/>
    <w:rsid w:val="00E8098B"/>
    <w:rsid w:val="00E80F40"/>
    <w:rsid w:val="00E80F81"/>
    <w:rsid w:val="00E81D47"/>
    <w:rsid w:val="00E82A1E"/>
    <w:rsid w:val="00E839B2"/>
    <w:rsid w:val="00E83C5F"/>
    <w:rsid w:val="00E84047"/>
    <w:rsid w:val="00E841EF"/>
    <w:rsid w:val="00E8428B"/>
    <w:rsid w:val="00E843E3"/>
    <w:rsid w:val="00E84D20"/>
    <w:rsid w:val="00E90888"/>
    <w:rsid w:val="00E9296D"/>
    <w:rsid w:val="00E93589"/>
    <w:rsid w:val="00E935A1"/>
    <w:rsid w:val="00E9361F"/>
    <w:rsid w:val="00E953A8"/>
    <w:rsid w:val="00E96655"/>
    <w:rsid w:val="00EA1917"/>
    <w:rsid w:val="00EA1946"/>
    <w:rsid w:val="00EA194D"/>
    <w:rsid w:val="00EA2929"/>
    <w:rsid w:val="00EA2A9B"/>
    <w:rsid w:val="00EA34D4"/>
    <w:rsid w:val="00EA35FE"/>
    <w:rsid w:val="00EA4273"/>
    <w:rsid w:val="00EA53F1"/>
    <w:rsid w:val="00EA54F5"/>
    <w:rsid w:val="00EA5F36"/>
    <w:rsid w:val="00EA643E"/>
    <w:rsid w:val="00EA6637"/>
    <w:rsid w:val="00EA6EB4"/>
    <w:rsid w:val="00EB0443"/>
    <w:rsid w:val="00EB0818"/>
    <w:rsid w:val="00EB1BCE"/>
    <w:rsid w:val="00EB271C"/>
    <w:rsid w:val="00EB393D"/>
    <w:rsid w:val="00EB3969"/>
    <w:rsid w:val="00EB5639"/>
    <w:rsid w:val="00EB58D6"/>
    <w:rsid w:val="00EB5CCB"/>
    <w:rsid w:val="00EB60E7"/>
    <w:rsid w:val="00EB6AE0"/>
    <w:rsid w:val="00EB6C93"/>
    <w:rsid w:val="00EB736A"/>
    <w:rsid w:val="00EB7521"/>
    <w:rsid w:val="00EB7625"/>
    <w:rsid w:val="00EB7FBD"/>
    <w:rsid w:val="00EC05C1"/>
    <w:rsid w:val="00EC1510"/>
    <w:rsid w:val="00EC1AFB"/>
    <w:rsid w:val="00EC28F4"/>
    <w:rsid w:val="00EC36B5"/>
    <w:rsid w:val="00EC3C11"/>
    <w:rsid w:val="00EC486F"/>
    <w:rsid w:val="00EC4F53"/>
    <w:rsid w:val="00EC56D8"/>
    <w:rsid w:val="00EC6480"/>
    <w:rsid w:val="00EC664C"/>
    <w:rsid w:val="00EC676F"/>
    <w:rsid w:val="00EC6B09"/>
    <w:rsid w:val="00EC7324"/>
    <w:rsid w:val="00EC7AFD"/>
    <w:rsid w:val="00ED0508"/>
    <w:rsid w:val="00ED07E2"/>
    <w:rsid w:val="00ED2351"/>
    <w:rsid w:val="00ED53A8"/>
    <w:rsid w:val="00ED5749"/>
    <w:rsid w:val="00ED62E4"/>
    <w:rsid w:val="00ED67BA"/>
    <w:rsid w:val="00ED6AFA"/>
    <w:rsid w:val="00ED6C89"/>
    <w:rsid w:val="00EE2251"/>
    <w:rsid w:val="00EE2431"/>
    <w:rsid w:val="00EE2481"/>
    <w:rsid w:val="00EE35B9"/>
    <w:rsid w:val="00EE36A4"/>
    <w:rsid w:val="00EE3870"/>
    <w:rsid w:val="00EE401B"/>
    <w:rsid w:val="00EE6992"/>
    <w:rsid w:val="00EE7475"/>
    <w:rsid w:val="00EE7DE2"/>
    <w:rsid w:val="00EF043E"/>
    <w:rsid w:val="00EF205F"/>
    <w:rsid w:val="00EF20F7"/>
    <w:rsid w:val="00EF4E0F"/>
    <w:rsid w:val="00EF6843"/>
    <w:rsid w:val="00EF68B3"/>
    <w:rsid w:val="00EF6970"/>
    <w:rsid w:val="00EF7043"/>
    <w:rsid w:val="00EF753E"/>
    <w:rsid w:val="00F0160D"/>
    <w:rsid w:val="00F0181B"/>
    <w:rsid w:val="00F053AA"/>
    <w:rsid w:val="00F07081"/>
    <w:rsid w:val="00F0731B"/>
    <w:rsid w:val="00F07CAA"/>
    <w:rsid w:val="00F12942"/>
    <w:rsid w:val="00F13074"/>
    <w:rsid w:val="00F135F5"/>
    <w:rsid w:val="00F14935"/>
    <w:rsid w:val="00F15A4E"/>
    <w:rsid w:val="00F15E6C"/>
    <w:rsid w:val="00F1636B"/>
    <w:rsid w:val="00F16A93"/>
    <w:rsid w:val="00F1726D"/>
    <w:rsid w:val="00F202A9"/>
    <w:rsid w:val="00F214B2"/>
    <w:rsid w:val="00F22227"/>
    <w:rsid w:val="00F22F1A"/>
    <w:rsid w:val="00F23B51"/>
    <w:rsid w:val="00F23C42"/>
    <w:rsid w:val="00F24FEB"/>
    <w:rsid w:val="00F26C13"/>
    <w:rsid w:val="00F27384"/>
    <w:rsid w:val="00F301BA"/>
    <w:rsid w:val="00F3044A"/>
    <w:rsid w:val="00F31984"/>
    <w:rsid w:val="00F31E23"/>
    <w:rsid w:val="00F31E68"/>
    <w:rsid w:val="00F32523"/>
    <w:rsid w:val="00F326F3"/>
    <w:rsid w:val="00F32F84"/>
    <w:rsid w:val="00F3332A"/>
    <w:rsid w:val="00F347AD"/>
    <w:rsid w:val="00F347EB"/>
    <w:rsid w:val="00F35F40"/>
    <w:rsid w:val="00F3650E"/>
    <w:rsid w:val="00F36DCB"/>
    <w:rsid w:val="00F410A3"/>
    <w:rsid w:val="00F411CA"/>
    <w:rsid w:val="00F41A2C"/>
    <w:rsid w:val="00F4250E"/>
    <w:rsid w:val="00F43B79"/>
    <w:rsid w:val="00F444F1"/>
    <w:rsid w:val="00F44525"/>
    <w:rsid w:val="00F44937"/>
    <w:rsid w:val="00F45445"/>
    <w:rsid w:val="00F4630E"/>
    <w:rsid w:val="00F468E7"/>
    <w:rsid w:val="00F476D2"/>
    <w:rsid w:val="00F47B56"/>
    <w:rsid w:val="00F5038E"/>
    <w:rsid w:val="00F5118F"/>
    <w:rsid w:val="00F5158B"/>
    <w:rsid w:val="00F51CB2"/>
    <w:rsid w:val="00F51CE8"/>
    <w:rsid w:val="00F520A9"/>
    <w:rsid w:val="00F522CD"/>
    <w:rsid w:val="00F52756"/>
    <w:rsid w:val="00F5308B"/>
    <w:rsid w:val="00F53A17"/>
    <w:rsid w:val="00F554EC"/>
    <w:rsid w:val="00F55889"/>
    <w:rsid w:val="00F55CF6"/>
    <w:rsid w:val="00F57FC3"/>
    <w:rsid w:val="00F61088"/>
    <w:rsid w:val="00F61573"/>
    <w:rsid w:val="00F63A31"/>
    <w:rsid w:val="00F64331"/>
    <w:rsid w:val="00F66014"/>
    <w:rsid w:val="00F66064"/>
    <w:rsid w:val="00F66CE0"/>
    <w:rsid w:val="00F67042"/>
    <w:rsid w:val="00F67A9D"/>
    <w:rsid w:val="00F70AF4"/>
    <w:rsid w:val="00F7139F"/>
    <w:rsid w:val="00F71A05"/>
    <w:rsid w:val="00F7283A"/>
    <w:rsid w:val="00F72881"/>
    <w:rsid w:val="00F729B9"/>
    <w:rsid w:val="00F72AF4"/>
    <w:rsid w:val="00F72C2B"/>
    <w:rsid w:val="00F72F35"/>
    <w:rsid w:val="00F744CE"/>
    <w:rsid w:val="00F74954"/>
    <w:rsid w:val="00F74E4A"/>
    <w:rsid w:val="00F75B32"/>
    <w:rsid w:val="00F7680B"/>
    <w:rsid w:val="00F7701A"/>
    <w:rsid w:val="00F775DC"/>
    <w:rsid w:val="00F80194"/>
    <w:rsid w:val="00F81246"/>
    <w:rsid w:val="00F84703"/>
    <w:rsid w:val="00F8681E"/>
    <w:rsid w:val="00F914B0"/>
    <w:rsid w:val="00F91B95"/>
    <w:rsid w:val="00F9353F"/>
    <w:rsid w:val="00F956EA"/>
    <w:rsid w:val="00F96142"/>
    <w:rsid w:val="00F974DF"/>
    <w:rsid w:val="00FA0144"/>
    <w:rsid w:val="00FA0BA0"/>
    <w:rsid w:val="00FA0CB8"/>
    <w:rsid w:val="00FA0E30"/>
    <w:rsid w:val="00FA1038"/>
    <w:rsid w:val="00FA1735"/>
    <w:rsid w:val="00FA1F9C"/>
    <w:rsid w:val="00FA4FFF"/>
    <w:rsid w:val="00FA660B"/>
    <w:rsid w:val="00FA663C"/>
    <w:rsid w:val="00FA6869"/>
    <w:rsid w:val="00FA721B"/>
    <w:rsid w:val="00FA7A87"/>
    <w:rsid w:val="00FA7E84"/>
    <w:rsid w:val="00FB00AF"/>
    <w:rsid w:val="00FB109D"/>
    <w:rsid w:val="00FB11E8"/>
    <w:rsid w:val="00FB19EC"/>
    <w:rsid w:val="00FB246A"/>
    <w:rsid w:val="00FB2F51"/>
    <w:rsid w:val="00FB394F"/>
    <w:rsid w:val="00FB4316"/>
    <w:rsid w:val="00FB460D"/>
    <w:rsid w:val="00FB4EF1"/>
    <w:rsid w:val="00FB5743"/>
    <w:rsid w:val="00FB5CDE"/>
    <w:rsid w:val="00FB62ED"/>
    <w:rsid w:val="00FB6B91"/>
    <w:rsid w:val="00FB6F15"/>
    <w:rsid w:val="00FB78BE"/>
    <w:rsid w:val="00FB7BCA"/>
    <w:rsid w:val="00FC09D2"/>
    <w:rsid w:val="00FC1C3D"/>
    <w:rsid w:val="00FC39C4"/>
    <w:rsid w:val="00FC53E6"/>
    <w:rsid w:val="00FC5923"/>
    <w:rsid w:val="00FC59D9"/>
    <w:rsid w:val="00FC5D29"/>
    <w:rsid w:val="00FC5EF2"/>
    <w:rsid w:val="00FC6423"/>
    <w:rsid w:val="00FD084C"/>
    <w:rsid w:val="00FD099C"/>
    <w:rsid w:val="00FD12DC"/>
    <w:rsid w:val="00FD140B"/>
    <w:rsid w:val="00FD23CE"/>
    <w:rsid w:val="00FD436E"/>
    <w:rsid w:val="00FD439F"/>
    <w:rsid w:val="00FD5481"/>
    <w:rsid w:val="00FD5E89"/>
    <w:rsid w:val="00FD620F"/>
    <w:rsid w:val="00FD6995"/>
    <w:rsid w:val="00FD6E7C"/>
    <w:rsid w:val="00FD71E9"/>
    <w:rsid w:val="00FD7E00"/>
    <w:rsid w:val="00FE047B"/>
    <w:rsid w:val="00FE10F8"/>
    <w:rsid w:val="00FE1505"/>
    <w:rsid w:val="00FE2976"/>
    <w:rsid w:val="00FE35D7"/>
    <w:rsid w:val="00FE46F5"/>
    <w:rsid w:val="00FE7625"/>
    <w:rsid w:val="00FE7AD3"/>
    <w:rsid w:val="00FE7B4C"/>
    <w:rsid w:val="00FF1086"/>
    <w:rsid w:val="00FF136D"/>
    <w:rsid w:val="00FF2CAD"/>
    <w:rsid w:val="00FF2E53"/>
    <w:rsid w:val="00FF2EF7"/>
    <w:rsid w:val="00FF396C"/>
    <w:rsid w:val="00FF43E1"/>
    <w:rsid w:val="00FF47AF"/>
    <w:rsid w:val="00FF4CD1"/>
    <w:rsid w:val="00FF5C82"/>
    <w:rsid w:val="00FF6885"/>
    <w:rsid w:val="00FF7569"/>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A55955"/>
  <w14:defaultImageDpi w14:val="0"/>
  <w15:docId w15:val="{371BC05D-131A-4C91-8162-E2BB81AD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31673"/>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style>
  <w:style w:type="character" w:customStyle="1" w:styleId="WW8Num4z1">
    <w:name w:val="WW8Num4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uiPriority w:val="99"/>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b/>
    </w:rPr>
  </w:style>
  <w:style w:type="character" w:customStyle="1" w:styleId="TiitelMrk">
    <w:name w:val="Tiitel Märk"/>
    <w:rPr>
      <w:b/>
      <w:sz w:val="24"/>
    </w:rPr>
  </w:style>
  <w:style w:type="character" w:styleId="Hperlink">
    <w:name w:val="Hyperlink"/>
    <w:basedOn w:val="Liguvaikefont"/>
    <w:uiPriority w:val="99"/>
    <w:rPr>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eastAsia="Times New Roman"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rPr>
      <w:rFonts w:ascii="Calibri" w:hAnsi="Calibri"/>
      <w:sz w:val="22"/>
      <w:szCs w:val="22"/>
      <w:lang w:eastAsia="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rPr>
      <w:rFonts w:ascii="Segoe UI" w:hAnsi="Segoe UI" w:cs="Segoe UI"/>
      <w:sz w:val="18"/>
      <w:szCs w:val="18"/>
      <w:lang w:eastAsia="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rPr>
      <w:rFonts w:ascii="Calibri" w:hAnsi="Calibri"/>
      <w:sz w:val="22"/>
      <w:szCs w:val="22"/>
      <w:lang w:eastAsia="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rPr>
      <w:rFonts w:ascii="Calibri" w:hAnsi="Calibri"/>
      <w:sz w:val="22"/>
      <w:szCs w:val="22"/>
      <w:lang w:eastAsia="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rPr>
      <w:rFonts w:asciiTheme="majorHAnsi" w:eastAsiaTheme="majorEastAsia" w:hAnsiTheme="majorHAnsi" w:cstheme="majorBidi"/>
      <w:sz w:val="24"/>
      <w:szCs w:val="24"/>
      <w:lang w:eastAsia="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rPr>
      <w:rFonts w:ascii="Calibri" w:hAnsi="Calibri"/>
      <w:lang w:eastAsia="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rPr>
      <w:rFonts w:ascii="Calibri" w:hAnsi="Calibri"/>
      <w:b/>
      <w:bCs/>
      <w:lang w:eastAsia="ar-SA"/>
    </w:rPr>
  </w:style>
  <w:style w:type="paragraph" w:styleId="Normaallaadveeb">
    <w:name w:val="Normal (Web)"/>
    <w:basedOn w:val="Normaallaad"/>
    <w:uiPriority w:val="99"/>
    <w:semiHidden/>
    <w:unhideWhenUsed/>
    <w:qFormat/>
    <w:rsid w:val="002A78C8"/>
    <w:pPr>
      <w:suppressAutoHyphens w:val="0"/>
      <w:spacing w:beforeAutospacing="1" w:after="160" w:afterAutospacing="1" w:line="240" w:lineRule="auto"/>
    </w:pPr>
    <w:rPr>
      <w:rFonts w:ascii="Times New Roman" w:hAnsi="Times New Roman"/>
      <w:color w:val="00000A"/>
      <w:sz w:val="24"/>
      <w:szCs w:val="24"/>
      <w:lang w:eastAsia="et-EE"/>
    </w:rPr>
  </w:style>
  <w:style w:type="table" w:styleId="Kontuurtabel">
    <w:name w:val="Table Grid"/>
    <w:basedOn w:val="Normaaltabel"/>
    <w:uiPriority w:val="39"/>
    <w:rsid w:val="00F2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54E6E"/>
    <w:pPr>
      <w:ind w:left="708"/>
    </w:pPr>
  </w:style>
  <w:style w:type="character" w:styleId="Vaevumrgatavrhutus">
    <w:name w:val="Subtle Emphasis"/>
    <w:basedOn w:val="Liguvaikefont"/>
    <w:uiPriority w:val="19"/>
    <w:qFormat/>
    <w:rsid w:val="00B643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071">
      <w:bodyDiv w:val="1"/>
      <w:marLeft w:val="0"/>
      <w:marRight w:val="0"/>
      <w:marTop w:val="0"/>
      <w:marBottom w:val="0"/>
      <w:divBdr>
        <w:top w:val="none" w:sz="0" w:space="0" w:color="auto"/>
        <w:left w:val="none" w:sz="0" w:space="0" w:color="auto"/>
        <w:bottom w:val="none" w:sz="0" w:space="0" w:color="auto"/>
        <w:right w:val="none" w:sz="0" w:space="0" w:color="auto"/>
      </w:divBdr>
    </w:div>
    <w:div w:id="25063404">
      <w:bodyDiv w:val="1"/>
      <w:marLeft w:val="0"/>
      <w:marRight w:val="0"/>
      <w:marTop w:val="0"/>
      <w:marBottom w:val="0"/>
      <w:divBdr>
        <w:top w:val="none" w:sz="0" w:space="0" w:color="auto"/>
        <w:left w:val="none" w:sz="0" w:space="0" w:color="auto"/>
        <w:bottom w:val="none" w:sz="0" w:space="0" w:color="auto"/>
        <w:right w:val="none" w:sz="0" w:space="0" w:color="auto"/>
      </w:divBdr>
    </w:div>
    <w:div w:id="38936683">
      <w:bodyDiv w:val="1"/>
      <w:marLeft w:val="0"/>
      <w:marRight w:val="0"/>
      <w:marTop w:val="0"/>
      <w:marBottom w:val="0"/>
      <w:divBdr>
        <w:top w:val="none" w:sz="0" w:space="0" w:color="auto"/>
        <w:left w:val="none" w:sz="0" w:space="0" w:color="auto"/>
        <w:bottom w:val="none" w:sz="0" w:space="0" w:color="auto"/>
        <w:right w:val="none" w:sz="0" w:space="0" w:color="auto"/>
      </w:divBdr>
    </w:div>
    <w:div w:id="90510141">
      <w:bodyDiv w:val="1"/>
      <w:marLeft w:val="0"/>
      <w:marRight w:val="0"/>
      <w:marTop w:val="0"/>
      <w:marBottom w:val="0"/>
      <w:divBdr>
        <w:top w:val="none" w:sz="0" w:space="0" w:color="auto"/>
        <w:left w:val="none" w:sz="0" w:space="0" w:color="auto"/>
        <w:bottom w:val="none" w:sz="0" w:space="0" w:color="auto"/>
        <w:right w:val="none" w:sz="0" w:space="0" w:color="auto"/>
      </w:divBdr>
    </w:div>
    <w:div w:id="208886935">
      <w:bodyDiv w:val="1"/>
      <w:marLeft w:val="0"/>
      <w:marRight w:val="0"/>
      <w:marTop w:val="0"/>
      <w:marBottom w:val="0"/>
      <w:divBdr>
        <w:top w:val="none" w:sz="0" w:space="0" w:color="auto"/>
        <w:left w:val="none" w:sz="0" w:space="0" w:color="auto"/>
        <w:bottom w:val="none" w:sz="0" w:space="0" w:color="auto"/>
        <w:right w:val="none" w:sz="0" w:space="0" w:color="auto"/>
      </w:divBdr>
    </w:div>
    <w:div w:id="218514426">
      <w:bodyDiv w:val="1"/>
      <w:marLeft w:val="0"/>
      <w:marRight w:val="0"/>
      <w:marTop w:val="0"/>
      <w:marBottom w:val="0"/>
      <w:divBdr>
        <w:top w:val="none" w:sz="0" w:space="0" w:color="auto"/>
        <w:left w:val="none" w:sz="0" w:space="0" w:color="auto"/>
        <w:bottom w:val="none" w:sz="0" w:space="0" w:color="auto"/>
        <w:right w:val="none" w:sz="0" w:space="0" w:color="auto"/>
      </w:divBdr>
    </w:div>
    <w:div w:id="269239934">
      <w:bodyDiv w:val="1"/>
      <w:marLeft w:val="0"/>
      <w:marRight w:val="0"/>
      <w:marTop w:val="0"/>
      <w:marBottom w:val="0"/>
      <w:divBdr>
        <w:top w:val="none" w:sz="0" w:space="0" w:color="auto"/>
        <w:left w:val="none" w:sz="0" w:space="0" w:color="auto"/>
        <w:bottom w:val="none" w:sz="0" w:space="0" w:color="auto"/>
        <w:right w:val="none" w:sz="0" w:space="0" w:color="auto"/>
      </w:divBdr>
    </w:div>
    <w:div w:id="286740262">
      <w:bodyDiv w:val="1"/>
      <w:marLeft w:val="0"/>
      <w:marRight w:val="0"/>
      <w:marTop w:val="0"/>
      <w:marBottom w:val="0"/>
      <w:divBdr>
        <w:top w:val="none" w:sz="0" w:space="0" w:color="auto"/>
        <w:left w:val="none" w:sz="0" w:space="0" w:color="auto"/>
        <w:bottom w:val="none" w:sz="0" w:space="0" w:color="auto"/>
        <w:right w:val="none" w:sz="0" w:space="0" w:color="auto"/>
      </w:divBdr>
    </w:div>
    <w:div w:id="326372950">
      <w:bodyDiv w:val="1"/>
      <w:marLeft w:val="0"/>
      <w:marRight w:val="0"/>
      <w:marTop w:val="0"/>
      <w:marBottom w:val="0"/>
      <w:divBdr>
        <w:top w:val="none" w:sz="0" w:space="0" w:color="auto"/>
        <w:left w:val="none" w:sz="0" w:space="0" w:color="auto"/>
        <w:bottom w:val="none" w:sz="0" w:space="0" w:color="auto"/>
        <w:right w:val="none" w:sz="0" w:space="0" w:color="auto"/>
      </w:divBdr>
    </w:div>
    <w:div w:id="413627797">
      <w:bodyDiv w:val="1"/>
      <w:marLeft w:val="0"/>
      <w:marRight w:val="0"/>
      <w:marTop w:val="0"/>
      <w:marBottom w:val="0"/>
      <w:divBdr>
        <w:top w:val="none" w:sz="0" w:space="0" w:color="auto"/>
        <w:left w:val="none" w:sz="0" w:space="0" w:color="auto"/>
        <w:bottom w:val="none" w:sz="0" w:space="0" w:color="auto"/>
        <w:right w:val="none" w:sz="0" w:space="0" w:color="auto"/>
      </w:divBdr>
    </w:div>
    <w:div w:id="428934027">
      <w:bodyDiv w:val="1"/>
      <w:marLeft w:val="0"/>
      <w:marRight w:val="0"/>
      <w:marTop w:val="0"/>
      <w:marBottom w:val="0"/>
      <w:divBdr>
        <w:top w:val="none" w:sz="0" w:space="0" w:color="auto"/>
        <w:left w:val="none" w:sz="0" w:space="0" w:color="auto"/>
        <w:bottom w:val="none" w:sz="0" w:space="0" w:color="auto"/>
        <w:right w:val="none" w:sz="0" w:space="0" w:color="auto"/>
      </w:divBdr>
    </w:div>
    <w:div w:id="432866647">
      <w:bodyDiv w:val="1"/>
      <w:marLeft w:val="0"/>
      <w:marRight w:val="0"/>
      <w:marTop w:val="0"/>
      <w:marBottom w:val="0"/>
      <w:divBdr>
        <w:top w:val="none" w:sz="0" w:space="0" w:color="auto"/>
        <w:left w:val="none" w:sz="0" w:space="0" w:color="auto"/>
        <w:bottom w:val="none" w:sz="0" w:space="0" w:color="auto"/>
        <w:right w:val="none" w:sz="0" w:space="0" w:color="auto"/>
      </w:divBdr>
    </w:div>
    <w:div w:id="438139169">
      <w:bodyDiv w:val="1"/>
      <w:marLeft w:val="0"/>
      <w:marRight w:val="0"/>
      <w:marTop w:val="0"/>
      <w:marBottom w:val="0"/>
      <w:divBdr>
        <w:top w:val="none" w:sz="0" w:space="0" w:color="auto"/>
        <w:left w:val="none" w:sz="0" w:space="0" w:color="auto"/>
        <w:bottom w:val="none" w:sz="0" w:space="0" w:color="auto"/>
        <w:right w:val="none" w:sz="0" w:space="0" w:color="auto"/>
      </w:divBdr>
    </w:div>
    <w:div w:id="468280946">
      <w:bodyDiv w:val="1"/>
      <w:marLeft w:val="0"/>
      <w:marRight w:val="0"/>
      <w:marTop w:val="0"/>
      <w:marBottom w:val="0"/>
      <w:divBdr>
        <w:top w:val="none" w:sz="0" w:space="0" w:color="auto"/>
        <w:left w:val="none" w:sz="0" w:space="0" w:color="auto"/>
        <w:bottom w:val="none" w:sz="0" w:space="0" w:color="auto"/>
        <w:right w:val="none" w:sz="0" w:space="0" w:color="auto"/>
      </w:divBdr>
    </w:div>
    <w:div w:id="493377695">
      <w:bodyDiv w:val="1"/>
      <w:marLeft w:val="0"/>
      <w:marRight w:val="0"/>
      <w:marTop w:val="0"/>
      <w:marBottom w:val="0"/>
      <w:divBdr>
        <w:top w:val="none" w:sz="0" w:space="0" w:color="auto"/>
        <w:left w:val="none" w:sz="0" w:space="0" w:color="auto"/>
        <w:bottom w:val="none" w:sz="0" w:space="0" w:color="auto"/>
        <w:right w:val="none" w:sz="0" w:space="0" w:color="auto"/>
      </w:divBdr>
    </w:div>
    <w:div w:id="493573051">
      <w:bodyDiv w:val="1"/>
      <w:marLeft w:val="0"/>
      <w:marRight w:val="0"/>
      <w:marTop w:val="0"/>
      <w:marBottom w:val="0"/>
      <w:divBdr>
        <w:top w:val="none" w:sz="0" w:space="0" w:color="auto"/>
        <w:left w:val="none" w:sz="0" w:space="0" w:color="auto"/>
        <w:bottom w:val="none" w:sz="0" w:space="0" w:color="auto"/>
        <w:right w:val="none" w:sz="0" w:space="0" w:color="auto"/>
      </w:divBdr>
    </w:div>
    <w:div w:id="496699752">
      <w:bodyDiv w:val="1"/>
      <w:marLeft w:val="0"/>
      <w:marRight w:val="0"/>
      <w:marTop w:val="0"/>
      <w:marBottom w:val="0"/>
      <w:divBdr>
        <w:top w:val="none" w:sz="0" w:space="0" w:color="auto"/>
        <w:left w:val="none" w:sz="0" w:space="0" w:color="auto"/>
        <w:bottom w:val="none" w:sz="0" w:space="0" w:color="auto"/>
        <w:right w:val="none" w:sz="0" w:space="0" w:color="auto"/>
      </w:divBdr>
    </w:div>
    <w:div w:id="511644837">
      <w:bodyDiv w:val="1"/>
      <w:marLeft w:val="0"/>
      <w:marRight w:val="0"/>
      <w:marTop w:val="0"/>
      <w:marBottom w:val="0"/>
      <w:divBdr>
        <w:top w:val="none" w:sz="0" w:space="0" w:color="auto"/>
        <w:left w:val="none" w:sz="0" w:space="0" w:color="auto"/>
        <w:bottom w:val="none" w:sz="0" w:space="0" w:color="auto"/>
        <w:right w:val="none" w:sz="0" w:space="0" w:color="auto"/>
      </w:divBdr>
    </w:div>
    <w:div w:id="523400850">
      <w:bodyDiv w:val="1"/>
      <w:marLeft w:val="0"/>
      <w:marRight w:val="0"/>
      <w:marTop w:val="0"/>
      <w:marBottom w:val="0"/>
      <w:divBdr>
        <w:top w:val="none" w:sz="0" w:space="0" w:color="auto"/>
        <w:left w:val="none" w:sz="0" w:space="0" w:color="auto"/>
        <w:bottom w:val="none" w:sz="0" w:space="0" w:color="auto"/>
        <w:right w:val="none" w:sz="0" w:space="0" w:color="auto"/>
      </w:divBdr>
    </w:div>
    <w:div w:id="527064244">
      <w:bodyDiv w:val="1"/>
      <w:marLeft w:val="0"/>
      <w:marRight w:val="0"/>
      <w:marTop w:val="0"/>
      <w:marBottom w:val="0"/>
      <w:divBdr>
        <w:top w:val="none" w:sz="0" w:space="0" w:color="auto"/>
        <w:left w:val="none" w:sz="0" w:space="0" w:color="auto"/>
        <w:bottom w:val="none" w:sz="0" w:space="0" w:color="auto"/>
        <w:right w:val="none" w:sz="0" w:space="0" w:color="auto"/>
      </w:divBdr>
    </w:div>
    <w:div w:id="586765700">
      <w:bodyDiv w:val="1"/>
      <w:marLeft w:val="0"/>
      <w:marRight w:val="0"/>
      <w:marTop w:val="0"/>
      <w:marBottom w:val="0"/>
      <w:divBdr>
        <w:top w:val="none" w:sz="0" w:space="0" w:color="auto"/>
        <w:left w:val="none" w:sz="0" w:space="0" w:color="auto"/>
        <w:bottom w:val="none" w:sz="0" w:space="0" w:color="auto"/>
        <w:right w:val="none" w:sz="0" w:space="0" w:color="auto"/>
      </w:divBdr>
    </w:div>
    <w:div w:id="606157961">
      <w:bodyDiv w:val="1"/>
      <w:marLeft w:val="0"/>
      <w:marRight w:val="0"/>
      <w:marTop w:val="0"/>
      <w:marBottom w:val="0"/>
      <w:divBdr>
        <w:top w:val="none" w:sz="0" w:space="0" w:color="auto"/>
        <w:left w:val="none" w:sz="0" w:space="0" w:color="auto"/>
        <w:bottom w:val="none" w:sz="0" w:space="0" w:color="auto"/>
        <w:right w:val="none" w:sz="0" w:space="0" w:color="auto"/>
      </w:divBdr>
    </w:div>
    <w:div w:id="620721259">
      <w:bodyDiv w:val="1"/>
      <w:marLeft w:val="0"/>
      <w:marRight w:val="0"/>
      <w:marTop w:val="0"/>
      <w:marBottom w:val="0"/>
      <w:divBdr>
        <w:top w:val="none" w:sz="0" w:space="0" w:color="auto"/>
        <w:left w:val="none" w:sz="0" w:space="0" w:color="auto"/>
        <w:bottom w:val="none" w:sz="0" w:space="0" w:color="auto"/>
        <w:right w:val="none" w:sz="0" w:space="0" w:color="auto"/>
      </w:divBdr>
    </w:div>
    <w:div w:id="724256492">
      <w:bodyDiv w:val="1"/>
      <w:marLeft w:val="0"/>
      <w:marRight w:val="0"/>
      <w:marTop w:val="0"/>
      <w:marBottom w:val="0"/>
      <w:divBdr>
        <w:top w:val="none" w:sz="0" w:space="0" w:color="auto"/>
        <w:left w:val="none" w:sz="0" w:space="0" w:color="auto"/>
        <w:bottom w:val="none" w:sz="0" w:space="0" w:color="auto"/>
        <w:right w:val="none" w:sz="0" w:space="0" w:color="auto"/>
      </w:divBdr>
    </w:div>
    <w:div w:id="776171076">
      <w:bodyDiv w:val="1"/>
      <w:marLeft w:val="0"/>
      <w:marRight w:val="0"/>
      <w:marTop w:val="0"/>
      <w:marBottom w:val="0"/>
      <w:divBdr>
        <w:top w:val="none" w:sz="0" w:space="0" w:color="auto"/>
        <w:left w:val="none" w:sz="0" w:space="0" w:color="auto"/>
        <w:bottom w:val="none" w:sz="0" w:space="0" w:color="auto"/>
        <w:right w:val="none" w:sz="0" w:space="0" w:color="auto"/>
      </w:divBdr>
    </w:div>
    <w:div w:id="825047714">
      <w:bodyDiv w:val="1"/>
      <w:marLeft w:val="0"/>
      <w:marRight w:val="0"/>
      <w:marTop w:val="0"/>
      <w:marBottom w:val="0"/>
      <w:divBdr>
        <w:top w:val="none" w:sz="0" w:space="0" w:color="auto"/>
        <w:left w:val="none" w:sz="0" w:space="0" w:color="auto"/>
        <w:bottom w:val="none" w:sz="0" w:space="0" w:color="auto"/>
        <w:right w:val="none" w:sz="0" w:space="0" w:color="auto"/>
      </w:divBdr>
    </w:div>
    <w:div w:id="852843170">
      <w:bodyDiv w:val="1"/>
      <w:marLeft w:val="0"/>
      <w:marRight w:val="0"/>
      <w:marTop w:val="0"/>
      <w:marBottom w:val="0"/>
      <w:divBdr>
        <w:top w:val="none" w:sz="0" w:space="0" w:color="auto"/>
        <w:left w:val="none" w:sz="0" w:space="0" w:color="auto"/>
        <w:bottom w:val="none" w:sz="0" w:space="0" w:color="auto"/>
        <w:right w:val="none" w:sz="0" w:space="0" w:color="auto"/>
      </w:divBdr>
    </w:div>
    <w:div w:id="929436870">
      <w:bodyDiv w:val="1"/>
      <w:marLeft w:val="0"/>
      <w:marRight w:val="0"/>
      <w:marTop w:val="0"/>
      <w:marBottom w:val="0"/>
      <w:divBdr>
        <w:top w:val="none" w:sz="0" w:space="0" w:color="auto"/>
        <w:left w:val="none" w:sz="0" w:space="0" w:color="auto"/>
        <w:bottom w:val="none" w:sz="0" w:space="0" w:color="auto"/>
        <w:right w:val="none" w:sz="0" w:space="0" w:color="auto"/>
      </w:divBdr>
    </w:div>
    <w:div w:id="1041979594">
      <w:bodyDiv w:val="1"/>
      <w:marLeft w:val="0"/>
      <w:marRight w:val="0"/>
      <w:marTop w:val="0"/>
      <w:marBottom w:val="0"/>
      <w:divBdr>
        <w:top w:val="none" w:sz="0" w:space="0" w:color="auto"/>
        <w:left w:val="none" w:sz="0" w:space="0" w:color="auto"/>
        <w:bottom w:val="none" w:sz="0" w:space="0" w:color="auto"/>
        <w:right w:val="none" w:sz="0" w:space="0" w:color="auto"/>
      </w:divBdr>
    </w:div>
    <w:div w:id="1051419243">
      <w:marLeft w:val="0"/>
      <w:marRight w:val="0"/>
      <w:marTop w:val="0"/>
      <w:marBottom w:val="0"/>
      <w:divBdr>
        <w:top w:val="none" w:sz="0" w:space="0" w:color="auto"/>
        <w:left w:val="none" w:sz="0" w:space="0" w:color="auto"/>
        <w:bottom w:val="none" w:sz="0" w:space="0" w:color="auto"/>
        <w:right w:val="none" w:sz="0" w:space="0" w:color="auto"/>
      </w:divBdr>
    </w:div>
    <w:div w:id="1051419244">
      <w:marLeft w:val="0"/>
      <w:marRight w:val="0"/>
      <w:marTop w:val="0"/>
      <w:marBottom w:val="0"/>
      <w:divBdr>
        <w:top w:val="none" w:sz="0" w:space="0" w:color="auto"/>
        <w:left w:val="none" w:sz="0" w:space="0" w:color="auto"/>
        <w:bottom w:val="none" w:sz="0" w:space="0" w:color="auto"/>
        <w:right w:val="none" w:sz="0" w:space="0" w:color="auto"/>
      </w:divBdr>
    </w:div>
    <w:div w:id="1051419245">
      <w:marLeft w:val="0"/>
      <w:marRight w:val="0"/>
      <w:marTop w:val="0"/>
      <w:marBottom w:val="0"/>
      <w:divBdr>
        <w:top w:val="none" w:sz="0" w:space="0" w:color="auto"/>
        <w:left w:val="none" w:sz="0" w:space="0" w:color="auto"/>
        <w:bottom w:val="none" w:sz="0" w:space="0" w:color="auto"/>
        <w:right w:val="none" w:sz="0" w:space="0" w:color="auto"/>
      </w:divBdr>
    </w:div>
    <w:div w:id="1051419246">
      <w:marLeft w:val="0"/>
      <w:marRight w:val="0"/>
      <w:marTop w:val="0"/>
      <w:marBottom w:val="0"/>
      <w:divBdr>
        <w:top w:val="none" w:sz="0" w:space="0" w:color="auto"/>
        <w:left w:val="none" w:sz="0" w:space="0" w:color="auto"/>
        <w:bottom w:val="none" w:sz="0" w:space="0" w:color="auto"/>
        <w:right w:val="none" w:sz="0" w:space="0" w:color="auto"/>
      </w:divBdr>
    </w:div>
    <w:div w:id="1051419247">
      <w:marLeft w:val="0"/>
      <w:marRight w:val="0"/>
      <w:marTop w:val="0"/>
      <w:marBottom w:val="0"/>
      <w:divBdr>
        <w:top w:val="none" w:sz="0" w:space="0" w:color="auto"/>
        <w:left w:val="none" w:sz="0" w:space="0" w:color="auto"/>
        <w:bottom w:val="none" w:sz="0" w:space="0" w:color="auto"/>
        <w:right w:val="none" w:sz="0" w:space="0" w:color="auto"/>
      </w:divBdr>
    </w:div>
    <w:div w:id="1051419248">
      <w:marLeft w:val="0"/>
      <w:marRight w:val="0"/>
      <w:marTop w:val="0"/>
      <w:marBottom w:val="0"/>
      <w:divBdr>
        <w:top w:val="none" w:sz="0" w:space="0" w:color="auto"/>
        <w:left w:val="none" w:sz="0" w:space="0" w:color="auto"/>
        <w:bottom w:val="none" w:sz="0" w:space="0" w:color="auto"/>
        <w:right w:val="none" w:sz="0" w:space="0" w:color="auto"/>
      </w:divBdr>
    </w:div>
    <w:div w:id="1051419249">
      <w:marLeft w:val="0"/>
      <w:marRight w:val="0"/>
      <w:marTop w:val="0"/>
      <w:marBottom w:val="0"/>
      <w:divBdr>
        <w:top w:val="none" w:sz="0" w:space="0" w:color="auto"/>
        <w:left w:val="none" w:sz="0" w:space="0" w:color="auto"/>
        <w:bottom w:val="none" w:sz="0" w:space="0" w:color="auto"/>
        <w:right w:val="none" w:sz="0" w:space="0" w:color="auto"/>
      </w:divBdr>
    </w:div>
    <w:div w:id="1051419250">
      <w:marLeft w:val="0"/>
      <w:marRight w:val="0"/>
      <w:marTop w:val="0"/>
      <w:marBottom w:val="0"/>
      <w:divBdr>
        <w:top w:val="none" w:sz="0" w:space="0" w:color="auto"/>
        <w:left w:val="none" w:sz="0" w:space="0" w:color="auto"/>
        <w:bottom w:val="none" w:sz="0" w:space="0" w:color="auto"/>
        <w:right w:val="none" w:sz="0" w:space="0" w:color="auto"/>
      </w:divBdr>
    </w:div>
    <w:div w:id="1051419251">
      <w:marLeft w:val="0"/>
      <w:marRight w:val="0"/>
      <w:marTop w:val="0"/>
      <w:marBottom w:val="0"/>
      <w:divBdr>
        <w:top w:val="none" w:sz="0" w:space="0" w:color="auto"/>
        <w:left w:val="none" w:sz="0" w:space="0" w:color="auto"/>
        <w:bottom w:val="none" w:sz="0" w:space="0" w:color="auto"/>
        <w:right w:val="none" w:sz="0" w:space="0" w:color="auto"/>
      </w:divBdr>
    </w:div>
    <w:div w:id="1051419252">
      <w:marLeft w:val="0"/>
      <w:marRight w:val="0"/>
      <w:marTop w:val="0"/>
      <w:marBottom w:val="0"/>
      <w:divBdr>
        <w:top w:val="none" w:sz="0" w:space="0" w:color="auto"/>
        <w:left w:val="none" w:sz="0" w:space="0" w:color="auto"/>
        <w:bottom w:val="none" w:sz="0" w:space="0" w:color="auto"/>
        <w:right w:val="none" w:sz="0" w:space="0" w:color="auto"/>
      </w:divBdr>
    </w:div>
    <w:div w:id="1051419253">
      <w:marLeft w:val="0"/>
      <w:marRight w:val="0"/>
      <w:marTop w:val="0"/>
      <w:marBottom w:val="0"/>
      <w:divBdr>
        <w:top w:val="none" w:sz="0" w:space="0" w:color="auto"/>
        <w:left w:val="none" w:sz="0" w:space="0" w:color="auto"/>
        <w:bottom w:val="none" w:sz="0" w:space="0" w:color="auto"/>
        <w:right w:val="none" w:sz="0" w:space="0" w:color="auto"/>
      </w:divBdr>
    </w:div>
    <w:div w:id="1051419254">
      <w:marLeft w:val="0"/>
      <w:marRight w:val="0"/>
      <w:marTop w:val="0"/>
      <w:marBottom w:val="0"/>
      <w:divBdr>
        <w:top w:val="none" w:sz="0" w:space="0" w:color="auto"/>
        <w:left w:val="none" w:sz="0" w:space="0" w:color="auto"/>
        <w:bottom w:val="none" w:sz="0" w:space="0" w:color="auto"/>
        <w:right w:val="none" w:sz="0" w:space="0" w:color="auto"/>
      </w:divBdr>
    </w:div>
    <w:div w:id="1051419255">
      <w:marLeft w:val="0"/>
      <w:marRight w:val="0"/>
      <w:marTop w:val="0"/>
      <w:marBottom w:val="0"/>
      <w:divBdr>
        <w:top w:val="none" w:sz="0" w:space="0" w:color="auto"/>
        <w:left w:val="none" w:sz="0" w:space="0" w:color="auto"/>
        <w:bottom w:val="none" w:sz="0" w:space="0" w:color="auto"/>
        <w:right w:val="none" w:sz="0" w:space="0" w:color="auto"/>
      </w:divBdr>
    </w:div>
    <w:div w:id="1051419256">
      <w:marLeft w:val="0"/>
      <w:marRight w:val="0"/>
      <w:marTop w:val="0"/>
      <w:marBottom w:val="0"/>
      <w:divBdr>
        <w:top w:val="none" w:sz="0" w:space="0" w:color="auto"/>
        <w:left w:val="none" w:sz="0" w:space="0" w:color="auto"/>
        <w:bottom w:val="none" w:sz="0" w:space="0" w:color="auto"/>
        <w:right w:val="none" w:sz="0" w:space="0" w:color="auto"/>
      </w:divBdr>
    </w:div>
    <w:div w:id="1051419257">
      <w:marLeft w:val="0"/>
      <w:marRight w:val="0"/>
      <w:marTop w:val="0"/>
      <w:marBottom w:val="0"/>
      <w:divBdr>
        <w:top w:val="none" w:sz="0" w:space="0" w:color="auto"/>
        <w:left w:val="none" w:sz="0" w:space="0" w:color="auto"/>
        <w:bottom w:val="none" w:sz="0" w:space="0" w:color="auto"/>
        <w:right w:val="none" w:sz="0" w:space="0" w:color="auto"/>
      </w:divBdr>
    </w:div>
    <w:div w:id="1051419258">
      <w:marLeft w:val="0"/>
      <w:marRight w:val="0"/>
      <w:marTop w:val="0"/>
      <w:marBottom w:val="0"/>
      <w:divBdr>
        <w:top w:val="none" w:sz="0" w:space="0" w:color="auto"/>
        <w:left w:val="none" w:sz="0" w:space="0" w:color="auto"/>
        <w:bottom w:val="none" w:sz="0" w:space="0" w:color="auto"/>
        <w:right w:val="none" w:sz="0" w:space="0" w:color="auto"/>
      </w:divBdr>
    </w:div>
    <w:div w:id="1051419259">
      <w:marLeft w:val="0"/>
      <w:marRight w:val="0"/>
      <w:marTop w:val="0"/>
      <w:marBottom w:val="0"/>
      <w:divBdr>
        <w:top w:val="none" w:sz="0" w:space="0" w:color="auto"/>
        <w:left w:val="none" w:sz="0" w:space="0" w:color="auto"/>
        <w:bottom w:val="none" w:sz="0" w:space="0" w:color="auto"/>
        <w:right w:val="none" w:sz="0" w:space="0" w:color="auto"/>
      </w:divBdr>
    </w:div>
    <w:div w:id="1051419261">
      <w:marLeft w:val="0"/>
      <w:marRight w:val="0"/>
      <w:marTop w:val="0"/>
      <w:marBottom w:val="0"/>
      <w:divBdr>
        <w:top w:val="none" w:sz="0" w:space="0" w:color="auto"/>
        <w:left w:val="none" w:sz="0" w:space="0" w:color="auto"/>
        <w:bottom w:val="none" w:sz="0" w:space="0" w:color="auto"/>
        <w:right w:val="none" w:sz="0" w:space="0" w:color="auto"/>
      </w:divBdr>
    </w:div>
    <w:div w:id="1051419263">
      <w:marLeft w:val="0"/>
      <w:marRight w:val="0"/>
      <w:marTop w:val="0"/>
      <w:marBottom w:val="0"/>
      <w:divBdr>
        <w:top w:val="none" w:sz="0" w:space="0" w:color="auto"/>
        <w:left w:val="none" w:sz="0" w:space="0" w:color="auto"/>
        <w:bottom w:val="none" w:sz="0" w:space="0" w:color="auto"/>
        <w:right w:val="none" w:sz="0" w:space="0" w:color="auto"/>
      </w:divBdr>
    </w:div>
    <w:div w:id="1051419265">
      <w:marLeft w:val="0"/>
      <w:marRight w:val="0"/>
      <w:marTop w:val="0"/>
      <w:marBottom w:val="0"/>
      <w:divBdr>
        <w:top w:val="none" w:sz="0" w:space="0" w:color="auto"/>
        <w:left w:val="none" w:sz="0" w:space="0" w:color="auto"/>
        <w:bottom w:val="none" w:sz="0" w:space="0" w:color="auto"/>
        <w:right w:val="none" w:sz="0" w:space="0" w:color="auto"/>
      </w:divBdr>
    </w:div>
    <w:div w:id="1051419267">
      <w:marLeft w:val="0"/>
      <w:marRight w:val="0"/>
      <w:marTop w:val="0"/>
      <w:marBottom w:val="0"/>
      <w:divBdr>
        <w:top w:val="none" w:sz="0" w:space="0" w:color="auto"/>
        <w:left w:val="none" w:sz="0" w:space="0" w:color="auto"/>
        <w:bottom w:val="none" w:sz="0" w:space="0" w:color="auto"/>
        <w:right w:val="none" w:sz="0" w:space="0" w:color="auto"/>
      </w:divBdr>
    </w:div>
    <w:div w:id="1051419268">
      <w:marLeft w:val="0"/>
      <w:marRight w:val="0"/>
      <w:marTop w:val="0"/>
      <w:marBottom w:val="0"/>
      <w:divBdr>
        <w:top w:val="none" w:sz="0" w:space="0" w:color="auto"/>
        <w:left w:val="none" w:sz="0" w:space="0" w:color="auto"/>
        <w:bottom w:val="none" w:sz="0" w:space="0" w:color="auto"/>
        <w:right w:val="none" w:sz="0" w:space="0" w:color="auto"/>
      </w:divBdr>
    </w:div>
    <w:div w:id="1051419269">
      <w:marLeft w:val="0"/>
      <w:marRight w:val="0"/>
      <w:marTop w:val="0"/>
      <w:marBottom w:val="0"/>
      <w:divBdr>
        <w:top w:val="none" w:sz="0" w:space="0" w:color="auto"/>
        <w:left w:val="none" w:sz="0" w:space="0" w:color="auto"/>
        <w:bottom w:val="none" w:sz="0" w:space="0" w:color="auto"/>
        <w:right w:val="none" w:sz="0" w:space="0" w:color="auto"/>
      </w:divBdr>
    </w:div>
    <w:div w:id="1051419270">
      <w:marLeft w:val="0"/>
      <w:marRight w:val="0"/>
      <w:marTop w:val="0"/>
      <w:marBottom w:val="0"/>
      <w:divBdr>
        <w:top w:val="none" w:sz="0" w:space="0" w:color="auto"/>
        <w:left w:val="none" w:sz="0" w:space="0" w:color="auto"/>
        <w:bottom w:val="none" w:sz="0" w:space="0" w:color="auto"/>
        <w:right w:val="none" w:sz="0" w:space="0" w:color="auto"/>
      </w:divBdr>
    </w:div>
    <w:div w:id="1051419271">
      <w:marLeft w:val="0"/>
      <w:marRight w:val="0"/>
      <w:marTop w:val="0"/>
      <w:marBottom w:val="0"/>
      <w:divBdr>
        <w:top w:val="none" w:sz="0" w:space="0" w:color="auto"/>
        <w:left w:val="none" w:sz="0" w:space="0" w:color="auto"/>
        <w:bottom w:val="none" w:sz="0" w:space="0" w:color="auto"/>
        <w:right w:val="none" w:sz="0" w:space="0" w:color="auto"/>
      </w:divBdr>
    </w:div>
    <w:div w:id="1051419272">
      <w:marLeft w:val="0"/>
      <w:marRight w:val="0"/>
      <w:marTop w:val="0"/>
      <w:marBottom w:val="0"/>
      <w:divBdr>
        <w:top w:val="none" w:sz="0" w:space="0" w:color="auto"/>
        <w:left w:val="none" w:sz="0" w:space="0" w:color="auto"/>
        <w:bottom w:val="none" w:sz="0" w:space="0" w:color="auto"/>
        <w:right w:val="none" w:sz="0" w:space="0" w:color="auto"/>
      </w:divBdr>
    </w:div>
    <w:div w:id="1051419273">
      <w:marLeft w:val="0"/>
      <w:marRight w:val="0"/>
      <w:marTop w:val="0"/>
      <w:marBottom w:val="0"/>
      <w:divBdr>
        <w:top w:val="none" w:sz="0" w:space="0" w:color="auto"/>
        <w:left w:val="none" w:sz="0" w:space="0" w:color="auto"/>
        <w:bottom w:val="none" w:sz="0" w:space="0" w:color="auto"/>
        <w:right w:val="none" w:sz="0" w:space="0" w:color="auto"/>
      </w:divBdr>
    </w:div>
    <w:div w:id="1051419274">
      <w:marLeft w:val="0"/>
      <w:marRight w:val="0"/>
      <w:marTop w:val="0"/>
      <w:marBottom w:val="0"/>
      <w:divBdr>
        <w:top w:val="none" w:sz="0" w:space="0" w:color="auto"/>
        <w:left w:val="none" w:sz="0" w:space="0" w:color="auto"/>
        <w:bottom w:val="none" w:sz="0" w:space="0" w:color="auto"/>
        <w:right w:val="none" w:sz="0" w:space="0" w:color="auto"/>
      </w:divBdr>
    </w:div>
    <w:div w:id="1051419275">
      <w:marLeft w:val="0"/>
      <w:marRight w:val="0"/>
      <w:marTop w:val="0"/>
      <w:marBottom w:val="0"/>
      <w:divBdr>
        <w:top w:val="none" w:sz="0" w:space="0" w:color="auto"/>
        <w:left w:val="none" w:sz="0" w:space="0" w:color="auto"/>
        <w:bottom w:val="none" w:sz="0" w:space="0" w:color="auto"/>
        <w:right w:val="none" w:sz="0" w:space="0" w:color="auto"/>
      </w:divBdr>
    </w:div>
    <w:div w:id="1051419276">
      <w:marLeft w:val="0"/>
      <w:marRight w:val="0"/>
      <w:marTop w:val="0"/>
      <w:marBottom w:val="0"/>
      <w:divBdr>
        <w:top w:val="none" w:sz="0" w:space="0" w:color="auto"/>
        <w:left w:val="none" w:sz="0" w:space="0" w:color="auto"/>
        <w:bottom w:val="none" w:sz="0" w:space="0" w:color="auto"/>
        <w:right w:val="none" w:sz="0" w:space="0" w:color="auto"/>
      </w:divBdr>
      <w:divsChild>
        <w:div w:id="1051419260">
          <w:marLeft w:val="0"/>
          <w:marRight w:val="0"/>
          <w:marTop w:val="0"/>
          <w:marBottom w:val="0"/>
          <w:divBdr>
            <w:top w:val="none" w:sz="0" w:space="0" w:color="auto"/>
            <w:left w:val="none" w:sz="0" w:space="0" w:color="auto"/>
            <w:bottom w:val="none" w:sz="0" w:space="0" w:color="auto"/>
            <w:right w:val="none" w:sz="0" w:space="0" w:color="auto"/>
          </w:divBdr>
        </w:div>
        <w:div w:id="1051419262">
          <w:marLeft w:val="0"/>
          <w:marRight w:val="0"/>
          <w:marTop w:val="0"/>
          <w:marBottom w:val="0"/>
          <w:divBdr>
            <w:top w:val="none" w:sz="0" w:space="0" w:color="auto"/>
            <w:left w:val="none" w:sz="0" w:space="0" w:color="auto"/>
            <w:bottom w:val="none" w:sz="0" w:space="0" w:color="auto"/>
            <w:right w:val="none" w:sz="0" w:space="0" w:color="auto"/>
          </w:divBdr>
        </w:div>
        <w:div w:id="1051419264">
          <w:marLeft w:val="0"/>
          <w:marRight w:val="0"/>
          <w:marTop w:val="0"/>
          <w:marBottom w:val="0"/>
          <w:divBdr>
            <w:top w:val="none" w:sz="0" w:space="0" w:color="auto"/>
            <w:left w:val="none" w:sz="0" w:space="0" w:color="auto"/>
            <w:bottom w:val="none" w:sz="0" w:space="0" w:color="auto"/>
            <w:right w:val="none" w:sz="0" w:space="0" w:color="auto"/>
          </w:divBdr>
        </w:div>
      </w:divsChild>
    </w:div>
    <w:div w:id="1051419277">
      <w:marLeft w:val="0"/>
      <w:marRight w:val="0"/>
      <w:marTop w:val="0"/>
      <w:marBottom w:val="0"/>
      <w:divBdr>
        <w:top w:val="none" w:sz="0" w:space="0" w:color="auto"/>
        <w:left w:val="none" w:sz="0" w:space="0" w:color="auto"/>
        <w:bottom w:val="none" w:sz="0" w:space="0" w:color="auto"/>
        <w:right w:val="none" w:sz="0" w:space="0" w:color="auto"/>
      </w:divBdr>
    </w:div>
    <w:div w:id="1051419278">
      <w:marLeft w:val="0"/>
      <w:marRight w:val="0"/>
      <w:marTop w:val="0"/>
      <w:marBottom w:val="0"/>
      <w:divBdr>
        <w:top w:val="none" w:sz="0" w:space="0" w:color="auto"/>
        <w:left w:val="none" w:sz="0" w:space="0" w:color="auto"/>
        <w:bottom w:val="none" w:sz="0" w:space="0" w:color="auto"/>
        <w:right w:val="none" w:sz="0" w:space="0" w:color="auto"/>
      </w:divBdr>
    </w:div>
    <w:div w:id="1051419279">
      <w:marLeft w:val="0"/>
      <w:marRight w:val="0"/>
      <w:marTop w:val="0"/>
      <w:marBottom w:val="0"/>
      <w:divBdr>
        <w:top w:val="none" w:sz="0" w:space="0" w:color="auto"/>
        <w:left w:val="none" w:sz="0" w:space="0" w:color="auto"/>
        <w:bottom w:val="none" w:sz="0" w:space="0" w:color="auto"/>
        <w:right w:val="none" w:sz="0" w:space="0" w:color="auto"/>
      </w:divBdr>
    </w:div>
    <w:div w:id="1051419280">
      <w:marLeft w:val="0"/>
      <w:marRight w:val="0"/>
      <w:marTop w:val="0"/>
      <w:marBottom w:val="0"/>
      <w:divBdr>
        <w:top w:val="none" w:sz="0" w:space="0" w:color="auto"/>
        <w:left w:val="none" w:sz="0" w:space="0" w:color="auto"/>
        <w:bottom w:val="none" w:sz="0" w:space="0" w:color="auto"/>
        <w:right w:val="none" w:sz="0" w:space="0" w:color="auto"/>
      </w:divBdr>
    </w:div>
    <w:div w:id="1051419281">
      <w:marLeft w:val="0"/>
      <w:marRight w:val="0"/>
      <w:marTop w:val="0"/>
      <w:marBottom w:val="0"/>
      <w:divBdr>
        <w:top w:val="none" w:sz="0" w:space="0" w:color="auto"/>
        <w:left w:val="none" w:sz="0" w:space="0" w:color="auto"/>
        <w:bottom w:val="none" w:sz="0" w:space="0" w:color="auto"/>
        <w:right w:val="none" w:sz="0" w:space="0" w:color="auto"/>
      </w:divBdr>
      <w:divsChild>
        <w:div w:id="1051419266">
          <w:marLeft w:val="547"/>
          <w:marRight w:val="0"/>
          <w:marTop w:val="200"/>
          <w:marBottom w:val="0"/>
          <w:divBdr>
            <w:top w:val="none" w:sz="0" w:space="0" w:color="auto"/>
            <w:left w:val="none" w:sz="0" w:space="0" w:color="auto"/>
            <w:bottom w:val="none" w:sz="0" w:space="0" w:color="auto"/>
            <w:right w:val="none" w:sz="0" w:space="0" w:color="auto"/>
          </w:divBdr>
        </w:div>
      </w:divsChild>
    </w:div>
    <w:div w:id="1051419283">
      <w:marLeft w:val="0"/>
      <w:marRight w:val="0"/>
      <w:marTop w:val="0"/>
      <w:marBottom w:val="0"/>
      <w:divBdr>
        <w:top w:val="none" w:sz="0" w:space="0" w:color="auto"/>
        <w:left w:val="none" w:sz="0" w:space="0" w:color="auto"/>
        <w:bottom w:val="none" w:sz="0" w:space="0" w:color="auto"/>
        <w:right w:val="none" w:sz="0" w:space="0" w:color="auto"/>
      </w:divBdr>
    </w:div>
    <w:div w:id="1051419284">
      <w:marLeft w:val="0"/>
      <w:marRight w:val="0"/>
      <w:marTop w:val="0"/>
      <w:marBottom w:val="0"/>
      <w:divBdr>
        <w:top w:val="none" w:sz="0" w:space="0" w:color="auto"/>
        <w:left w:val="none" w:sz="0" w:space="0" w:color="auto"/>
        <w:bottom w:val="none" w:sz="0" w:space="0" w:color="auto"/>
        <w:right w:val="none" w:sz="0" w:space="0" w:color="auto"/>
      </w:divBdr>
    </w:div>
    <w:div w:id="1051419285">
      <w:marLeft w:val="0"/>
      <w:marRight w:val="0"/>
      <w:marTop w:val="0"/>
      <w:marBottom w:val="0"/>
      <w:divBdr>
        <w:top w:val="none" w:sz="0" w:space="0" w:color="auto"/>
        <w:left w:val="none" w:sz="0" w:space="0" w:color="auto"/>
        <w:bottom w:val="none" w:sz="0" w:space="0" w:color="auto"/>
        <w:right w:val="none" w:sz="0" w:space="0" w:color="auto"/>
      </w:divBdr>
    </w:div>
    <w:div w:id="1051419286">
      <w:marLeft w:val="0"/>
      <w:marRight w:val="0"/>
      <w:marTop w:val="0"/>
      <w:marBottom w:val="0"/>
      <w:divBdr>
        <w:top w:val="none" w:sz="0" w:space="0" w:color="auto"/>
        <w:left w:val="none" w:sz="0" w:space="0" w:color="auto"/>
        <w:bottom w:val="none" w:sz="0" w:space="0" w:color="auto"/>
        <w:right w:val="none" w:sz="0" w:space="0" w:color="auto"/>
      </w:divBdr>
    </w:div>
    <w:div w:id="1051419287">
      <w:marLeft w:val="0"/>
      <w:marRight w:val="0"/>
      <w:marTop w:val="0"/>
      <w:marBottom w:val="0"/>
      <w:divBdr>
        <w:top w:val="none" w:sz="0" w:space="0" w:color="auto"/>
        <w:left w:val="none" w:sz="0" w:space="0" w:color="auto"/>
        <w:bottom w:val="none" w:sz="0" w:space="0" w:color="auto"/>
        <w:right w:val="none" w:sz="0" w:space="0" w:color="auto"/>
      </w:divBdr>
    </w:div>
    <w:div w:id="1051419288">
      <w:marLeft w:val="0"/>
      <w:marRight w:val="0"/>
      <w:marTop w:val="0"/>
      <w:marBottom w:val="0"/>
      <w:divBdr>
        <w:top w:val="none" w:sz="0" w:space="0" w:color="auto"/>
        <w:left w:val="none" w:sz="0" w:space="0" w:color="auto"/>
        <w:bottom w:val="none" w:sz="0" w:space="0" w:color="auto"/>
        <w:right w:val="none" w:sz="0" w:space="0" w:color="auto"/>
      </w:divBdr>
    </w:div>
    <w:div w:id="1051419289">
      <w:marLeft w:val="0"/>
      <w:marRight w:val="0"/>
      <w:marTop w:val="0"/>
      <w:marBottom w:val="0"/>
      <w:divBdr>
        <w:top w:val="none" w:sz="0" w:space="0" w:color="auto"/>
        <w:left w:val="none" w:sz="0" w:space="0" w:color="auto"/>
        <w:bottom w:val="none" w:sz="0" w:space="0" w:color="auto"/>
        <w:right w:val="none" w:sz="0" w:space="0" w:color="auto"/>
      </w:divBdr>
    </w:div>
    <w:div w:id="1051419291">
      <w:marLeft w:val="0"/>
      <w:marRight w:val="0"/>
      <w:marTop w:val="0"/>
      <w:marBottom w:val="0"/>
      <w:divBdr>
        <w:top w:val="none" w:sz="0" w:space="0" w:color="auto"/>
        <w:left w:val="none" w:sz="0" w:space="0" w:color="auto"/>
        <w:bottom w:val="none" w:sz="0" w:space="0" w:color="auto"/>
        <w:right w:val="none" w:sz="0" w:space="0" w:color="auto"/>
      </w:divBdr>
    </w:div>
    <w:div w:id="1051419292">
      <w:marLeft w:val="0"/>
      <w:marRight w:val="0"/>
      <w:marTop w:val="0"/>
      <w:marBottom w:val="0"/>
      <w:divBdr>
        <w:top w:val="none" w:sz="0" w:space="0" w:color="auto"/>
        <w:left w:val="none" w:sz="0" w:space="0" w:color="auto"/>
        <w:bottom w:val="none" w:sz="0" w:space="0" w:color="auto"/>
        <w:right w:val="none" w:sz="0" w:space="0" w:color="auto"/>
      </w:divBdr>
    </w:div>
    <w:div w:id="1051419293">
      <w:marLeft w:val="0"/>
      <w:marRight w:val="0"/>
      <w:marTop w:val="0"/>
      <w:marBottom w:val="0"/>
      <w:divBdr>
        <w:top w:val="none" w:sz="0" w:space="0" w:color="auto"/>
        <w:left w:val="none" w:sz="0" w:space="0" w:color="auto"/>
        <w:bottom w:val="none" w:sz="0" w:space="0" w:color="auto"/>
        <w:right w:val="none" w:sz="0" w:space="0" w:color="auto"/>
      </w:divBdr>
    </w:div>
    <w:div w:id="1051419294">
      <w:marLeft w:val="0"/>
      <w:marRight w:val="0"/>
      <w:marTop w:val="0"/>
      <w:marBottom w:val="0"/>
      <w:divBdr>
        <w:top w:val="none" w:sz="0" w:space="0" w:color="auto"/>
        <w:left w:val="none" w:sz="0" w:space="0" w:color="auto"/>
        <w:bottom w:val="none" w:sz="0" w:space="0" w:color="auto"/>
        <w:right w:val="none" w:sz="0" w:space="0" w:color="auto"/>
      </w:divBdr>
    </w:div>
    <w:div w:id="1051419296">
      <w:marLeft w:val="0"/>
      <w:marRight w:val="0"/>
      <w:marTop w:val="0"/>
      <w:marBottom w:val="0"/>
      <w:divBdr>
        <w:top w:val="none" w:sz="0" w:space="0" w:color="auto"/>
        <w:left w:val="none" w:sz="0" w:space="0" w:color="auto"/>
        <w:bottom w:val="none" w:sz="0" w:space="0" w:color="auto"/>
        <w:right w:val="none" w:sz="0" w:space="0" w:color="auto"/>
      </w:divBdr>
      <w:divsChild>
        <w:div w:id="1051419282">
          <w:marLeft w:val="0"/>
          <w:marRight w:val="0"/>
          <w:marTop w:val="0"/>
          <w:marBottom w:val="0"/>
          <w:divBdr>
            <w:top w:val="none" w:sz="0" w:space="0" w:color="auto"/>
            <w:left w:val="none" w:sz="0" w:space="0" w:color="auto"/>
            <w:bottom w:val="none" w:sz="0" w:space="0" w:color="auto"/>
            <w:right w:val="none" w:sz="0" w:space="0" w:color="auto"/>
          </w:divBdr>
        </w:div>
        <w:div w:id="1051419290">
          <w:marLeft w:val="0"/>
          <w:marRight w:val="0"/>
          <w:marTop w:val="0"/>
          <w:marBottom w:val="0"/>
          <w:divBdr>
            <w:top w:val="none" w:sz="0" w:space="0" w:color="auto"/>
            <w:left w:val="none" w:sz="0" w:space="0" w:color="auto"/>
            <w:bottom w:val="none" w:sz="0" w:space="0" w:color="auto"/>
            <w:right w:val="none" w:sz="0" w:space="0" w:color="auto"/>
          </w:divBdr>
        </w:div>
        <w:div w:id="1051419295">
          <w:marLeft w:val="0"/>
          <w:marRight w:val="0"/>
          <w:marTop w:val="0"/>
          <w:marBottom w:val="0"/>
          <w:divBdr>
            <w:top w:val="none" w:sz="0" w:space="0" w:color="auto"/>
            <w:left w:val="none" w:sz="0" w:space="0" w:color="auto"/>
            <w:bottom w:val="none" w:sz="0" w:space="0" w:color="auto"/>
            <w:right w:val="none" w:sz="0" w:space="0" w:color="auto"/>
          </w:divBdr>
        </w:div>
        <w:div w:id="1051419297">
          <w:marLeft w:val="0"/>
          <w:marRight w:val="0"/>
          <w:marTop w:val="0"/>
          <w:marBottom w:val="0"/>
          <w:divBdr>
            <w:top w:val="none" w:sz="0" w:space="0" w:color="auto"/>
            <w:left w:val="none" w:sz="0" w:space="0" w:color="auto"/>
            <w:bottom w:val="none" w:sz="0" w:space="0" w:color="auto"/>
            <w:right w:val="none" w:sz="0" w:space="0" w:color="auto"/>
          </w:divBdr>
        </w:div>
      </w:divsChild>
    </w:div>
    <w:div w:id="1051419298">
      <w:marLeft w:val="0"/>
      <w:marRight w:val="0"/>
      <w:marTop w:val="0"/>
      <w:marBottom w:val="0"/>
      <w:divBdr>
        <w:top w:val="none" w:sz="0" w:space="0" w:color="auto"/>
        <w:left w:val="none" w:sz="0" w:space="0" w:color="auto"/>
        <w:bottom w:val="none" w:sz="0" w:space="0" w:color="auto"/>
        <w:right w:val="none" w:sz="0" w:space="0" w:color="auto"/>
      </w:divBdr>
    </w:div>
    <w:div w:id="1051419299">
      <w:marLeft w:val="0"/>
      <w:marRight w:val="0"/>
      <w:marTop w:val="0"/>
      <w:marBottom w:val="0"/>
      <w:divBdr>
        <w:top w:val="none" w:sz="0" w:space="0" w:color="auto"/>
        <w:left w:val="none" w:sz="0" w:space="0" w:color="auto"/>
        <w:bottom w:val="none" w:sz="0" w:space="0" w:color="auto"/>
        <w:right w:val="none" w:sz="0" w:space="0" w:color="auto"/>
      </w:divBdr>
    </w:div>
    <w:div w:id="1092357562">
      <w:bodyDiv w:val="1"/>
      <w:marLeft w:val="0"/>
      <w:marRight w:val="0"/>
      <w:marTop w:val="0"/>
      <w:marBottom w:val="0"/>
      <w:divBdr>
        <w:top w:val="none" w:sz="0" w:space="0" w:color="auto"/>
        <w:left w:val="none" w:sz="0" w:space="0" w:color="auto"/>
        <w:bottom w:val="none" w:sz="0" w:space="0" w:color="auto"/>
        <w:right w:val="none" w:sz="0" w:space="0" w:color="auto"/>
      </w:divBdr>
    </w:div>
    <w:div w:id="1093629611">
      <w:bodyDiv w:val="1"/>
      <w:marLeft w:val="0"/>
      <w:marRight w:val="0"/>
      <w:marTop w:val="0"/>
      <w:marBottom w:val="0"/>
      <w:divBdr>
        <w:top w:val="none" w:sz="0" w:space="0" w:color="auto"/>
        <w:left w:val="none" w:sz="0" w:space="0" w:color="auto"/>
        <w:bottom w:val="none" w:sz="0" w:space="0" w:color="auto"/>
        <w:right w:val="none" w:sz="0" w:space="0" w:color="auto"/>
      </w:divBdr>
    </w:div>
    <w:div w:id="1111894588">
      <w:bodyDiv w:val="1"/>
      <w:marLeft w:val="0"/>
      <w:marRight w:val="0"/>
      <w:marTop w:val="0"/>
      <w:marBottom w:val="0"/>
      <w:divBdr>
        <w:top w:val="none" w:sz="0" w:space="0" w:color="auto"/>
        <w:left w:val="none" w:sz="0" w:space="0" w:color="auto"/>
        <w:bottom w:val="none" w:sz="0" w:space="0" w:color="auto"/>
        <w:right w:val="none" w:sz="0" w:space="0" w:color="auto"/>
      </w:divBdr>
    </w:div>
    <w:div w:id="1114907465">
      <w:bodyDiv w:val="1"/>
      <w:marLeft w:val="0"/>
      <w:marRight w:val="0"/>
      <w:marTop w:val="0"/>
      <w:marBottom w:val="0"/>
      <w:divBdr>
        <w:top w:val="none" w:sz="0" w:space="0" w:color="auto"/>
        <w:left w:val="none" w:sz="0" w:space="0" w:color="auto"/>
        <w:bottom w:val="none" w:sz="0" w:space="0" w:color="auto"/>
        <w:right w:val="none" w:sz="0" w:space="0" w:color="auto"/>
      </w:divBdr>
    </w:div>
    <w:div w:id="1136798557">
      <w:bodyDiv w:val="1"/>
      <w:marLeft w:val="0"/>
      <w:marRight w:val="0"/>
      <w:marTop w:val="0"/>
      <w:marBottom w:val="0"/>
      <w:divBdr>
        <w:top w:val="none" w:sz="0" w:space="0" w:color="auto"/>
        <w:left w:val="none" w:sz="0" w:space="0" w:color="auto"/>
        <w:bottom w:val="none" w:sz="0" w:space="0" w:color="auto"/>
        <w:right w:val="none" w:sz="0" w:space="0" w:color="auto"/>
      </w:divBdr>
    </w:div>
    <w:div w:id="1153908068">
      <w:bodyDiv w:val="1"/>
      <w:marLeft w:val="0"/>
      <w:marRight w:val="0"/>
      <w:marTop w:val="0"/>
      <w:marBottom w:val="0"/>
      <w:divBdr>
        <w:top w:val="none" w:sz="0" w:space="0" w:color="auto"/>
        <w:left w:val="none" w:sz="0" w:space="0" w:color="auto"/>
        <w:bottom w:val="none" w:sz="0" w:space="0" w:color="auto"/>
        <w:right w:val="none" w:sz="0" w:space="0" w:color="auto"/>
      </w:divBdr>
    </w:div>
    <w:div w:id="1192766549">
      <w:bodyDiv w:val="1"/>
      <w:marLeft w:val="0"/>
      <w:marRight w:val="0"/>
      <w:marTop w:val="0"/>
      <w:marBottom w:val="0"/>
      <w:divBdr>
        <w:top w:val="none" w:sz="0" w:space="0" w:color="auto"/>
        <w:left w:val="none" w:sz="0" w:space="0" w:color="auto"/>
        <w:bottom w:val="none" w:sz="0" w:space="0" w:color="auto"/>
        <w:right w:val="none" w:sz="0" w:space="0" w:color="auto"/>
      </w:divBdr>
    </w:div>
    <w:div w:id="1250191572">
      <w:bodyDiv w:val="1"/>
      <w:marLeft w:val="0"/>
      <w:marRight w:val="0"/>
      <w:marTop w:val="0"/>
      <w:marBottom w:val="0"/>
      <w:divBdr>
        <w:top w:val="none" w:sz="0" w:space="0" w:color="auto"/>
        <w:left w:val="none" w:sz="0" w:space="0" w:color="auto"/>
        <w:bottom w:val="none" w:sz="0" w:space="0" w:color="auto"/>
        <w:right w:val="none" w:sz="0" w:space="0" w:color="auto"/>
      </w:divBdr>
    </w:div>
    <w:div w:id="1318653748">
      <w:bodyDiv w:val="1"/>
      <w:marLeft w:val="0"/>
      <w:marRight w:val="0"/>
      <w:marTop w:val="0"/>
      <w:marBottom w:val="0"/>
      <w:divBdr>
        <w:top w:val="none" w:sz="0" w:space="0" w:color="auto"/>
        <w:left w:val="none" w:sz="0" w:space="0" w:color="auto"/>
        <w:bottom w:val="none" w:sz="0" w:space="0" w:color="auto"/>
        <w:right w:val="none" w:sz="0" w:space="0" w:color="auto"/>
      </w:divBdr>
    </w:div>
    <w:div w:id="1348941204">
      <w:bodyDiv w:val="1"/>
      <w:marLeft w:val="0"/>
      <w:marRight w:val="0"/>
      <w:marTop w:val="0"/>
      <w:marBottom w:val="0"/>
      <w:divBdr>
        <w:top w:val="none" w:sz="0" w:space="0" w:color="auto"/>
        <w:left w:val="none" w:sz="0" w:space="0" w:color="auto"/>
        <w:bottom w:val="none" w:sz="0" w:space="0" w:color="auto"/>
        <w:right w:val="none" w:sz="0" w:space="0" w:color="auto"/>
      </w:divBdr>
    </w:div>
    <w:div w:id="1370491543">
      <w:bodyDiv w:val="1"/>
      <w:marLeft w:val="0"/>
      <w:marRight w:val="0"/>
      <w:marTop w:val="0"/>
      <w:marBottom w:val="0"/>
      <w:divBdr>
        <w:top w:val="none" w:sz="0" w:space="0" w:color="auto"/>
        <w:left w:val="none" w:sz="0" w:space="0" w:color="auto"/>
        <w:bottom w:val="none" w:sz="0" w:space="0" w:color="auto"/>
        <w:right w:val="none" w:sz="0" w:space="0" w:color="auto"/>
      </w:divBdr>
    </w:div>
    <w:div w:id="1376077769">
      <w:bodyDiv w:val="1"/>
      <w:marLeft w:val="0"/>
      <w:marRight w:val="0"/>
      <w:marTop w:val="0"/>
      <w:marBottom w:val="0"/>
      <w:divBdr>
        <w:top w:val="none" w:sz="0" w:space="0" w:color="auto"/>
        <w:left w:val="none" w:sz="0" w:space="0" w:color="auto"/>
        <w:bottom w:val="none" w:sz="0" w:space="0" w:color="auto"/>
        <w:right w:val="none" w:sz="0" w:space="0" w:color="auto"/>
      </w:divBdr>
    </w:div>
    <w:div w:id="1432773169">
      <w:bodyDiv w:val="1"/>
      <w:marLeft w:val="0"/>
      <w:marRight w:val="0"/>
      <w:marTop w:val="0"/>
      <w:marBottom w:val="0"/>
      <w:divBdr>
        <w:top w:val="none" w:sz="0" w:space="0" w:color="auto"/>
        <w:left w:val="none" w:sz="0" w:space="0" w:color="auto"/>
        <w:bottom w:val="none" w:sz="0" w:space="0" w:color="auto"/>
        <w:right w:val="none" w:sz="0" w:space="0" w:color="auto"/>
      </w:divBdr>
    </w:div>
    <w:div w:id="1442871648">
      <w:bodyDiv w:val="1"/>
      <w:marLeft w:val="0"/>
      <w:marRight w:val="0"/>
      <w:marTop w:val="0"/>
      <w:marBottom w:val="0"/>
      <w:divBdr>
        <w:top w:val="none" w:sz="0" w:space="0" w:color="auto"/>
        <w:left w:val="none" w:sz="0" w:space="0" w:color="auto"/>
        <w:bottom w:val="none" w:sz="0" w:space="0" w:color="auto"/>
        <w:right w:val="none" w:sz="0" w:space="0" w:color="auto"/>
      </w:divBdr>
    </w:div>
    <w:div w:id="1528056327">
      <w:bodyDiv w:val="1"/>
      <w:marLeft w:val="0"/>
      <w:marRight w:val="0"/>
      <w:marTop w:val="0"/>
      <w:marBottom w:val="0"/>
      <w:divBdr>
        <w:top w:val="none" w:sz="0" w:space="0" w:color="auto"/>
        <w:left w:val="none" w:sz="0" w:space="0" w:color="auto"/>
        <w:bottom w:val="none" w:sz="0" w:space="0" w:color="auto"/>
        <w:right w:val="none" w:sz="0" w:space="0" w:color="auto"/>
      </w:divBdr>
    </w:div>
    <w:div w:id="1533155530">
      <w:bodyDiv w:val="1"/>
      <w:marLeft w:val="0"/>
      <w:marRight w:val="0"/>
      <w:marTop w:val="0"/>
      <w:marBottom w:val="0"/>
      <w:divBdr>
        <w:top w:val="none" w:sz="0" w:space="0" w:color="auto"/>
        <w:left w:val="none" w:sz="0" w:space="0" w:color="auto"/>
        <w:bottom w:val="none" w:sz="0" w:space="0" w:color="auto"/>
        <w:right w:val="none" w:sz="0" w:space="0" w:color="auto"/>
      </w:divBdr>
    </w:div>
    <w:div w:id="1563130247">
      <w:bodyDiv w:val="1"/>
      <w:marLeft w:val="0"/>
      <w:marRight w:val="0"/>
      <w:marTop w:val="0"/>
      <w:marBottom w:val="0"/>
      <w:divBdr>
        <w:top w:val="none" w:sz="0" w:space="0" w:color="auto"/>
        <w:left w:val="none" w:sz="0" w:space="0" w:color="auto"/>
        <w:bottom w:val="none" w:sz="0" w:space="0" w:color="auto"/>
        <w:right w:val="none" w:sz="0" w:space="0" w:color="auto"/>
      </w:divBdr>
    </w:div>
    <w:div w:id="1585142395">
      <w:bodyDiv w:val="1"/>
      <w:marLeft w:val="0"/>
      <w:marRight w:val="0"/>
      <w:marTop w:val="0"/>
      <w:marBottom w:val="0"/>
      <w:divBdr>
        <w:top w:val="none" w:sz="0" w:space="0" w:color="auto"/>
        <w:left w:val="none" w:sz="0" w:space="0" w:color="auto"/>
        <w:bottom w:val="none" w:sz="0" w:space="0" w:color="auto"/>
        <w:right w:val="none" w:sz="0" w:space="0" w:color="auto"/>
      </w:divBdr>
    </w:div>
    <w:div w:id="1651011963">
      <w:bodyDiv w:val="1"/>
      <w:marLeft w:val="0"/>
      <w:marRight w:val="0"/>
      <w:marTop w:val="0"/>
      <w:marBottom w:val="0"/>
      <w:divBdr>
        <w:top w:val="none" w:sz="0" w:space="0" w:color="auto"/>
        <w:left w:val="none" w:sz="0" w:space="0" w:color="auto"/>
        <w:bottom w:val="none" w:sz="0" w:space="0" w:color="auto"/>
        <w:right w:val="none" w:sz="0" w:space="0" w:color="auto"/>
      </w:divBdr>
    </w:div>
    <w:div w:id="1652980179">
      <w:bodyDiv w:val="1"/>
      <w:marLeft w:val="0"/>
      <w:marRight w:val="0"/>
      <w:marTop w:val="0"/>
      <w:marBottom w:val="0"/>
      <w:divBdr>
        <w:top w:val="none" w:sz="0" w:space="0" w:color="auto"/>
        <w:left w:val="none" w:sz="0" w:space="0" w:color="auto"/>
        <w:bottom w:val="none" w:sz="0" w:space="0" w:color="auto"/>
        <w:right w:val="none" w:sz="0" w:space="0" w:color="auto"/>
      </w:divBdr>
    </w:div>
    <w:div w:id="1657104356">
      <w:bodyDiv w:val="1"/>
      <w:marLeft w:val="0"/>
      <w:marRight w:val="0"/>
      <w:marTop w:val="0"/>
      <w:marBottom w:val="0"/>
      <w:divBdr>
        <w:top w:val="none" w:sz="0" w:space="0" w:color="auto"/>
        <w:left w:val="none" w:sz="0" w:space="0" w:color="auto"/>
        <w:bottom w:val="none" w:sz="0" w:space="0" w:color="auto"/>
        <w:right w:val="none" w:sz="0" w:space="0" w:color="auto"/>
      </w:divBdr>
    </w:div>
    <w:div w:id="1661732120">
      <w:bodyDiv w:val="1"/>
      <w:marLeft w:val="0"/>
      <w:marRight w:val="0"/>
      <w:marTop w:val="0"/>
      <w:marBottom w:val="0"/>
      <w:divBdr>
        <w:top w:val="none" w:sz="0" w:space="0" w:color="auto"/>
        <w:left w:val="none" w:sz="0" w:space="0" w:color="auto"/>
        <w:bottom w:val="none" w:sz="0" w:space="0" w:color="auto"/>
        <w:right w:val="none" w:sz="0" w:space="0" w:color="auto"/>
      </w:divBdr>
    </w:div>
    <w:div w:id="1691637339">
      <w:bodyDiv w:val="1"/>
      <w:marLeft w:val="0"/>
      <w:marRight w:val="0"/>
      <w:marTop w:val="0"/>
      <w:marBottom w:val="0"/>
      <w:divBdr>
        <w:top w:val="none" w:sz="0" w:space="0" w:color="auto"/>
        <w:left w:val="none" w:sz="0" w:space="0" w:color="auto"/>
        <w:bottom w:val="none" w:sz="0" w:space="0" w:color="auto"/>
        <w:right w:val="none" w:sz="0" w:space="0" w:color="auto"/>
      </w:divBdr>
    </w:div>
    <w:div w:id="1718504250">
      <w:bodyDiv w:val="1"/>
      <w:marLeft w:val="0"/>
      <w:marRight w:val="0"/>
      <w:marTop w:val="0"/>
      <w:marBottom w:val="0"/>
      <w:divBdr>
        <w:top w:val="none" w:sz="0" w:space="0" w:color="auto"/>
        <w:left w:val="none" w:sz="0" w:space="0" w:color="auto"/>
        <w:bottom w:val="none" w:sz="0" w:space="0" w:color="auto"/>
        <w:right w:val="none" w:sz="0" w:space="0" w:color="auto"/>
      </w:divBdr>
    </w:div>
    <w:div w:id="1769622354">
      <w:bodyDiv w:val="1"/>
      <w:marLeft w:val="0"/>
      <w:marRight w:val="0"/>
      <w:marTop w:val="0"/>
      <w:marBottom w:val="0"/>
      <w:divBdr>
        <w:top w:val="none" w:sz="0" w:space="0" w:color="auto"/>
        <w:left w:val="none" w:sz="0" w:space="0" w:color="auto"/>
        <w:bottom w:val="none" w:sz="0" w:space="0" w:color="auto"/>
        <w:right w:val="none" w:sz="0" w:space="0" w:color="auto"/>
      </w:divBdr>
    </w:div>
    <w:div w:id="1776054727">
      <w:bodyDiv w:val="1"/>
      <w:marLeft w:val="0"/>
      <w:marRight w:val="0"/>
      <w:marTop w:val="0"/>
      <w:marBottom w:val="0"/>
      <w:divBdr>
        <w:top w:val="none" w:sz="0" w:space="0" w:color="auto"/>
        <w:left w:val="none" w:sz="0" w:space="0" w:color="auto"/>
        <w:bottom w:val="none" w:sz="0" w:space="0" w:color="auto"/>
        <w:right w:val="none" w:sz="0" w:space="0" w:color="auto"/>
      </w:divBdr>
    </w:div>
    <w:div w:id="1836413160">
      <w:bodyDiv w:val="1"/>
      <w:marLeft w:val="0"/>
      <w:marRight w:val="0"/>
      <w:marTop w:val="0"/>
      <w:marBottom w:val="0"/>
      <w:divBdr>
        <w:top w:val="none" w:sz="0" w:space="0" w:color="auto"/>
        <w:left w:val="none" w:sz="0" w:space="0" w:color="auto"/>
        <w:bottom w:val="none" w:sz="0" w:space="0" w:color="auto"/>
        <w:right w:val="none" w:sz="0" w:space="0" w:color="auto"/>
      </w:divBdr>
    </w:div>
    <w:div w:id="1836870768">
      <w:bodyDiv w:val="1"/>
      <w:marLeft w:val="0"/>
      <w:marRight w:val="0"/>
      <w:marTop w:val="0"/>
      <w:marBottom w:val="0"/>
      <w:divBdr>
        <w:top w:val="none" w:sz="0" w:space="0" w:color="auto"/>
        <w:left w:val="none" w:sz="0" w:space="0" w:color="auto"/>
        <w:bottom w:val="none" w:sz="0" w:space="0" w:color="auto"/>
        <w:right w:val="none" w:sz="0" w:space="0" w:color="auto"/>
      </w:divBdr>
    </w:div>
    <w:div w:id="1849634651">
      <w:bodyDiv w:val="1"/>
      <w:marLeft w:val="0"/>
      <w:marRight w:val="0"/>
      <w:marTop w:val="0"/>
      <w:marBottom w:val="0"/>
      <w:divBdr>
        <w:top w:val="none" w:sz="0" w:space="0" w:color="auto"/>
        <w:left w:val="none" w:sz="0" w:space="0" w:color="auto"/>
        <w:bottom w:val="none" w:sz="0" w:space="0" w:color="auto"/>
        <w:right w:val="none" w:sz="0" w:space="0" w:color="auto"/>
      </w:divBdr>
    </w:div>
    <w:div w:id="1866095859">
      <w:bodyDiv w:val="1"/>
      <w:marLeft w:val="0"/>
      <w:marRight w:val="0"/>
      <w:marTop w:val="0"/>
      <w:marBottom w:val="0"/>
      <w:divBdr>
        <w:top w:val="none" w:sz="0" w:space="0" w:color="auto"/>
        <w:left w:val="none" w:sz="0" w:space="0" w:color="auto"/>
        <w:bottom w:val="none" w:sz="0" w:space="0" w:color="auto"/>
        <w:right w:val="none" w:sz="0" w:space="0" w:color="auto"/>
      </w:divBdr>
    </w:div>
    <w:div w:id="1866670372">
      <w:bodyDiv w:val="1"/>
      <w:marLeft w:val="0"/>
      <w:marRight w:val="0"/>
      <w:marTop w:val="0"/>
      <w:marBottom w:val="0"/>
      <w:divBdr>
        <w:top w:val="none" w:sz="0" w:space="0" w:color="auto"/>
        <w:left w:val="none" w:sz="0" w:space="0" w:color="auto"/>
        <w:bottom w:val="none" w:sz="0" w:space="0" w:color="auto"/>
        <w:right w:val="none" w:sz="0" w:space="0" w:color="auto"/>
      </w:divBdr>
    </w:div>
    <w:div w:id="1867477119">
      <w:bodyDiv w:val="1"/>
      <w:marLeft w:val="0"/>
      <w:marRight w:val="0"/>
      <w:marTop w:val="0"/>
      <w:marBottom w:val="0"/>
      <w:divBdr>
        <w:top w:val="none" w:sz="0" w:space="0" w:color="auto"/>
        <w:left w:val="none" w:sz="0" w:space="0" w:color="auto"/>
        <w:bottom w:val="none" w:sz="0" w:space="0" w:color="auto"/>
        <w:right w:val="none" w:sz="0" w:space="0" w:color="auto"/>
      </w:divBdr>
    </w:div>
    <w:div w:id="1871792782">
      <w:bodyDiv w:val="1"/>
      <w:marLeft w:val="0"/>
      <w:marRight w:val="0"/>
      <w:marTop w:val="0"/>
      <w:marBottom w:val="0"/>
      <w:divBdr>
        <w:top w:val="none" w:sz="0" w:space="0" w:color="auto"/>
        <w:left w:val="none" w:sz="0" w:space="0" w:color="auto"/>
        <w:bottom w:val="none" w:sz="0" w:space="0" w:color="auto"/>
        <w:right w:val="none" w:sz="0" w:space="0" w:color="auto"/>
      </w:divBdr>
    </w:div>
    <w:div w:id="1912427400">
      <w:bodyDiv w:val="1"/>
      <w:marLeft w:val="0"/>
      <w:marRight w:val="0"/>
      <w:marTop w:val="0"/>
      <w:marBottom w:val="0"/>
      <w:divBdr>
        <w:top w:val="none" w:sz="0" w:space="0" w:color="auto"/>
        <w:left w:val="none" w:sz="0" w:space="0" w:color="auto"/>
        <w:bottom w:val="none" w:sz="0" w:space="0" w:color="auto"/>
        <w:right w:val="none" w:sz="0" w:space="0" w:color="auto"/>
      </w:divBdr>
    </w:div>
    <w:div w:id="2022775089">
      <w:bodyDiv w:val="1"/>
      <w:marLeft w:val="0"/>
      <w:marRight w:val="0"/>
      <w:marTop w:val="0"/>
      <w:marBottom w:val="0"/>
      <w:divBdr>
        <w:top w:val="none" w:sz="0" w:space="0" w:color="auto"/>
        <w:left w:val="none" w:sz="0" w:space="0" w:color="auto"/>
        <w:bottom w:val="none" w:sz="0" w:space="0" w:color="auto"/>
        <w:right w:val="none" w:sz="0" w:space="0" w:color="auto"/>
      </w:divBdr>
    </w:div>
    <w:div w:id="2066753056">
      <w:bodyDiv w:val="1"/>
      <w:marLeft w:val="0"/>
      <w:marRight w:val="0"/>
      <w:marTop w:val="0"/>
      <w:marBottom w:val="0"/>
      <w:divBdr>
        <w:top w:val="none" w:sz="0" w:space="0" w:color="auto"/>
        <w:left w:val="none" w:sz="0" w:space="0" w:color="auto"/>
        <w:bottom w:val="none" w:sz="0" w:space="0" w:color="auto"/>
        <w:right w:val="none" w:sz="0" w:space="0" w:color="auto"/>
      </w:divBdr>
    </w:div>
    <w:div w:id="2072465230">
      <w:bodyDiv w:val="1"/>
      <w:marLeft w:val="0"/>
      <w:marRight w:val="0"/>
      <w:marTop w:val="0"/>
      <w:marBottom w:val="0"/>
      <w:divBdr>
        <w:top w:val="none" w:sz="0" w:space="0" w:color="auto"/>
        <w:left w:val="none" w:sz="0" w:space="0" w:color="auto"/>
        <w:bottom w:val="none" w:sz="0" w:space="0" w:color="auto"/>
        <w:right w:val="none" w:sz="0" w:space="0" w:color="auto"/>
      </w:divBdr>
    </w:div>
    <w:div w:id="20884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CFC9-63EA-4EAC-9B2C-C98E94F1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292</Words>
  <Characters>2120</Characters>
  <Application>Microsoft Office Word</Application>
  <DocSecurity>0</DocSecurity>
  <Lines>17</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16</cp:revision>
  <cp:lastPrinted>2014-02-21T09:39:00Z</cp:lastPrinted>
  <dcterms:created xsi:type="dcterms:W3CDTF">2024-10-21T12:05:00Z</dcterms:created>
  <dcterms:modified xsi:type="dcterms:W3CDTF">2024-10-24T14:06:00Z</dcterms:modified>
</cp:coreProperties>
</file>