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1E6BB578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57624E">
        <w:rPr>
          <w:rFonts w:ascii="Times New Roman" w:hAnsi="Times New Roman"/>
          <w:sz w:val="24"/>
          <w:szCs w:val="24"/>
        </w:rPr>
        <w:t>17. oktoober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57624E">
        <w:rPr>
          <w:rFonts w:ascii="Times New Roman" w:hAnsi="Times New Roman"/>
          <w:sz w:val="24"/>
          <w:szCs w:val="24"/>
        </w:rPr>
        <w:t>33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5F5B8A83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F6429">
        <w:rPr>
          <w:rFonts w:ascii="Times New Roman" w:hAnsi="Times New Roman"/>
          <w:sz w:val="24"/>
          <w:szCs w:val="24"/>
        </w:rPr>
        <w:t>02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CF6429">
        <w:rPr>
          <w:rFonts w:ascii="Times New Roman" w:hAnsi="Times New Roman"/>
          <w:sz w:val="24"/>
          <w:szCs w:val="24"/>
        </w:rPr>
        <w:t xml:space="preserve"> 17.07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3EFF1085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5D17F8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5D17F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D17F8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D17F8">
        <w:rPr>
          <w:rFonts w:ascii="Times New Roman" w:hAnsi="Times New Roman"/>
          <w:bCs/>
          <w:sz w:val="24"/>
          <w:szCs w:val="24"/>
        </w:rPr>
        <w:t>)</w:t>
      </w:r>
      <w:r w:rsidR="009C748D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E6984">
        <w:rPr>
          <w:rFonts w:ascii="Times New Roman" w:hAnsi="Times New Roman"/>
          <w:bCs/>
          <w:sz w:val="24"/>
          <w:szCs w:val="24"/>
        </w:rPr>
        <w:t>Marge Lai</w:t>
      </w:r>
      <w:r w:rsidR="00885CE4">
        <w:rPr>
          <w:rFonts w:ascii="Times New Roman" w:hAnsi="Times New Roman"/>
          <w:bCs/>
          <w:sz w:val="24"/>
          <w:szCs w:val="24"/>
        </w:rPr>
        <w:t>õunpuu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bookmarkStart w:id="0" w:name="_GoBack"/>
      <w:bookmarkEnd w:id="0"/>
    </w:p>
    <w:p w14:paraId="2A243600" w14:textId="5C986CE2" w:rsidR="00285217" w:rsidRPr="006A02B3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Aivar Kaljusaar (M. Keerutaja asendusliige)</w:t>
      </w:r>
      <w:r w:rsidR="008B3266">
        <w:rPr>
          <w:rFonts w:ascii="Times New Roman" w:hAnsi="Times New Roman"/>
          <w:bCs/>
          <w:sz w:val="24"/>
          <w:szCs w:val="24"/>
        </w:rPr>
        <w:t>, Helen Valk (T. Kütt</w:t>
      </w:r>
      <w:r w:rsidR="005A5730">
        <w:rPr>
          <w:rFonts w:ascii="Times New Roman" w:hAnsi="Times New Roman"/>
          <w:bCs/>
          <w:sz w:val="24"/>
          <w:szCs w:val="24"/>
        </w:rPr>
        <w:t xml:space="preserve"> asendusliige, </w:t>
      </w:r>
      <w:proofErr w:type="spellStart"/>
      <w:r w:rsidR="005A5730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A5730">
        <w:rPr>
          <w:rFonts w:ascii="Times New Roman" w:hAnsi="Times New Roman"/>
          <w:bCs/>
          <w:sz w:val="24"/>
          <w:szCs w:val="24"/>
        </w:rPr>
        <w:t>)</w:t>
      </w:r>
      <w:r w:rsidR="005D17F8">
        <w:rPr>
          <w:rFonts w:ascii="Times New Roman" w:hAnsi="Times New Roman"/>
          <w:bCs/>
          <w:sz w:val="24"/>
          <w:szCs w:val="24"/>
        </w:rPr>
        <w:t>, Tõnis Tiit (</w:t>
      </w:r>
      <w:proofErr w:type="spellStart"/>
      <w:r w:rsidR="005D17F8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D17F8">
        <w:rPr>
          <w:rFonts w:ascii="Times New Roman" w:hAnsi="Times New Roman"/>
          <w:bCs/>
          <w:sz w:val="24"/>
          <w:szCs w:val="24"/>
        </w:rPr>
        <w:t>)</w:t>
      </w:r>
    </w:p>
    <w:p w14:paraId="2A243601" w14:textId="675C6F71"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423F8D">
        <w:rPr>
          <w:rFonts w:ascii="Times New Roman" w:hAnsi="Times New Roman"/>
          <w:bCs/>
          <w:sz w:val="24"/>
          <w:szCs w:val="24"/>
        </w:rPr>
        <w:t xml:space="preserve"> </w:t>
      </w:r>
      <w:r w:rsidR="008B3266">
        <w:rPr>
          <w:rFonts w:ascii="Times New Roman" w:hAnsi="Times New Roman"/>
          <w:bCs/>
          <w:sz w:val="24"/>
          <w:szCs w:val="24"/>
        </w:rPr>
        <w:t>Kaido Kivisild</w:t>
      </w:r>
      <w:r w:rsidR="008B3266">
        <w:rPr>
          <w:rFonts w:ascii="Times New Roman" w:hAnsi="Times New Roman"/>
          <w:bCs/>
          <w:sz w:val="24"/>
          <w:szCs w:val="24"/>
        </w:rPr>
        <w:t xml:space="preserve">, </w:t>
      </w:r>
      <w:r w:rsidR="005A5730">
        <w:rPr>
          <w:rFonts w:ascii="Times New Roman" w:hAnsi="Times New Roman"/>
          <w:bCs/>
          <w:sz w:val="24"/>
          <w:szCs w:val="24"/>
        </w:rPr>
        <w:t>Hedli Kivilaan</w:t>
      </w:r>
      <w:r w:rsidR="008B3266">
        <w:rPr>
          <w:rFonts w:ascii="Times New Roman" w:hAnsi="Times New Roman"/>
          <w:bCs/>
          <w:sz w:val="24"/>
          <w:szCs w:val="24"/>
        </w:rPr>
        <w:t>,</w:t>
      </w:r>
      <w:r w:rsidR="008B3266" w:rsidRPr="008B3266">
        <w:rPr>
          <w:rFonts w:ascii="Times New Roman" w:hAnsi="Times New Roman"/>
          <w:bCs/>
          <w:sz w:val="24"/>
          <w:szCs w:val="24"/>
        </w:rPr>
        <w:t xml:space="preserve"> </w:t>
      </w:r>
      <w:r w:rsidR="008B3266" w:rsidRPr="00AC6180">
        <w:rPr>
          <w:rFonts w:ascii="Times New Roman" w:hAnsi="Times New Roman"/>
          <w:bCs/>
          <w:sz w:val="24"/>
          <w:szCs w:val="24"/>
        </w:rPr>
        <w:t>Tiina Kütt</w:t>
      </w:r>
      <w:r w:rsidR="008B3266">
        <w:rPr>
          <w:rFonts w:ascii="Times New Roman" w:hAnsi="Times New Roman"/>
          <w:bCs/>
          <w:sz w:val="24"/>
          <w:szCs w:val="24"/>
        </w:rPr>
        <w:t xml:space="preserve">, </w:t>
      </w:r>
      <w:r w:rsidR="008B3266">
        <w:rPr>
          <w:rFonts w:ascii="Times New Roman" w:hAnsi="Times New Roman"/>
          <w:bCs/>
          <w:sz w:val="24"/>
          <w:szCs w:val="24"/>
        </w:rPr>
        <w:t>Kristina Libe</w:t>
      </w:r>
      <w:r w:rsidR="008B3266">
        <w:rPr>
          <w:rFonts w:ascii="Times New Roman" w:hAnsi="Times New Roman"/>
          <w:bCs/>
          <w:sz w:val="24"/>
          <w:szCs w:val="24"/>
        </w:rPr>
        <w:t>,</w:t>
      </w:r>
      <w:r w:rsidR="008B3266" w:rsidRPr="008B3266">
        <w:rPr>
          <w:rFonts w:ascii="Times New Roman" w:hAnsi="Times New Roman"/>
          <w:bCs/>
          <w:sz w:val="24"/>
          <w:szCs w:val="24"/>
        </w:rPr>
        <w:t xml:space="preserve"> </w:t>
      </w:r>
      <w:r w:rsidR="008B3266">
        <w:rPr>
          <w:rFonts w:ascii="Times New Roman" w:hAnsi="Times New Roman"/>
          <w:bCs/>
          <w:sz w:val="24"/>
          <w:szCs w:val="24"/>
        </w:rPr>
        <w:t>Rein Kessler</w:t>
      </w:r>
    </w:p>
    <w:p w14:paraId="34DFF354" w14:textId="25D3A394" w:rsidR="00E43E8C" w:rsidRDefault="00D76F88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B18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AA573F">
        <w:rPr>
          <w:rFonts w:ascii="Times New Roman" w:hAnsi="Times New Roman"/>
          <w:bCs/>
          <w:sz w:val="24"/>
          <w:szCs w:val="24"/>
        </w:rPr>
        <w:t>abilinnapea Kalvi Märtin</w:t>
      </w:r>
    </w:p>
    <w:p w14:paraId="2A243603" w14:textId="77777777" w:rsidR="00AB1D1F" w:rsidRDefault="00AB1D1F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573251" w14:textId="77777777" w:rsidR="008B3266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</w:p>
    <w:p w14:paraId="7DF889E2" w14:textId="77777777" w:rsidR="008B3266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EF73E0" w14:textId="2D324E74" w:rsidR="008B3266" w:rsidRDefault="00CF6429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Komisjoni esimees tegi ettepaneku </w:t>
      </w:r>
      <w:r w:rsidR="008B3266">
        <w:rPr>
          <w:rFonts w:ascii="Times New Roman" w:hAnsi="Times New Roman"/>
          <w:bCs/>
          <w:sz w:val="24"/>
          <w:szCs w:val="24"/>
        </w:rPr>
        <w:t>päevakorrast eemaldada 3. punkt „</w:t>
      </w:r>
      <w:r w:rsidR="008B3266" w:rsidRPr="008B3266">
        <w:rPr>
          <w:rFonts w:ascii="Times New Roman" w:hAnsi="Times New Roman"/>
          <w:bCs/>
          <w:color w:val="000000"/>
          <w:sz w:val="24"/>
        </w:rPr>
        <w:t>Kaalu tn 2 // Vaksali tn 4 kinnistule läbirääkimistega enampakkumise korras hoonestusõiguse seadmine (2024/295)</w:t>
      </w:r>
      <w:r w:rsidR="008B3266">
        <w:rPr>
          <w:rFonts w:ascii="Times New Roman" w:hAnsi="Times New Roman"/>
          <w:bCs/>
          <w:color w:val="000000"/>
          <w:sz w:val="24"/>
        </w:rPr>
        <w:t xml:space="preserve">“.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84CCCBD" w14:textId="77777777" w:rsidR="008B3266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6E3D149D" w:rsidR="003E667E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nõustus ettepanekuga ja</w:t>
      </w:r>
      <w:r>
        <w:rPr>
          <w:rFonts w:ascii="Times New Roman" w:hAnsi="Times New Roman"/>
          <w:bCs/>
          <w:sz w:val="24"/>
          <w:szCs w:val="24"/>
        </w:rPr>
        <w:t xml:space="preserve"> 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9D9B2F9" w14:textId="77777777" w:rsidR="0057624E" w:rsidRPr="0057624E" w:rsidRDefault="0057624E" w:rsidP="0057624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7624E">
        <w:rPr>
          <w:rFonts w:ascii="Times New Roman" w:hAnsi="Times New Roman"/>
          <w:color w:val="000000"/>
          <w:sz w:val="24"/>
        </w:rPr>
        <w:t>1. Viljandi linnale kuuluvate kaugküttetorustike võõrandamine otsustuskorras (2024/293)</w:t>
      </w:r>
    </w:p>
    <w:p w14:paraId="4FB3B9C5" w14:textId="77777777" w:rsidR="0057624E" w:rsidRPr="0057624E" w:rsidRDefault="0057624E" w:rsidP="0057624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7624E">
        <w:rPr>
          <w:rFonts w:ascii="Times New Roman" w:hAnsi="Times New Roman"/>
          <w:color w:val="000000"/>
          <w:sz w:val="24"/>
        </w:rPr>
        <w:t>2. Linnavara võõrandamine otsustuskorras (2024/294)</w:t>
      </w:r>
    </w:p>
    <w:p w14:paraId="4491FE50" w14:textId="77777777" w:rsidR="008B3266" w:rsidRDefault="008B3266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1" w14:textId="26FFDB3C" w:rsidR="00336751" w:rsidRPr="00CF6429" w:rsidRDefault="00AB1D1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0C4DD794" w14:textId="77777777" w:rsidR="0057624E" w:rsidRPr="0057624E" w:rsidRDefault="0057624E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24E">
        <w:rPr>
          <w:rFonts w:ascii="Times New Roman" w:hAnsi="Times New Roman"/>
          <w:b/>
          <w:sz w:val="24"/>
          <w:szCs w:val="24"/>
        </w:rPr>
        <w:t>Viljandi linnale kuuluvate kaugküttetorustike võõrandamine otsustuskorras (2024/293)</w:t>
      </w:r>
    </w:p>
    <w:p w14:paraId="4FA341C2" w14:textId="77777777" w:rsidR="00F95667" w:rsidRP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6177108" w14:textId="62A02888" w:rsidR="0057624E" w:rsidRPr="0057624E" w:rsidRDefault="0057624E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C73B1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e</w:t>
      </w:r>
      <w:r w:rsidRPr="0057624E">
        <w:rPr>
          <w:rFonts w:ascii="Times New Roman" w:hAnsi="Times New Roman"/>
          <w:sz w:val="24"/>
          <w:szCs w:val="24"/>
        </w:rPr>
        <w:t xml:space="preserve">elnõu eesmärk on korrastada Viljandi linna bilansis olevate põhi- ja väikevarade nimekirja ning võõrandada linna ülesannete täitmiseks mittevajalikud kaugküttetorustikud soojusettevõtjale AS </w:t>
      </w:r>
      <w:proofErr w:type="spellStart"/>
      <w:r w:rsidRPr="0057624E">
        <w:rPr>
          <w:rFonts w:ascii="Times New Roman" w:hAnsi="Times New Roman"/>
          <w:sz w:val="24"/>
          <w:szCs w:val="24"/>
        </w:rPr>
        <w:t>Gren</w:t>
      </w:r>
      <w:proofErr w:type="spellEnd"/>
      <w:r w:rsidRPr="0057624E">
        <w:rPr>
          <w:rFonts w:ascii="Times New Roman" w:hAnsi="Times New Roman"/>
          <w:sz w:val="24"/>
          <w:szCs w:val="24"/>
        </w:rPr>
        <w:t xml:space="preserve"> Viljandi. </w:t>
      </w:r>
    </w:p>
    <w:p w14:paraId="2A243617" w14:textId="75D6A226" w:rsidR="00AB1D1F" w:rsidRDefault="00AB1D1F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18" w14:textId="77777777" w:rsidR="001942DD" w:rsidRDefault="00A20FA4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37636C">
        <w:rPr>
          <w:rFonts w:ascii="Times New Roman" w:hAnsi="Times New Roman"/>
          <w:sz w:val="24"/>
          <w:szCs w:val="24"/>
          <w:lang w:eastAsia="et-EE"/>
        </w:rPr>
        <w:t>tegi ettepaneku komisjoni poolt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19" w14:textId="42CEA9D3" w:rsidR="008B3266" w:rsidRDefault="008B326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0D55CDE9" w14:textId="77777777" w:rsidR="001942DD" w:rsidRDefault="001942DD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01B5CC11" w:rsidR="00384310" w:rsidRPr="0057624E" w:rsidRDefault="00F95667" w:rsidP="0057624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57624E" w:rsidRPr="0057624E">
        <w:rPr>
          <w:rFonts w:ascii="Times New Roman" w:hAnsi="Times New Roman"/>
          <w:sz w:val="24"/>
          <w:szCs w:val="24"/>
        </w:rPr>
        <w:t>Viljandi linnale kuuluvate kaugküttetorustike võõrandamine otsustuskorras (2024/293)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146F7100" w14:textId="5091718B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DD4E2" w14:textId="77777777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8DA73BD" w14:textId="1F00DC62" w:rsidR="00F95667" w:rsidRPr="00F95667" w:rsidRDefault="0057624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24E">
        <w:rPr>
          <w:rFonts w:ascii="Times New Roman" w:hAnsi="Times New Roman"/>
          <w:b/>
          <w:sz w:val="24"/>
          <w:szCs w:val="24"/>
        </w:rPr>
        <w:t>Linnavara võõrandamine otsustuskorras (2024/294)</w:t>
      </w:r>
    </w:p>
    <w:p w14:paraId="5F96D80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5B09755A" w14:textId="4B46ADEB" w:rsidR="0057624E" w:rsidRPr="0057624E" w:rsidRDefault="0057624E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C73B1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e</w:t>
      </w:r>
      <w:r w:rsidRPr="0057624E">
        <w:rPr>
          <w:rFonts w:ascii="Times New Roman" w:hAnsi="Times New Roman"/>
          <w:sz w:val="24"/>
          <w:szCs w:val="24"/>
        </w:rPr>
        <w:t>elnõu eesmärk on võõrandada Viljandi Veevärk ASile otsustuskorras Viljandi linnale kuuluvad kinnistud.</w:t>
      </w:r>
    </w:p>
    <w:p w14:paraId="3A497A8B" w14:textId="77777777" w:rsidR="006715A8" w:rsidRDefault="006715A8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3A295" w14:textId="65DABABE" w:rsidR="006715A8" w:rsidRDefault="00FE710C" w:rsidP="00FE710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3629571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FDC046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23C637DD" w14:textId="4A421E81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57624E" w:rsidRPr="0057624E">
        <w:rPr>
          <w:rFonts w:ascii="Times New Roman" w:hAnsi="Times New Roman"/>
          <w:color w:val="000000"/>
          <w:sz w:val="24"/>
        </w:rPr>
        <w:t>Linnavara võõrandamine otsustuskorras (2024/294)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C39D-7C41-4707-81E2-ED6314F4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4</cp:revision>
  <cp:lastPrinted>2015-01-20T14:24:00Z</cp:lastPrinted>
  <dcterms:created xsi:type="dcterms:W3CDTF">2024-10-17T12:27:00Z</dcterms:created>
  <dcterms:modified xsi:type="dcterms:W3CDTF">2024-10-18T10:41:00Z</dcterms:modified>
</cp:coreProperties>
</file>