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5F4F115" w14:textId="77777777" w:rsidR="00907FCB" w:rsidRPr="004768ED" w:rsidRDefault="00D35F6E" w:rsidP="00B6494F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768ED">
        <w:rPr>
          <w:rFonts w:ascii="Times New Roman" w:hAnsi="Times New Roman"/>
          <w:noProof/>
          <w:sz w:val="24"/>
          <w:szCs w:val="24"/>
          <w:lang w:eastAsia="et-EE"/>
        </w:rPr>
        <w:drawing>
          <wp:inline distT="0" distB="0" distL="0" distR="0" wp14:anchorId="45F4F158" wp14:editId="45F4F159">
            <wp:extent cx="666750" cy="781050"/>
            <wp:effectExtent l="0" t="0" r="0" b="0"/>
            <wp:docPr id="1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4F116" w14:textId="77777777" w:rsidR="00907FCB" w:rsidRPr="004768ED" w:rsidRDefault="00907FCB" w:rsidP="00B6494F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68ED">
        <w:rPr>
          <w:rFonts w:ascii="Times New Roman" w:hAnsi="Times New Roman"/>
          <w:b/>
          <w:sz w:val="24"/>
          <w:szCs w:val="24"/>
          <w:lang w:eastAsia="en-US"/>
        </w:rPr>
        <w:t xml:space="preserve">V I L J A N D I  L I N </w:t>
      </w:r>
      <w:proofErr w:type="spellStart"/>
      <w:r w:rsidRPr="004768ED">
        <w:rPr>
          <w:rFonts w:ascii="Times New Roman" w:hAnsi="Times New Roman"/>
          <w:b/>
          <w:sz w:val="24"/>
          <w:szCs w:val="24"/>
          <w:lang w:eastAsia="en-US"/>
        </w:rPr>
        <w:t>N</w:t>
      </w:r>
      <w:proofErr w:type="spellEnd"/>
    </w:p>
    <w:p w14:paraId="45F4F117" w14:textId="77777777" w:rsidR="00907FCB" w:rsidRPr="004768ED" w:rsidRDefault="00907FCB" w:rsidP="00B6494F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68ED">
        <w:rPr>
          <w:rFonts w:ascii="Times New Roman" w:hAnsi="Times New Roman"/>
          <w:b/>
          <w:sz w:val="24"/>
          <w:szCs w:val="24"/>
          <w:lang w:eastAsia="en-US"/>
        </w:rPr>
        <w:t>LINNAVOLIKOGU</w:t>
      </w:r>
    </w:p>
    <w:p w14:paraId="45F4F118" w14:textId="77777777" w:rsidR="00060DB4" w:rsidRDefault="00060DB4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F4F119" w14:textId="77777777" w:rsidR="00471206" w:rsidRPr="004768ED" w:rsidRDefault="00471206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F4F11A" w14:textId="77777777" w:rsidR="00EC420D" w:rsidRPr="004768ED" w:rsidRDefault="00907FCB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68ED">
        <w:rPr>
          <w:rFonts w:ascii="Times New Roman" w:hAnsi="Times New Roman"/>
          <w:b/>
          <w:bCs/>
          <w:sz w:val="24"/>
          <w:szCs w:val="24"/>
        </w:rPr>
        <w:t>SEENIORITE NÕUKOJA</w:t>
      </w:r>
    </w:p>
    <w:p w14:paraId="45F4F11B" w14:textId="77777777" w:rsidR="00700F3F" w:rsidRPr="004768ED" w:rsidRDefault="002132A8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68ED">
        <w:rPr>
          <w:rFonts w:ascii="Times New Roman" w:hAnsi="Times New Roman"/>
          <w:b/>
          <w:sz w:val="24"/>
          <w:szCs w:val="24"/>
        </w:rPr>
        <w:t>KOOSOLEKU PROTOKOLL</w:t>
      </w:r>
    </w:p>
    <w:p w14:paraId="45F4F11C" w14:textId="77777777" w:rsidR="00B6494F" w:rsidRDefault="00B6494F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F4F11D" w14:textId="77777777" w:rsidR="007D5714" w:rsidRPr="004768ED" w:rsidRDefault="007D5714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F4F11E" w14:textId="77777777" w:rsidR="00D42689" w:rsidRDefault="00471206" w:rsidP="00D42689">
      <w:pPr>
        <w:pStyle w:val="Normaallaadveeb"/>
        <w:spacing w:before="0" w:beforeAutospacing="0" w:after="0"/>
      </w:pPr>
      <w:r w:rsidRPr="00961D79">
        <w:t>Viljandi raekoda</w:t>
      </w:r>
    </w:p>
    <w:p w14:paraId="45F4F11F" w14:textId="793F9821" w:rsidR="002132A8" w:rsidRPr="00961D79" w:rsidRDefault="003C05E2" w:rsidP="00D42689">
      <w:pPr>
        <w:pStyle w:val="Normaallaadveeb"/>
        <w:spacing w:before="0" w:beforeAutospacing="0" w:after="0"/>
        <w:jc w:val="right"/>
      </w:pPr>
      <w:r w:rsidRPr="00961D79">
        <w:tab/>
      </w:r>
      <w:r w:rsidR="00455BBF">
        <w:tab/>
      </w:r>
      <w:r w:rsidR="00455BBF">
        <w:tab/>
      </w:r>
      <w:r w:rsidR="00455BBF">
        <w:tab/>
      </w:r>
      <w:r w:rsidR="00455BBF">
        <w:tab/>
      </w:r>
      <w:r w:rsidR="00455BBF">
        <w:tab/>
      </w:r>
      <w:r w:rsidR="006E7A27">
        <w:t>25</w:t>
      </w:r>
      <w:r w:rsidR="00FA2CF0" w:rsidRPr="00961D79">
        <w:t xml:space="preserve">. </w:t>
      </w:r>
      <w:r w:rsidR="006E7A27">
        <w:t>oktoober</w:t>
      </w:r>
      <w:r w:rsidR="00CF35B3" w:rsidRPr="00961D79">
        <w:t xml:space="preserve"> </w:t>
      </w:r>
      <w:r w:rsidR="00CA52E5">
        <w:t>2024</w:t>
      </w:r>
      <w:r w:rsidR="004622F4" w:rsidRPr="00961D79">
        <w:t xml:space="preserve"> nr </w:t>
      </w:r>
      <w:r w:rsidR="006E7A27">
        <w:t>1-16/24/1-9</w:t>
      </w:r>
    </w:p>
    <w:p w14:paraId="45F4F120" w14:textId="77777777" w:rsidR="003B0115" w:rsidRPr="00961D79" w:rsidRDefault="003B0115" w:rsidP="003B0115">
      <w:pPr>
        <w:pStyle w:val="Normaallaadveeb"/>
        <w:spacing w:before="0" w:beforeAutospacing="0" w:after="0"/>
      </w:pPr>
      <w:r w:rsidRPr="00961D79">
        <w:t>A</w:t>
      </w:r>
      <w:r w:rsidR="003252C9">
        <w:t>lgus kell 12.00, lõpp kell 13</w:t>
      </w:r>
      <w:r w:rsidR="00335DA9">
        <w:t>.00</w:t>
      </w:r>
    </w:p>
    <w:p w14:paraId="45F4F121" w14:textId="77777777" w:rsidR="00514178" w:rsidRDefault="00514178" w:rsidP="00514178">
      <w:pPr>
        <w:pStyle w:val="Standard"/>
        <w:rPr>
          <w:sz w:val="26"/>
          <w:szCs w:val="26"/>
        </w:rPr>
      </w:pPr>
    </w:p>
    <w:p w14:paraId="45F4F122" w14:textId="77777777" w:rsidR="00514178" w:rsidRPr="00CA52E5" w:rsidRDefault="00514178" w:rsidP="00514178">
      <w:pPr>
        <w:pStyle w:val="Standard"/>
      </w:pPr>
      <w:r w:rsidRPr="00CA52E5">
        <w:rPr>
          <w:b/>
          <w:bCs/>
        </w:rPr>
        <w:t>Koosolekut juhatas:</w:t>
      </w:r>
      <w:r w:rsidRPr="00CA52E5">
        <w:t xml:space="preserve"> Priit Kaup</w:t>
      </w:r>
    </w:p>
    <w:p w14:paraId="45F4F123" w14:textId="77777777" w:rsidR="00514178" w:rsidRPr="00CA52E5" w:rsidRDefault="00514178" w:rsidP="00514178">
      <w:pPr>
        <w:pStyle w:val="Standard"/>
      </w:pPr>
      <w:r w:rsidRPr="00CA52E5">
        <w:rPr>
          <w:b/>
          <w:bCs/>
        </w:rPr>
        <w:t>Protokollis:</w:t>
      </w:r>
      <w:r w:rsidRPr="00CA52E5">
        <w:t xml:space="preserve"> Lea Saareoks</w:t>
      </w:r>
    </w:p>
    <w:p w14:paraId="7986177E" w14:textId="6B80D89A" w:rsidR="003746A4" w:rsidRPr="003746A4" w:rsidRDefault="00D42689" w:rsidP="003746A4">
      <w:pPr>
        <w:pStyle w:val="Standard"/>
        <w:rPr>
          <w:bCs/>
        </w:rPr>
      </w:pPr>
      <w:r w:rsidRPr="00D42689">
        <w:rPr>
          <w:b/>
          <w:bCs/>
        </w:rPr>
        <w:t xml:space="preserve">Võtsid osa liikmed: </w:t>
      </w:r>
      <w:r w:rsidR="003746A4" w:rsidRPr="003746A4">
        <w:rPr>
          <w:bCs/>
        </w:rPr>
        <w:t xml:space="preserve">Agu </w:t>
      </w:r>
      <w:proofErr w:type="spellStart"/>
      <w:r w:rsidR="003746A4" w:rsidRPr="003746A4">
        <w:rPr>
          <w:bCs/>
        </w:rPr>
        <w:t>Lall</w:t>
      </w:r>
      <w:proofErr w:type="spellEnd"/>
      <w:r w:rsidR="003746A4" w:rsidRPr="003746A4">
        <w:rPr>
          <w:bCs/>
        </w:rPr>
        <w:t xml:space="preserve">, Jaak </w:t>
      </w:r>
      <w:proofErr w:type="spellStart"/>
      <w:r w:rsidR="003746A4" w:rsidRPr="003746A4">
        <w:rPr>
          <w:bCs/>
        </w:rPr>
        <w:t>Värnik</w:t>
      </w:r>
      <w:proofErr w:type="spellEnd"/>
      <w:r w:rsidR="003746A4" w:rsidRPr="003746A4">
        <w:rPr>
          <w:bCs/>
        </w:rPr>
        <w:t xml:space="preserve">, Rein Kikas, Uno Lüüs, Hillar Saar, Ene </w:t>
      </w:r>
      <w:proofErr w:type="spellStart"/>
      <w:r w:rsidR="003746A4" w:rsidRPr="003746A4">
        <w:rPr>
          <w:bCs/>
        </w:rPr>
        <w:t>Juurik</w:t>
      </w:r>
      <w:proofErr w:type="spellEnd"/>
      <w:r w:rsidR="003746A4" w:rsidRPr="003746A4">
        <w:rPr>
          <w:bCs/>
        </w:rPr>
        <w:t>, Valli Veigel, Lea Saareoks, Priit Kaup, Urmas Suik</w:t>
      </w:r>
      <w:r w:rsidR="006E7A27">
        <w:rPr>
          <w:bCs/>
        </w:rPr>
        <w:t>,</w:t>
      </w:r>
      <w:r w:rsidR="006E7A27" w:rsidRPr="006E7A27">
        <w:rPr>
          <w:bCs/>
        </w:rPr>
        <w:t xml:space="preserve"> </w:t>
      </w:r>
      <w:r w:rsidR="006E7A27" w:rsidRPr="003746A4">
        <w:rPr>
          <w:bCs/>
        </w:rPr>
        <w:t>Erika Kiviloo</w:t>
      </w:r>
    </w:p>
    <w:p w14:paraId="284037BC" w14:textId="7316FAB3" w:rsidR="003746A4" w:rsidRPr="003746A4" w:rsidRDefault="003746A4" w:rsidP="003746A4">
      <w:pPr>
        <w:pStyle w:val="Standard"/>
        <w:rPr>
          <w:bCs/>
        </w:rPr>
      </w:pPr>
      <w:r w:rsidRPr="003746A4">
        <w:rPr>
          <w:b/>
          <w:bCs/>
        </w:rPr>
        <w:t>Puudusid:</w:t>
      </w:r>
      <w:r w:rsidRPr="003746A4">
        <w:rPr>
          <w:bCs/>
        </w:rPr>
        <w:t xml:space="preserve"> Itta Arak, </w:t>
      </w:r>
      <w:r w:rsidR="006E7A27" w:rsidRPr="003746A4">
        <w:rPr>
          <w:bCs/>
        </w:rPr>
        <w:t>Mare Mihkelson,</w:t>
      </w:r>
      <w:r w:rsidR="006E7A27">
        <w:rPr>
          <w:bCs/>
        </w:rPr>
        <w:t xml:space="preserve"> </w:t>
      </w:r>
      <w:proofErr w:type="spellStart"/>
      <w:r w:rsidRPr="003746A4">
        <w:rPr>
          <w:bCs/>
        </w:rPr>
        <w:t>Ako</w:t>
      </w:r>
      <w:proofErr w:type="spellEnd"/>
      <w:r w:rsidRPr="003746A4">
        <w:rPr>
          <w:bCs/>
        </w:rPr>
        <w:t xml:space="preserve"> Luts, Ella </w:t>
      </w:r>
      <w:proofErr w:type="spellStart"/>
      <w:r w:rsidRPr="003746A4">
        <w:rPr>
          <w:bCs/>
        </w:rPr>
        <w:t>Ruus</w:t>
      </w:r>
      <w:proofErr w:type="spellEnd"/>
      <w:r w:rsidRPr="003746A4">
        <w:rPr>
          <w:bCs/>
        </w:rPr>
        <w:t>, Ruth Sepp</w:t>
      </w:r>
      <w:r w:rsidR="006E7A27">
        <w:rPr>
          <w:bCs/>
        </w:rPr>
        <w:t>,</w:t>
      </w:r>
      <w:r w:rsidR="006E7A27" w:rsidRPr="006E7A27">
        <w:rPr>
          <w:bCs/>
        </w:rPr>
        <w:t xml:space="preserve"> </w:t>
      </w:r>
      <w:r w:rsidR="006E7A27" w:rsidRPr="003746A4">
        <w:rPr>
          <w:bCs/>
        </w:rPr>
        <w:t>Malle Vaheoja</w:t>
      </w:r>
    </w:p>
    <w:p w14:paraId="45F4F126" w14:textId="5A494A15" w:rsidR="00335DA9" w:rsidRDefault="00E340CD" w:rsidP="003746A4">
      <w:pPr>
        <w:pStyle w:val="Standard"/>
        <w:rPr>
          <w:rFonts w:eastAsia="Times New Roman" w:cs="Times New Roman"/>
          <w:b/>
          <w:kern w:val="0"/>
          <w:lang w:eastAsia="et-EE" w:bidi="ar-SA"/>
        </w:rPr>
      </w:pPr>
      <w:r>
        <w:rPr>
          <w:b/>
          <w:bCs/>
        </w:rPr>
        <w:t>Koosolekul viibis</w:t>
      </w:r>
      <w:r w:rsidR="00DA5E5F" w:rsidRPr="00DA5E5F">
        <w:rPr>
          <w:b/>
          <w:bCs/>
        </w:rPr>
        <w:t>:</w:t>
      </w:r>
      <w:r w:rsidR="00DA5E5F" w:rsidRPr="00DA5E5F">
        <w:rPr>
          <w:b/>
        </w:rPr>
        <w:t xml:space="preserve"> </w:t>
      </w:r>
      <w:r w:rsidR="006E7A27">
        <w:t>abilinnapea Kalvi Märtin</w:t>
      </w:r>
    </w:p>
    <w:p w14:paraId="45F4F127" w14:textId="77777777" w:rsidR="003252C9" w:rsidRPr="00CA52E5" w:rsidRDefault="003252C9" w:rsidP="00842385">
      <w:pPr>
        <w:pStyle w:val="Standard"/>
        <w:rPr>
          <w:rFonts w:eastAsia="Times New Roman" w:cs="Times New Roman"/>
          <w:b/>
          <w:kern w:val="0"/>
          <w:lang w:eastAsia="et-EE" w:bidi="ar-SA"/>
        </w:rPr>
      </w:pPr>
    </w:p>
    <w:p w14:paraId="45F4F128" w14:textId="77777777" w:rsidR="003252C9" w:rsidRDefault="00961D79" w:rsidP="00251CE1">
      <w:pPr>
        <w:pStyle w:val="Standard"/>
        <w:rPr>
          <w:rFonts w:eastAsia="Times New Roman" w:cs="Times New Roman"/>
          <w:b/>
          <w:kern w:val="0"/>
          <w:lang w:eastAsia="et-EE" w:bidi="ar-SA"/>
        </w:rPr>
      </w:pPr>
      <w:r w:rsidRPr="00CA52E5">
        <w:rPr>
          <w:rFonts w:eastAsia="Times New Roman" w:cs="Times New Roman"/>
          <w:b/>
          <w:kern w:val="0"/>
          <w:lang w:eastAsia="et-EE" w:bidi="ar-SA"/>
        </w:rPr>
        <w:t>PÄEVAKORD:</w:t>
      </w:r>
    </w:p>
    <w:p w14:paraId="518A0482" w14:textId="35CABA9D" w:rsidR="00251CE1" w:rsidRDefault="00251CE1" w:rsidP="00251CE1">
      <w:pPr>
        <w:pStyle w:val="Normaallaadveeb"/>
        <w:numPr>
          <w:ilvl w:val="0"/>
          <w:numId w:val="20"/>
        </w:numPr>
        <w:spacing w:before="0" w:beforeAutospacing="0" w:after="0"/>
        <w:ind w:left="284" w:hanging="284"/>
        <w:jc w:val="both"/>
        <w:rPr>
          <w:rFonts w:eastAsia="Lucida Sans Unicode" w:cs="Mangal"/>
          <w:kern w:val="3"/>
        </w:rPr>
      </w:pPr>
      <w:r w:rsidRPr="00251CE1">
        <w:rPr>
          <w:rFonts w:eastAsia="Lucida Sans Unicode" w:cs="Mangal"/>
          <w:kern w:val="3"/>
        </w:rPr>
        <w:t>Linnavara võõrandamine otsustuskorrus</w:t>
      </w:r>
      <w:r>
        <w:rPr>
          <w:rFonts w:eastAsia="Lucida Sans Unicode" w:cs="Mangal"/>
          <w:kern w:val="3"/>
        </w:rPr>
        <w:t xml:space="preserve"> </w:t>
      </w:r>
      <w:r w:rsidRPr="00251CE1">
        <w:rPr>
          <w:rFonts w:eastAsia="Lucida Sans Unicode" w:cs="Mangal"/>
          <w:kern w:val="3"/>
        </w:rPr>
        <w:t>(2024/294)</w:t>
      </w:r>
    </w:p>
    <w:p w14:paraId="0D0C08B4" w14:textId="1B8D5BA7" w:rsidR="00251CE1" w:rsidRPr="00251CE1" w:rsidRDefault="00251CE1" w:rsidP="00251CE1">
      <w:pPr>
        <w:pStyle w:val="Normaallaadveeb"/>
        <w:numPr>
          <w:ilvl w:val="0"/>
          <w:numId w:val="20"/>
        </w:numPr>
        <w:spacing w:before="0" w:beforeAutospacing="0" w:after="0"/>
        <w:ind w:left="284" w:hanging="284"/>
        <w:jc w:val="both"/>
        <w:rPr>
          <w:rFonts w:eastAsia="Lucida Sans Unicode" w:cs="Mangal"/>
          <w:kern w:val="3"/>
        </w:rPr>
      </w:pPr>
      <w:r>
        <w:rPr>
          <w:rFonts w:eastAsia="Lucida Sans Unicode" w:cs="Mangal"/>
          <w:kern w:val="3"/>
        </w:rPr>
        <w:t>Muud küsimused</w:t>
      </w:r>
    </w:p>
    <w:p w14:paraId="45F4F12E" w14:textId="77777777" w:rsidR="00960BA5" w:rsidRDefault="00960BA5" w:rsidP="00DA5E5F">
      <w:pPr>
        <w:pStyle w:val="Normaallaadveeb"/>
        <w:spacing w:before="0" w:beforeAutospacing="0" w:after="0"/>
        <w:rPr>
          <w:rFonts w:eastAsia="Lucida Sans Unicode" w:cs="Mangal"/>
          <w:kern w:val="3"/>
        </w:rPr>
      </w:pPr>
    </w:p>
    <w:p w14:paraId="3D65FA84" w14:textId="77777777" w:rsidR="00251CE1" w:rsidRPr="00DA5E5F" w:rsidRDefault="00251CE1" w:rsidP="00DA5E5F">
      <w:pPr>
        <w:pStyle w:val="Normaallaadveeb"/>
        <w:spacing w:before="0" w:beforeAutospacing="0" w:after="0"/>
        <w:rPr>
          <w:bCs/>
        </w:rPr>
      </w:pPr>
    </w:p>
    <w:p w14:paraId="45F4F12F" w14:textId="77777777" w:rsidR="00DA5E5F" w:rsidRPr="00DA5E5F" w:rsidRDefault="00960BA5" w:rsidP="00DA5E5F">
      <w:pPr>
        <w:pStyle w:val="Standard"/>
        <w:rPr>
          <w:b/>
          <w:bCs/>
          <w:lang w:eastAsia="et-EE" w:bidi="ar-SA"/>
        </w:rPr>
      </w:pPr>
      <w:r>
        <w:rPr>
          <w:b/>
          <w:bCs/>
          <w:lang w:eastAsia="et-EE" w:bidi="ar-SA"/>
        </w:rPr>
        <w:t xml:space="preserve">PÄEVAKORRAPUNKT NR </w:t>
      </w:r>
      <w:r w:rsidR="00DA5E5F" w:rsidRPr="00DA5E5F">
        <w:rPr>
          <w:b/>
          <w:bCs/>
          <w:lang w:eastAsia="et-EE" w:bidi="ar-SA"/>
        </w:rPr>
        <w:t>1</w:t>
      </w:r>
    </w:p>
    <w:p w14:paraId="1DE79DEB" w14:textId="260E0BC8" w:rsidR="00251CE1" w:rsidRPr="00251CE1" w:rsidRDefault="00251CE1" w:rsidP="00251CE1">
      <w:pPr>
        <w:pStyle w:val="Standard"/>
        <w:rPr>
          <w:b/>
          <w:bCs/>
          <w:lang w:eastAsia="et-EE"/>
        </w:rPr>
      </w:pPr>
      <w:r w:rsidRPr="00251CE1">
        <w:rPr>
          <w:b/>
          <w:bCs/>
          <w:lang w:eastAsia="et-EE"/>
        </w:rPr>
        <w:t>Linnavara võõrandamine otsustuskorrus</w:t>
      </w:r>
      <w:r>
        <w:rPr>
          <w:b/>
          <w:bCs/>
          <w:lang w:eastAsia="et-EE"/>
        </w:rPr>
        <w:t xml:space="preserve"> </w:t>
      </w:r>
      <w:r w:rsidRPr="00251CE1">
        <w:rPr>
          <w:b/>
          <w:bCs/>
          <w:lang w:eastAsia="et-EE"/>
        </w:rPr>
        <w:t>(2024/294)</w:t>
      </w:r>
    </w:p>
    <w:p w14:paraId="45F4F131" w14:textId="77777777" w:rsidR="00DA5E5F" w:rsidRDefault="00DA5E5F" w:rsidP="00DA5E5F">
      <w:pPr>
        <w:pStyle w:val="Standard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KUULATI: </w:t>
      </w:r>
    </w:p>
    <w:p w14:paraId="3C4AA8B0" w14:textId="393BF061" w:rsidR="00251CE1" w:rsidRPr="00251CE1" w:rsidRDefault="00251CE1" w:rsidP="00251CE1">
      <w:pPr>
        <w:pStyle w:val="Standard"/>
        <w:rPr>
          <w:bCs/>
          <w:lang w:eastAsia="et-EE" w:bidi="ar-SA"/>
        </w:rPr>
      </w:pPr>
      <w:r>
        <w:rPr>
          <w:bCs/>
          <w:lang w:eastAsia="et-EE" w:bidi="ar-SA"/>
        </w:rPr>
        <w:t>K.</w:t>
      </w:r>
      <w:r w:rsidRPr="00251CE1">
        <w:rPr>
          <w:bCs/>
          <w:lang w:eastAsia="et-EE" w:bidi="ar-SA"/>
        </w:rPr>
        <w:t xml:space="preserve"> Märtin andis ülevaate teemast</w:t>
      </w:r>
      <w:r>
        <w:rPr>
          <w:bCs/>
          <w:lang w:eastAsia="et-EE" w:bidi="ar-SA"/>
        </w:rPr>
        <w:t>.</w:t>
      </w:r>
    </w:p>
    <w:p w14:paraId="69D88233" w14:textId="77777777" w:rsidR="003746A4" w:rsidRDefault="003746A4" w:rsidP="00DA5E5F">
      <w:pPr>
        <w:pStyle w:val="Standard"/>
        <w:rPr>
          <w:bCs/>
          <w:lang w:eastAsia="et-EE" w:bidi="ar-SA"/>
        </w:rPr>
      </w:pPr>
    </w:p>
    <w:p w14:paraId="6A687B10" w14:textId="7A5A7086" w:rsidR="003746A4" w:rsidRDefault="003746A4" w:rsidP="00DA5E5F">
      <w:pPr>
        <w:pStyle w:val="Standard"/>
        <w:rPr>
          <w:bCs/>
          <w:lang w:eastAsia="et-EE" w:bidi="ar-SA"/>
        </w:rPr>
      </w:pPr>
      <w:r>
        <w:rPr>
          <w:bCs/>
          <w:lang w:eastAsia="et-EE" w:bidi="ar-SA"/>
        </w:rPr>
        <w:t>Koosoleku juhataja pani eelnõu hääletusele.</w:t>
      </w:r>
    </w:p>
    <w:p w14:paraId="7A9BB658" w14:textId="5C3BAFD6" w:rsidR="003746A4" w:rsidRPr="003746A4" w:rsidRDefault="003746A4" w:rsidP="00DA5E5F">
      <w:pPr>
        <w:pStyle w:val="Standard"/>
        <w:rPr>
          <w:b/>
          <w:bCs/>
          <w:lang w:eastAsia="et-EE" w:bidi="ar-SA"/>
        </w:rPr>
      </w:pPr>
      <w:r w:rsidRPr="003746A4">
        <w:rPr>
          <w:b/>
          <w:bCs/>
          <w:lang w:eastAsia="et-EE" w:bidi="ar-SA"/>
        </w:rPr>
        <w:t>Hääletati:</w:t>
      </w:r>
    </w:p>
    <w:p w14:paraId="78D57D3B" w14:textId="3F514B23" w:rsidR="003746A4" w:rsidRDefault="00251CE1" w:rsidP="00DA5E5F">
      <w:pPr>
        <w:pStyle w:val="Standard"/>
        <w:rPr>
          <w:bCs/>
          <w:lang w:eastAsia="et-EE" w:bidi="ar-SA"/>
        </w:rPr>
      </w:pPr>
      <w:r>
        <w:rPr>
          <w:bCs/>
          <w:lang w:eastAsia="et-EE" w:bidi="ar-SA"/>
        </w:rPr>
        <w:t>10 poolt, 1 erapooletu</w:t>
      </w:r>
    </w:p>
    <w:p w14:paraId="45F4F133" w14:textId="77777777" w:rsidR="005970F2" w:rsidRPr="00960BA5" w:rsidRDefault="005970F2" w:rsidP="00DA5E5F">
      <w:pPr>
        <w:pStyle w:val="Standard"/>
        <w:rPr>
          <w:bCs/>
          <w:lang w:eastAsia="et-EE" w:bidi="ar-SA"/>
        </w:rPr>
      </w:pPr>
    </w:p>
    <w:p w14:paraId="45F4F134" w14:textId="77777777" w:rsidR="00DA5E5F" w:rsidRDefault="00DA5E5F" w:rsidP="00DA5E5F">
      <w:pPr>
        <w:pStyle w:val="Standard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OTSUSTATI: </w:t>
      </w:r>
    </w:p>
    <w:p w14:paraId="45F4F135" w14:textId="3A4497F6" w:rsidR="003252C9" w:rsidRPr="005970F2" w:rsidRDefault="003252C9" w:rsidP="003252C9">
      <w:pPr>
        <w:suppressAutoHyphens w:val="0"/>
        <w:spacing w:after="0" w:line="240" w:lineRule="auto"/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</w:pPr>
      <w:r w:rsidRPr="003252C9"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 xml:space="preserve">Toetada eelnõu </w:t>
      </w:r>
      <w:r w:rsidRPr="005970F2"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>„</w:t>
      </w:r>
      <w:r w:rsidR="00251CE1" w:rsidRPr="00251CE1"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>Linnavara võõrandamine otsustuskorrus (2024/294)</w:t>
      </w:r>
      <w:r w:rsidRPr="00251CE1"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>“.</w:t>
      </w:r>
    </w:p>
    <w:p w14:paraId="45F4F136" w14:textId="0372EFAE" w:rsidR="00251CE1" w:rsidRDefault="00251CE1">
      <w:pPr>
        <w:suppressAutoHyphens w:val="0"/>
        <w:spacing w:after="0" w:line="240" w:lineRule="auto"/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</w:pPr>
      <w:r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br w:type="page"/>
      </w:r>
    </w:p>
    <w:p w14:paraId="6B619796" w14:textId="77777777" w:rsidR="00960BA5" w:rsidRPr="003252C9" w:rsidRDefault="00960BA5" w:rsidP="003252C9">
      <w:pPr>
        <w:suppressAutoHyphens w:val="0"/>
        <w:spacing w:after="0" w:line="240" w:lineRule="auto"/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</w:pPr>
    </w:p>
    <w:p w14:paraId="45F4F137" w14:textId="77777777" w:rsidR="00DA5E5F" w:rsidRPr="00DA5E5F" w:rsidRDefault="00DA5E5F" w:rsidP="003252C9">
      <w:pPr>
        <w:suppressAutoHyphens w:val="0"/>
        <w:spacing w:after="0" w:line="240" w:lineRule="auto"/>
        <w:rPr>
          <w:b/>
          <w:bCs/>
          <w:lang w:eastAsia="et-EE"/>
        </w:rPr>
      </w:pPr>
    </w:p>
    <w:p w14:paraId="45F4F138" w14:textId="77777777" w:rsidR="00DA5E5F" w:rsidRPr="00DA5E5F" w:rsidRDefault="00960BA5" w:rsidP="00DA5E5F">
      <w:pPr>
        <w:pStyle w:val="Standard"/>
        <w:rPr>
          <w:b/>
          <w:bCs/>
          <w:lang w:eastAsia="et-EE" w:bidi="ar-SA"/>
        </w:rPr>
      </w:pPr>
      <w:r>
        <w:rPr>
          <w:b/>
          <w:bCs/>
          <w:lang w:eastAsia="et-EE" w:bidi="ar-SA"/>
        </w:rPr>
        <w:t xml:space="preserve">PÄEVAKORRAPUNKT NR </w:t>
      </w:r>
      <w:r w:rsidR="00DA5E5F" w:rsidRPr="00DA5E5F">
        <w:rPr>
          <w:b/>
          <w:bCs/>
          <w:lang w:eastAsia="et-EE" w:bidi="ar-SA"/>
        </w:rPr>
        <w:t>2</w:t>
      </w:r>
    </w:p>
    <w:p w14:paraId="0B02A486" w14:textId="0C644214" w:rsidR="00251CE1" w:rsidRDefault="003E156B" w:rsidP="00DA5E5F">
      <w:pPr>
        <w:pStyle w:val="Standard"/>
        <w:rPr>
          <w:b/>
          <w:bCs/>
          <w:lang w:eastAsia="et-EE"/>
        </w:rPr>
      </w:pPr>
      <w:r>
        <w:rPr>
          <w:b/>
          <w:bCs/>
          <w:lang w:eastAsia="et-EE"/>
        </w:rPr>
        <w:t>Muud k</w:t>
      </w:r>
      <w:r w:rsidR="00251CE1">
        <w:rPr>
          <w:b/>
          <w:bCs/>
          <w:lang w:eastAsia="et-EE"/>
        </w:rPr>
        <w:t>üsimused</w:t>
      </w:r>
      <w:bookmarkStart w:id="0" w:name="_GoBack"/>
      <w:bookmarkEnd w:id="0"/>
    </w:p>
    <w:p w14:paraId="45F4F13A" w14:textId="7F6E5D5A" w:rsidR="00960BA5" w:rsidRDefault="00DA5E5F" w:rsidP="00DA5E5F">
      <w:pPr>
        <w:pStyle w:val="Standard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KUULATI: </w:t>
      </w:r>
    </w:p>
    <w:p w14:paraId="45F4F13C" w14:textId="2701C90C" w:rsidR="00960BA5" w:rsidRDefault="00251CE1" w:rsidP="003746A4">
      <w:pPr>
        <w:suppressAutoHyphens w:val="0"/>
        <w:spacing w:after="0" w:line="240" w:lineRule="auto"/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</w:pPr>
      <w:r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>K. Märtin vastas Seeniorite nõukoja liikmete mitmesugustele küsimustele, mis puudutasid Viljandi linna.</w:t>
      </w:r>
    </w:p>
    <w:p w14:paraId="0A8A90C1" w14:textId="77777777" w:rsidR="00251CE1" w:rsidRPr="00960BA5" w:rsidRDefault="00251CE1" w:rsidP="003746A4">
      <w:pPr>
        <w:suppressAutoHyphens w:val="0"/>
        <w:spacing w:after="0" w:line="240" w:lineRule="auto"/>
        <w:rPr>
          <w:bCs/>
          <w:lang w:eastAsia="et-EE"/>
        </w:rPr>
      </w:pPr>
    </w:p>
    <w:p w14:paraId="45F4F13D" w14:textId="77777777" w:rsidR="00960BA5" w:rsidRDefault="00DA5E5F" w:rsidP="00DA5E5F">
      <w:pPr>
        <w:pStyle w:val="Standard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OTSUSTATI: </w:t>
      </w:r>
    </w:p>
    <w:p w14:paraId="45F4F13E" w14:textId="7793FD8D" w:rsidR="003252C9" w:rsidRPr="003252C9" w:rsidRDefault="00251CE1" w:rsidP="003252C9">
      <w:pPr>
        <w:pStyle w:val="Standard"/>
        <w:rPr>
          <w:bCs/>
          <w:lang w:eastAsia="et-EE" w:bidi="ar-SA"/>
        </w:rPr>
      </w:pPr>
      <w:r>
        <w:rPr>
          <w:bCs/>
          <w:lang w:eastAsia="et-EE" w:bidi="ar-SA"/>
        </w:rPr>
        <w:t>Võtta informatsioon teadmiseks.</w:t>
      </w:r>
    </w:p>
    <w:p w14:paraId="45F4F152" w14:textId="77777777" w:rsidR="005970F2" w:rsidRDefault="005970F2" w:rsidP="005970F2">
      <w:pPr>
        <w:pStyle w:val="Standard"/>
        <w:rPr>
          <w:b/>
          <w:bCs/>
          <w:lang w:eastAsia="et-EE" w:bidi="ar-SA"/>
        </w:rPr>
      </w:pPr>
    </w:p>
    <w:p w14:paraId="45F4F153" w14:textId="77777777" w:rsidR="003252C9" w:rsidRPr="00842385" w:rsidRDefault="003252C9" w:rsidP="00842385">
      <w:pPr>
        <w:pStyle w:val="Standard"/>
      </w:pPr>
    </w:p>
    <w:p w14:paraId="45F4F154" w14:textId="7FEFEE72" w:rsidR="00514178" w:rsidRPr="00842385" w:rsidRDefault="00514178" w:rsidP="00514178">
      <w:pPr>
        <w:pStyle w:val="Standard"/>
      </w:pPr>
      <w:r w:rsidRPr="00842385">
        <w:t xml:space="preserve">Priit Kaup                                                  </w:t>
      </w:r>
      <w:r w:rsidR="003A1ADE">
        <w:t xml:space="preserve"> </w:t>
      </w:r>
      <w:r w:rsidRPr="00842385">
        <w:t xml:space="preserve"> Lea Saareoks</w:t>
      </w:r>
    </w:p>
    <w:p w14:paraId="45F4F155" w14:textId="77777777" w:rsidR="00514178" w:rsidRPr="00842385" w:rsidRDefault="00514178" w:rsidP="00CA52E5">
      <w:pPr>
        <w:pStyle w:val="Standard"/>
        <w:tabs>
          <w:tab w:val="left" w:pos="4395"/>
          <w:tab w:val="center" w:pos="4844"/>
        </w:tabs>
      </w:pPr>
      <w:r w:rsidRPr="00842385">
        <w:t>koosoleku juhataja</w:t>
      </w:r>
      <w:r w:rsidR="00CA52E5" w:rsidRPr="00842385">
        <w:t xml:space="preserve">                                      </w:t>
      </w:r>
      <w:r w:rsidRPr="00842385">
        <w:t xml:space="preserve">koosoleku </w:t>
      </w:r>
      <w:proofErr w:type="spellStart"/>
      <w:r w:rsidRPr="00842385">
        <w:t>protokollija</w:t>
      </w:r>
      <w:proofErr w:type="spellEnd"/>
    </w:p>
    <w:p w14:paraId="45F4F156" w14:textId="77777777" w:rsidR="00514178" w:rsidRPr="00842385" w:rsidRDefault="00514178" w:rsidP="00CA52E5">
      <w:pPr>
        <w:pStyle w:val="Standard"/>
        <w:tabs>
          <w:tab w:val="left" w:pos="4536"/>
        </w:tabs>
      </w:pPr>
      <w:r w:rsidRPr="00842385">
        <w:t>(</w:t>
      </w:r>
      <w:proofErr w:type="spellStart"/>
      <w:r w:rsidRPr="00842385">
        <w:t>digiallkirjastatud</w:t>
      </w:r>
      <w:proofErr w:type="spellEnd"/>
      <w:r w:rsidRPr="00842385">
        <w:t xml:space="preserve">)                         </w:t>
      </w:r>
      <w:r w:rsidR="00CA52E5" w:rsidRPr="00842385">
        <w:t xml:space="preserve">            </w:t>
      </w:r>
      <w:r w:rsidRPr="00842385">
        <w:t xml:space="preserve"> </w:t>
      </w:r>
      <w:r w:rsidR="00CA52E5" w:rsidRPr="00842385">
        <w:t>(</w:t>
      </w:r>
      <w:proofErr w:type="spellStart"/>
      <w:r w:rsidR="00CA52E5" w:rsidRPr="00842385">
        <w:t>digiallkirjastatud</w:t>
      </w:r>
      <w:proofErr w:type="spellEnd"/>
      <w:r w:rsidR="00CA52E5" w:rsidRPr="00842385">
        <w:t>)</w:t>
      </w:r>
      <w:r w:rsidRPr="00842385">
        <w:t xml:space="preserve">           </w:t>
      </w:r>
    </w:p>
    <w:p w14:paraId="45F4F157" w14:textId="77777777" w:rsidR="003B1AF8" w:rsidRPr="00842385" w:rsidRDefault="003B1AF8" w:rsidP="00514178">
      <w:pPr>
        <w:pStyle w:val="Standard"/>
      </w:pPr>
    </w:p>
    <w:sectPr w:rsidR="003B1AF8" w:rsidRPr="00842385" w:rsidSect="002B16BE">
      <w:pgSz w:w="12240" w:h="15840"/>
      <w:pgMar w:top="680" w:right="851" w:bottom="6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2CF763C"/>
    <w:multiLevelType w:val="multilevel"/>
    <w:tmpl w:val="755E1C4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abstractNum w:abstractNumId="5" w15:restartNumberingAfterBreak="0">
    <w:nsid w:val="03F75570"/>
    <w:multiLevelType w:val="multilevel"/>
    <w:tmpl w:val="F0DE1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B2F219A"/>
    <w:multiLevelType w:val="hybridMultilevel"/>
    <w:tmpl w:val="7870E69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33313"/>
    <w:multiLevelType w:val="multilevel"/>
    <w:tmpl w:val="3A1A8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7561AA"/>
    <w:multiLevelType w:val="multilevel"/>
    <w:tmpl w:val="E40E9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BB03AC7"/>
    <w:multiLevelType w:val="multilevel"/>
    <w:tmpl w:val="4DAE9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EE4102E"/>
    <w:multiLevelType w:val="multilevel"/>
    <w:tmpl w:val="DFB0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A1449A"/>
    <w:multiLevelType w:val="multilevel"/>
    <w:tmpl w:val="279ABC7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04" w:hanging="360"/>
      </w:pPr>
    </w:lvl>
    <w:lvl w:ilvl="2">
      <w:start w:val="1"/>
      <w:numFmt w:val="decimal"/>
      <w:lvlText w:val="%3."/>
      <w:lvlJc w:val="left"/>
      <w:pPr>
        <w:ind w:left="1364" w:hanging="360"/>
      </w:pPr>
    </w:lvl>
    <w:lvl w:ilvl="3">
      <w:start w:val="1"/>
      <w:numFmt w:val="decimal"/>
      <w:lvlText w:val="%4."/>
      <w:lvlJc w:val="left"/>
      <w:pPr>
        <w:ind w:left="1724" w:hanging="360"/>
      </w:pPr>
    </w:lvl>
    <w:lvl w:ilvl="4">
      <w:start w:val="1"/>
      <w:numFmt w:val="decimal"/>
      <w:lvlText w:val="%5."/>
      <w:lvlJc w:val="left"/>
      <w:pPr>
        <w:ind w:left="2084" w:hanging="360"/>
      </w:pPr>
    </w:lvl>
    <w:lvl w:ilvl="5">
      <w:start w:val="1"/>
      <w:numFmt w:val="decimal"/>
      <w:lvlText w:val="%6.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decimal"/>
      <w:lvlText w:val="%8."/>
      <w:lvlJc w:val="left"/>
      <w:pPr>
        <w:ind w:left="3164" w:hanging="360"/>
      </w:pPr>
    </w:lvl>
    <w:lvl w:ilvl="8">
      <w:start w:val="1"/>
      <w:numFmt w:val="decimal"/>
      <w:lvlText w:val="%9."/>
      <w:lvlJc w:val="left"/>
      <w:pPr>
        <w:ind w:left="3524" w:hanging="360"/>
      </w:pPr>
    </w:lvl>
  </w:abstractNum>
  <w:abstractNum w:abstractNumId="12" w15:restartNumberingAfterBreak="0">
    <w:nsid w:val="33EC2C5A"/>
    <w:multiLevelType w:val="multilevel"/>
    <w:tmpl w:val="48AA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DB5EFC"/>
    <w:multiLevelType w:val="multilevel"/>
    <w:tmpl w:val="765AE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A0D45E6"/>
    <w:multiLevelType w:val="multilevel"/>
    <w:tmpl w:val="771CF56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A2149EF"/>
    <w:multiLevelType w:val="multilevel"/>
    <w:tmpl w:val="3BDE3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CF7092F"/>
    <w:multiLevelType w:val="hybridMultilevel"/>
    <w:tmpl w:val="DCB6CBA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73439"/>
    <w:multiLevelType w:val="hybridMultilevel"/>
    <w:tmpl w:val="6F966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F7860"/>
    <w:multiLevelType w:val="multilevel"/>
    <w:tmpl w:val="92486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0ED49D1"/>
    <w:multiLevelType w:val="multilevel"/>
    <w:tmpl w:val="376CA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9A138E5"/>
    <w:multiLevelType w:val="multilevel"/>
    <w:tmpl w:val="755E1C4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abstractNum w:abstractNumId="21" w15:restartNumberingAfterBreak="0">
    <w:nsid w:val="5AD43020"/>
    <w:multiLevelType w:val="multilevel"/>
    <w:tmpl w:val="DA4C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50275C"/>
    <w:multiLevelType w:val="multilevel"/>
    <w:tmpl w:val="4C4A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1C0A60"/>
    <w:multiLevelType w:val="multilevel"/>
    <w:tmpl w:val="656C4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7D4D4624"/>
    <w:multiLevelType w:val="multilevel"/>
    <w:tmpl w:val="4560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0"/>
  </w:num>
  <w:num w:numId="3">
    <w:abstractNumId w:val="22"/>
  </w:num>
  <w:num w:numId="4">
    <w:abstractNumId w:val="6"/>
  </w:num>
  <w:num w:numId="5">
    <w:abstractNumId w:val="12"/>
  </w:num>
  <w:num w:numId="6">
    <w:abstractNumId w:val="17"/>
  </w:num>
  <w:num w:numId="7">
    <w:abstractNumId w:val="7"/>
  </w:num>
  <w:num w:numId="8">
    <w:abstractNumId w:val="21"/>
  </w:num>
  <w:num w:numId="9">
    <w:abstractNumId w:val="13"/>
  </w:num>
  <w:num w:numId="10">
    <w:abstractNumId w:val="15"/>
  </w:num>
  <w:num w:numId="11">
    <w:abstractNumId w:val="16"/>
  </w:num>
  <w:num w:numId="12">
    <w:abstractNumId w:val="9"/>
  </w:num>
  <w:num w:numId="13">
    <w:abstractNumId w:val="23"/>
  </w:num>
  <w:num w:numId="14">
    <w:abstractNumId w:val="11"/>
  </w:num>
  <w:num w:numId="15">
    <w:abstractNumId w:val="8"/>
  </w:num>
  <w:num w:numId="16">
    <w:abstractNumId w:val="18"/>
  </w:num>
  <w:num w:numId="17">
    <w:abstractNumId w:val="5"/>
  </w:num>
  <w:num w:numId="18">
    <w:abstractNumId w:val="19"/>
  </w:num>
  <w:num w:numId="19">
    <w:abstractNumId w:val="14"/>
  </w:num>
  <w:num w:numId="20">
    <w:abstractNumId w:val="4"/>
  </w:num>
  <w:num w:numId="2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C7"/>
    <w:rsid w:val="000030C0"/>
    <w:rsid w:val="00006F86"/>
    <w:rsid w:val="00011D83"/>
    <w:rsid w:val="000149BE"/>
    <w:rsid w:val="000177B7"/>
    <w:rsid w:val="00023295"/>
    <w:rsid w:val="00025485"/>
    <w:rsid w:val="00025FB4"/>
    <w:rsid w:val="0003034E"/>
    <w:rsid w:val="0003079A"/>
    <w:rsid w:val="0003217C"/>
    <w:rsid w:val="00033C15"/>
    <w:rsid w:val="00036697"/>
    <w:rsid w:val="0003685A"/>
    <w:rsid w:val="000446A1"/>
    <w:rsid w:val="0005017A"/>
    <w:rsid w:val="00050E26"/>
    <w:rsid w:val="00051A82"/>
    <w:rsid w:val="00055B56"/>
    <w:rsid w:val="000605AD"/>
    <w:rsid w:val="00060DB4"/>
    <w:rsid w:val="00062A88"/>
    <w:rsid w:val="00063DF1"/>
    <w:rsid w:val="00066109"/>
    <w:rsid w:val="00067238"/>
    <w:rsid w:val="00067281"/>
    <w:rsid w:val="000707E1"/>
    <w:rsid w:val="00074196"/>
    <w:rsid w:val="00075E1D"/>
    <w:rsid w:val="00080188"/>
    <w:rsid w:val="00081120"/>
    <w:rsid w:val="00082379"/>
    <w:rsid w:val="00084BAF"/>
    <w:rsid w:val="00084E89"/>
    <w:rsid w:val="00085010"/>
    <w:rsid w:val="00085C37"/>
    <w:rsid w:val="0008611D"/>
    <w:rsid w:val="0008630C"/>
    <w:rsid w:val="00087EF0"/>
    <w:rsid w:val="00092DE8"/>
    <w:rsid w:val="00093D89"/>
    <w:rsid w:val="00095BAD"/>
    <w:rsid w:val="0009755A"/>
    <w:rsid w:val="000A396C"/>
    <w:rsid w:val="000A6F08"/>
    <w:rsid w:val="000B40F5"/>
    <w:rsid w:val="000B484D"/>
    <w:rsid w:val="000C01A6"/>
    <w:rsid w:val="000C06A8"/>
    <w:rsid w:val="000C2209"/>
    <w:rsid w:val="000D2F50"/>
    <w:rsid w:val="000D4108"/>
    <w:rsid w:val="000D61BE"/>
    <w:rsid w:val="000D7AF9"/>
    <w:rsid w:val="000E4C65"/>
    <w:rsid w:val="000E5036"/>
    <w:rsid w:val="000E6754"/>
    <w:rsid w:val="000E6F62"/>
    <w:rsid w:val="000F408B"/>
    <w:rsid w:val="000F6A7A"/>
    <w:rsid w:val="000F6E09"/>
    <w:rsid w:val="0010036B"/>
    <w:rsid w:val="00103AC6"/>
    <w:rsid w:val="00103B37"/>
    <w:rsid w:val="00107799"/>
    <w:rsid w:val="00110998"/>
    <w:rsid w:val="00112B90"/>
    <w:rsid w:val="00113AD5"/>
    <w:rsid w:val="0011424C"/>
    <w:rsid w:val="001167E1"/>
    <w:rsid w:val="001204DC"/>
    <w:rsid w:val="0012281C"/>
    <w:rsid w:val="001229A6"/>
    <w:rsid w:val="00123430"/>
    <w:rsid w:val="00124EF2"/>
    <w:rsid w:val="00132158"/>
    <w:rsid w:val="0013415F"/>
    <w:rsid w:val="0013778A"/>
    <w:rsid w:val="00140017"/>
    <w:rsid w:val="00140417"/>
    <w:rsid w:val="00140899"/>
    <w:rsid w:val="001410DC"/>
    <w:rsid w:val="001416D3"/>
    <w:rsid w:val="00143F72"/>
    <w:rsid w:val="0014490F"/>
    <w:rsid w:val="00146D64"/>
    <w:rsid w:val="00147063"/>
    <w:rsid w:val="00150E50"/>
    <w:rsid w:val="00152E14"/>
    <w:rsid w:val="00156538"/>
    <w:rsid w:val="00160892"/>
    <w:rsid w:val="0016218E"/>
    <w:rsid w:val="001749AD"/>
    <w:rsid w:val="00175377"/>
    <w:rsid w:val="001762D7"/>
    <w:rsid w:val="00176929"/>
    <w:rsid w:val="001845B2"/>
    <w:rsid w:val="00184E8B"/>
    <w:rsid w:val="00185AA9"/>
    <w:rsid w:val="00190D63"/>
    <w:rsid w:val="00191D32"/>
    <w:rsid w:val="00193CD2"/>
    <w:rsid w:val="00194291"/>
    <w:rsid w:val="0019568B"/>
    <w:rsid w:val="001978BB"/>
    <w:rsid w:val="001A0165"/>
    <w:rsid w:val="001A33A6"/>
    <w:rsid w:val="001B6ABC"/>
    <w:rsid w:val="001C3171"/>
    <w:rsid w:val="001C4A2A"/>
    <w:rsid w:val="001C654F"/>
    <w:rsid w:val="001C7E55"/>
    <w:rsid w:val="001D197F"/>
    <w:rsid w:val="001D491F"/>
    <w:rsid w:val="001D6128"/>
    <w:rsid w:val="001D6E37"/>
    <w:rsid w:val="001E6E9E"/>
    <w:rsid w:val="001F0433"/>
    <w:rsid w:val="001F1DC1"/>
    <w:rsid w:val="001F38B5"/>
    <w:rsid w:val="001F450B"/>
    <w:rsid w:val="001F5099"/>
    <w:rsid w:val="002000BA"/>
    <w:rsid w:val="00202C8E"/>
    <w:rsid w:val="00204F21"/>
    <w:rsid w:val="002132A8"/>
    <w:rsid w:val="0021508E"/>
    <w:rsid w:val="00215983"/>
    <w:rsid w:val="00220793"/>
    <w:rsid w:val="00220CD6"/>
    <w:rsid w:val="00222755"/>
    <w:rsid w:val="00223BC7"/>
    <w:rsid w:val="002240AE"/>
    <w:rsid w:val="00227E23"/>
    <w:rsid w:val="002325C0"/>
    <w:rsid w:val="002356DE"/>
    <w:rsid w:val="00240103"/>
    <w:rsid w:val="0024020F"/>
    <w:rsid w:val="00241620"/>
    <w:rsid w:val="00243250"/>
    <w:rsid w:val="0024355B"/>
    <w:rsid w:val="002438B7"/>
    <w:rsid w:val="002447EB"/>
    <w:rsid w:val="0024492F"/>
    <w:rsid w:val="00244D96"/>
    <w:rsid w:val="00245181"/>
    <w:rsid w:val="00245317"/>
    <w:rsid w:val="002511D0"/>
    <w:rsid w:val="00251CE1"/>
    <w:rsid w:val="0025278C"/>
    <w:rsid w:val="00254722"/>
    <w:rsid w:val="00255283"/>
    <w:rsid w:val="0025593F"/>
    <w:rsid w:val="00256B26"/>
    <w:rsid w:val="002609BF"/>
    <w:rsid w:val="002618ED"/>
    <w:rsid w:val="00262740"/>
    <w:rsid w:val="002655F4"/>
    <w:rsid w:val="0026784B"/>
    <w:rsid w:val="00270F1D"/>
    <w:rsid w:val="00271318"/>
    <w:rsid w:val="00271A5F"/>
    <w:rsid w:val="002721C7"/>
    <w:rsid w:val="00273E9A"/>
    <w:rsid w:val="00277906"/>
    <w:rsid w:val="00277CF5"/>
    <w:rsid w:val="002804F6"/>
    <w:rsid w:val="00291AF2"/>
    <w:rsid w:val="00291CAD"/>
    <w:rsid w:val="00291CFB"/>
    <w:rsid w:val="0029207C"/>
    <w:rsid w:val="00293D2A"/>
    <w:rsid w:val="00295DDE"/>
    <w:rsid w:val="002A5896"/>
    <w:rsid w:val="002B16BE"/>
    <w:rsid w:val="002B2600"/>
    <w:rsid w:val="002B2F57"/>
    <w:rsid w:val="002B331F"/>
    <w:rsid w:val="002B4A6D"/>
    <w:rsid w:val="002B6DA9"/>
    <w:rsid w:val="002B706A"/>
    <w:rsid w:val="002C17E6"/>
    <w:rsid w:val="002C2DB2"/>
    <w:rsid w:val="002C4B5A"/>
    <w:rsid w:val="002D2D59"/>
    <w:rsid w:val="002D36BA"/>
    <w:rsid w:val="002D7E6A"/>
    <w:rsid w:val="002E01A6"/>
    <w:rsid w:val="002E4D5C"/>
    <w:rsid w:val="002F02B8"/>
    <w:rsid w:val="002F1949"/>
    <w:rsid w:val="002F3940"/>
    <w:rsid w:val="002F4B23"/>
    <w:rsid w:val="00303380"/>
    <w:rsid w:val="003041D2"/>
    <w:rsid w:val="00304EAF"/>
    <w:rsid w:val="003063B1"/>
    <w:rsid w:val="00307646"/>
    <w:rsid w:val="00311793"/>
    <w:rsid w:val="00314D6C"/>
    <w:rsid w:val="00315F6A"/>
    <w:rsid w:val="00316818"/>
    <w:rsid w:val="0031754B"/>
    <w:rsid w:val="003252C9"/>
    <w:rsid w:val="00327C6B"/>
    <w:rsid w:val="003318B6"/>
    <w:rsid w:val="003321C8"/>
    <w:rsid w:val="00335DA9"/>
    <w:rsid w:val="00342447"/>
    <w:rsid w:val="00347585"/>
    <w:rsid w:val="00351B24"/>
    <w:rsid w:val="00353817"/>
    <w:rsid w:val="00354793"/>
    <w:rsid w:val="00355B8B"/>
    <w:rsid w:val="00361E1D"/>
    <w:rsid w:val="00362FD0"/>
    <w:rsid w:val="003661BA"/>
    <w:rsid w:val="003746A4"/>
    <w:rsid w:val="003756C1"/>
    <w:rsid w:val="00381D0C"/>
    <w:rsid w:val="00381DE6"/>
    <w:rsid w:val="003827CD"/>
    <w:rsid w:val="00383402"/>
    <w:rsid w:val="00383925"/>
    <w:rsid w:val="003854B1"/>
    <w:rsid w:val="00385641"/>
    <w:rsid w:val="00386DAA"/>
    <w:rsid w:val="00391690"/>
    <w:rsid w:val="00393A1C"/>
    <w:rsid w:val="003A1ADE"/>
    <w:rsid w:val="003B0115"/>
    <w:rsid w:val="003B09A6"/>
    <w:rsid w:val="003B0F12"/>
    <w:rsid w:val="003B1AF8"/>
    <w:rsid w:val="003B5559"/>
    <w:rsid w:val="003B594D"/>
    <w:rsid w:val="003C05E2"/>
    <w:rsid w:val="003C2056"/>
    <w:rsid w:val="003C2DF8"/>
    <w:rsid w:val="003C441F"/>
    <w:rsid w:val="003C58DC"/>
    <w:rsid w:val="003C5C10"/>
    <w:rsid w:val="003C5CAF"/>
    <w:rsid w:val="003C67F5"/>
    <w:rsid w:val="003C69A9"/>
    <w:rsid w:val="003C754F"/>
    <w:rsid w:val="003D2457"/>
    <w:rsid w:val="003D33B9"/>
    <w:rsid w:val="003D3C95"/>
    <w:rsid w:val="003D54D2"/>
    <w:rsid w:val="003E12EA"/>
    <w:rsid w:val="003E156B"/>
    <w:rsid w:val="003E4297"/>
    <w:rsid w:val="003E4343"/>
    <w:rsid w:val="003E5507"/>
    <w:rsid w:val="003E623C"/>
    <w:rsid w:val="003F1AD4"/>
    <w:rsid w:val="003F3B08"/>
    <w:rsid w:val="003F4B78"/>
    <w:rsid w:val="003F4F11"/>
    <w:rsid w:val="003F6F21"/>
    <w:rsid w:val="00401474"/>
    <w:rsid w:val="004032F9"/>
    <w:rsid w:val="0040387D"/>
    <w:rsid w:val="00405F29"/>
    <w:rsid w:val="00407F75"/>
    <w:rsid w:val="00410EF6"/>
    <w:rsid w:val="00411B8D"/>
    <w:rsid w:val="00414D39"/>
    <w:rsid w:val="00417523"/>
    <w:rsid w:val="00425787"/>
    <w:rsid w:val="00425D39"/>
    <w:rsid w:val="004300FD"/>
    <w:rsid w:val="00431378"/>
    <w:rsid w:val="004422A2"/>
    <w:rsid w:val="00442A94"/>
    <w:rsid w:val="00453E4C"/>
    <w:rsid w:val="00455BBF"/>
    <w:rsid w:val="00455C0C"/>
    <w:rsid w:val="00455C6B"/>
    <w:rsid w:val="00460074"/>
    <w:rsid w:val="00461957"/>
    <w:rsid w:val="004622F4"/>
    <w:rsid w:val="0046245B"/>
    <w:rsid w:val="00462509"/>
    <w:rsid w:val="0046355D"/>
    <w:rsid w:val="00471206"/>
    <w:rsid w:val="0047133A"/>
    <w:rsid w:val="004768ED"/>
    <w:rsid w:val="00480111"/>
    <w:rsid w:val="00485448"/>
    <w:rsid w:val="00487B2C"/>
    <w:rsid w:val="00490EE5"/>
    <w:rsid w:val="00491E52"/>
    <w:rsid w:val="00494BF2"/>
    <w:rsid w:val="00495329"/>
    <w:rsid w:val="00495564"/>
    <w:rsid w:val="004958DB"/>
    <w:rsid w:val="004A04E1"/>
    <w:rsid w:val="004A3F1A"/>
    <w:rsid w:val="004A4189"/>
    <w:rsid w:val="004B01E0"/>
    <w:rsid w:val="004B3782"/>
    <w:rsid w:val="004B4B1C"/>
    <w:rsid w:val="004B631E"/>
    <w:rsid w:val="004C57C6"/>
    <w:rsid w:val="004C6407"/>
    <w:rsid w:val="004D4E41"/>
    <w:rsid w:val="004D6481"/>
    <w:rsid w:val="004F16B0"/>
    <w:rsid w:val="004F192F"/>
    <w:rsid w:val="004F2CC1"/>
    <w:rsid w:val="004F31CD"/>
    <w:rsid w:val="004F4509"/>
    <w:rsid w:val="004F7D1D"/>
    <w:rsid w:val="00502E0D"/>
    <w:rsid w:val="00514178"/>
    <w:rsid w:val="00515044"/>
    <w:rsid w:val="00516108"/>
    <w:rsid w:val="00533811"/>
    <w:rsid w:val="00535086"/>
    <w:rsid w:val="00535FD6"/>
    <w:rsid w:val="0053657A"/>
    <w:rsid w:val="00547EB7"/>
    <w:rsid w:val="00552EB3"/>
    <w:rsid w:val="00554FCA"/>
    <w:rsid w:val="00556A33"/>
    <w:rsid w:val="00560BC4"/>
    <w:rsid w:val="005624D4"/>
    <w:rsid w:val="00570D10"/>
    <w:rsid w:val="0057169E"/>
    <w:rsid w:val="005745CC"/>
    <w:rsid w:val="0057571C"/>
    <w:rsid w:val="00577B67"/>
    <w:rsid w:val="005800DE"/>
    <w:rsid w:val="00583588"/>
    <w:rsid w:val="00587EEB"/>
    <w:rsid w:val="005921E7"/>
    <w:rsid w:val="0059259C"/>
    <w:rsid w:val="00592EED"/>
    <w:rsid w:val="00593E8B"/>
    <w:rsid w:val="00596E06"/>
    <w:rsid w:val="005970F2"/>
    <w:rsid w:val="005A0BFF"/>
    <w:rsid w:val="005A3CDC"/>
    <w:rsid w:val="005A3FF5"/>
    <w:rsid w:val="005A5BED"/>
    <w:rsid w:val="005B0946"/>
    <w:rsid w:val="005B4B7E"/>
    <w:rsid w:val="005C2D09"/>
    <w:rsid w:val="005C3141"/>
    <w:rsid w:val="005C3DEA"/>
    <w:rsid w:val="005C5D71"/>
    <w:rsid w:val="005C7A90"/>
    <w:rsid w:val="005D0409"/>
    <w:rsid w:val="005D2C92"/>
    <w:rsid w:val="005D60EC"/>
    <w:rsid w:val="005E08C0"/>
    <w:rsid w:val="005F17D7"/>
    <w:rsid w:val="005F22F2"/>
    <w:rsid w:val="005F5032"/>
    <w:rsid w:val="00602C6F"/>
    <w:rsid w:val="00611A23"/>
    <w:rsid w:val="00611BFE"/>
    <w:rsid w:val="0061764E"/>
    <w:rsid w:val="00620685"/>
    <w:rsid w:val="00621785"/>
    <w:rsid w:val="006228C5"/>
    <w:rsid w:val="00632DC6"/>
    <w:rsid w:val="00633954"/>
    <w:rsid w:val="006339FB"/>
    <w:rsid w:val="00633BEE"/>
    <w:rsid w:val="006365B6"/>
    <w:rsid w:val="00637F53"/>
    <w:rsid w:val="00637FE5"/>
    <w:rsid w:val="0064017F"/>
    <w:rsid w:val="006456FE"/>
    <w:rsid w:val="00660C85"/>
    <w:rsid w:val="006711D8"/>
    <w:rsid w:val="006737FB"/>
    <w:rsid w:val="00673920"/>
    <w:rsid w:val="00675772"/>
    <w:rsid w:val="00676518"/>
    <w:rsid w:val="00676606"/>
    <w:rsid w:val="006801A1"/>
    <w:rsid w:val="00680206"/>
    <w:rsid w:val="00691CD6"/>
    <w:rsid w:val="0069205C"/>
    <w:rsid w:val="00697215"/>
    <w:rsid w:val="00697467"/>
    <w:rsid w:val="00697947"/>
    <w:rsid w:val="00697A4B"/>
    <w:rsid w:val="006A1041"/>
    <w:rsid w:val="006A4485"/>
    <w:rsid w:val="006A55E1"/>
    <w:rsid w:val="006B2244"/>
    <w:rsid w:val="006B7700"/>
    <w:rsid w:val="006C0ED4"/>
    <w:rsid w:val="006C2967"/>
    <w:rsid w:val="006C5203"/>
    <w:rsid w:val="006C6B12"/>
    <w:rsid w:val="006D010D"/>
    <w:rsid w:val="006D0A77"/>
    <w:rsid w:val="006D40B5"/>
    <w:rsid w:val="006D57EF"/>
    <w:rsid w:val="006D6B4D"/>
    <w:rsid w:val="006D6C02"/>
    <w:rsid w:val="006E2266"/>
    <w:rsid w:val="006E2F46"/>
    <w:rsid w:val="006E462E"/>
    <w:rsid w:val="006E6B88"/>
    <w:rsid w:val="006E7A27"/>
    <w:rsid w:val="006F0DBF"/>
    <w:rsid w:val="006F3FD8"/>
    <w:rsid w:val="006F40CD"/>
    <w:rsid w:val="006F6A30"/>
    <w:rsid w:val="006F7B34"/>
    <w:rsid w:val="007002CB"/>
    <w:rsid w:val="00700F3F"/>
    <w:rsid w:val="007035BA"/>
    <w:rsid w:val="00703AF6"/>
    <w:rsid w:val="00704A3C"/>
    <w:rsid w:val="00704BB7"/>
    <w:rsid w:val="007110FF"/>
    <w:rsid w:val="0071542B"/>
    <w:rsid w:val="00715654"/>
    <w:rsid w:val="00720351"/>
    <w:rsid w:val="00720940"/>
    <w:rsid w:val="00721429"/>
    <w:rsid w:val="0072290B"/>
    <w:rsid w:val="007242F2"/>
    <w:rsid w:val="007361DB"/>
    <w:rsid w:val="0074255F"/>
    <w:rsid w:val="00742F40"/>
    <w:rsid w:val="0074623C"/>
    <w:rsid w:val="007465B2"/>
    <w:rsid w:val="00747A34"/>
    <w:rsid w:val="00750414"/>
    <w:rsid w:val="00750C18"/>
    <w:rsid w:val="00753290"/>
    <w:rsid w:val="007579FB"/>
    <w:rsid w:val="00757CF4"/>
    <w:rsid w:val="00763FED"/>
    <w:rsid w:val="0076486E"/>
    <w:rsid w:val="007650C4"/>
    <w:rsid w:val="007650D7"/>
    <w:rsid w:val="00773368"/>
    <w:rsid w:val="00780F81"/>
    <w:rsid w:val="00783255"/>
    <w:rsid w:val="00784FDA"/>
    <w:rsid w:val="00786BAD"/>
    <w:rsid w:val="00786F78"/>
    <w:rsid w:val="00787F6A"/>
    <w:rsid w:val="00790872"/>
    <w:rsid w:val="007908E4"/>
    <w:rsid w:val="00790C10"/>
    <w:rsid w:val="00791822"/>
    <w:rsid w:val="00795417"/>
    <w:rsid w:val="007977FD"/>
    <w:rsid w:val="007A08B8"/>
    <w:rsid w:val="007A0C6F"/>
    <w:rsid w:val="007B25D0"/>
    <w:rsid w:val="007B2D2D"/>
    <w:rsid w:val="007B7509"/>
    <w:rsid w:val="007D101C"/>
    <w:rsid w:val="007D10A8"/>
    <w:rsid w:val="007D3C58"/>
    <w:rsid w:val="007D5714"/>
    <w:rsid w:val="007D6DE2"/>
    <w:rsid w:val="007D7B4D"/>
    <w:rsid w:val="007D7EE0"/>
    <w:rsid w:val="007E0260"/>
    <w:rsid w:val="007E090F"/>
    <w:rsid w:val="007E0B64"/>
    <w:rsid w:val="007E0BF4"/>
    <w:rsid w:val="007E274C"/>
    <w:rsid w:val="007E2834"/>
    <w:rsid w:val="007E2968"/>
    <w:rsid w:val="007E3824"/>
    <w:rsid w:val="007E38E3"/>
    <w:rsid w:val="007E434D"/>
    <w:rsid w:val="007E7E1A"/>
    <w:rsid w:val="007F05A3"/>
    <w:rsid w:val="007F77CB"/>
    <w:rsid w:val="008010C8"/>
    <w:rsid w:val="00807C2B"/>
    <w:rsid w:val="008105FA"/>
    <w:rsid w:val="00811434"/>
    <w:rsid w:val="00815708"/>
    <w:rsid w:val="00816994"/>
    <w:rsid w:val="008251CC"/>
    <w:rsid w:val="0082606A"/>
    <w:rsid w:val="00834556"/>
    <w:rsid w:val="00835647"/>
    <w:rsid w:val="00840C00"/>
    <w:rsid w:val="00840EE0"/>
    <w:rsid w:val="00841054"/>
    <w:rsid w:val="00841940"/>
    <w:rsid w:val="00842385"/>
    <w:rsid w:val="00843442"/>
    <w:rsid w:val="008455FB"/>
    <w:rsid w:val="00846509"/>
    <w:rsid w:val="008508EC"/>
    <w:rsid w:val="00850C93"/>
    <w:rsid w:val="0085105A"/>
    <w:rsid w:val="00852C87"/>
    <w:rsid w:val="00854BB5"/>
    <w:rsid w:val="00857818"/>
    <w:rsid w:val="00863D6A"/>
    <w:rsid w:val="00865856"/>
    <w:rsid w:val="00865CD6"/>
    <w:rsid w:val="00866CE8"/>
    <w:rsid w:val="00867D02"/>
    <w:rsid w:val="00867EC0"/>
    <w:rsid w:val="00877CFE"/>
    <w:rsid w:val="008805BC"/>
    <w:rsid w:val="00880950"/>
    <w:rsid w:val="00884AA6"/>
    <w:rsid w:val="00885543"/>
    <w:rsid w:val="00885D19"/>
    <w:rsid w:val="0088753A"/>
    <w:rsid w:val="008931B0"/>
    <w:rsid w:val="00895842"/>
    <w:rsid w:val="00897111"/>
    <w:rsid w:val="008A1C93"/>
    <w:rsid w:val="008A56A7"/>
    <w:rsid w:val="008A78AA"/>
    <w:rsid w:val="008B155B"/>
    <w:rsid w:val="008B1A82"/>
    <w:rsid w:val="008B594C"/>
    <w:rsid w:val="008B71DC"/>
    <w:rsid w:val="008C2015"/>
    <w:rsid w:val="008C5B3B"/>
    <w:rsid w:val="008D14E8"/>
    <w:rsid w:val="008D473F"/>
    <w:rsid w:val="008D5CCA"/>
    <w:rsid w:val="008D6342"/>
    <w:rsid w:val="008D6EFD"/>
    <w:rsid w:val="008E3534"/>
    <w:rsid w:val="008E4BD5"/>
    <w:rsid w:val="008E4F28"/>
    <w:rsid w:val="008F4930"/>
    <w:rsid w:val="008F6811"/>
    <w:rsid w:val="008F71E4"/>
    <w:rsid w:val="008F753B"/>
    <w:rsid w:val="009048F4"/>
    <w:rsid w:val="009056DD"/>
    <w:rsid w:val="00906BFD"/>
    <w:rsid w:val="009075E4"/>
    <w:rsid w:val="00907FCB"/>
    <w:rsid w:val="00913D61"/>
    <w:rsid w:val="00914A7F"/>
    <w:rsid w:val="009150CC"/>
    <w:rsid w:val="0091557D"/>
    <w:rsid w:val="00915902"/>
    <w:rsid w:val="009201D3"/>
    <w:rsid w:val="00921753"/>
    <w:rsid w:val="00926C60"/>
    <w:rsid w:val="00927408"/>
    <w:rsid w:val="00927EB9"/>
    <w:rsid w:val="009353C3"/>
    <w:rsid w:val="00935923"/>
    <w:rsid w:val="00936598"/>
    <w:rsid w:val="00937716"/>
    <w:rsid w:val="00941AD9"/>
    <w:rsid w:val="00941CF1"/>
    <w:rsid w:val="00942116"/>
    <w:rsid w:val="0094373C"/>
    <w:rsid w:val="00943D64"/>
    <w:rsid w:val="00943E48"/>
    <w:rsid w:val="009467C1"/>
    <w:rsid w:val="00946D76"/>
    <w:rsid w:val="00946F33"/>
    <w:rsid w:val="009554B5"/>
    <w:rsid w:val="00960BA5"/>
    <w:rsid w:val="00961D79"/>
    <w:rsid w:val="0096365E"/>
    <w:rsid w:val="00965816"/>
    <w:rsid w:val="00966DAA"/>
    <w:rsid w:val="009673CF"/>
    <w:rsid w:val="009727E7"/>
    <w:rsid w:val="0097368B"/>
    <w:rsid w:val="00973CF1"/>
    <w:rsid w:val="00975B29"/>
    <w:rsid w:val="00975FF8"/>
    <w:rsid w:val="00977BBB"/>
    <w:rsid w:val="0098091F"/>
    <w:rsid w:val="0098348C"/>
    <w:rsid w:val="00984F78"/>
    <w:rsid w:val="00986865"/>
    <w:rsid w:val="00990A9F"/>
    <w:rsid w:val="00994666"/>
    <w:rsid w:val="009A3549"/>
    <w:rsid w:val="009A6CB2"/>
    <w:rsid w:val="009B2689"/>
    <w:rsid w:val="009B3BB2"/>
    <w:rsid w:val="009B54C4"/>
    <w:rsid w:val="009C1C03"/>
    <w:rsid w:val="009C4B66"/>
    <w:rsid w:val="009D169E"/>
    <w:rsid w:val="009D7009"/>
    <w:rsid w:val="009D7575"/>
    <w:rsid w:val="009E0105"/>
    <w:rsid w:val="009E1863"/>
    <w:rsid w:val="009E1C4F"/>
    <w:rsid w:val="009E41CC"/>
    <w:rsid w:val="009E4B86"/>
    <w:rsid w:val="009E7819"/>
    <w:rsid w:val="009E7E16"/>
    <w:rsid w:val="009F5C3E"/>
    <w:rsid w:val="009F5F48"/>
    <w:rsid w:val="009F6B61"/>
    <w:rsid w:val="00A016F6"/>
    <w:rsid w:val="00A05D55"/>
    <w:rsid w:val="00A11BA0"/>
    <w:rsid w:val="00A12CCF"/>
    <w:rsid w:val="00A14675"/>
    <w:rsid w:val="00A17E87"/>
    <w:rsid w:val="00A20F62"/>
    <w:rsid w:val="00A215AA"/>
    <w:rsid w:val="00A21A44"/>
    <w:rsid w:val="00A23009"/>
    <w:rsid w:val="00A23F76"/>
    <w:rsid w:val="00A300B7"/>
    <w:rsid w:val="00A30B0B"/>
    <w:rsid w:val="00A31686"/>
    <w:rsid w:val="00A344DF"/>
    <w:rsid w:val="00A42206"/>
    <w:rsid w:val="00A43173"/>
    <w:rsid w:val="00A43C5B"/>
    <w:rsid w:val="00A45EF7"/>
    <w:rsid w:val="00A47C83"/>
    <w:rsid w:val="00A51442"/>
    <w:rsid w:val="00A55A0C"/>
    <w:rsid w:val="00A60454"/>
    <w:rsid w:val="00A617B6"/>
    <w:rsid w:val="00A61B7E"/>
    <w:rsid w:val="00A66B4A"/>
    <w:rsid w:val="00A70063"/>
    <w:rsid w:val="00A715C9"/>
    <w:rsid w:val="00A74181"/>
    <w:rsid w:val="00A75CA9"/>
    <w:rsid w:val="00A8427E"/>
    <w:rsid w:val="00A84921"/>
    <w:rsid w:val="00A8527F"/>
    <w:rsid w:val="00A87CDF"/>
    <w:rsid w:val="00A95D2B"/>
    <w:rsid w:val="00A96137"/>
    <w:rsid w:val="00AA00CB"/>
    <w:rsid w:val="00AA3046"/>
    <w:rsid w:val="00AA381A"/>
    <w:rsid w:val="00AA4A7A"/>
    <w:rsid w:val="00AA5F42"/>
    <w:rsid w:val="00AB0905"/>
    <w:rsid w:val="00AB18CC"/>
    <w:rsid w:val="00AB520D"/>
    <w:rsid w:val="00AB6BA6"/>
    <w:rsid w:val="00AC0EB9"/>
    <w:rsid w:val="00AC175A"/>
    <w:rsid w:val="00AC54DF"/>
    <w:rsid w:val="00AC5E97"/>
    <w:rsid w:val="00AC67B9"/>
    <w:rsid w:val="00AC755A"/>
    <w:rsid w:val="00AD1A2A"/>
    <w:rsid w:val="00AE0534"/>
    <w:rsid w:val="00AE6A7A"/>
    <w:rsid w:val="00AF6D99"/>
    <w:rsid w:val="00AF72B0"/>
    <w:rsid w:val="00B01113"/>
    <w:rsid w:val="00B022B1"/>
    <w:rsid w:val="00B024CB"/>
    <w:rsid w:val="00B033A8"/>
    <w:rsid w:val="00B102A1"/>
    <w:rsid w:val="00B10CEF"/>
    <w:rsid w:val="00B14961"/>
    <w:rsid w:val="00B159A5"/>
    <w:rsid w:val="00B17B70"/>
    <w:rsid w:val="00B20ABD"/>
    <w:rsid w:val="00B244A5"/>
    <w:rsid w:val="00B33F6D"/>
    <w:rsid w:val="00B34C45"/>
    <w:rsid w:val="00B36718"/>
    <w:rsid w:val="00B3733E"/>
    <w:rsid w:val="00B3758F"/>
    <w:rsid w:val="00B50F7B"/>
    <w:rsid w:val="00B51A2E"/>
    <w:rsid w:val="00B52902"/>
    <w:rsid w:val="00B5297E"/>
    <w:rsid w:val="00B52DE8"/>
    <w:rsid w:val="00B55D4E"/>
    <w:rsid w:val="00B60FC3"/>
    <w:rsid w:val="00B6155C"/>
    <w:rsid w:val="00B63735"/>
    <w:rsid w:val="00B6494F"/>
    <w:rsid w:val="00B64DD6"/>
    <w:rsid w:val="00B72734"/>
    <w:rsid w:val="00B769B9"/>
    <w:rsid w:val="00B76C71"/>
    <w:rsid w:val="00B81FB0"/>
    <w:rsid w:val="00B82C5C"/>
    <w:rsid w:val="00B87353"/>
    <w:rsid w:val="00B8735A"/>
    <w:rsid w:val="00B9015A"/>
    <w:rsid w:val="00B9198B"/>
    <w:rsid w:val="00B95192"/>
    <w:rsid w:val="00B96F66"/>
    <w:rsid w:val="00B977DD"/>
    <w:rsid w:val="00BA07D6"/>
    <w:rsid w:val="00BA3477"/>
    <w:rsid w:val="00BA412F"/>
    <w:rsid w:val="00BA4213"/>
    <w:rsid w:val="00BA7C83"/>
    <w:rsid w:val="00BB06C3"/>
    <w:rsid w:val="00BB0D83"/>
    <w:rsid w:val="00BB1FE0"/>
    <w:rsid w:val="00BB3D9F"/>
    <w:rsid w:val="00BB3E37"/>
    <w:rsid w:val="00BB47BA"/>
    <w:rsid w:val="00BB57BA"/>
    <w:rsid w:val="00BC5F8C"/>
    <w:rsid w:val="00BC6916"/>
    <w:rsid w:val="00BE367D"/>
    <w:rsid w:val="00BE4EAF"/>
    <w:rsid w:val="00BF6988"/>
    <w:rsid w:val="00BF7732"/>
    <w:rsid w:val="00BF7BF6"/>
    <w:rsid w:val="00C000D5"/>
    <w:rsid w:val="00C024F4"/>
    <w:rsid w:val="00C10377"/>
    <w:rsid w:val="00C14624"/>
    <w:rsid w:val="00C14995"/>
    <w:rsid w:val="00C15A70"/>
    <w:rsid w:val="00C17644"/>
    <w:rsid w:val="00C17941"/>
    <w:rsid w:val="00C211A5"/>
    <w:rsid w:val="00C24B60"/>
    <w:rsid w:val="00C31B12"/>
    <w:rsid w:val="00C3413A"/>
    <w:rsid w:val="00C34F0A"/>
    <w:rsid w:val="00C375C5"/>
    <w:rsid w:val="00C40212"/>
    <w:rsid w:val="00C45C7A"/>
    <w:rsid w:val="00C4623D"/>
    <w:rsid w:val="00C46709"/>
    <w:rsid w:val="00C47226"/>
    <w:rsid w:val="00C47C1F"/>
    <w:rsid w:val="00C50525"/>
    <w:rsid w:val="00C524B1"/>
    <w:rsid w:val="00C525A3"/>
    <w:rsid w:val="00C5658D"/>
    <w:rsid w:val="00C56F70"/>
    <w:rsid w:val="00C6196A"/>
    <w:rsid w:val="00C63A0A"/>
    <w:rsid w:val="00C63D8C"/>
    <w:rsid w:val="00C66A09"/>
    <w:rsid w:val="00C70685"/>
    <w:rsid w:val="00C710A9"/>
    <w:rsid w:val="00C718C8"/>
    <w:rsid w:val="00C71DD6"/>
    <w:rsid w:val="00C73C44"/>
    <w:rsid w:val="00C752AB"/>
    <w:rsid w:val="00C775DE"/>
    <w:rsid w:val="00C82A91"/>
    <w:rsid w:val="00C831F2"/>
    <w:rsid w:val="00C835EE"/>
    <w:rsid w:val="00C83D00"/>
    <w:rsid w:val="00C8464F"/>
    <w:rsid w:val="00C87DD4"/>
    <w:rsid w:val="00C90DFD"/>
    <w:rsid w:val="00C912E0"/>
    <w:rsid w:val="00C94166"/>
    <w:rsid w:val="00C958FF"/>
    <w:rsid w:val="00C95EC8"/>
    <w:rsid w:val="00C97588"/>
    <w:rsid w:val="00CA00F3"/>
    <w:rsid w:val="00CA01D1"/>
    <w:rsid w:val="00CA19A0"/>
    <w:rsid w:val="00CA3B1F"/>
    <w:rsid w:val="00CA4B44"/>
    <w:rsid w:val="00CA52E5"/>
    <w:rsid w:val="00CA66E3"/>
    <w:rsid w:val="00CA735A"/>
    <w:rsid w:val="00CB229F"/>
    <w:rsid w:val="00CB7821"/>
    <w:rsid w:val="00CC17B7"/>
    <w:rsid w:val="00CD10F5"/>
    <w:rsid w:val="00CD29DC"/>
    <w:rsid w:val="00CE0ADB"/>
    <w:rsid w:val="00CE3A92"/>
    <w:rsid w:val="00CE5523"/>
    <w:rsid w:val="00CE7C84"/>
    <w:rsid w:val="00CF0023"/>
    <w:rsid w:val="00CF35B3"/>
    <w:rsid w:val="00CF37C1"/>
    <w:rsid w:val="00CF4A0B"/>
    <w:rsid w:val="00CF6A97"/>
    <w:rsid w:val="00CF7BAB"/>
    <w:rsid w:val="00D01093"/>
    <w:rsid w:val="00D018E0"/>
    <w:rsid w:val="00D02E09"/>
    <w:rsid w:val="00D0393C"/>
    <w:rsid w:val="00D046B7"/>
    <w:rsid w:val="00D0596B"/>
    <w:rsid w:val="00D148F6"/>
    <w:rsid w:val="00D20DF3"/>
    <w:rsid w:val="00D24DC8"/>
    <w:rsid w:val="00D304A7"/>
    <w:rsid w:val="00D35F6E"/>
    <w:rsid w:val="00D370E4"/>
    <w:rsid w:val="00D3752E"/>
    <w:rsid w:val="00D40FBC"/>
    <w:rsid w:val="00D42689"/>
    <w:rsid w:val="00D45420"/>
    <w:rsid w:val="00D5176F"/>
    <w:rsid w:val="00D55527"/>
    <w:rsid w:val="00D57043"/>
    <w:rsid w:val="00D640F0"/>
    <w:rsid w:val="00D649CE"/>
    <w:rsid w:val="00D65682"/>
    <w:rsid w:val="00D65BAF"/>
    <w:rsid w:val="00D65D23"/>
    <w:rsid w:val="00D72C15"/>
    <w:rsid w:val="00D738B8"/>
    <w:rsid w:val="00D83576"/>
    <w:rsid w:val="00D849E7"/>
    <w:rsid w:val="00D96C29"/>
    <w:rsid w:val="00D973A5"/>
    <w:rsid w:val="00D97C6A"/>
    <w:rsid w:val="00DA09BA"/>
    <w:rsid w:val="00DA0EF9"/>
    <w:rsid w:val="00DA169B"/>
    <w:rsid w:val="00DA3F2F"/>
    <w:rsid w:val="00DA414A"/>
    <w:rsid w:val="00DA427B"/>
    <w:rsid w:val="00DA5A68"/>
    <w:rsid w:val="00DA5E5F"/>
    <w:rsid w:val="00DA6370"/>
    <w:rsid w:val="00DB2152"/>
    <w:rsid w:val="00DB3613"/>
    <w:rsid w:val="00DB6521"/>
    <w:rsid w:val="00DC2C95"/>
    <w:rsid w:val="00DC509E"/>
    <w:rsid w:val="00DD1740"/>
    <w:rsid w:val="00DD1FC8"/>
    <w:rsid w:val="00DD2C88"/>
    <w:rsid w:val="00DD3C86"/>
    <w:rsid w:val="00DD3F10"/>
    <w:rsid w:val="00DE25C2"/>
    <w:rsid w:val="00DE3A57"/>
    <w:rsid w:val="00DE4A7C"/>
    <w:rsid w:val="00DE7083"/>
    <w:rsid w:val="00DE778D"/>
    <w:rsid w:val="00DE7C3B"/>
    <w:rsid w:val="00DF1CC1"/>
    <w:rsid w:val="00DF7FB0"/>
    <w:rsid w:val="00E073A8"/>
    <w:rsid w:val="00E122AA"/>
    <w:rsid w:val="00E14498"/>
    <w:rsid w:val="00E220FD"/>
    <w:rsid w:val="00E25388"/>
    <w:rsid w:val="00E304B1"/>
    <w:rsid w:val="00E3310F"/>
    <w:rsid w:val="00E3340C"/>
    <w:rsid w:val="00E340CD"/>
    <w:rsid w:val="00E40B24"/>
    <w:rsid w:val="00E42B50"/>
    <w:rsid w:val="00E456BB"/>
    <w:rsid w:val="00E46FBD"/>
    <w:rsid w:val="00E51710"/>
    <w:rsid w:val="00E64AFF"/>
    <w:rsid w:val="00E64FB9"/>
    <w:rsid w:val="00E6500B"/>
    <w:rsid w:val="00E67C49"/>
    <w:rsid w:val="00E7549F"/>
    <w:rsid w:val="00E76019"/>
    <w:rsid w:val="00E7670D"/>
    <w:rsid w:val="00E77377"/>
    <w:rsid w:val="00E80F81"/>
    <w:rsid w:val="00E82A1E"/>
    <w:rsid w:val="00E841EF"/>
    <w:rsid w:val="00E843E3"/>
    <w:rsid w:val="00E84D20"/>
    <w:rsid w:val="00E9296D"/>
    <w:rsid w:val="00E945A4"/>
    <w:rsid w:val="00EA54F5"/>
    <w:rsid w:val="00EA5F36"/>
    <w:rsid w:val="00EA6637"/>
    <w:rsid w:val="00EB0818"/>
    <w:rsid w:val="00EB3969"/>
    <w:rsid w:val="00EB46E2"/>
    <w:rsid w:val="00EB5CCB"/>
    <w:rsid w:val="00EB60E7"/>
    <w:rsid w:val="00EB6AE0"/>
    <w:rsid w:val="00EB736A"/>
    <w:rsid w:val="00EC1510"/>
    <w:rsid w:val="00EC25E1"/>
    <w:rsid w:val="00EC420D"/>
    <w:rsid w:val="00EC6480"/>
    <w:rsid w:val="00EC664C"/>
    <w:rsid w:val="00EC676F"/>
    <w:rsid w:val="00EC6B09"/>
    <w:rsid w:val="00EC7AFD"/>
    <w:rsid w:val="00ED07E2"/>
    <w:rsid w:val="00ED0CB7"/>
    <w:rsid w:val="00ED6AFA"/>
    <w:rsid w:val="00ED6C89"/>
    <w:rsid w:val="00EE36A4"/>
    <w:rsid w:val="00EE7DE2"/>
    <w:rsid w:val="00EF043E"/>
    <w:rsid w:val="00EF4C31"/>
    <w:rsid w:val="00EF5034"/>
    <w:rsid w:val="00EF68B3"/>
    <w:rsid w:val="00F135F5"/>
    <w:rsid w:val="00F1726D"/>
    <w:rsid w:val="00F202A9"/>
    <w:rsid w:val="00F207F8"/>
    <w:rsid w:val="00F214B2"/>
    <w:rsid w:val="00F23B51"/>
    <w:rsid w:val="00F303D1"/>
    <w:rsid w:val="00F31984"/>
    <w:rsid w:val="00F31E23"/>
    <w:rsid w:val="00F347EB"/>
    <w:rsid w:val="00F35376"/>
    <w:rsid w:val="00F41A2C"/>
    <w:rsid w:val="00F434A1"/>
    <w:rsid w:val="00F43DDA"/>
    <w:rsid w:val="00F5038E"/>
    <w:rsid w:val="00F5189F"/>
    <w:rsid w:val="00F645F2"/>
    <w:rsid w:val="00F66064"/>
    <w:rsid w:val="00F70AF4"/>
    <w:rsid w:val="00F729B9"/>
    <w:rsid w:val="00F72C2B"/>
    <w:rsid w:val="00F744CE"/>
    <w:rsid w:val="00F75B32"/>
    <w:rsid w:val="00F7680B"/>
    <w:rsid w:val="00F80194"/>
    <w:rsid w:val="00F91B95"/>
    <w:rsid w:val="00F9353F"/>
    <w:rsid w:val="00F9505F"/>
    <w:rsid w:val="00F956EA"/>
    <w:rsid w:val="00FA0CB8"/>
    <w:rsid w:val="00FA1735"/>
    <w:rsid w:val="00FA1F9C"/>
    <w:rsid w:val="00FA2CF0"/>
    <w:rsid w:val="00FA6869"/>
    <w:rsid w:val="00FA721B"/>
    <w:rsid w:val="00FA7A87"/>
    <w:rsid w:val="00FB246A"/>
    <w:rsid w:val="00FB394F"/>
    <w:rsid w:val="00FC1C3D"/>
    <w:rsid w:val="00FC6423"/>
    <w:rsid w:val="00FD084C"/>
    <w:rsid w:val="00FD12DC"/>
    <w:rsid w:val="00FD5481"/>
    <w:rsid w:val="00FD6995"/>
    <w:rsid w:val="00FE047B"/>
    <w:rsid w:val="00FE1505"/>
    <w:rsid w:val="00FE35D7"/>
    <w:rsid w:val="00FE46F5"/>
    <w:rsid w:val="00FF1086"/>
    <w:rsid w:val="00FF136D"/>
    <w:rsid w:val="00FF5C82"/>
    <w:rsid w:val="00FF6885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F4F115"/>
  <w14:defaultImageDpi w14:val="300"/>
  <w15:chartTrackingRefBased/>
  <w15:docId w15:val="{778E984E-574A-4F87-A3BA-B11DDEA6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A1ADE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  <w:rPr>
      <w:rFonts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customStyle="1" w:styleId="PisMrk">
    <w:name w:val="Päis Märk"/>
    <w:rPr>
      <w:sz w:val="22"/>
      <w:szCs w:val="22"/>
    </w:rPr>
  </w:style>
  <w:style w:type="character" w:customStyle="1" w:styleId="JalusMrk">
    <w:name w:val="Jalus Märk"/>
    <w:rPr>
      <w:sz w:val="22"/>
      <w:szCs w:val="22"/>
    </w:rPr>
  </w:style>
  <w:style w:type="character" w:customStyle="1" w:styleId="KehatekstMrk">
    <w:name w:val="Kehatekst Märk"/>
    <w:rPr>
      <w:rFonts w:ascii="Times New Roman" w:hAnsi="Times New Roman" w:cs="Times New Roman"/>
      <w:sz w:val="24"/>
      <w:szCs w:val="24"/>
    </w:rPr>
  </w:style>
  <w:style w:type="character" w:customStyle="1" w:styleId="NumberingSymbols">
    <w:name w:val="Numbering Symbols"/>
  </w:style>
  <w:style w:type="character" w:styleId="Tugev">
    <w:name w:val="Strong"/>
    <w:qFormat/>
    <w:rPr>
      <w:b/>
      <w:bCs/>
    </w:rPr>
  </w:style>
  <w:style w:type="character" w:customStyle="1" w:styleId="TiitelMrk">
    <w:name w:val="Tiitel Märk"/>
    <w:rPr>
      <w:b/>
      <w:bCs/>
      <w:sz w:val="24"/>
      <w:szCs w:val="24"/>
    </w:rPr>
  </w:style>
  <w:style w:type="character" w:styleId="Hperlink">
    <w:name w:val="Hyperlink"/>
    <w:rPr>
      <w:strike w:val="0"/>
      <w:dstrike w:val="0"/>
      <w:color w:val="3E7528"/>
      <w:u w:val="none"/>
    </w:rPr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Loend">
    <w:name w:val="List"/>
    <w:basedOn w:val="Kehatekst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s">
    <w:name w:val="header"/>
    <w:basedOn w:val="Normaallaad"/>
    <w:pPr>
      <w:tabs>
        <w:tab w:val="center" w:pos="4513"/>
        <w:tab w:val="right" w:pos="9026"/>
      </w:tabs>
    </w:pPr>
  </w:style>
  <w:style w:type="paragraph" w:styleId="Jalus">
    <w:name w:val="footer"/>
    <w:basedOn w:val="Normaallaad"/>
    <w:pPr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customStyle="1" w:styleId="Standard">
    <w:name w:val="Standard"/>
    <w:rsid w:val="00067238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Normaallaadveeb">
    <w:name w:val="Normal (Web)"/>
    <w:basedOn w:val="Normaallaad"/>
    <w:uiPriority w:val="99"/>
    <w:unhideWhenUsed/>
    <w:rsid w:val="00461957"/>
    <w:pPr>
      <w:suppressAutoHyphens w:val="0"/>
      <w:spacing w:before="100" w:beforeAutospacing="1" w:after="119" w:line="240" w:lineRule="auto"/>
    </w:pPr>
    <w:rPr>
      <w:rFonts w:ascii="Times New Roman" w:hAnsi="Times New Roman"/>
      <w:sz w:val="24"/>
      <w:szCs w:val="24"/>
      <w:lang w:eastAsia="et-EE"/>
    </w:rPr>
  </w:style>
  <w:style w:type="character" w:styleId="Tugevviide">
    <w:name w:val="Intense Reference"/>
    <w:uiPriority w:val="32"/>
    <w:qFormat/>
    <w:rsid w:val="00D02E09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E7457-CAAB-47DB-B2A5-2AC66906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192</Words>
  <Characters>1120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protokoll</vt:lpstr>
      <vt:lpstr>KULTUURIKOMISJON</vt:lpstr>
      <vt:lpstr>KULTUURIKOMISJON</vt:lpstr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Katrin Ülesoo</dc:creator>
  <cp:keywords/>
  <cp:lastModifiedBy>Maria Kuldkepp</cp:lastModifiedBy>
  <cp:revision>10</cp:revision>
  <cp:lastPrinted>2014-02-21T09:39:00Z</cp:lastPrinted>
  <dcterms:created xsi:type="dcterms:W3CDTF">2024-10-29T09:14:00Z</dcterms:created>
  <dcterms:modified xsi:type="dcterms:W3CDTF">2024-10-29T09:20:00Z</dcterms:modified>
</cp:coreProperties>
</file>