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2435F0" w14:textId="77777777" w:rsidR="000970AB" w:rsidRPr="00503962" w:rsidRDefault="000970AB" w:rsidP="000970AB">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2A24366C" wp14:editId="2A24366D">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2A2435F1" w14:textId="77777777" w:rsidR="000970AB" w:rsidRPr="00503962" w:rsidRDefault="000970AB" w:rsidP="000970AB">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 xml:space="preserve">V I L J A N D I  L I N </w:t>
      </w:r>
      <w:proofErr w:type="spellStart"/>
      <w:r w:rsidRPr="00503962">
        <w:rPr>
          <w:rFonts w:ascii="Times New Roman" w:hAnsi="Times New Roman"/>
          <w:b/>
          <w:sz w:val="28"/>
          <w:szCs w:val="28"/>
          <w:lang w:eastAsia="en-US"/>
        </w:rPr>
        <w:t>N</w:t>
      </w:r>
      <w:proofErr w:type="spellEnd"/>
    </w:p>
    <w:p w14:paraId="2A2435F2" w14:textId="77777777" w:rsidR="000970AB" w:rsidRPr="00503962" w:rsidRDefault="000970AB" w:rsidP="000970AB">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2A2435F3"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4" w14:textId="77777777" w:rsidR="00336484" w:rsidRPr="00765C73" w:rsidRDefault="00336484" w:rsidP="00D920BF">
      <w:pPr>
        <w:widowControl w:val="0"/>
        <w:autoSpaceDE w:val="0"/>
        <w:spacing w:after="0" w:line="240" w:lineRule="auto"/>
        <w:rPr>
          <w:rFonts w:ascii="Times New Roman" w:hAnsi="Times New Roman"/>
          <w:bCs/>
          <w:sz w:val="24"/>
          <w:szCs w:val="24"/>
        </w:rPr>
      </w:pPr>
    </w:p>
    <w:p w14:paraId="2A2435F5" w14:textId="77777777"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w:t>
      </w:r>
      <w:r w:rsidR="008E6134">
        <w:rPr>
          <w:rFonts w:ascii="Times New Roman" w:hAnsi="Times New Roman"/>
          <w:b/>
          <w:bCs/>
          <w:sz w:val="24"/>
          <w:szCs w:val="24"/>
        </w:rPr>
        <w:t>- JA KESKKONNA</w:t>
      </w:r>
      <w:r w:rsidRPr="00765C73">
        <w:rPr>
          <w:rFonts w:ascii="Times New Roman" w:hAnsi="Times New Roman"/>
          <w:b/>
          <w:bCs/>
          <w:sz w:val="24"/>
          <w:szCs w:val="24"/>
        </w:rPr>
        <w:t>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14:paraId="2A2435F6" w14:textId="77777777"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14:paraId="2A2435F7" w14:textId="77777777" w:rsidR="00C16163" w:rsidRDefault="00C16163">
      <w:pPr>
        <w:widowControl w:val="0"/>
        <w:autoSpaceDE w:val="0"/>
        <w:spacing w:after="0" w:line="240" w:lineRule="auto"/>
        <w:jc w:val="both"/>
        <w:rPr>
          <w:rFonts w:ascii="Times New Roman" w:hAnsi="Times New Roman"/>
          <w:sz w:val="24"/>
          <w:szCs w:val="24"/>
        </w:rPr>
      </w:pPr>
    </w:p>
    <w:p w14:paraId="2A2435F8" w14:textId="77777777" w:rsidR="00555279" w:rsidRPr="00765C73" w:rsidRDefault="00555279">
      <w:pPr>
        <w:widowControl w:val="0"/>
        <w:autoSpaceDE w:val="0"/>
        <w:spacing w:after="0" w:line="240" w:lineRule="auto"/>
        <w:jc w:val="both"/>
        <w:rPr>
          <w:rFonts w:ascii="Times New Roman" w:hAnsi="Times New Roman"/>
          <w:sz w:val="24"/>
          <w:szCs w:val="24"/>
        </w:rPr>
      </w:pPr>
    </w:p>
    <w:p w14:paraId="2A2435F9" w14:textId="21E6520D"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F73CBD">
        <w:rPr>
          <w:rFonts w:ascii="Times New Roman" w:hAnsi="Times New Roman"/>
          <w:sz w:val="24"/>
          <w:szCs w:val="24"/>
        </w:rPr>
        <w:t>12</w:t>
      </w:r>
      <w:r w:rsidR="008718A5">
        <w:rPr>
          <w:rFonts w:ascii="Times New Roman" w:hAnsi="Times New Roman"/>
          <w:sz w:val="24"/>
          <w:szCs w:val="24"/>
        </w:rPr>
        <w:t>. september</w:t>
      </w:r>
      <w:r w:rsidR="00FC580D">
        <w:rPr>
          <w:rFonts w:ascii="Times New Roman" w:hAnsi="Times New Roman"/>
          <w:sz w:val="24"/>
          <w:szCs w:val="24"/>
        </w:rPr>
        <w:t xml:space="preserve"> </w:t>
      </w:r>
      <w:r w:rsidR="001214B9">
        <w:rPr>
          <w:rFonts w:ascii="Times New Roman" w:hAnsi="Times New Roman"/>
          <w:sz w:val="24"/>
          <w:szCs w:val="24"/>
        </w:rPr>
        <w:t>2024</w:t>
      </w:r>
      <w:r w:rsidR="00A2492A">
        <w:rPr>
          <w:rFonts w:ascii="Times New Roman" w:hAnsi="Times New Roman"/>
          <w:sz w:val="24"/>
          <w:szCs w:val="24"/>
        </w:rPr>
        <w:t xml:space="preserve"> nr 1-11/</w:t>
      </w:r>
      <w:r w:rsidR="001214B9">
        <w:rPr>
          <w:rFonts w:ascii="Times New Roman" w:hAnsi="Times New Roman"/>
          <w:sz w:val="24"/>
          <w:szCs w:val="24"/>
        </w:rPr>
        <w:t>24</w:t>
      </w:r>
      <w:r w:rsidR="00C762AA">
        <w:rPr>
          <w:rFonts w:ascii="Times New Roman" w:hAnsi="Times New Roman"/>
          <w:sz w:val="24"/>
          <w:szCs w:val="24"/>
        </w:rPr>
        <w:t>/</w:t>
      </w:r>
      <w:r w:rsidR="008718A5">
        <w:rPr>
          <w:rFonts w:ascii="Times New Roman" w:hAnsi="Times New Roman"/>
          <w:sz w:val="24"/>
          <w:szCs w:val="24"/>
        </w:rPr>
        <w:t>32</w:t>
      </w:r>
    </w:p>
    <w:p w14:paraId="2A2435FA" w14:textId="77777777" w:rsidR="002C699D" w:rsidRPr="00765C73" w:rsidRDefault="002C699D">
      <w:pPr>
        <w:widowControl w:val="0"/>
        <w:autoSpaceDE w:val="0"/>
        <w:spacing w:after="0" w:line="240" w:lineRule="auto"/>
        <w:jc w:val="both"/>
        <w:rPr>
          <w:rFonts w:ascii="Times New Roman" w:hAnsi="Times New Roman"/>
          <w:sz w:val="24"/>
          <w:szCs w:val="24"/>
        </w:rPr>
      </w:pPr>
    </w:p>
    <w:p w14:paraId="2A2435FB" w14:textId="0BF3657E"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8718A5">
        <w:rPr>
          <w:rFonts w:ascii="Times New Roman" w:hAnsi="Times New Roman"/>
          <w:sz w:val="24"/>
          <w:szCs w:val="24"/>
        </w:rPr>
        <w:t>00</w:t>
      </w:r>
      <w:r w:rsidR="00C2108C">
        <w:rPr>
          <w:rFonts w:ascii="Times New Roman" w:hAnsi="Times New Roman"/>
          <w:sz w:val="24"/>
          <w:szCs w:val="24"/>
        </w:rPr>
        <w:t>, lõpp kell</w:t>
      </w:r>
      <w:r w:rsidR="009B27CB">
        <w:rPr>
          <w:rFonts w:ascii="Times New Roman" w:hAnsi="Times New Roman"/>
          <w:sz w:val="24"/>
          <w:szCs w:val="24"/>
        </w:rPr>
        <w:t xml:space="preserve"> 19.0</w:t>
      </w:r>
      <w:r w:rsidR="0061722D">
        <w:rPr>
          <w:rFonts w:ascii="Times New Roman" w:hAnsi="Times New Roman"/>
          <w:sz w:val="24"/>
          <w:szCs w:val="24"/>
        </w:rPr>
        <w:t>8</w:t>
      </w:r>
    </w:p>
    <w:p w14:paraId="2A2435FC" w14:textId="77777777" w:rsidR="002C7A76" w:rsidRPr="00765C73" w:rsidRDefault="002C7A76">
      <w:pPr>
        <w:widowControl w:val="0"/>
        <w:autoSpaceDE w:val="0"/>
        <w:spacing w:after="0" w:line="240" w:lineRule="auto"/>
        <w:jc w:val="both"/>
        <w:rPr>
          <w:rFonts w:ascii="Times New Roman" w:hAnsi="Times New Roman"/>
          <w:b/>
          <w:bCs/>
          <w:sz w:val="24"/>
          <w:szCs w:val="24"/>
        </w:rPr>
      </w:pPr>
    </w:p>
    <w:p w14:paraId="2A2435FD" w14:textId="77777777" w:rsidR="00D76F88" w:rsidRPr="00D83F0A" w:rsidRDefault="00D76F88" w:rsidP="00D76F88">
      <w:pPr>
        <w:widowControl w:val="0"/>
        <w:autoSpaceDE w:val="0"/>
        <w:spacing w:after="0" w:line="240" w:lineRule="auto"/>
        <w:jc w:val="both"/>
        <w:rPr>
          <w:rFonts w:ascii="Times New Roman" w:hAnsi="Times New Roman"/>
          <w:sz w:val="24"/>
          <w:szCs w:val="24"/>
        </w:rPr>
      </w:pPr>
      <w:r w:rsidRPr="00D83F0A">
        <w:rPr>
          <w:rFonts w:ascii="Times New Roman" w:hAnsi="Times New Roman"/>
          <w:b/>
          <w:bCs/>
          <w:sz w:val="24"/>
          <w:szCs w:val="24"/>
        </w:rPr>
        <w:t xml:space="preserve">Koosolekut juhatas </w:t>
      </w:r>
      <w:r w:rsidR="008E6134" w:rsidRPr="00D83F0A">
        <w:rPr>
          <w:rFonts w:ascii="Times New Roman" w:hAnsi="Times New Roman"/>
          <w:bCs/>
          <w:sz w:val="24"/>
          <w:szCs w:val="24"/>
        </w:rPr>
        <w:t>Risto Kaljurand</w:t>
      </w:r>
    </w:p>
    <w:p w14:paraId="2A2435FE" w14:textId="77777777" w:rsidR="00D76F88" w:rsidRPr="00D83F0A" w:rsidRDefault="00D76F88" w:rsidP="00D76F88">
      <w:pPr>
        <w:widowControl w:val="0"/>
        <w:autoSpaceDE w:val="0"/>
        <w:spacing w:after="0" w:line="240" w:lineRule="auto"/>
        <w:jc w:val="both"/>
        <w:rPr>
          <w:rFonts w:ascii="Times New Roman" w:hAnsi="Times New Roman"/>
          <w:bCs/>
          <w:sz w:val="24"/>
          <w:szCs w:val="24"/>
          <w:highlight w:val="yellow"/>
        </w:rPr>
      </w:pPr>
      <w:r w:rsidRPr="00D83F0A">
        <w:rPr>
          <w:rFonts w:ascii="Times New Roman" w:hAnsi="Times New Roman"/>
          <w:b/>
          <w:bCs/>
          <w:sz w:val="24"/>
          <w:szCs w:val="24"/>
        </w:rPr>
        <w:t xml:space="preserve">Protokollis </w:t>
      </w:r>
      <w:r w:rsidR="00384310" w:rsidRPr="00D83F0A">
        <w:rPr>
          <w:rFonts w:ascii="Times New Roman" w:hAnsi="Times New Roman"/>
          <w:bCs/>
          <w:sz w:val="24"/>
          <w:szCs w:val="24"/>
        </w:rPr>
        <w:t>Maria Kuldkepp</w:t>
      </w:r>
    </w:p>
    <w:p w14:paraId="2A2435FF" w14:textId="3E007F10" w:rsidR="00D76F88" w:rsidRPr="006A02B3" w:rsidRDefault="00D76F88" w:rsidP="00F84783">
      <w:pPr>
        <w:widowControl w:val="0"/>
        <w:autoSpaceDE w:val="0"/>
        <w:spacing w:after="0" w:line="240" w:lineRule="auto"/>
        <w:jc w:val="both"/>
        <w:rPr>
          <w:rFonts w:ascii="Times New Roman" w:hAnsi="Times New Roman"/>
          <w:bCs/>
          <w:sz w:val="24"/>
          <w:szCs w:val="24"/>
          <w:highlight w:val="yellow"/>
        </w:rPr>
      </w:pPr>
      <w:r w:rsidRPr="00AC6180">
        <w:rPr>
          <w:rFonts w:ascii="Times New Roman" w:hAnsi="Times New Roman"/>
          <w:b/>
          <w:bCs/>
          <w:sz w:val="24"/>
          <w:szCs w:val="24"/>
        </w:rPr>
        <w:t>Võtsid osa liikmed:</w:t>
      </w:r>
      <w:r w:rsidR="00DB77B2">
        <w:rPr>
          <w:rFonts w:ascii="Times New Roman" w:hAnsi="Times New Roman"/>
          <w:bCs/>
          <w:sz w:val="24"/>
          <w:szCs w:val="24"/>
        </w:rPr>
        <w:t xml:space="preserve"> </w:t>
      </w:r>
      <w:r w:rsidR="006A02B3" w:rsidRPr="00AC6180">
        <w:rPr>
          <w:rFonts w:ascii="Times New Roman" w:hAnsi="Times New Roman"/>
          <w:bCs/>
          <w:sz w:val="24"/>
          <w:szCs w:val="24"/>
        </w:rPr>
        <w:t>Risto Kaljurand</w:t>
      </w:r>
      <w:r w:rsidR="00E07873" w:rsidRPr="00AC6180">
        <w:rPr>
          <w:rFonts w:ascii="Times New Roman" w:hAnsi="Times New Roman"/>
          <w:bCs/>
          <w:sz w:val="24"/>
          <w:szCs w:val="24"/>
        </w:rPr>
        <w:t>,</w:t>
      </w:r>
      <w:r w:rsidR="005D17F8">
        <w:rPr>
          <w:rFonts w:ascii="Times New Roman" w:hAnsi="Times New Roman"/>
          <w:bCs/>
          <w:sz w:val="24"/>
          <w:szCs w:val="24"/>
        </w:rPr>
        <w:t xml:space="preserve"> </w:t>
      </w:r>
      <w:r w:rsidR="00322909" w:rsidRPr="00AC6180">
        <w:rPr>
          <w:rFonts w:ascii="Times New Roman" w:hAnsi="Times New Roman"/>
          <w:bCs/>
          <w:sz w:val="24"/>
          <w:szCs w:val="24"/>
        </w:rPr>
        <w:t>Urmas Suik</w:t>
      </w:r>
      <w:r w:rsidR="005D17F8">
        <w:rPr>
          <w:rFonts w:ascii="Times New Roman" w:hAnsi="Times New Roman"/>
          <w:bCs/>
          <w:sz w:val="24"/>
          <w:szCs w:val="24"/>
        </w:rPr>
        <w:t xml:space="preserve"> (</w:t>
      </w:r>
      <w:proofErr w:type="spellStart"/>
      <w:r w:rsidR="005D17F8">
        <w:rPr>
          <w:rFonts w:ascii="Times New Roman" w:hAnsi="Times New Roman"/>
          <w:bCs/>
          <w:sz w:val="24"/>
          <w:szCs w:val="24"/>
        </w:rPr>
        <w:t>Teams</w:t>
      </w:r>
      <w:proofErr w:type="spellEnd"/>
      <w:r w:rsidR="005D17F8">
        <w:rPr>
          <w:rFonts w:ascii="Times New Roman" w:hAnsi="Times New Roman"/>
          <w:bCs/>
          <w:sz w:val="24"/>
          <w:szCs w:val="24"/>
        </w:rPr>
        <w:t>)</w:t>
      </w:r>
      <w:r w:rsidR="009C748D">
        <w:rPr>
          <w:rFonts w:ascii="Times New Roman" w:hAnsi="Times New Roman"/>
          <w:bCs/>
          <w:sz w:val="24"/>
          <w:szCs w:val="24"/>
        </w:rPr>
        <w:t xml:space="preserve">, </w:t>
      </w:r>
      <w:r w:rsidR="004639FA" w:rsidRPr="00AC6180">
        <w:rPr>
          <w:rFonts w:ascii="Times New Roman" w:hAnsi="Times New Roman"/>
          <w:bCs/>
          <w:sz w:val="24"/>
          <w:szCs w:val="24"/>
        </w:rPr>
        <w:t>Valli Veigel</w:t>
      </w:r>
      <w:r w:rsidR="00DB77B2">
        <w:rPr>
          <w:rFonts w:ascii="Times New Roman" w:hAnsi="Times New Roman"/>
          <w:bCs/>
          <w:sz w:val="24"/>
          <w:szCs w:val="24"/>
        </w:rPr>
        <w:t xml:space="preserve">, </w:t>
      </w:r>
      <w:r w:rsidR="004E6984">
        <w:rPr>
          <w:rFonts w:ascii="Times New Roman" w:hAnsi="Times New Roman"/>
          <w:bCs/>
          <w:sz w:val="24"/>
          <w:szCs w:val="24"/>
        </w:rPr>
        <w:t>Marge Lai</w:t>
      </w:r>
      <w:r w:rsidR="00885CE4">
        <w:rPr>
          <w:rFonts w:ascii="Times New Roman" w:hAnsi="Times New Roman"/>
          <w:bCs/>
          <w:sz w:val="24"/>
          <w:szCs w:val="24"/>
        </w:rPr>
        <w:t>õunpuu (</w:t>
      </w:r>
      <w:proofErr w:type="spellStart"/>
      <w:r w:rsidR="00885CE4">
        <w:rPr>
          <w:rFonts w:ascii="Times New Roman" w:hAnsi="Times New Roman"/>
          <w:bCs/>
          <w:sz w:val="24"/>
          <w:szCs w:val="24"/>
        </w:rPr>
        <w:t>Teams</w:t>
      </w:r>
      <w:proofErr w:type="spellEnd"/>
      <w:r w:rsidR="00885CE4">
        <w:rPr>
          <w:rFonts w:ascii="Times New Roman" w:hAnsi="Times New Roman"/>
          <w:bCs/>
          <w:sz w:val="24"/>
          <w:szCs w:val="24"/>
        </w:rPr>
        <w:t>)</w:t>
      </w:r>
      <w:r w:rsidR="00C045C8">
        <w:rPr>
          <w:rFonts w:ascii="Times New Roman" w:hAnsi="Times New Roman"/>
          <w:bCs/>
          <w:sz w:val="24"/>
          <w:szCs w:val="24"/>
        </w:rPr>
        <w:t>,</w:t>
      </w:r>
      <w:r w:rsidR="00C045C8" w:rsidRPr="00C045C8">
        <w:rPr>
          <w:rFonts w:ascii="Times New Roman" w:hAnsi="Times New Roman"/>
          <w:bCs/>
          <w:sz w:val="24"/>
          <w:szCs w:val="24"/>
        </w:rPr>
        <w:t xml:space="preserve"> </w:t>
      </w:r>
      <w:r w:rsidR="00C045C8" w:rsidRPr="00AC6180">
        <w:rPr>
          <w:rFonts w:ascii="Times New Roman" w:hAnsi="Times New Roman"/>
          <w:bCs/>
          <w:sz w:val="24"/>
          <w:szCs w:val="24"/>
        </w:rPr>
        <w:t>Peep Tobreluts</w:t>
      </w:r>
      <w:r w:rsidR="00DB77B2">
        <w:rPr>
          <w:rFonts w:ascii="Times New Roman" w:hAnsi="Times New Roman"/>
          <w:bCs/>
          <w:sz w:val="24"/>
          <w:szCs w:val="24"/>
        </w:rPr>
        <w:t xml:space="preserve"> (</w:t>
      </w:r>
      <w:proofErr w:type="spellStart"/>
      <w:r w:rsidR="00DB77B2">
        <w:rPr>
          <w:rFonts w:ascii="Times New Roman" w:hAnsi="Times New Roman"/>
          <w:bCs/>
          <w:sz w:val="24"/>
          <w:szCs w:val="24"/>
        </w:rPr>
        <w:t>Teams</w:t>
      </w:r>
      <w:proofErr w:type="spellEnd"/>
      <w:r w:rsidR="00DB77B2">
        <w:rPr>
          <w:rFonts w:ascii="Times New Roman" w:hAnsi="Times New Roman"/>
          <w:bCs/>
          <w:sz w:val="24"/>
          <w:szCs w:val="24"/>
        </w:rPr>
        <w:t>)</w:t>
      </w:r>
      <w:r w:rsidR="005A5730">
        <w:rPr>
          <w:rFonts w:ascii="Times New Roman" w:hAnsi="Times New Roman"/>
          <w:bCs/>
          <w:sz w:val="24"/>
          <w:szCs w:val="24"/>
        </w:rPr>
        <w:t>,</w:t>
      </w:r>
      <w:r w:rsidR="005A5730" w:rsidRPr="005A5730">
        <w:rPr>
          <w:rFonts w:ascii="Times New Roman" w:hAnsi="Times New Roman"/>
          <w:bCs/>
          <w:sz w:val="24"/>
          <w:szCs w:val="24"/>
        </w:rPr>
        <w:t xml:space="preserve"> </w:t>
      </w:r>
      <w:r w:rsidR="005A5730">
        <w:rPr>
          <w:rFonts w:ascii="Times New Roman" w:hAnsi="Times New Roman"/>
          <w:bCs/>
          <w:sz w:val="24"/>
          <w:szCs w:val="24"/>
        </w:rPr>
        <w:t>Kaido Kivisild,</w:t>
      </w:r>
      <w:r w:rsidR="005A5730" w:rsidRPr="005A5730">
        <w:rPr>
          <w:rFonts w:ascii="Times New Roman" w:hAnsi="Times New Roman"/>
          <w:bCs/>
          <w:sz w:val="24"/>
          <w:szCs w:val="24"/>
        </w:rPr>
        <w:t xml:space="preserve"> </w:t>
      </w:r>
      <w:r w:rsidR="005A5730" w:rsidRPr="00AC6180">
        <w:rPr>
          <w:rFonts w:ascii="Times New Roman" w:hAnsi="Times New Roman"/>
          <w:bCs/>
          <w:sz w:val="24"/>
          <w:szCs w:val="24"/>
        </w:rPr>
        <w:t>Tiina Kütt</w:t>
      </w:r>
      <w:r w:rsidR="00CF54A8">
        <w:rPr>
          <w:rFonts w:ascii="Times New Roman" w:hAnsi="Times New Roman"/>
          <w:bCs/>
          <w:sz w:val="24"/>
          <w:szCs w:val="24"/>
        </w:rPr>
        <w:t>,</w:t>
      </w:r>
      <w:r w:rsidR="00CF54A8" w:rsidRPr="00CF54A8">
        <w:rPr>
          <w:rFonts w:ascii="Times New Roman" w:hAnsi="Times New Roman"/>
          <w:bCs/>
          <w:sz w:val="24"/>
          <w:szCs w:val="24"/>
        </w:rPr>
        <w:t xml:space="preserve"> </w:t>
      </w:r>
      <w:r w:rsidR="00CF54A8">
        <w:rPr>
          <w:rFonts w:ascii="Times New Roman" w:hAnsi="Times New Roman"/>
          <w:bCs/>
          <w:sz w:val="24"/>
          <w:szCs w:val="24"/>
        </w:rPr>
        <w:t>Rein Kessler (</w:t>
      </w:r>
      <w:proofErr w:type="spellStart"/>
      <w:r w:rsidR="00CF54A8">
        <w:rPr>
          <w:rFonts w:ascii="Times New Roman" w:hAnsi="Times New Roman"/>
          <w:bCs/>
          <w:sz w:val="24"/>
          <w:szCs w:val="24"/>
        </w:rPr>
        <w:t>Teams</w:t>
      </w:r>
      <w:proofErr w:type="spellEnd"/>
      <w:r w:rsidR="00CF54A8">
        <w:rPr>
          <w:rFonts w:ascii="Times New Roman" w:hAnsi="Times New Roman"/>
          <w:bCs/>
          <w:sz w:val="24"/>
          <w:szCs w:val="24"/>
        </w:rPr>
        <w:t>)</w:t>
      </w:r>
      <w:r w:rsidR="00AA573F">
        <w:rPr>
          <w:rFonts w:ascii="Times New Roman" w:hAnsi="Times New Roman"/>
          <w:bCs/>
          <w:sz w:val="24"/>
          <w:szCs w:val="24"/>
        </w:rPr>
        <w:t>,</w:t>
      </w:r>
      <w:r w:rsidR="00AA573F" w:rsidRPr="00AA573F">
        <w:rPr>
          <w:rFonts w:ascii="Times New Roman" w:hAnsi="Times New Roman"/>
          <w:bCs/>
          <w:sz w:val="24"/>
          <w:szCs w:val="24"/>
        </w:rPr>
        <w:t xml:space="preserve"> </w:t>
      </w:r>
      <w:r w:rsidR="005D17F8">
        <w:rPr>
          <w:rFonts w:ascii="Times New Roman" w:hAnsi="Times New Roman"/>
          <w:bCs/>
          <w:sz w:val="24"/>
          <w:szCs w:val="24"/>
        </w:rPr>
        <w:t>Kristina Libe</w:t>
      </w:r>
    </w:p>
    <w:p w14:paraId="2A243600" w14:textId="633A032B" w:rsidR="00285217" w:rsidRPr="006A02B3" w:rsidRDefault="009C748D" w:rsidP="00EF4454">
      <w:pPr>
        <w:widowControl w:val="0"/>
        <w:autoSpaceDE w:val="0"/>
        <w:spacing w:after="0" w:line="240" w:lineRule="auto"/>
        <w:jc w:val="both"/>
        <w:rPr>
          <w:rFonts w:ascii="Times New Roman" w:hAnsi="Times New Roman"/>
          <w:b/>
          <w:bCs/>
          <w:sz w:val="24"/>
          <w:szCs w:val="24"/>
          <w:highlight w:val="yellow"/>
        </w:rPr>
      </w:pPr>
      <w:r>
        <w:rPr>
          <w:rFonts w:ascii="Times New Roman" w:hAnsi="Times New Roman"/>
          <w:b/>
          <w:bCs/>
          <w:sz w:val="24"/>
          <w:szCs w:val="24"/>
        </w:rPr>
        <w:t>Võtsid</w:t>
      </w:r>
      <w:r w:rsidR="002C2CCF" w:rsidRPr="00AC6180">
        <w:rPr>
          <w:rFonts w:ascii="Times New Roman" w:hAnsi="Times New Roman"/>
          <w:b/>
          <w:bCs/>
          <w:sz w:val="24"/>
          <w:szCs w:val="24"/>
        </w:rPr>
        <w:t xml:space="preserve"> osa </w:t>
      </w:r>
      <w:r>
        <w:rPr>
          <w:rFonts w:ascii="Times New Roman" w:hAnsi="Times New Roman"/>
          <w:b/>
          <w:bCs/>
          <w:sz w:val="24"/>
          <w:szCs w:val="24"/>
        </w:rPr>
        <w:t>asendusliikmed</w:t>
      </w:r>
      <w:r w:rsidR="00384310" w:rsidRPr="00AC6180">
        <w:rPr>
          <w:rFonts w:ascii="Times New Roman" w:hAnsi="Times New Roman"/>
          <w:b/>
          <w:bCs/>
          <w:sz w:val="24"/>
          <w:szCs w:val="24"/>
        </w:rPr>
        <w:t>:</w:t>
      </w:r>
      <w:r w:rsidR="00DB77B2">
        <w:rPr>
          <w:rFonts w:ascii="Times New Roman" w:hAnsi="Times New Roman"/>
          <w:bCs/>
          <w:sz w:val="24"/>
          <w:szCs w:val="24"/>
        </w:rPr>
        <w:t xml:space="preserve"> </w:t>
      </w:r>
      <w:r>
        <w:rPr>
          <w:rFonts w:ascii="Times New Roman" w:hAnsi="Times New Roman"/>
          <w:bCs/>
          <w:sz w:val="24"/>
          <w:szCs w:val="24"/>
        </w:rPr>
        <w:t>Aivar Kaljusaar (M. Keerutaja asendusliige)</w:t>
      </w:r>
      <w:r w:rsidR="00C73B18">
        <w:rPr>
          <w:rFonts w:ascii="Times New Roman" w:hAnsi="Times New Roman"/>
          <w:bCs/>
          <w:sz w:val="24"/>
          <w:szCs w:val="24"/>
        </w:rPr>
        <w:t>, Harri-Juhani Aaltonen</w:t>
      </w:r>
      <w:r w:rsidR="00DB77B2">
        <w:rPr>
          <w:rFonts w:ascii="Times New Roman" w:hAnsi="Times New Roman"/>
          <w:bCs/>
          <w:sz w:val="24"/>
          <w:szCs w:val="24"/>
        </w:rPr>
        <w:t xml:space="preserve"> (</w:t>
      </w:r>
      <w:proofErr w:type="spellStart"/>
      <w:r w:rsidR="00DB77B2">
        <w:rPr>
          <w:rFonts w:ascii="Times New Roman" w:hAnsi="Times New Roman"/>
          <w:bCs/>
          <w:sz w:val="24"/>
          <w:szCs w:val="24"/>
        </w:rPr>
        <w:t>Teams</w:t>
      </w:r>
      <w:proofErr w:type="spellEnd"/>
      <w:r w:rsidR="00DB77B2">
        <w:rPr>
          <w:rFonts w:ascii="Times New Roman" w:hAnsi="Times New Roman"/>
          <w:bCs/>
          <w:sz w:val="24"/>
          <w:szCs w:val="24"/>
        </w:rPr>
        <w:t>)</w:t>
      </w:r>
      <w:r w:rsidR="005A5730">
        <w:rPr>
          <w:rFonts w:ascii="Times New Roman" w:hAnsi="Times New Roman"/>
          <w:bCs/>
          <w:sz w:val="24"/>
          <w:szCs w:val="24"/>
        </w:rPr>
        <w:t xml:space="preserve">, Kaidi Braun (H. Kivilaane asendusliige, </w:t>
      </w:r>
      <w:proofErr w:type="spellStart"/>
      <w:r w:rsidR="005A5730">
        <w:rPr>
          <w:rFonts w:ascii="Times New Roman" w:hAnsi="Times New Roman"/>
          <w:bCs/>
          <w:sz w:val="24"/>
          <w:szCs w:val="24"/>
        </w:rPr>
        <w:t>Teams</w:t>
      </w:r>
      <w:proofErr w:type="spellEnd"/>
      <w:r w:rsidR="005A5730">
        <w:rPr>
          <w:rFonts w:ascii="Times New Roman" w:hAnsi="Times New Roman"/>
          <w:bCs/>
          <w:sz w:val="24"/>
          <w:szCs w:val="24"/>
        </w:rPr>
        <w:t>)</w:t>
      </w:r>
      <w:r w:rsidR="005D17F8">
        <w:rPr>
          <w:rFonts w:ascii="Times New Roman" w:hAnsi="Times New Roman"/>
          <w:bCs/>
          <w:sz w:val="24"/>
          <w:szCs w:val="24"/>
        </w:rPr>
        <w:t>, Tõnis Tiit (</w:t>
      </w:r>
      <w:proofErr w:type="spellStart"/>
      <w:r w:rsidR="005D17F8">
        <w:rPr>
          <w:rFonts w:ascii="Times New Roman" w:hAnsi="Times New Roman"/>
          <w:bCs/>
          <w:sz w:val="24"/>
          <w:szCs w:val="24"/>
        </w:rPr>
        <w:t>Teams</w:t>
      </w:r>
      <w:proofErr w:type="spellEnd"/>
      <w:r w:rsidR="005D17F8">
        <w:rPr>
          <w:rFonts w:ascii="Times New Roman" w:hAnsi="Times New Roman"/>
          <w:bCs/>
          <w:sz w:val="24"/>
          <w:szCs w:val="24"/>
        </w:rPr>
        <w:t>)</w:t>
      </w:r>
    </w:p>
    <w:p w14:paraId="2A243601" w14:textId="3DBE19F2" w:rsidR="00D76F88" w:rsidRPr="00162A27" w:rsidRDefault="00027E40" w:rsidP="007E016E">
      <w:pPr>
        <w:widowControl w:val="0"/>
        <w:tabs>
          <w:tab w:val="left" w:pos="3402"/>
        </w:tabs>
        <w:autoSpaceDE w:val="0"/>
        <w:spacing w:after="0" w:line="240" w:lineRule="auto"/>
        <w:jc w:val="both"/>
        <w:rPr>
          <w:rFonts w:ascii="Times New Roman" w:hAnsi="Times New Roman"/>
          <w:bCs/>
          <w:sz w:val="24"/>
          <w:szCs w:val="24"/>
          <w:highlight w:val="yellow"/>
        </w:rPr>
      </w:pPr>
      <w:r w:rsidRPr="00AC6180">
        <w:rPr>
          <w:rFonts w:ascii="Times New Roman" w:hAnsi="Times New Roman"/>
          <w:b/>
          <w:sz w:val="24"/>
          <w:szCs w:val="24"/>
        </w:rPr>
        <w:t>Puudus</w:t>
      </w:r>
      <w:r w:rsidR="00DB77B2">
        <w:rPr>
          <w:rFonts w:ascii="Times New Roman" w:hAnsi="Times New Roman"/>
          <w:b/>
          <w:sz w:val="24"/>
          <w:szCs w:val="24"/>
        </w:rPr>
        <w:t>id</w:t>
      </w:r>
      <w:r w:rsidR="00D76F88" w:rsidRPr="00AC6180">
        <w:rPr>
          <w:rFonts w:ascii="Times New Roman" w:hAnsi="Times New Roman"/>
          <w:b/>
          <w:sz w:val="24"/>
          <w:szCs w:val="24"/>
        </w:rPr>
        <w:t>:</w:t>
      </w:r>
      <w:r w:rsidR="00885CE4">
        <w:rPr>
          <w:rFonts w:ascii="Times New Roman" w:hAnsi="Times New Roman"/>
          <w:bCs/>
          <w:sz w:val="24"/>
          <w:szCs w:val="24"/>
        </w:rPr>
        <w:t xml:space="preserve"> </w:t>
      </w:r>
      <w:r w:rsidR="00DB77B2" w:rsidRPr="00DB77B2">
        <w:rPr>
          <w:rFonts w:ascii="Times New Roman" w:hAnsi="Times New Roman"/>
          <w:bCs/>
          <w:sz w:val="24"/>
          <w:szCs w:val="24"/>
        </w:rPr>
        <w:t>Andres Alver</w:t>
      </w:r>
      <w:r w:rsidR="00DB77B2">
        <w:rPr>
          <w:rFonts w:ascii="Times New Roman" w:hAnsi="Times New Roman"/>
          <w:bCs/>
          <w:sz w:val="24"/>
          <w:szCs w:val="24"/>
        </w:rPr>
        <w:t xml:space="preserve">, </w:t>
      </w:r>
      <w:r w:rsidR="004B2A20">
        <w:rPr>
          <w:rFonts w:ascii="Times New Roman" w:hAnsi="Times New Roman"/>
          <w:bCs/>
          <w:sz w:val="24"/>
          <w:szCs w:val="24"/>
        </w:rPr>
        <w:t>Margus Keerutaja</w:t>
      </w:r>
      <w:r w:rsidR="00D50722">
        <w:rPr>
          <w:rFonts w:ascii="Times New Roman" w:hAnsi="Times New Roman"/>
          <w:bCs/>
          <w:sz w:val="24"/>
          <w:szCs w:val="24"/>
        </w:rPr>
        <w:t>,</w:t>
      </w:r>
      <w:r w:rsidR="00423F8D">
        <w:rPr>
          <w:rFonts w:ascii="Times New Roman" w:hAnsi="Times New Roman"/>
          <w:bCs/>
          <w:sz w:val="24"/>
          <w:szCs w:val="24"/>
        </w:rPr>
        <w:t xml:space="preserve"> </w:t>
      </w:r>
      <w:r w:rsidR="005A5730">
        <w:rPr>
          <w:rFonts w:ascii="Times New Roman" w:hAnsi="Times New Roman"/>
          <w:bCs/>
          <w:sz w:val="24"/>
          <w:szCs w:val="24"/>
        </w:rPr>
        <w:t>Hedli Kivilaan</w:t>
      </w:r>
    </w:p>
    <w:p w14:paraId="34DFF354" w14:textId="717737F2" w:rsidR="00E43E8C" w:rsidRDefault="00D76F88" w:rsidP="006E10EB">
      <w:pPr>
        <w:widowControl w:val="0"/>
        <w:autoSpaceDE w:val="0"/>
        <w:spacing w:after="0" w:line="240" w:lineRule="auto"/>
        <w:jc w:val="both"/>
        <w:rPr>
          <w:rFonts w:ascii="Times New Roman" w:hAnsi="Times New Roman"/>
          <w:bCs/>
          <w:sz w:val="24"/>
          <w:szCs w:val="24"/>
        </w:rPr>
      </w:pPr>
      <w:r w:rsidRPr="00963775">
        <w:rPr>
          <w:rFonts w:ascii="Times New Roman" w:hAnsi="Times New Roman"/>
          <w:b/>
          <w:bCs/>
          <w:sz w:val="24"/>
          <w:szCs w:val="24"/>
        </w:rPr>
        <w:t>Koosolekul viibisid:</w:t>
      </w:r>
      <w:r w:rsidR="00FE710C">
        <w:rPr>
          <w:rFonts w:ascii="Times New Roman" w:hAnsi="Times New Roman"/>
          <w:b/>
          <w:bCs/>
          <w:sz w:val="24"/>
          <w:szCs w:val="24"/>
        </w:rPr>
        <w:t xml:space="preserve"> </w:t>
      </w:r>
      <w:r w:rsidR="00C73B18">
        <w:rPr>
          <w:rFonts w:ascii="Times New Roman" w:hAnsi="Times New Roman"/>
          <w:bCs/>
          <w:sz w:val="24"/>
          <w:szCs w:val="24"/>
        </w:rPr>
        <w:t xml:space="preserve">linnapea Johan-Kristjan Konovalov, </w:t>
      </w:r>
      <w:r w:rsidR="00AA573F">
        <w:rPr>
          <w:rFonts w:ascii="Times New Roman" w:hAnsi="Times New Roman"/>
          <w:bCs/>
          <w:sz w:val="24"/>
          <w:szCs w:val="24"/>
        </w:rPr>
        <w:t>abilinnapea Kalvi Märtin</w:t>
      </w:r>
      <w:r w:rsidR="005D17F8">
        <w:rPr>
          <w:rFonts w:ascii="Times New Roman" w:hAnsi="Times New Roman"/>
          <w:bCs/>
          <w:sz w:val="24"/>
          <w:szCs w:val="24"/>
        </w:rPr>
        <w:t>, keskkonnaspetsialist Marika Meos (</w:t>
      </w:r>
      <w:proofErr w:type="spellStart"/>
      <w:r w:rsidR="005D17F8">
        <w:rPr>
          <w:rFonts w:ascii="Times New Roman" w:hAnsi="Times New Roman"/>
          <w:bCs/>
          <w:sz w:val="24"/>
          <w:szCs w:val="24"/>
        </w:rPr>
        <w:t>Teams</w:t>
      </w:r>
      <w:proofErr w:type="spellEnd"/>
      <w:r w:rsidR="005D17F8">
        <w:rPr>
          <w:rFonts w:ascii="Times New Roman" w:hAnsi="Times New Roman"/>
          <w:bCs/>
          <w:sz w:val="24"/>
          <w:szCs w:val="24"/>
        </w:rPr>
        <w:t xml:space="preserve">), </w:t>
      </w:r>
      <w:r w:rsidR="005D17F8" w:rsidRPr="005D17F8">
        <w:rPr>
          <w:rFonts w:ascii="Times New Roman" w:hAnsi="Times New Roman"/>
          <w:bCs/>
          <w:sz w:val="24"/>
          <w:szCs w:val="24"/>
        </w:rPr>
        <w:t>Prügibingo idee autor ja keskkonnakorraldaja</w:t>
      </w:r>
      <w:r w:rsidR="005D17F8">
        <w:rPr>
          <w:rFonts w:ascii="Times New Roman" w:hAnsi="Times New Roman"/>
          <w:bCs/>
          <w:sz w:val="24"/>
          <w:szCs w:val="24"/>
        </w:rPr>
        <w:t xml:space="preserve"> </w:t>
      </w:r>
      <w:r w:rsidR="002F0458">
        <w:rPr>
          <w:rFonts w:ascii="Times New Roman" w:hAnsi="Times New Roman"/>
          <w:bCs/>
          <w:sz w:val="24"/>
          <w:szCs w:val="24"/>
        </w:rPr>
        <w:t xml:space="preserve">Margus </w:t>
      </w:r>
      <w:proofErr w:type="spellStart"/>
      <w:r w:rsidR="002F0458">
        <w:rPr>
          <w:rFonts w:ascii="Times New Roman" w:hAnsi="Times New Roman"/>
          <w:bCs/>
          <w:sz w:val="24"/>
          <w:szCs w:val="24"/>
        </w:rPr>
        <w:t>Vetsa</w:t>
      </w:r>
      <w:proofErr w:type="spellEnd"/>
      <w:r w:rsidR="002F0458">
        <w:rPr>
          <w:rFonts w:ascii="Times New Roman" w:hAnsi="Times New Roman"/>
          <w:bCs/>
          <w:sz w:val="24"/>
          <w:szCs w:val="24"/>
        </w:rPr>
        <w:t xml:space="preserve"> (</w:t>
      </w:r>
      <w:proofErr w:type="spellStart"/>
      <w:r w:rsidR="002F0458">
        <w:rPr>
          <w:rFonts w:ascii="Times New Roman" w:hAnsi="Times New Roman"/>
          <w:bCs/>
          <w:sz w:val="24"/>
          <w:szCs w:val="24"/>
        </w:rPr>
        <w:t>Teams</w:t>
      </w:r>
      <w:proofErr w:type="spellEnd"/>
      <w:r w:rsidR="002F0458">
        <w:rPr>
          <w:rFonts w:ascii="Times New Roman" w:hAnsi="Times New Roman"/>
          <w:bCs/>
          <w:sz w:val="24"/>
          <w:szCs w:val="24"/>
        </w:rPr>
        <w:t>)</w:t>
      </w:r>
      <w:r w:rsidR="005D17F8">
        <w:rPr>
          <w:rFonts w:ascii="Times New Roman" w:hAnsi="Times New Roman"/>
          <w:bCs/>
          <w:sz w:val="24"/>
          <w:szCs w:val="24"/>
        </w:rPr>
        <w:t>, k</w:t>
      </w:r>
      <w:r w:rsidR="005D17F8" w:rsidRPr="005D17F8">
        <w:rPr>
          <w:rFonts w:ascii="Times New Roman" w:hAnsi="Times New Roman"/>
          <w:bCs/>
          <w:sz w:val="24"/>
          <w:szCs w:val="24"/>
        </w:rPr>
        <w:t>liimaministeeriumi asekantsler</w:t>
      </w:r>
      <w:r w:rsidR="005D17F8">
        <w:rPr>
          <w:rFonts w:ascii="Times New Roman" w:hAnsi="Times New Roman"/>
          <w:bCs/>
          <w:sz w:val="24"/>
          <w:szCs w:val="24"/>
        </w:rPr>
        <w:t xml:space="preserve"> </w:t>
      </w:r>
      <w:r w:rsidR="00AA573F">
        <w:rPr>
          <w:rFonts w:ascii="Times New Roman" w:hAnsi="Times New Roman"/>
          <w:bCs/>
          <w:sz w:val="24"/>
          <w:szCs w:val="24"/>
        </w:rPr>
        <w:t>Ivo Jaanisoo</w:t>
      </w:r>
      <w:r w:rsidR="005D17F8">
        <w:rPr>
          <w:rFonts w:ascii="Times New Roman" w:hAnsi="Times New Roman"/>
          <w:bCs/>
          <w:sz w:val="24"/>
          <w:szCs w:val="24"/>
        </w:rPr>
        <w:t>, k</w:t>
      </w:r>
      <w:r w:rsidR="005D17F8" w:rsidRPr="005D17F8">
        <w:rPr>
          <w:rFonts w:ascii="Times New Roman" w:hAnsi="Times New Roman"/>
          <w:bCs/>
          <w:sz w:val="24"/>
          <w:szCs w:val="24"/>
        </w:rPr>
        <w:t>liimaministeerium</w:t>
      </w:r>
      <w:r w:rsidR="005D17F8">
        <w:rPr>
          <w:rFonts w:ascii="Times New Roman" w:hAnsi="Times New Roman"/>
          <w:bCs/>
          <w:sz w:val="24"/>
          <w:szCs w:val="24"/>
        </w:rPr>
        <w:t xml:space="preserve">i ringmajanduse osakonna nõunik </w:t>
      </w:r>
      <w:r w:rsidR="00E43E8C">
        <w:rPr>
          <w:rFonts w:ascii="Times New Roman" w:hAnsi="Times New Roman"/>
          <w:bCs/>
          <w:sz w:val="24"/>
          <w:szCs w:val="24"/>
        </w:rPr>
        <w:t>Katrin Koppel</w:t>
      </w:r>
      <w:r w:rsidR="008D42CC">
        <w:rPr>
          <w:rFonts w:ascii="Times New Roman" w:hAnsi="Times New Roman"/>
          <w:bCs/>
          <w:sz w:val="24"/>
          <w:szCs w:val="24"/>
        </w:rPr>
        <w:t xml:space="preserve"> (</w:t>
      </w:r>
      <w:proofErr w:type="spellStart"/>
      <w:r w:rsidR="008D42CC">
        <w:rPr>
          <w:rFonts w:ascii="Times New Roman" w:hAnsi="Times New Roman"/>
          <w:bCs/>
          <w:sz w:val="24"/>
          <w:szCs w:val="24"/>
        </w:rPr>
        <w:t>Teams</w:t>
      </w:r>
      <w:proofErr w:type="spellEnd"/>
      <w:r w:rsidR="008D42CC">
        <w:rPr>
          <w:rFonts w:ascii="Times New Roman" w:hAnsi="Times New Roman"/>
          <w:bCs/>
          <w:sz w:val="24"/>
          <w:szCs w:val="24"/>
        </w:rPr>
        <w:t>)</w:t>
      </w:r>
    </w:p>
    <w:p w14:paraId="2A243603" w14:textId="77777777" w:rsidR="00AB1D1F" w:rsidRDefault="00AB1D1F" w:rsidP="006E10EB">
      <w:pPr>
        <w:widowControl w:val="0"/>
        <w:autoSpaceDE w:val="0"/>
        <w:spacing w:after="0" w:line="240" w:lineRule="auto"/>
        <w:jc w:val="both"/>
        <w:rPr>
          <w:rFonts w:ascii="Times New Roman" w:hAnsi="Times New Roman"/>
          <w:bCs/>
          <w:sz w:val="24"/>
          <w:szCs w:val="24"/>
        </w:rPr>
      </w:pPr>
    </w:p>
    <w:p w14:paraId="2A243604" w14:textId="77777777"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w:t>
      </w:r>
      <w:proofErr w:type="spellStart"/>
      <w:r>
        <w:rPr>
          <w:rFonts w:ascii="Times New Roman" w:hAnsi="Times New Roman"/>
          <w:bCs/>
          <w:sz w:val="24"/>
          <w:szCs w:val="24"/>
        </w:rPr>
        <w:t>Teamsis</w:t>
      </w:r>
      <w:proofErr w:type="spellEnd"/>
      <w:r>
        <w:rPr>
          <w:rFonts w:ascii="Times New Roman" w:hAnsi="Times New Roman"/>
          <w:bCs/>
          <w:sz w:val="24"/>
          <w:szCs w:val="24"/>
        </w:rPr>
        <w:t xml:space="preserve">. </w:t>
      </w:r>
    </w:p>
    <w:p w14:paraId="2A243605" w14:textId="77777777" w:rsidR="00E07873" w:rsidRDefault="00E07873" w:rsidP="006E10EB">
      <w:pPr>
        <w:widowControl w:val="0"/>
        <w:autoSpaceDE w:val="0"/>
        <w:spacing w:after="0" w:line="240" w:lineRule="auto"/>
        <w:jc w:val="both"/>
        <w:rPr>
          <w:rFonts w:ascii="Times New Roman" w:hAnsi="Times New Roman"/>
          <w:bCs/>
          <w:sz w:val="24"/>
          <w:szCs w:val="24"/>
        </w:rPr>
      </w:pPr>
    </w:p>
    <w:p w14:paraId="2A243606" w14:textId="77777777" w:rsidR="003E667E" w:rsidRPr="00765C73" w:rsidRDefault="0064185C"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Läbirääkimised päevakorra asjus. </w:t>
      </w:r>
      <w:r w:rsidR="00447378">
        <w:rPr>
          <w:rFonts w:ascii="Times New Roman" w:hAnsi="Times New Roman"/>
          <w:bCs/>
          <w:sz w:val="24"/>
          <w:szCs w:val="24"/>
        </w:rPr>
        <w:t xml:space="preserve">Komisjon kinnitas päevakorra. </w:t>
      </w:r>
    </w:p>
    <w:p w14:paraId="2A243607" w14:textId="77777777"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14:paraId="2C85CD5C" w14:textId="77777777" w:rsidR="008718A5" w:rsidRPr="008718A5" w:rsidRDefault="008718A5" w:rsidP="008718A5">
      <w:pPr>
        <w:suppressAutoHyphens w:val="0"/>
        <w:spacing w:after="0" w:line="240" w:lineRule="auto"/>
        <w:rPr>
          <w:rFonts w:ascii="Times New Roman" w:hAnsi="Times New Roman"/>
          <w:color w:val="000000"/>
          <w:sz w:val="24"/>
        </w:rPr>
      </w:pPr>
      <w:r w:rsidRPr="008718A5">
        <w:rPr>
          <w:rFonts w:ascii="Times New Roman" w:hAnsi="Times New Roman"/>
          <w:color w:val="000000"/>
          <w:sz w:val="24"/>
        </w:rPr>
        <w:t>1. Viljandi Linnavolikogu määruste muutmine  (2024/284)</w:t>
      </w:r>
    </w:p>
    <w:p w14:paraId="2424002A" w14:textId="77777777" w:rsidR="008718A5" w:rsidRPr="008718A5" w:rsidRDefault="008718A5" w:rsidP="008718A5">
      <w:pPr>
        <w:suppressAutoHyphens w:val="0"/>
        <w:spacing w:after="0" w:line="240" w:lineRule="auto"/>
        <w:rPr>
          <w:rFonts w:ascii="Times New Roman" w:hAnsi="Times New Roman"/>
          <w:color w:val="000000"/>
          <w:sz w:val="24"/>
        </w:rPr>
      </w:pPr>
      <w:r w:rsidRPr="008718A5">
        <w:rPr>
          <w:rFonts w:ascii="Times New Roman" w:hAnsi="Times New Roman"/>
          <w:color w:val="000000"/>
          <w:sz w:val="24"/>
        </w:rPr>
        <w:t>2. Viljandi linna 2024. aasta II lisaeelarve (2024/289)</w:t>
      </w:r>
    </w:p>
    <w:p w14:paraId="14271883" w14:textId="77777777" w:rsidR="008718A5" w:rsidRPr="008718A5" w:rsidRDefault="008718A5" w:rsidP="008718A5">
      <w:pPr>
        <w:suppressAutoHyphens w:val="0"/>
        <w:spacing w:after="0" w:line="240" w:lineRule="auto"/>
        <w:rPr>
          <w:rFonts w:ascii="Times New Roman" w:hAnsi="Times New Roman"/>
          <w:color w:val="000000"/>
          <w:sz w:val="24"/>
        </w:rPr>
      </w:pPr>
      <w:r w:rsidRPr="008718A5">
        <w:rPr>
          <w:rFonts w:ascii="Times New Roman" w:hAnsi="Times New Roman"/>
          <w:color w:val="000000"/>
          <w:sz w:val="24"/>
        </w:rPr>
        <w:t>3. Viljandi linna avalik tasuline parkimisala ja parkimistasu</w:t>
      </w:r>
      <w:r w:rsidRPr="008718A5">
        <w:rPr>
          <w:rFonts w:ascii="Times New Roman" w:hAnsi="Times New Roman"/>
          <w:b/>
          <w:bCs/>
          <w:color w:val="000000"/>
          <w:sz w:val="24"/>
        </w:rPr>
        <w:t xml:space="preserve"> </w:t>
      </w:r>
      <w:r w:rsidRPr="008718A5">
        <w:rPr>
          <w:rFonts w:ascii="Times New Roman" w:hAnsi="Times New Roman"/>
          <w:color w:val="000000"/>
          <w:sz w:val="24"/>
        </w:rPr>
        <w:t>(2024/286)</w:t>
      </w:r>
    </w:p>
    <w:p w14:paraId="3AE4177B" w14:textId="77777777" w:rsidR="008718A5" w:rsidRPr="008718A5" w:rsidRDefault="008718A5" w:rsidP="008718A5">
      <w:pPr>
        <w:suppressAutoHyphens w:val="0"/>
        <w:spacing w:after="0" w:line="240" w:lineRule="auto"/>
        <w:rPr>
          <w:rFonts w:ascii="Times New Roman" w:hAnsi="Times New Roman"/>
          <w:color w:val="000000"/>
          <w:sz w:val="24"/>
        </w:rPr>
      </w:pPr>
      <w:r w:rsidRPr="008718A5">
        <w:rPr>
          <w:rFonts w:ascii="Times New Roman" w:hAnsi="Times New Roman"/>
          <w:color w:val="000000"/>
          <w:sz w:val="24"/>
        </w:rPr>
        <w:t>4. Viljandi Linnavolikogu 27.01.2022 otsuse nr 28 muutmine  (2024/285)</w:t>
      </w:r>
    </w:p>
    <w:p w14:paraId="5B65A4DF" w14:textId="77777777" w:rsidR="008718A5" w:rsidRPr="008718A5" w:rsidRDefault="008718A5" w:rsidP="008718A5">
      <w:pPr>
        <w:suppressAutoHyphens w:val="0"/>
        <w:spacing w:after="0" w:line="240" w:lineRule="auto"/>
        <w:rPr>
          <w:rFonts w:ascii="Times New Roman" w:hAnsi="Times New Roman"/>
          <w:color w:val="000000"/>
          <w:sz w:val="24"/>
        </w:rPr>
      </w:pPr>
      <w:r w:rsidRPr="008718A5">
        <w:rPr>
          <w:rFonts w:ascii="Times New Roman" w:hAnsi="Times New Roman"/>
          <w:color w:val="000000"/>
          <w:sz w:val="24"/>
        </w:rPr>
        <w:t>5. Jäätmereformi arutelu  </w:t>
      </w:r>
    </w:p>
    <w:p w14:paraId="2A243610" w14:textId="77777777" w:rsidR="00AB1D1F" w:rsidRPr="00AB1D1F" w:rsidRDefault="00AB1D1F" w:rsidP="00AB1D1F">
      <w:pPr>
        <w:suppressAutoHyphens w:val="0"/>
        <w:spacing w:after="0" w:line="240" w:lineRule="auto"/>
        <w:rPr>
          <w:rFonts w:ascii="Times New Roman" w:hAnsi="Times New Roman"/>
          <w:color w:val="000000"/>
          <w:sz w:val="24"/>
        </w:rPr>
      </w:pPr>
      <w:r w:rsidRPr="00AB1D1F">
        <w:rPr>
          <w:rFonts w:ascii="Times New Roman" w:hAnsi="Times New Roman"/>
          <w:color w:val="000000"/>
          <w:sz w:val="24"/>
        </w:rPr>
        <w:t> </w:t>
      </w:r>
    </w:p>
    <w:p w14:paraId="2A243611" w14:textId="77777777" w:rsidR="00336751" w:rsidRPr="001F7E01" w:rsidRDefault="00336751" w:rsidP="00336751">
      <w:pPr>
        <w:suppressAutoHyphens w:val="0"/>
        <w:spacing w:after="0" w:line="240" w:lineRule="auto"/>
        <w:rPr>
          <w:rFonts w:ascii="Times New Roman" w:eastAsia="Calibri" w:hAnsi="Times New Roman"/>
          <w:sz w:val="24"/>
          <w:szCs w:val="24"/>
          <w:lang w:eastAsia="et-EE"/>
        </w:rPr>
      </w:pPr>
    </w:p>
    <w:p w14:paraId="2A243612" w14:textId="77777777" w:rsidR="001C7EA2" w:rsidRPr="00765C73" w:rsidRDefault="001C7EA2" w:rsidP="001C7EA2">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651F9E30" w14:textId="68850D78" w:rsidR="006715A8" w:rsidRPr="006715A8" w:rsidRDefault="008718A5" w:rsidP="006715A8">
      <w:pPr>
        <w:spacing w:after="0"/>
        <w:jc w:val="both"/>
        <w:rPr>
          <w:rFonts w:ascii="Times New Roman" w:hAnsi="Times New Roman"/>
          <w:b/>
          <w:sz w:val="24"/>
          <w:szCs w:val="24"/>
        </w:rPr>
      </w:pPr>
      <w:r w:rsidRPr="008718A5">
        <w:rPr>
          <w:rFonts w:ascii="Times New Roman" w:hAnsi="Times New Roman"/>
          <w:b/>
          <w:sz w:val="24"/>
          <w:szCs w:val="24"/>
        </w:rPr>
        <w:t>Viljandi Linnavolikogu määruste muutmine  (2024/284)</w:t>
      </w:r>
    </w:p>
    <w:p w14:paraId="4FA341C2" w14:textId="77777777" w:rsidR="00F95667" w:rsidRPr="00F95667" w:rsidRDefault="00F95667" w:rsidP="00F95667">
      <w:pPr>
        <w:spacing w:after="0"/>
        <w:jc w:val="both"/>
        <w:rPr>
          <w:rFonts w:ascii="Times New Roman" w:hAnsi="Times New Roman"/>
          <w:b/>
          <w:sz w:val="24"/>
          <w:szCs w:val="24"/>
        </w:rPr>
      </w:pPr>
      <w:r w:rsidRPr="00F95667">
        <w:rPr>
          <w:rFonts w:ascii="Times New Roman" w:hAnsi="Times New Roman"/>
          <w:b/>
          <w:sz w:val="24"/>
          <w:szCs w:val="24"/>
        </w:rPr>
        <w:t>KUULATI:</w:t>
      </w:r>
    </w:p>
    <w:p w14:paraId="42AB95E3" w14:textId="459B8D18" w:rsidR="00F95667" w:rsidRPr="00F95667" w:rsidRDefault="00C73B18" w:rsidP="00F95667">
      <w:pPr>
        <w:spacing w:after="0"/>
        <w:jc w:val="both"/>
        <w:rPr>
          <w:rFonts w:ascii="Times New Roman" w:hAnsi="Times New Roman"/>
          <w:sz w:val="24"/>
          <w:szCs w:val="24"/>
        </w:rPr>
      </w:pPr>
      <w:r>
        <w:rPr>
          <w:rFonts w:ascii="Times New Roman" w:hAnsi="Times New Roman"/>
          <w:sz w:val="24"/>
          <w:szCs w:val="24"/>
        </w:rPr>
        <w:t xml:space="preserve">J.-K. Konovalov - </w:t>
      </w:r>
      <w:r w:rsidR="008718A5">
        <w:rPr>
          <w:rFonts w:ascii="Times New Roman" w:hAnsi="Times New Roman"/>
          <w:sz w:val="24"/>
          <w:szCs w:val="24"/>
        </w:rPr>
        <w:t>e</w:t>
      </w:r>
      <w:r w:rsidR="008718A5" w:rsidRPr="008718A5">
        <w:rPr>
          <w:rFonts w:ascii="Times New Roman" w:hAnsi="Times New Roman"/>
          <w:sz w:val="24"/>
          <w:szCs w:val="24"/>
        </w:rPr>
        <w:t>elnõu eesmärk on teha Viljandi Linnavolikogu määrustes muudatused, mis tulenevad varem otsustatud muudatustest linnavalitsuse kui asutuse struktuuris.</w:t>
      </w:r>
    </w:p>
    <w:p w14:paraId="2A243617" w14:textId="77777777" w:rsidR="00AB1D1F" w:rsidRDefault="00AB1D1F" w:rsidP="000F51F2">
      <w:pPr>
        <w:spacing w:after="0"/>
        <w:jc w:val="both"/>
        <w:rPr>
          <w:rFonts w:ascii="Times New Roman" w:hAnsi="Times New Roman"/>
          <w:sz w:val="24"/>
          <w:szCs w:val="24"/>
          <w:lang w:eastAsia="en-US"/>
        </w:rPr>
      </w:pPr>
    </w:p>
    <w:p w14:paraId="2A243618" w14:textId="77777777" w:rsidR="001942DD" w:rsidRDefault="00A20FA4" w:rsidP="000F51F2">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sidR="0037636C">
        <w:rPr>
          <w:rFonts w:ascii="Times New Roman" w:hAnsi="Times New Roman"/>
          <w:sz w:val="24"/>
          <w:szCs w:val="24"/>
          <w:lang w:eastAsia="et-EE"/>
        </w:rPr>
        <w:t>tegi ettepaneku komisjoni poolt</w:t>
      </w:r>
      <w:r w:rsidR="003A4605">
        <w:rPr>
          <w:rFonts w:ascii="Times New Roman" w:hAnsi="Times New Roman"/>
          <w:sz w:val="24"/>
          <w:szCs w:val="24"/>
          <w:lang w:eastAsia="et-EE"/>
        </w:rPr>
        <w:t xml:space="preserve"> </w:t>
      </w:r>
      <w:r w:rsidR="00925734" w:rsidRPr="00337E10">
        <w:rPr>
          <w:rFonts w:ascii="Times New Roman" w:hAnsi="Times New Roman"/>
          <w:sz w:val="24"/>
          <w:szCs w:val="24"/>
          <w:lang w:eastAsia="et-EE"/>
        </w:rPr>
        <w:t>toetada eelnõu. Vastuväiteid ei olnud.</w:t>
      </w:r>
    </w:p>
    <w:p w14:paraId="2A243619" w14:textId="77777777" w:rsidR="001942DD" w:rsidRDefault="001942DD" w:rsidP="000F51F2">
      <w:pPr>
        <w:spacing w:after="0"/>
        <w:jc w:val="both"/>
        <w:rPr>
          <w:rFonts w:ascii="Times New Roman" w:hAnsi="Times New Roman"/>
          <w:sz w:val="24"/>
          <w:szCs w:val="24"/>
          <w:lang w:eastAsia="et-EE"/>
        </w:rPr>
      </w:pPr>
    </w:p>
    <w:p w14:paraId="2A24361A" w14:textId="77777777" w:rsidR="00FE2DCB" w:rsidRPr="00FE2DCB" w:rsidRDefault="00FE2DCB" w:rsidP="008E613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2A24361C" w14:textId="12BE3275" w:rsidR="00384310" w:rsidRDefault="00F95667" w:rsidP="00AB1D1F">
      <w:pPr>
        <w:suppressAutoHyphens w:val="0"/>
        <w:spacing w:after="0" w:line="240" w:lineRule="auto"/>
        <w:rPr>
          <w:rFonts w:ascii="Times New Roman" w:hAnsi="Times New Roman"/>
          <w:sz w:val="24"/>
          <w:szCs w:val="24"/>
        </w:rPr>
      </w:pPr>
      <w:r w:rsidRPr="00F95667">
        <w:rPr>
          <w:rFonts w:ascii="Times New Roman" w:hAnsi="Times New Roman"/>
          <w:sz w:val="24"/>
          <w:szCs w:val="24"/>
        </w:rPr>
        <w:t>Toetada eelnõu „</w:t>
      </w:r>
      <w:r w:rsidR="008718A5" w:rsidRPr="008718A5">
        <w:rPr>
          <w:rFonts w:ascii="Times New Roman" w:hAnsi="Times New Roman"/>
          <w:sz w:val="24"/>
          <w:szCs w:val="24"/>
        </w:rPr>
        <w:t>Viljandi Linnavolikogu määruste muutmine  (2024/284)</w:t>
      </w:r>
      <w:r w:rsidRPr="00F95667">
        <w:rPr>
          <w:rFonts w:ascii="Times New Roman" w:hAnsi="Times New Roman"/>
          <w:sz w:val="24"/>
          <w:szCs w:val="24"/>
        </w:rPr>
        <w:t>“</w:t>
      </w:r>
      <w:r>
        <w:rPr>
          <w:rFonts w:ascii="Times New Roman" w:hAnsi="Times New Roman"/>
          <w:sz w:val="24"/>
          <w:szCs w:val="24"/>
        </w:rPr>
        <w:t>.</w:t>
      </w:r>
    </w:p>
    <w:p w14:paraId="2A24361D" w14:textId="77777777" w:rsidR="00162A27" w:rsidRDefault="00162A27" w:rsidP="00384310">
      <w:pPr>
        <w:widowControl w:val="0"/>
        <w:autoSpaceDE w:val="0"/>
        <w:spacing w:after="0" w:line="240" w:lineRule="auto"/>
        <w:jc w:val="both"/>
        <w:rPr>
          <w:rFonts w:ascii="Times New Roman" w:hAnsi="Times New Roman"/>
          <w:sz w:val="24"/>
          <w:szCs w:val="24"/>
        </w:rPr>
      </w:pPr>
    </w:p>
    <w:p w14:paraId="146F7100" w14:textId="647C732C" w:rsidR="00F95667" w:rsidRDefault="00F95667" w:rsidP="006715A8">
      <w:pPr>
        <w:suppressAutoHyphens w:val="0"/>
        <w:spacing w:after="0" w:line="240" w:lineRule="auto"/>
        <w:rPr>
          <w:rFonts w:ascii="Times New Roman" w:hAnsi="Times New Roman"/>
          <w:sz w:val="24"/>
          <w:szCs w:val="24"/>
        </w:rPr>
      </w:pPr>
    </w:p>
    <w:p w14:paraId="2A24361E" w14:textId="77777777" w:rsidR="00AB1D1F" w:rsidRPr="00765C73" w:rsidRDefault="00AB1D1F" w:rsidP="00AB1D1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28DA73BD" w14:textId="255841F6" w:rsidR="00F95667" w:rsidRPr="00F95667" w:rsidRDefault="008718A5" w:rsidP="00F95667">
      <w:pPr>
        <w:widowControl w:val="0"/>
        <w:autoSpaceDE w:val="0"/>
        <w:spacing w:after="0" w:line="240" w:lineRule="auto"/>
        <w:jc w:val="both"/>
        <w:rPr>
          <w:rFonts w:ascii="Times New Roman" w:hAnsi="Times New Roman"/>
          <w:b/>
          <w:sz w:val="24"/>
          <w:szCs w:val="24"/>
        </w:rPr>
      </w:pPr>
      <w:r w:rsidRPr="008718A5">
        <w:rPr>
          <w:rFonts w:ascii="Times New Roman" w:hAnsi="Times New Roman"/>
          <w:b/>
          <w:sz w:val="24"/>
          <w:szCs w:val="24"/>
        </w:rPr>
        <w:t>Viljandi linna 2024. aasta II lisaeelarve (2024/289)</w:t>
      </w:r>
    </w:p>
    <w:p w14:paraId="5F96D800" w14:textId="77777777" w:rsidR="00F95667" w:rsidRPr="00F95667" w:rsidRDefault="00F95667" w:rsidP="00F9566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D7FC085" w14:textId="3B2F1B27" w:rsidR="00C409D7" w:rsidRPr="00C409D7" w:rsidRDefault="00C73B18" w:rsidP="008718A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J.-K. Konovalov - </w:t>
      </w:r>
      <w:r w:rsidR="008718A5">
        <w:rPr>
          <w:rFonts w:ascii="Times New Roman" w:hAnsi="Times New Roman"/>
          <w:sz w:val="24"/>
          <w:szCs w:val="24"/>
        </w:rPr>
        <w:t>k</w:t>
      </w:r>
      <w:r w:rsidR="008718A5" w:rsidRPr="008718A5">
        <w:rPr>
          <w:rFonts w:ascii="Times New Roman" w:hAnsi="Times New Roman"/>
          <w:sz w:val="24"/>
          <w:szCs w:val="24"/>
        </w:rPr>
        <w:t>innitada Viljandi linna 2024. aasta II lisaeelarve kogumahuga 41 169 534 eurot</w:t>
      </w:r>
      <w:r w:rsidR="008718A5">
        <w:rPr>
          <w:rFonts w:ascii="Times New Roman" w:hAnsi="Times New Roman"/>
          <w:sz w:val="24"/>
          <w:szCs w:val="24"/>
        </w:rPr>
        <w:t>.</w:t>
      </w:r>
    </w:p>
    <w:p w14:paraId="3A497A8B" w14:textId="77777777" w:rsidR="006715A8" w:rsidRDefault="006715A8" w:rsidP="00F95667">
      <w:pPr>
        <w:widowControl w:val="0"/>
        <w:autoSpaceDE w:val="0"/>
        <w:spacing w:after="0" w:line="240" w:lineRule="auto"/>
        <w:jc w:val="both"/>
        <w:rPr>
          <w:rFonts w:ascii="Times New Roman" w:hAnsi="Times New Roman"/>
          <w:sz w:val="24"/>
          <w:szCs w:val="24"/>
        </w:rPr>
      </w:pPr>
    </w:p>
    <w:p w14:paraId="0043A295" w14:textId="65DABABE" w:rsidR="006715A8" w:rsidRDefault="00FE710C" w:rsidP="00FE710C">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p>
    <w:p w14:paraId="36295710" w14:textId="77777777" w:rsidR="00F95667" w:rsidRPr="00F95667" w:rsidRDefault="00F95667" w:rsidP="00F95667">
      <w:pPr>
        <w:widowControl w:val="0"/>
        <w:autoSpaceDE w:val="0"/>
        <w:spacing w:after="0" w:line="240" w:lineRule="auto"/>
        <w:jc w:val="both"/>
        <w:rPr>
          <w:rFonts w:ascii="Times New Roman" w:hAnsi="Times New Roman"/>
          <w:b/>
          <w:sz w:val="24"/>
          <w:szCs w:val="24"/>
        </w:rPr>
      </w:pPr>
    </w:p>
    <w:p w14:paraId="6AFDC046" w14:textId="77777777" w:rsidR="00F95667" w:rsidRPr="00F95667" w:rsidRDefault="00F95667" w:rsidP="00F9566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3C637DD" w14:textId="1F276874" w:rsidR="00F95667" w:rsidRPr="00F95667" w:rsidRDefault="00F95667" w:rsidP="00F95667">
      <w:pPr>
        <w:widowControl w:val="0"/>
        <w:autoSpaceDE w:val="0"/>
        <w:spacing w:after="0" w:line="240" w:lineRule="auto"/>
        <w:jc w:val="both"/>
        <w:rPr>
          <w:rFonts w:ascii="Times New Roman" w:hAnsi="Times New Roman"/>
          <w:sz w:val="24"/>
          <w:szCs w:val="24"/>
        </w:rPr>
      </w:pPr>
      <w:r w:rsidRPr="00F95667">
        <w:rPr>
          <w:rFonts w:ascii="Times New Roman" w:hAnsi="Times New Roman"/>
          <w:sz w:val="24"/>
          <w:szCs w:val="24"/>
        </w:rPr>
        <w:t>Toetada eelnõu „</w:t>
      </w:r>
      <w:r w:rsidR="008718A5" w:rsidRPr="008718A5">
        <w:rPr>
          <w:rFonts w:ascii="Times New Roman" w:hAnsi="Times New Roman"/>
          <w:color w:val="000000"/>
          <w:sz w:val="24"/>
        </w:rPr>
        <w:t>Viljandi linna 2024. aasta II lisaeelarve (2024/289)</w:t>
      </w:r>
      <w:r w:rsidRPr="00F95667">
        <w:rPr>
          <w:rFonts w:ascii="Times New Roman" w:hAnsi="Times New Roman"/>
          <w:sz w:val="24"/>
          <w:szCs w:val="24"/>
        </w:rPr>
        <w:t>“.</w:t>
      </w:r>
    </w:p>
    <w:p w14:paraId="2A243627" w14:textId="77777777" w:rsidR="0037636C" w:rsidRDefault="0037636C" w:rsidP="00EB504B">
      <w:pPr>
        <w:widowControl w:val="0"/>
        <w:autoSpaceDE w:val="0"/>
        <w:spacing w:after="0" w:line="240" w:lineRule="auto"/>
        <w:jc w:val="both"/>
        <w:rPr>
          <w:rFonts w:ascii="Times New Roman" w:hAnsi="Times New Roman"/>
          <w:sz w:val="24"/>
          <w:szCs w:val="24"/>
        </w:rPr>
      </w:pPr>
    </w:p>
    <w:p w14:paraId="2A243628" w14:textId="77777777" w:rsidR="0037636C" w:rsidRDefault="0037636C" w:rsidP="00EB504B">
      <w:pPr>
        <w:widowControl w:val="0"/>
        <w:autoSpaceDE w:val="0"/>
        <w:spacing w:after="0" w:line="240" w:lineRule="auto"/>
        <w:jc w:val="both"/>
        <w:rPr>
          <w:rFonts w:ascii="Times New Roman" w:hAnsi="Times New Roman"/>
          <w:sz w:val="24"/>
          <w:szCs w:val="24"/>
        </w:rPr>
      </w:pPr>
    </w:p>
    <w:p w14:paraId="2A243629" w14:textId="77777777" w:rsidR="00AB1D1F" w:rsidRPr="00765C73" w:rsidRDefault="00AB1D1F" w:rsidP="00AB1D1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0EF348E9" w14:textId="65EE8DEA" w:rsidR="00F95667" w:rsidRPr="00F95667" w:rsidRDefault="008718A5" w:rsidP="00F95667">
      <w:pPr>
        <w:autoSpaceDE w:val="0"/>
        <w:spacing w:after="0" w:line="240" w:lineRule="auto"/>
        <w:jc w:val="both"/>
        <w:rPr>
          <w:rFonts w:ascii="Times New Roman" w:hAnsi="Times New Roman"/>
          <w:b/>
          <w:sz w:val="24"/>
          <w:szCs w:val="24"/>
        </w:rPr>
      </w:pPr>
      <w:r w:rsidRPr="008718A5">
        <w:rPr>
          <w:rFonts w:ascii="Times New Roman" w:hAnsi="Times New Roman"/>
          <w:b/>
          <w:bCs/>
          <w:sz w:val="24"/>
          <w:szCs w:val="24"/>
        </w:rPr>
        <w:t>Viljandi linna avalik tasuline parkimisala ja parkimistasu (2024/286)</w:t>
      </w:r>
    </w:p>
    <w:p w14:paraId="2A24362B" w14:textId="77777777" w:rsidR="00AB1D1F" w:rsidRDefault="00AB1D1F" w:rsidP="00AB1D1F">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1A8967E1" w14:textId="5B72A2B4" w:rsidR="008718A5" w:rsidRPr="008718A5" w:rsidRDefault="00C409D7" w:rsidP="008718A5">
      <w:pPr>
        <w:spacing w:after="0"/>
        <w:jc w:val="both"/>
        <w:rPr>
          <w:rFonts w:ascii="Times New Roman" w:hAnsi="Times New Roman"/>
          <w:sz w:val="24"/>
          <w:szCs w:val="24"/>
        </w:rPr>
      </w:pPr>
      <w:r>
        <w:rPr>
          <w:rFonts w:ascii="Times New Roman" w:hAnsi="Times New Roman"/>
          <w:sz w:val="24"/>
          <w:szCs w:val="24"/>
        </w:rPr>
        <w:t>J.-K. Konovalov</w:t>
      </w:r>
      <w:r w:rsidR="006715A8">
        <w:rPr>
          <w:rFonts w:ascii="Times New Roman" w:hAnsi="Times New Roman"/>
          <w:sz w:val="24"/>
          <w:szCs w:val="24"/>
        </w:rPr>
        <w:t xml:space="preserve"> – </w:t>
      </w:r>
      <w:r w:rsidR="008718A5">
        <w:rPr>
          <w:rFonts w:ascii="Times New Roman" w:hAnsi="Times New Roman"/>
          <w:sz w:val="24"/>
          <w:szCs w:val="24"/>
        </w:rPr>
        <w:t>e</w:t>
      </w:r>
      <w:r w:rsidR="008718A5" w:rsidRPr="008718A5">
        <w:rPr>
          <w:rFonts w:ascii="Times New Roman" w:hAnsi="Times New Roman"/>
          <w:sz w:val="24"/>
          <w:szCs w:val="24"/>
        </w:rPr>
        <w:t>elnõu eesmärk on kehtestada:</w:t>
      </w:r>
    </w:p>
    <w:p w14:paraId="2462DFF5" w14:textId="77777777" w:rsidR="008718A5" w:rsidRPr="008718A5" w:rsidRDefault="008718A5" w:rsidP="008718A5">
      <w:pPr>
        <w:spacing w:after="0"/>
        <w:jc w:val="both"/>
        <w:rPr>
          <w:rFonts w:ascii="Times New Roman" w:hAnsi="Times New Roman"/>
          <w:sz w:val="24"/>
          <w:szCs w:val="24"/>
        </w:rPr>
      </w:pPr>
      <w:r w:rsidRPr="008718A5">
        <w:rPr>
          <w:rFonts w:ascii="Times New Roman" w:hAnsi="Times New Roman"/>
          <w:sz w:val="24"/>
          <w:szCs w:val="24"/>
        </w:rPr>
        <w:t>1) Viljandi linna avalikul parkimisalal tasulise parkimise ala, mille piires parkimisel peab mootorsõiduki juht maksma parkimistasu mootorsõiduki ja selle haagise eest;</w:t>
      </w:r>
    </w:p>
    <w:p w14:paraId="00367CD8" w14:textId="77777777" w:rsidR="008718A5" w:rsidRDefault="008718A5" w:rsidP="008718A5">
      <w:pPr>
        <w:spacing w:after="0"/>
        <w:jc w:val="both"/>
        <w:rPr>
          <w:rFonts w:ascii="Times New Roman" w:hAnsi="Times New Roman"/>
          <w:sz w:val="24"/>
          <w:szCs w:val="24"/>
        </w:rPr>
      </w:pPr>
      <w:r w:rsidRPr="008718A5">
        <w:rPr>
          <w:rFonts w:ascii="Times New Roman" w:hAnsi="Times New Roman"/>
          <w:sz w:val="24"/>
          <w:szCs w:val="24"/>
        </w:rPr>
        <w:t>2) parkimistasu määrad, parkimistasu vabastused ja nende taotlemise kord ning viivistasu täpsustatud määr.</w:t>
      </w:r>
    </w:p>
    <w:p w14:paraId="6577CF2C" w14:textId="77777777" w:rsidR="00AA573F" w:rsidRDefault="00AA573F" w:rsidP="008718A5">
      <w:pPr>
        <w:spacing w:after="0"/>
        <w:jc w:val="both"/>
        <w:rPr>
          <w:rFonts w:ascii="Times New Roman" w:hAnsi="Times New Roman"/>
          <w:sz w:val="24"/>
          <w:szCs w:val="24"/>
        </w:rPr>
      </w:pPr>
    </w:p>
    <w:p w14:paraId="4053B588" w14:textId="3AD9B32F" w:rsidR="00AA573F" w:rsidRPr="00AA573F" w:rsidRDefault="00AA573F" w:rsidP="008718A5">
      <w:pPr>
        <w:spacing w:after="0"/>
        <w:jc w:val="both"/>
        <w:rPr>
          <w:rFonts w:ascii="Times New Roman" w:hAnsi="Times New Roman"/>
          <w:b/>
          <w:sz w:val="24"/>
          <w:szCs w:val="24"/>
        </w:rPr>
      </w:pPr>
      <w:r w:rsidRPr="00AA573F">
        <w:rPr>
          <w:rFonts w:ascii="Times New Roman" w:hAnsi="Times New Roman"/>
          <w:b/>
          <w:sz w:val="24"/>
          <w:szCs w:val="24"/>
        </w:rPr>
        <w:t>Ettepanek:</w:t>
      </w:r>
    </w:p>
    <w:p w14:paraId="4CBBE2D9" w14:textId="65FF8402" w:rsidR="00AA573F" w:rsidRPr="008718A5" w:rsidRDefault="005D17F8" w:rsidP="008718A5">
      <w:pPr>
        <w:spacing w:after="0"/>
        <w:jc w:val="both"/>
        <w:rPr>
          <w:rFonts w:ascii="Times New Roman" w:hAnsi="Times New Roman"/>
          <w:sz w:val="24"/>
          <w:szCs w:val="24"/>
        </w:rPr>
      </w:pPr>
      <w:r>
        <w:rPr>
          <w:rFonts w:ascii="Times New Roman" w:hAnsi="Times New Roman"/>
          <w:sz w:val="24"/>
          <w:szCs w:val="24"/>
        </w:rPr>
        <w:t>H</w:t>
      </w:r>
      <w:r w:rsidR="00AA573F">
        <w:rPr>
          <w:rFonts w:ascii="Times New Roman" w:hAnsi="Times New Roman"/>
          <w:sz w:val="24"/>
          <w:szCs w:val="24"/>
        </w:rPr>
        <w:t>aagisega auto parkimine</w:t>
      </w:r>
      <w:r>
        <w:rPr>
          <w:rFonts w:ascii="Times New Roman" w:hAnsi="Times New Roman"/>
          <w:sz w:val="24"/>
          <w:szCs w:val="24"/>
        </w:rPr>
        <w:t xml:space="preserve"> võiks olla</w:t>
      </w:r>
      <w:r w:rsidR="00AA573F">
        <w:rPr>
          <w:rFonts w:ascii="Times New Roman" w:hAnsi="Times New Roman"/>
          <w:sz w:val="24"/>
          <w:szCs w:val="24"/>
        </w:rPr>
        <w:t xml:space="preserve"> 1 parkimispileti eest</w:t>
      </w:r>
      <w:r w:rsidR="008D42CC">
        <w:rPr>
          <w:rFonts w:ascii="Times New Roman" w:hAnsi="Times New Roman"/>
          <w:sz w:val="24"/>
          <w:szCs w:val="24"/>
        </w:rPr>
        <w:t>.</w:t>
      </w:r>
    </w:p>
    <w:p w14:paraId="455D2F3B" w14:textId="20017EE1" w:rsidR="006715A8" w:rsidRDefault="006715A8" w:rsidP="00AB1D1F">
      <w:pPr>
        <w:spacing w:after="0"/>
        <w:jc w:val="both"/>
        <w:rPr>
          <w:rFonts w:ascii="Times New Roman" w:hAnsi="Times New Roman"/>
          <w:sz w:val="24"/>
          <w:szCs w:val="24"/>
        </w:rPr>
      </w:pPr>
    </w:p>
    <w:p w14:paraId="363B1F7E" w14:textId="5AEF2FAC" w:rsidR="006715A8" w:rsidRDefault="006715A8" w:rsidP="00AB1D1F">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p>
    <w:p w14:paraId="2504C42F" w14:textId="77777777" w:rsidR="00AA573F" w:rsidRDefault="00AA573F" w:rsidP="00AB1D1F">
      <w:pPr>
        <w:spacing w:after="0"/>
        <w:jc w:val="both"/>
        <w:rPr>
          <w:rFonts w:ascii="Times New Roman" w:hAnsi="Times New Roman"/>
          <w:sz w:val="24"/>
          <w:szCs w:val="24"/>
          <w:lang w:eastAsia="et-EE"/>
        </w:rPr>
      </w:pPr>
    </w:p>
    <w:p w14:paraId="2A243630" w14:textId="77777777" w:rsidR="00AB1D1F" w:rsidRPr="00FE2DCB" w:rsidRDefault="00AB1D1F" w:rsidP="00AB1D1F">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5D5A2638" w14:textId="3EB8021C" w:rsidR="006715A8" w:rsidRPr="006715A8" w:rsidRDefault="006715A8" w:rsidP="006715A8">
      <w:pPr>
        <w:widowControl w:val="0"/>
        <w:autoSpaceDE w:val="0"/>
        <w:spacing w:after="0" w:line="240" w:lineRule="auto"/>
        <w:jc w:val="both"/>
        <w:rPr>
          <w:rFonts w:ascii="Times New Roman" w:hAnsi="Times New Roman"/>
          <w:sz w:val="24"/>
          <w:szCs w:val="24"/>
        </w:rPr>
      </w:pPr>
      <w:r w:rsidRPr="006715A8">
        <w:rPr>
          <w:rFonts w:ascii="Times New Roman" w:hAnsi="Times New Roman"/>
          <w:sz w:val="24"/>
          <w:szCs w:val="24"/>
        </w:rPr>
        <w:t>Toetada eelnõu „</w:t>
      </w:r>
      <w:r w:rsidR="008718A5" w:rsidRPr="008718A5">
        <w:rPr>
          <w:rFonts w:ascii="Times New Roman" w:hAnsi="Times New Roman"/>
          <w:bCs/>
          <w:sz w:val="24"/>
          <w:szCs w:val="24"/>
        </w:rPr>
        <w:t>Viljandi linna avalik tasuline parkimisala ja parkimistasu</w:t>
      </w:r>
      <w:r w:rsidR="008718A5" w:rsidRPr="008718A5">
        <w:rPr>
          <w:rFonts w:ascii="Times New Roman" w:hAnsi="Times New Roman"/>
          <w:b/>
          <w:bCs/>
          <w:sz w:val="24"/>
          <w:szCs w:val="24"/>
        </w:rPr>
        <w:t xml:space="preserve"> </w:t>
      </w:r>
      <w:r w:rsidR="008718A5" w:rsidRPr="008718A5">
        <w:rPr>
          <w:rFonts w:ascii="Times New Roman" w:hAnsi="Times New Roman"/>
          <w:bCs/>
          <w:sz w:val="24"/>
          <w:szCs w:val="24"/>
        </w:rPr>
        <w:t>(2024/286)</w:t>
      </w:r>
      <w:r w:rsidRPr="006715A8">
        <w:rPr>
          <w:rFonts w:ascii="Times New Roman" w:hAnsi="Times New Roman"/>
          <w:sz w:val="24"/>
          <w:szCs w:val="24"/>
        </w:rPr>
        <w:t>“.</w:t>
      </w:r>
    </w:p>
    <w:p w14:paraId="2A243668" w14:textId="77777777" w:rsidR="00AB1D1F" w:rsidRDefault="00AB1D1F">
      <w:pPr>
        <w:widowControl w:val="0"/>
        <w:autoSpaceDE w:val="0"/>
        <w:spacing w:after="0" w:line="240" w:lineRule="auto"/>
        <w:jc w:val="both"/>
        <w:rPr>
          <w:rFonts w:ascii="Times New Roman" w:hAnsi="Times New Roman"/>
          <w:b/>
          <w:sz w:val="24"/>
          <w:szCs w:val="24"/>
        </w:rPr>
      </w:pPr>
    </w:p>
    <w:p w14:paraId="77DB31C0" w14:textId="77777777" w:rsidR="006715A8" w:rsidRDefault="006715A8">
      <w:pPr>
        <w:widowControl w:val="0"/>
        <w:autoSpaceDE w:val="0"/>
        <w:spacing w:after="0" w:line="240" w:lineRule="auto"/>
        <w:jc w:val="both"/>
        <w:rPr>
          <w:rFonts w:ascii="Times New Roman" w:hAnsi="Times New Roman"/>
          <w:b/>
          <w:sz w:val="24"/>
          <w:szCs w:val="24"/>
        </w:rPr>
      </w:pPr>
    </w:p>
    <w:p w14:paraId="5413E812" w14:textId="0921C2CD" w:rsidR="006715A8" w:rsidRPr="00765C73" w:rsidRDefault="006715A8" w:rsidP="006715A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1ABAD4D5" w14:textId="7AF89225" w:rsidR="006715A8" w:rsidRPr="00F95667" w:rsidRDefault="008718A5" w:rsidP="006715A8">
      <w:pPr>
        <w:autoSpaceDE w:val="0"/>
        <w:spacing w:after="0" w:line="240" w:lineRule="auto"/>
        <w:jc w:val="both"/>
        <w:rPr>
          <w:rFonts w:ascii="Times New Roman" w:hAnsi="Times New Roman"/>
          <w:b/>
          <w:sz w:val="24"/>
          <w:szCs w:val="24"/>
        </w:rPr>
      </w:pPr>
      <w:r w:rsidRPr="008718A5">
        <w:rPr>
          <w:rFonts w:ascii="Times New Roman" w:hAnsi="Times New Roman"/>
          <w:b/>
          <w:bCs/>
          <w:sz w:val="24"/>
          <w:szCs w:val="24"/>
        </w:rPr>
        <w:t>Viljandi Linnavolikogu 27.01.2022 otsuse nr 28 muutmine  (2024/285)</w:t>
      </w:r>
    </w:p>
    <w:p w14:paraId="0C839E23" w14:textId="77777777" w:rsidR="006715A8" w:rsidRDefault="006715A8" w:rsidP="006715A8">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30566561" w14:textId="47476A9F" w:rsidR="006715A8" w:rsidRDefault="00AA573F" w:rsidP="006715A8">
      <w:pPr>
        <w:spacing w:after="0"/>
        <w:jc w:val="both"/>
        <w:rPr>
          <w:rFonts w:ascii="Times New Roman" w:hAnsi="Times New Roman"/>
          <w:sz w:val="24"/>
          <w:szCs w:val="24"/>
        </w:rPr>
      </w:pPr>
      <w:r>
        <w:rPr>
          <w:rFonts w:ascii="Times New Roman" w:hAnsi="Times New Roman"/>
          <w:sz w:val="24"/>
          <w:szCs w:val="24"/>
        </w:rPr>
        <w:t>K. Märtin</w:t>
      </w:r>
      <w:r w:rsidR="00C409D7">
        <w:rPr>
          <w:rFonts w:ascii="Times New Roman" w:hAnsi="Times New Roman"/>
          <w:sz w:val="24"/>
          <w:szCs w:val="24"/>
        </w:rPr>
        <w:t xml:space="preserve"> – </w:t>
      </w:r>
      <w:r w:rsidR="00205302">
        <w:rPr>
          <w:rFonts w:ascii="Times New Roman" w:hAnsi="Times New Roman"/>
          <w:sz w:val="24"/>
          <w:szCs w:val="24"/>
        </w:rPr>
        <w:t>e</w:t>
      </w:r>
      <w:r w:rsidR="00205302" w:rsidRPr="00205302">
        <w:rPr>
          <w:rFonts w:ascii="Times New Roman" w:hAnsi="Times New Roman"/>
          <w:sz w:val="24"/>
          <w:szCs w:val="24"/>
        </w:rPr>
        <w:t xml:space="preserve">elnõu eesmärk on muuta Viljandi Linnavolikogu 27.01.2022 otsuse nr 28 punkti 4.1, et </w:t>
      </w:r>
      <w:proofErr w:type="spellStart"/>
      <w:r w:rsidR="00205302" w:rsidRPr="00205302">
        <w:rPr>
          <w:rFonts w:ascii="Times New Roman" w:hAnsi="Times New Roman"/>
          <w:sz w:val="24"/>
          <w:szCs w:val="24"/>
        </w:rPr>
        <w:t>hoonestajal</w:t>
      </w:r>
      <w:proofErr w:type="spellEnd"/>
      <w:r w:rsidR="00205302" w:rsidRPr="00205302">
        <w:rPr>
          <w:rFonts w:ascii="Times New Roman" w:hAnsi="Times New Roman"/>
          <w:sz w:val="24"/>
          <w:szCs w:val="24"/>
        </w:rPr>
        <w:t xml:space="preserve"> Tennisekeskus OÜ oleks võimalik Ranna pst 7 kinnistus hoonestusalale paigaldada lisaks olemasolevale abihoonele ka välimüügikiosk.</w:t>
      </w:r>
    </w:p>
    <w:p w14:paraId="7BE0A655" w14:textId="77777777" w:rsidR="006715A8" w:rsidRDefault="006715A8" w:rsidP="006715A8">
      <w:pPr>
        <w:spacing w:after="0"/>
        <w:jc w:val="both"/>
        <w:rPr>
          <w:rFonts w:ascii="Times New Roman" w:hAnsi="Times New Roman"/>
          <w:sz w:val="24"/>
          <w:szCs w:val="24"/>
        </w:rPr>
      </w:pPr>
    </w:p>
    <w:p w14:paraId="1A03C044" w14:textId="345218BC" w:rsidR="00D44429" w:rsidRDefault="006715A8" w:rsidP="006715A8">
      <w:pPr>
        <w:spacing w:after="0"/>
        <w:jc w:val="both"/>
        <w:rPr>
          <w:rFonts w:ascii="Times New Roman" w:hAnsi="Times New Roman"/>
          <w:sz w:val="24"/>
          <w:szCs w:val="24"/>
          <w:lang w:eastAsia="et-EE"/>
        </w:rPr>
      </w:pPr>
      <w:r>
        <w:rPr>
          <w:rFonts w:ascii="Times New Roman" w:hAnsi="Times New Roman"/>
          <w:sz w:val="24"/>
          <w:szCs w:val="24"/>
        </w:rPr>
        <w:t xml:space="preserve">Komisjoni esimees </w:t>
      </w:r>
      <w:r>
        <w:rPr>
          <w:rFonts w:ascii="Times New Roman" w:hAnsi="Times New Roman"/>
          <w:sz w:val="24"/>
          <w:szCs w:val="24"/>
          <w:lang w:eastAsia="et-EE"/>
        </w:rPr>
        <w:t xml:space="preserve">tegi ettepaneku komisjoni poolt </w:t>
      </w:r>
      <w:r w:rsidRPr="00337E10">
        <w:rPr>
          <w:rFonts w:ascii="Times New Roman" w:hAnsi="Times New Roman"/>
          <w:sz w:val="24"/>
          <w:szCs w:val="24"/>
          <w:lang w:eastAsia="et-EE"/>
        </w:rPr>
        <w:t>toetada eelnõu. Vastuväiteid ei olnud.</w:t>
      </w:r>
    </w:p>
    <w:p w14:paraId="12387EDA" w14:textId="6B6B08F2" w:rsidR="006715A8" w:rsidRDefault="006715A8" w:rsidP="008718A5">
      <w:pPr>
        <w:suppressAutoHyphens w:val="0"/>
        <w:spacing w:after="0" w:line="240" w:lineRule="auto"/>
        <w:rPr>
          <w:rFonts w:ascii="Times New Roman" w:hAnsi="Times New Roman"/>
          <w:sz w:val="24"/>
          <w:szCs w:val="24"/>
          <w:lang w:eastAsia="et-EE"/>
        </w:rPr>
      </w:pPr>
    </w:p>
    <w:p w14:paraId="1AB3C51B" w14:textId="77777777" w:rsidR="006715A8" w:rsidRPr="00FE2DCB" w:rsidRDefault="006715A8" w:rsidP="006715A8">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D9D6051" w14:textId="5E460975" w:rsidR="006715A8" w:rsidRPr="006715A8" w:rsidRDefault="006715A8" w:rsidP="006715A8">
      <w:pPr>
        <w:widowControl w:val="0"/>
        <w:autoSpaceDE w:val="0"/>
        <w:spacing w:after="0" w:line="240" w:lineRule="auto"/>
        <w:jc w:val="both"/>
        <w:rPr>
          <w:rFonts w:ascii="Times New Roman" w:hAnsi="Times New Roman"/>
          <w:sz w:val="24"/>
          <w:szCs w:val="24"/>
        </w:rPr>
      </w:pPr>
      <w:r w:rsidRPr="006715A8">
        <w:rPr>
          <w:rFonts w:ascii="Times New Roman" w:hAnsi="Times New Roman"/>
          <w:sz w:val="24"/>
          <w:szCs w:val="24"/>
        </w:rPr>
        <w:t>Toetada eelnõu „</w:t>
      </w:r>
      <w:r w:rsidR="008718A5" w:rsidRPr="008718A5">
        <w:rPr>
          <w:rFonts w:ascii="Times New Roman" w:hAnsi="Times New Roman"/>
          <w:color w:val="000000"/>
          <w:sz w:val="24"/>
        </w:rPr>
        <w:t>Viljandi Linnavolikogu 27.01.2022 otsuse nr 28 muutmine  (2024/285)</w:t>
      </w:r>
      <w:r w:rsidRPr="006715A8">
        <w:rPr>
          <w:rFonts w:ascii="Times New Roman" w:hAnsi="Times New Roman"/>
          <w:sz w:val="24"/>
          <w:szCs w:val="24"/>
        </w:rPr>
        <w:t>“.</w:t>
      </w:r>
    </w:p>
    <w:p w14:paraId="19BBC8D2" w14:textId="74C2A612" w:rsidR="00000744" w:rsidRDefault="00000744">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14:paraId="6A69FF8A" w14:textId="77777777" w:rsidR="006715A8" w:rsidRDefault="006715A8">
      <w:pPr>
        <w:widowControl w:val="0"/>
        <w:autoSpaceDE w:val="0"/>
        <w:spacing w:after="0" w:line="240" w:lineRule="auto"/>
        <w:jc w:val="both"/>
        <w:rPr>
          <w:rFonts w:ascii="Times New Roman" w:hAnsi="Times New Roman"/>
          <w:b/>
          <w:sz w:val="24"/>
          <w:szCs w:val="24"/>
        </w:rPr>
      </w:pPr>
    </w:p>
    <w:p w14:paraId="2F107DD3" w14:textId="77777777" w:rsidR="006715A8" w:rsidRDefault="006715A8">
      <w:pPr>
        <w:widowControl w:val="0"/>
        <w:autoSpaceDE w:val="0"/>
        <w:spacing w:after="0" w:line="240" w:lineRule="auto"/>
        <w:jc w:val="both"/>
        <w:rPr>
          <w:rFonts w:ascii="Times New Roman" w:hAnsi="Times New Roman"/>
          <w:b/>
          <w:sz w:val="24"/>
          <w:szCs w:val="24"/>
        </w:rPr>
      </w:pPr>
    </w:p>
    <w:p w14:paraId="1CF1FFCB" w14:textId="52B15373" w:rsidR="006715A8" w:rsidRPr="00765C73" w:rsidRDefault="006715A8" w:rsidP="006715A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0AEEE06C" w14:textId="08BEF953" w:rsidR="006715A8" w:rsidRPr="00F95667" w:rsidRDefault="008718A5" w:rsidP="006715A8">
      <w:pPr>
        <w:autoSpaceDE w:val="0"/>
        <w:spacing w:after="0" w:line="240" w:lineRule="auto"/>
        <w:jc w:val="both"/>
        <w:rPr>
          <w:rFonts w:ascii="Times New Roman" w:hAnsi="Times New Roman"/>
          <w:b/>
          <w:sz w:val="24"/>
          <w:szCs w:val="24"/>
        </w:rPr>
      </w:pPr>
      <w:r w:rsidRPr="008718A5">
        <w:rPr>
          <w:rFonts w:ascii="Times New Roman" w:hAnsi="Times New Roman"/>
          <w:b/>
          <w:bCs/>
          <w:sz w:val="24"/>
          <w:szCs w:val="24"/>
        </w:rPr>
        <w:t>Jäätmereformi arutelu </w:t>
      </w:r>
    </w:p>
    <w:p w14:paraId="2215C36E" w14:textId="6D4EFE1A" w:rsidR="002D552A" w:rsidRPr="002D552A" w:rsidRDefault="006715A8" w:rsidP="002D552A">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0A7720A3" w14:textId="4D40E041" w:rsidR="002D552A" w:rsidRDefault="002D552A" w:rsidP="002D552A">
      <w:pPr>
        <w:autoSpaceDE w:val="0"/>
        <w:spacing w:after="0" w:line="240" w:lineRule="auto"/>
        <w:jc w:val="both"/>
        <w:rPr>
          <w:rFonts w:ascii="Times New Roman" w:hAnsi="Times New Roman"/>
          <w:sz w:val="24"/>
          <w:szCs w:val="24"/>
        </w:rPr>
      </w:pPr>
      <w:r w:rsidRPr="002D552A">
        <w:rPr>
          <w:rFonts w:ascii="Times New Roman" w:hAnsi="Times New Roman"/>
          <w:sz w:val="24"/>
          <w:szCs w:val="24"/>
        </w:rPr>
        <w:t>I. Jaanisoo ja K. Koppel, Kliimaministeeriumi esindajad, tegid ülevaate planeeritavast jäätmereformist. Kohalikel om</w:t>
      </w:r>
      <w:r>
        <w:rPr>
          <w:rFonts w:ascii="Times New Roman" w:hAnsi="Times New Roman"/>
          <w:sz w:val="24"/>
          <w:szCs w:val="24"/>
        </w:rPr>
        <w:t>a</w:t>
      </w:r>
      <w:bookmarkStart w:id="0" w:name="_GoBack"/>
      <w:bookmarkEnd w:id="0"/>
      <w:r w:rsidRPr="002D552A">
        <w:rPr>
          <w:rFonts w:ascii="Times New Roman" w:hAnsi="Times New Roman"/>
          <w:sz w:val="24"/>
          <w:szCs w:val="24"/>
        </w:rPr>
        <w:t xml:space="preserve">valitsustel on peamine roll suurendada liigiti kogumist, riigil tervikuna tõuseb ka ringlusesse võtmise sihtarv. Jäätmete vedu ja käitlemine saavad olema eraldi hanked, mille eesmärk on suurendada konkurentsi turul. Lisaks hakkab kehtima saastaja maksab printsiip ehk </w:t>
      </w:r>
      <w:proofErr w:type="spellStart"/>
      <w:r w:rsidRPr="002D552A">
        <w:rPr>
          <w:rFonts w:ascii="Times New Roman" w:hAnsi="Times New Roman"/>
          <w:sz w:val="24"/>
          <w:szCs w:val="24"/>
        </w:rPr>
        <w:t>sortija</w:t>
      </w:r>
      <w:proofErr w:type="spellEnd"/>
      <w:r w:rsidRPr="002D552A">
        <w:rPr>
          <w:rFonts w:ascii="Times New Roman" w:hAnsi="Times New Roman"/>
          <w:sz w:val="24"/>
          <w:szCs w:val="24"/>
        </w:rPr>
        <w:t xml:space="preserve"> ja </w:t>
      </w:r>
      <w:proofErr w:type="spellStart"/>
      <w:r w:rsidRPr="002D552A">
        <w:rPr>
          <w:rFonts w:ascii="Times New Roman" w:hAnsi="Times New Roman"/>
          <w:sz w:val="24"/>
          <w:szCs w:val="24"/>
        </w:rPr>
        <w:t>mittesortija</w:t>
      </w:r>
      <w:proofErr w:type="spellEnd"/>
      <w:r w:rsidRPr="002D552A">
        <w:rPr>
          <w:rFonts w:ascii="Times New Roman" w:hAnsi="Times New Roman"/>
          <w:sz w:val="24"/>
          <w:szCs w:val="24"/>
        </w:rPr>
        <w:t> hinnavahe saab olema kuni 3 korda.  Avanevad ka mitmesugused toetusmeetmed.</w:t>
      </w:r>
    </w:p>
    <w:p w14:paraId="050A9249" w14:textId="77777777" w:rsidR="002D552A" w:rsidRDefault="002D552A" w:rsidP="002D552A">
      <w:pPr>
        <w:autoSpaceDE w:val="0"/>
        <w:spacing w:after="0" w:line="240" w:lineRule="auto"/>
        <w:jc w:val="both"/>
        <w:rPr>
          <w:rFonts w:ascii="Times New Roman" w:hAnsi="Times New Roman"/>
          <w:sz w:val="24"/>
          <w:szCs w:val="24"/>
        </w:rPr>
      </w:pPr>
      <w:r w:rsidRPr="002D552A">
        <w:rPr>
          <w:rFonts w:ascii="Times New Roman" w:hAnsi="Times New Roman"/>
          <w:sz w:val="24"/>
          <w:szCs w:val="24"/>
        </w:rPr>
        <w:br/>
        <w:t xml:space="preserve">M. </w:t>
      </w:r>
      <w:proofErr w:type="spellStart"/>
      <w:r w:rsidRPr="002D552A">
        <w:rPr>
          <w:rFonts w:ascii="Times New Roman" w:hAnsi="Times New Roman"/>
          <w:sz w:val="24"/>
          <w:szCs w:val="24"/>
        </w:rPr>
        <w:t>Vetsa</w:t>
      </w:r>
      <w:proofErr w:type="spellEnd"/>
      <w:r w:rsidRPr="002D552A">
        <w:rPr>
          <w:rFonts w:ascii="Times New Roman" w:hAnsi="Times New Roman"/>
          <w:sz w:val="24"/>
          <w:szCs w:val="24"/>
        </w:rPr>
        <w:t xml:space="preserve"> rääkis </w:t>
      </w:r>
      <w:proofErr w:type="spellStart"/>
      <w:r w:rsidRPr="002D552A">
        <w:rPr>
          <w:rFonts w:ascii="Times New Roman" w:hAnsi="Times New Roman"/>
          <w:sz w:val="24"/>
          <w:szCs w:val="24"/>
        </w:rPr>
        <w:t>PrügiBinGo</w:t>
      </w:r>
      <w:proofErr w:type="spellEnd"/>
      <w:r w:rsidRPr="002D552A">
        <w:rPr>
          <w:rFonts w:ascii="Times New Roman" w:hAnsi="Times New Roman"/>
          <w:sz w:val="24"/>
          <w:szCs w:val="24"/>
        </w:rPr>
        <w:t> kasuteguritest ning oma kogemustest seoses Tartumaa jäätmekäitlusega ja Soome omavalitsuste nõustamisest jäätmekorralduse teemal.</w:t>
      </w:r>
    </w:p>
    <w:p w14:paraId="37F72156" w14:textId="019AB80A" w:rsidR="002D552A" w:rsidRDefault="002D552A" w:rsidP="002D552A">
      <w:pPr>
        <w:autoSpaceDE w:val="0"/>
        <w:spacing w:after="0" w:line="240" w:lineRule="auto"/>
        <w:jc w:val="both"/>
        <w:rPr>
          <w:rFonts w:ascii="Times New Roman" w:hAnsi="Times New Roman"/>
          <w:sz w:val="24"/>
          <w:szCs w:val="24"/>
        </w:rPr>
      </w:pPr>
      <w:r w:rsidRPr="002D552A">
        <w:rPr>
          <w:rFonts w:ascii="Times New Roman" w:hAnsi="Times New Roman"/>
          <w:sz w:val="24"/>
          <w:szCs w:val="24"/>
        </w:rPr>
        <w:br/>
        <w:t>K. Märtin tõi välja pakendiseaduse murekohti kohaliku omavalitsuse vaatest, seoses taaskasutusorganisatsioonidega.</w:t>
      </w:r>
    </w:p>
    <w:p w14:paraId="27930FFB" w14:textId="77777777" w:rsidR="002D552A" w:rsidRPr="002D552A" w:rsidRDefault="002D552A" w:rsidP="002D552A">
      <w:pPr>
        <w:autoSpaceDE w:val="0"/>
        <w:spacing w:after="0" w:line="240" w:lineRule="auto"/>
        <w:jc w:val="both"/>
        <w:rPr>
          <w:rFonts w:ascii="Times New Roman" w:hAnsi="Times New Roman"/>
          <w:sz w:val="24"/>
          <w:szCs w:val="24"/>
        </w:rPr>
      </w:pPr>
    </w:p>
    <w:p w14:paraId="1EC6B9EF" w14:textId="4FD8DA70" w:rsidR="002D552A" w:rsidRPr="002D552A" w:rsidRDefault="002D552A" w:rsidP="002D552A">
      <w:pPr>
        <w:autoSpaceDE w:val="0"/>
        <w:spacing w:after="0" w:line="240" w:lineRule="auto"/>
        <w:jc w:val="both"/>
        <w:rPr>
          <w:rFonts w:ascii="Times New Roman" w:hAnsi="Times New Roman"/>
          <w:sz w:val="24"/>
          <w:szCs w:val="24"/>
        </w:rPr>
      </w:pPr>
      <w:r w:rsidRPr="002D552A">
        <w:rPr>
          <w:rFonts w:ascii="Times New Roman" w:hAnsi="Times New Roman"/>
          <w:sz w:val="24"/>
          <w:szCs w:val="24"/>
        </w:rPr>
        <w:t>R. Kaljurand ütles kokkuvõtteks, et arutelu eesmärk oli kuulata planeeritavaid muudatusi ministeeriumite esindajatelt ning anda kohaliku om</w:t>
      </w:r>
      <w:r>
        <w:rPr>
          <w:rFonts w:ascii="Times New Roman" w:hAnsi="Times New Roman"/>
          <w:sz w:val="24"/>
          <w:szCs w:val="24"/>
        </w:rPr>
        <w:t>a</w:t>
      </w:r>
      <w:r w:rsidRPr="002D552A">
        <w:rPr>
          <w:rFonts w:ascii="Times New Roman" w:hAnsi="Times New Roman"/>
          <w:sz w:val="24"/>
          <w:szCs w:val="24"/>
        </w:rPr>
        <w:t>valitsuse poolset tagasisidet reformi lõplikul kokku panemisel.</w:t>
      </w:r>
    </w:p>
    <w:p w14:paraId="606CC06C" w14:textId="77777777" w:rsidR="005D17F8" w:rsidRDefault="005D17F8" w:rsidP="005D17F8">
      <w:pPr>
        <w:autoSpaceDE w:val="0"/>
        <w:spacing w:after="0" w:line="240" w:lineRule="auto"/>
        <w:jc w:val="both"/>
        <w:rPr>
          <w:rFonts w:ascii="Times New Roman" w:hAnsi="Times New Roman"/>
          <w:sz w:val="24"/>
          <w:szCs w:val="24"/>
        </w:rPr>
      </w:pPr>
    </w:p>
    <w:p w14:paraId="4838D7F0" w14:textId="77777777" w:rsidR="006715A8" w:rsidRPr="00FE2DCB" w:rsidRDefault="006715A8" w:rsidP="006715A8">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1984F685" w14:textId="1114046D" w:rsidR="006715A8" w:rsidRDefault="00C409D7">
      <w:pPr>
        <w:widowControl w:val="0"/>
        <w:autoSpaceDE w:val="0"/>
        <w:spacing w:after="0" w:line="240" w:lineRule="auto"/>
        <w:jc w:val="both"/>
        <w:rPr>
          <w:rFonts w:ascii="Times New Roman" w:hAnsi="Times New Roman"/>
          <w:sz w:val="24"/>
          <w:szCs w:val="24"/>
        </w:rPr>
      </w:pPr>
      <w:r w:rsidRPr="00C409D7">
        <w:rPr>
          <w:rFonts w:ascii="Times New Roman" w:hAnsi="Times New Roman"/>
          <w:sz w:val="24"/>
          <w:szCs w:val="24"/>
        </w:rPr>
        <w:t>Võtta informatsioon teadmiseks.</w:t>
      </w:r>
    </w:p>
    <w:p w14:paraId="7F7E1C62" w14:textId="77777777" w:rsidR="00CD71EA" w:rsidRDefault="00CD71EA">
      <w:pPr>
        <w:widowControl w:val="0"/>
        <w:autoSpaceDE w:val="0"/>
        <w:spacing w:after="0" w:line="240" w:lineRule="auto"/>
        <w:jc w:val="both"/>
        <w:rPr>
          <w:rFonts w:ascii="Times New Roman" w:hAnsi="Times New Roman"/>
          <w:sz w:val="24"/>
          <w:szCs w:val="24"/>
        </w:rPr>
      </w:pPr>
    </w:p>
    <w:p w14:paraId="452B5899" w14:textId="77777777" w:rsidR="00F95667" w:rsidRDefault="00F95667">
      <w:pPr>
        <w:widowControl w:val="0"/>
        <w:autoSpaceDE w:val="0"/>
        <w:spacing w:after="0" w:line="240" w:lineRule="auto"/>
        <w:jc w:val="both"/>
        <w:rPr>
          <w:rFonts w:ascii="Times New Roman" w:hAnsi="Times New Roman"/>
          <w:sz w:val="24"/>
          <w:szCs w:val="24"/>
        </w:rPr>
      </w:pPr>
    </w:p>
    <w:p w14:paraId="2A243669" w14:textId="77777777"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14:paraId="2A24366A" w14:textId="77777777" w:rsidR="00C16163" w:rsidRPr="00765C73" w:rsidRDefault="002B426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Risto Kaljurand</w:t>
      </w:r>
      <w:r w:rsidR="00447378">
        <w:rPr>
          <w:rFonts w:ascii="Times New Roman" w:hAnsi="Times New Roman"/>
          <w:sz w:val="24"/>
          <w:szCs w:val="24"/>
        </w:rPr>
        <w:tab/>
      </w:r>
      <w:r w:rsidR="00B93168">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384310">
        <w:rPr>
          <w:rFonts w:ascii="Times New Roman" w:hAnsi="Times New Roman"/>
          <w:sz w:val="24"/>
          <w:szCs w:val="24"/>
        </w:rPr>
        <w:t>Maria Kuldkepp</w:t>
      </w:r>
    </w:p>
    <w:p w14:paraId="2A24366B" w14:textId="77777777"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proofErr w:type="spellStart"/>
      <w:r w:rsidR="001265A8" w:rsidRPr="00765C73">
        <w:rPr>
          <w:rFonts w:ascii="Times New Roman" w:hAnsi="Times New Roman"/>
          <w:sz w:val="24"/>
          <w:szCs w:val="24"/>
        </w:rPr>
        <w:t>p</w:t>
      </w:r>
      <w:r w:rsidR="00C16163" w:rsidRPr="00765C73">
        <w:rPr>
          <w:rFonts w:ascii="Times New Roman" w:hAnsi="Times New Roman"/>
          <w:sz w:val="24"/>
          <w:szCs w:val="24"/>
        </w:rPr>
        <w:t>rotokollija</w:t>
      </w:r>
      <w:proofErr w:type="spellEnd"/>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C4E3363"/>
    <w:multiLevelType w:val="hybridMultilevel"/>
    <w:tmpl w:val="1CDEE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30"/>
  </w:num>
  <w:num w:numId="9">
    <w:abstractNumId w:val="25"/>
  </w:num>
  <w:num w:numId="10">
    <w:abstractNumId w:val="8"/>
  </w:num>
  <w:num w:numId="11">
    <w:abstractNumId w:val="29"/>
  </w:num>
  <w:num w:numId="12">
    <w:abstractNumId w:val="24"/>
  </w:num>
  <w:num w:numId="13">
    <w:abstractNumId w:val="20"/>
  </w:num>
  <w:num w:numId="14">
    <w:abstractNumId w:val="22"/>
  </w:num>
  <w:num w:numId="15">
    <w:abstractNumId w:val="9"/>
  </w:num>
  <w:num w:numId="16">
    <w:abstractNumId w:val="27"/>
  </w:num>
  <w:num w:numId="17">
    <w:abstractNumId w:val="31"/>
  </w:num>
  <w:num w:numId="18">
    <w:abstractNumId w:val="26"/>
  </w:num>
  <w:num w:numId="19">
    <w:abstractNumId w:val="11"/>
  </w:num>
  <w:num w:numId="20">
    <w:abstractNumId w:val="6"/>
  </w:num>
  <w:num w:numId="21">
    <w:abstractNumId w:val="5"/>
  </w:num>
  <w:num w:numId="22">
    <w:abstractNumId w:val="21"/>
  </w:num>
  <w:num w:numId="23">
    <w:abstractNumId w:val="14"/>
  </w:num>
  <w:num w:numId="24">
    <w:abstractNumId w:val="4"/>
  </w:num>
  <w:num w:numId="25">
    <w:abstractNumId w:val="23"/>
  </w:num>
  <w:num w:numId="26">
    <w:abstractNumId w:val="12"/>
  </w:num>
  <w:num w:numId="27">
    <w:abstractNumId w:val="28"/>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0744"/>
    <w:rsid w:val="00001014"/>
    <w:rsid w:val="00002AE0"/>
    <w:rsid w:val="00004A9C"/>
    <w:rsid w:val="00004C3A"/>
    <w:rsid w:val="00005E1F"/>
    <w:rsid w:val="00007205"/>
    <w:rsid w:val="00007725"/>
    <w:rsid w:val="000077E4"/>
    <w:rsid w:val="00010484"/>
    <w:rsid w:val="00011F42"/>
    <w:rsid w:val="0001259A"/>
    <w:rsid w:val="00012F22"/>
    <w:rsid w:val="00016EE6"/>
    <w:rsid w:val="00017ADD"/>
    <w:rsid w:val="0002034E"/>
    <w:rsid w:val="000211BB"/>
    <w:rsid w:val="000212F8"/>
    <w:rsid w:val="00021A1F"/>
    <w:rsid w:val="000227EA"/>
    <w:rsid w:val="00022997"/>
    <w:rsid w:val="00022A87"/>
    <w:rsid w:val="00023C20"/>
    <w:rsid w:val="00024CAB"/>
    <w:rsid w:val="00024D83"/>
    <w:rsid w:val="00025600"/>
    <w:rsid w:val="000263B8"/>
    <w:rsid w:val="000264F7"/>
    <w:rsid w:val="00027E40"/>
    <w:rsid w:val="00030624"/>
    <w:rsid w:val="00032505"/>
    <w:rsid w:val="00032852"/>
    <w:rsid w:val="00033491"/>
    <w:rsid w:val="00033572"/>
    <w:rsid w:val="00033A56"/>
    <w:rsid w:val="00033D68"/>
    <w:rsid w:val="00035FDD"/>
    <w:rsid w:val="00036FA4"/>
    <w:rsid w:val="00037B69"/>
    <w:rsid w:val="000404E7"/>
    <w:rsid w:val="00040EB1"/>
    <w:rsid w:val="000411FB"/>
    <w:rsid w:val="000421B2"/>
    <w:rsid w:val="00042270"/>
    <w:rsid w:val="000445EC"/>
    <w:rsid w:val="00046094"/>
    <w:rsid w:val="00047298"/>
    <w:rsid w:val="00047EE1"/>
    <w:rsid w:val="00051EEB"/>
    <w:rsid w:val="000532BA"/>
    <w:rsid w:val="000532C3"/>
    <w:rsid w:val="00054D6B"/>
    <w:rsid w:val="00054F26"/>
    <w:rsid w:val="0005546D"/>
    <w:rsid w:val="000557FB"/>
    <w:rsid w:val="00056F94"/>
    <w:rsid w:val="00060F7A"/>
    <w:rsid w:val="00061B7A"/>
    <w:rsid w:val="000621D9"/>
    <w:rsid w:val="00064E48"/>
    <w:rsid w:val="000678BD"/>
    <w:rsid w:val="00067D47"/>
    <w:rsid w:val="00072231"/>
    <w:rsid w:val="000726F4"/>
    <w:rsid w:val="00077174"/>
    <w:rsid w:val="00080335"/>
    <w:rsid w:val="000812A0"/>
    <w:rsid w:val="00081A80"/>
    <w:rsid w:val="00082DC5"/>
    <w:rsid w:val="00083972"/>
    <w:rsid w:val="00084CC2"/>
    <w:rsid w:val="000852CA"/>
    <w:rsid w:val="0008574A"/>
    <w:rsid w:val="00090D08"/>
    <w:rsid w:val="00091458"/>
    <w:rsid w:val="00091937"/>
    <w:rsid w:val="00092923"/>
    <w:rsid w:val="000933F2"/>
    <w:rsid w:val="00093AB4"/>
    <w:rsid w:val="00095C56"/>
    <w:rsid w:val="000970AB"/>
    <w:rsid w:val="00097C28"/>
    <w:rsid w:val="000A0691"/>
    <w:rsid w:val="000A0886"/>
    <w:rsid w:val="000A124F"/>
    <w:rsid w:val="000A2623"/>
    <w:rsid w:val="000A33BF"/>
    <w:rsid w:val="000A6FFA"/>
    <w:rsid w:val="000B2B31"/>
    <w:rsid w:val="000B35B7"/>
    <w:rsid w:val="000B526E"/>
    <w:rsid w:val="000B5F89"/>
    <w:rsid w:val="000B60CE"/>
    <w:rsid w:val="000B691E"/>
    <w:rsid w:val="000C0C47"/>
    <w:rsid w:val="000C1BA6"/>
    <w:rsid w:val="000C28A4"/>
    <w:rsid w:val="000C2BC9"/>
    <w:rsid w:val="000C3092"/>
    <w:rsid w:val="000C37E5"/>
    <w:rsid w:val="000C387C"/>
    <w:rsid w:val="000C417D"/>
    <w:rsid w:val="000C5F52"/>
    <w:rsid w:val="000C6208"/>
    <w:rsid w:val="000C6949"/>
    <w:rsid w:val="000C79B7"/>
    <w:rsid w:val="000D18B4"/>
    <w:rsid w:val="000D2289"/>
    <w:rsid w:val="000D36BC"/>
    <w:rsid w:val="000D3B3D"/>
    <w:rsid w:val="000D3B5A"/>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799"/>
    <w:rsid w:val="000F3960"/>
    <w:rsid w:val="000F51F2"/>
    <w:rsid w:val="000F584C"/>
    <w:rsid w:val="000F6DFE"/>
    <w:rsid w:val="00100174"/>
    <w:rsid w:val="0010178A"/>
    <w:rsid w:val="00102728"/>
    <w:rsid w:val="00103AEA"/>
    <w:rsid w:val="0010418D"/>
    <w:rsid w:val="00104741"/>
    <w:rsid w:val="00105E8C"/>
    <w:rsid w:val="00107489"/>
    <w:rsid w:val="00110FC0"/>
    <w:rsid w:val="001115A5"/>
    <w:rsid w:val="00112D8E"/>
    <w:rsid w:val="00113E00"/>
    <w:rsid w:val="00114B06"/>
    <w:rsid w:val="00115AAB"/>
    <w:rsid w:val="00116523"/>
    <w:rsid w:val="001169B0"/>
    <w:rsid w:val="001170A7"/>
    <w:rsid w:val="00117851"/>
    <w:rsid w:val="001214B9"/>
    <w:rsid w:val="00121CE2"/>
    <w:rsid w:val="00123D7F"/>
    <w:rsid w:val="00123E30"/>
    <w:rsid w:val="0012409D"/>
    <w:rsid w:val="00126080"/>
    <w:rsid w:val="001265A8"/>
    <w:rsid w:val="00126C1B"/>
    <w:rsid w:val="00126DE6"/>
    <w:rsid w:val="00127135"/>
    <w:rsid w:val="001309AC"/>
    <w:rsid w:val="001321C3"/>
    <w:rsid w:val="0013238E"/>
    <w:rsid w:val="001351BA"/>
    <w:rsid w:val="00135C6F"/>
    <w:rsid w:val="0013617E"/>
    <w:rsid w:val="0013641F"/>
    <w:rsid w:val="00136A5D"/>
    <w:rsid w:val="00140201"/>
    <w:rsid w:val="001410DC"/>
    <w:rsid w:val="0014138A"/>
    <w:rsid w:val="0014176A"/>
    <w:rsid w:val="0014297A"/>
    <w:rsid w:val="0014307F"/>
    <w:rsid w:val="0014364F"/>
    <w:rsid w:val="00144F31"/>
    <w:rsid w:val="001460E5"/>
    <w:rsid w:val="00146A35"/>
    <w:rsid w:val="00146C13"/>
    <w:rsid w:val="00147D36"/>
    <w:rsid w:val="00150834"/>
    <w:rsid w:val="00150F01"/>
    <w:rsid w:val="00152577"/>
    <w:rsid w:val="00153CF6"/>
    <w:rsid w:val="0015463A"/>
    <w:rsid w:val="001559E5"/>
    <w:rsid w:val="0015629B"/>
    <w:rsid w:val="0015702D"/>
    <w:rsid w:val="00157178"/>
    <w:rsid w:val="00157DAC"/>
    <w:rsid w:val="00157EC4"/>
    <w:rsid w:val="00161F0C"/>
    <w:rsid w:val="00162A27"/>
    <w:rsid w:val="00163C7C"/>
    <w:rsid w:val="00163F29"/>
    <w:rsid w:val="00165D32"/>
    <w:rsid w:val="0017023C"/>
    <w:rsid w:val="00172839"/>
    <w:rsid w:val="0017734E"/>
    <w:rsid w:val="00177B11"/>
    <w:rsid w:val="00180937"/>
    <w:rsid w:val="00181A09"/>
    <w:rsid w:val="00181B39"/>
    <w:rsid w:val="00182260"/>
    <w:rsid w:val="00184F85"/>
    <w:rsid w:val="00185B04"/>
    <w:rsid w:val="00187625"/>
    <w:rsid w:val="001908C4"/>
    <w:rsid w:val="00190948"/>
    <w:rsid w:val="00191EE2"/>
    <w:rsid w:val="00193572"/>
    <w:rsid w:val="0019375E"/>
    <w:rsid w:val="001942DD"/>
    <w:rsid w:val="00195701"/>
    <w:rsid w:val="0019721E"/>
    <w:rsid w:val="001974D3"/>
    <w:rsid w:val="001A07E1"/>
    <w:rsid w:val="001A1960"/>
    <w:rsid w:val="001A2F54"/>
    <w:rsid w:val="001A3494"/>
    <w:rsid w:val="001A3D71"/>
    <w:rsid w:val="001A3EC2"/>
    <w:rsid w:val="001A5107"/>
    <w:rsid w:val="001A5206"/>
    <w:rsid w:val="001A5AFC"/>
    <w:rsid w:val="001A5B2C"/>
    <w:rsid w:val="001A5F94"/>
    <w:rsid w:val="001A635A"/>
    <w:rsid w:val="001A6CB3"/>
    <w:rsid w:val="001B3341"/>
    <w:rsid w:val="001B4BE4"/>
    <w:rsid w:val="001B6B35"/>
    <w:rsid w:val="001B6E52"/>
    <w:rsid w:val="001B701A"/>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B2"/>
    <w:rsid w:val="001D48C7"/>
    <w:rsid w:val="001D49F9"/>
    <w:rsid w:val="001D4AD8"/>
    <w:rsid w:val="001D5E5B"/>
    <w:rsid w:val="001D6A8A"/>
    <w:rsid w:val="001D6ABE"/>
    <w:rsid w:val="001D6CDA"/>
    <w:rsid w:val="001D7504"/>
    <w:rsid w:val="001E0752"/>
    <w:rsid w:val="001E1765"/>
    <w:rsid w:val="001E248D"/>
    <w:rsid w:val="001E2BD9"/>
    <w:rsid w:val="001E3235"/>
    <w:rsid w:val="001E4969"/>
    <w:rsid w:val="001E4DEE"/>
    <w:rsid w:val="001E5325"/>
    <w:rsid w:val="001E780B"/>
    <w:rsid w:val="001E7FDB"/>
    <w:rsid w:val="001F0C22"/>
    <w:rsid w:val="001F10E7"/>
    <w:rsid w:val="001F17E9"/>
    <w:rsid w:val="001F3EFD"/>
    <w:rsid w:val="001F41FB"/>
    <w:rsid w:val="001F5291"/>
    <w:rsid w:val="001F54AA"/>
    <w:rsid w:val="001F5D52"/>
    <w:rsid w:val="001F6B82"/>
    <w:rsid w:val="001F781D"/>
    <w:rsid w:val="001F7BE5"/>
    <w:rsid w:val="001F7E01"/>
    <w:rsid w:val="00201A1C"/>
    <w:rsid w:val="00201DB0"/>
    <w:rsid w:val="00202A5F"/>
    <w:rsid w:val="0020349E"/>
    <w:rsid w:val="002046F8"/>
    <w:rsid w:val="00204E1A"/>
    <w:rsid w:val="00205302"/>
    <w:rsid w:val="00205CBB"/>
    <w:rsid w:val="0020676C"/>
    <w:rsid w:val="00206C5C"/>
    <w:rsid w:val="002073FA"/>
    <w:rsid w:val="00210504"/>
    <w:rsid w:val="002108E0"/>
    <w:rsid w:val="00210FAD"/>
    <w:rsid w:val="00211163"/>
    <w:rsid w:val="0021147E"/>
    <w:rsid w:val="002128FF"/>
    <w:rsid w:val="00212B4E"/>
    <w:rsid w:val="002162A1"/>
    <w:rsid w:val="002162BB"/>
    <w:rsid w:val="002176D0"/>
    <w:rsid w:val="00217938"/>
    <w:rsid w:val="00217BBD"/>
    <w:rsid w:val="002212C0"/>
    <w:rsid w:val="00221314"/>
    <w:rsid w:val="00221817"/>
    <w:rsid w:val="00221E0D"/>
    <w:rsid w:val="002223EC"/>
    <w:rsid w:val="00224C4D"/>
    <w:rsid w:val="00225F06"/>
    <w:rsid w:val="00225F68"/>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0D3C"/>
    <w:rsid w:val="0025135B"/>
    <w:rsid w:val="002519AE"/>
    <w:rsid w:val="00251AFE"/>
    <w:rsid w:val="00253E57"/>
    <w:rsid w:val="00256AF0"/>
    <w:rsid w:val="0026047C"/>
    <w:rsid w:val="0026213C"/>
    <w:rsid w:val="00262720"/>
    <w:rsid w:val="0026297A"/>
    <w:rsid w:val="00262ED7"/>
    <w:rsid w:val="002639C5"/>
    <w:rsid w:val="0026747D"/>
    <w:rsid w:val="002708EB"/>
    <w:rsid w:val="00271C63"/>
    <w:rsid w:val="00271FA5"/>
    <w:rsid w:val="00272259"/>
    <w:rsid w:val="00272CA2"/>
    <w:rsid w:val="0027508B"/>
    <w:rsid w:val="0027508D"/>
    <w:rsid w:val="00277157"/>
    <w:rsid w:val="0027766B"/>
    <w:rsid w:val="00277A3A"/>
    <w:rsid w:val="00280177"/>
    <w:rsid w:val="00280A29"/>
    <w:rsid w:val="00282C1F"/>
    <w:rsid w:val="00282CDB"/>
    <w:rsid w:val="00282F8F"/>
    <w:rsid w:val="00283CE9"/>
    <w:rsid w:val="00284F0F"/>
    <w:rsid w:val="00285217"/>
    <w:rsid w:val="00285830"/>
    <w:rsid w:val="002871A9"/>
    <w:rsid w:val="00287932"/>
    <w:rsid w:val="002903C2"/>
    <w:rsid w:val="00290B26"/>
    <w:rsid w:val="00291F59"/>
    <w:rsid w:val="002928DC"/>
    <w:rsid w:val="00293327"/>
    <w:rsid w:val="00295385"/>
    <w:rsid w:val="0029540F"/>
    <w:rsid w:val="00297093"/>
    <w:rsid w:val="002A0763"/>
    <w:rsid w:val="002A180F"/>
    <w:rsid w:val="002A339D"/>
    <w:rsid w:val="002A67D4"/>
    <w:rsid w:val="002A79F7"/>
    <w:rsid w:val="002B1036"/>
    <w:rsid w:val="002B3032"/>
    <w:rsid w:val="002B33AE"/>
    <w:rsid w:val="002B362B"/>
    <w:rsid w:val="002B3D6C"/>
    <w:rsid w:val="002B426A"/>
    <w:rsid w:val="002B43E0"/>
    <w:rsid w:val="002B5ABD"/>
    <w:rsid w:val="002B5D04"/>
    <w:rsid w:val="002C1172"/>
    <w:rsid w:val="002C2CCF"/>
    <w:rsid w:val="002C38CD"/>
    <w:rsid w:val="002C40C6"/>
    <w:rsid w:val="002C699D"/>
    <w:rsid w:val="002C7A76"/>
    <w:rsid w:val="002D3A92"/>
    <w:rsid w:val="002D4415"/>
    <w:rsid w:val="002D47EA"/>
    <w:rsid w:val="002D4B6A"/>
    <w:rsid w:val="002D5122"/>
    <w:rsid w:val="002D552A"/>
    <w:rsid w:val="002D56A9"/>
    <w:rsid w:val="002D5757"/>
    <w:rsid w:val="002D6009"/>
    <w:rsid w:val="002D62D2"/>
    <w:rsid w:val="002D66D9"/>
    <w:rsid w:val="002D69D0"/>
    <w:rsid w:val="002D7136"/>
    <w:rsid w:val="002D7A1E"/>
    <w:rsid w:val="002E0289"/>
    <w:rsid w:val="002E25F2"/>
    <w:rsid w:val="002E34CE"/>
    <w:rsid w:val="002E3F1D"/>
    <w:rsid w:val="002E4188"/>
    <w:rsid w:val="002E5790"/>
    <w:rsid w:val="002E596A"/>
    <w:rsid w:val="002E5B85"/>
    <w:rsid w:val="002E5D21"/>
    <w:rsid w:val="002E60FF"/>
    <w:rsid w:val="002E6702"/>
    <w:rsid w:val="002E6C66"/>
    <w:rsid w:val="002F01DF"/>
    <w:rsid w:val="002F0458"/>
    <w:rsid w:val="002F0E8E"/>
    <w:rsid w:val="002F153E"/>
    <w:rsid w:val="002F2393"/>
    <w:rsid w:val="002F29ED"/>
    <w:rsid w:val="002F2D59"/>
    <w:rsid w:val="002F35C1"/>
    <w:rsid w:val="002F3C00"/>
    <w:rsid w:val="002F4C83"/>
    <w:rsid w:val="002F53B1"/>
    <w:rsid w:val="002F53C2"/>
    <w:rsid w:val="002F5F72"/>
    <w:rsid w:val="002F6973"/>
    <w:rsid w:val="002F6CFC"/>
    <w:rsid w:val="002F6FCF"/>
    <w:rsid w:val="002F7D30"/>
    <w:rsid w:val="00302583"/>
    <w:rsid w:val="003028E8"/>
    <w:rsid w:val="003034AB"/>
    <w:rsid w:val="00304C07"/>
    <w:rsid w:val="0030629C"/>
    <w:rsid w:val="003074CD"/>
    <w:rsid w:val="0030762E"/>
    <w:rsid w:val="00307AED"/>
    <w:rsid w:val="003104CD"/>
    <w:rsid w:val="003105BA"/>
    <w:rsid w:val="00310B75"/>
    <w:rsid w:val="00310EEE"/>
    <w:rsid w:val="003112E1"/>
    <w:rsid w:val="00311621"/>
    <w:rsid w:val="003120A5"/>
    <w:rsid w:val="0031265F"/>
    <w:rsid w:val="003131B9"/>
    <w:rsid w:val="003133E8"/>
    <w:rsid w:val="003135E1"/>
    <w:rsid w:val="00313CEF"/>
    <w:rsid w:val="00314B45"/>
    <w:rsid w:val="00316C60"/>
    <w:rsid w:val="00317897"/>
    <w:rsid w:val="00317ABE"/>
    <w:rsid w:val="00321050"/>
    <w:rsid w:val="0032120B"/>
    <w:rsid w:val="00321383"/>
    <w:rsid w:val="00321E1B"/>
    <w:rsid w:val="00322862"/>
    <w:rsid w:val="00322909"/>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6751"/>
    <w:rsid w:val="00337C2F"/>
    <w:rsid w:val="00337E10"/>
    <w:rsid w:val="00341137"/>
    <w:rsid w:val="00342CB0"/>
    <w:rsid w:val="00343342"/>
    <w:rsid w:val="00343739"/>
    <w:rsid w:val="0035320C"/>
    <w:rsid w:val="00354BDB"/>
    <w:rsid w:val="00355009"/>
    <w:rsid w:val="00355EAD"/>
    <w:rsid w:val="00356A2F"/>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2DC9"/>
    <w:rsid w:val="0037384E"/>
    <w:rsid w:val="0037453C"/>
    <w:rsid w:val="003746C9"/>
    <w:rsid w:val="00374959"/>
    <w:rsid w:val="00374C41"/>
    <w:rsid w:val="00374DCC"/>
    <w:rsid w:val="0037525E"/>
    <w:rsid w:val="0037636C"/>
    <w:rsid w:val="003800B7"/>
    <w:rsid w:val="003801C7"/>
    <w:rsid w:val="00381D92"/>
    <w:rsid w:val="00382371"/>
    <w:rsid w:val="0038365B"/>
    <w:rsid w:val="00383C94"/>
    <w:rsid w:val="00384310"/>
    <w:rsid w:val="0038761E"/>
    <w:rsid w:val="0038779A"/>
    <w:rsid w:val="003910E8"/>
    <w:rsid w:val="00392AF9"/>
    <w:rsid w:val="00394418"/>
    <w:rsid w:val="00396B09"/>
    <w:rsid w:val="003A085B"/>
    <w:rsid w:val="003A0A85"/>
    <w:rsid w:val="003A1782"/>
    <w:rsid w:val="003A1E1E"/>
    <w:rsid w:val="003A1FBF"/>
    <w:rsid w:val="003A2BC8"/>
    <w:rsid w:val="003A4605"/>
    <w:rsid w:val="003A5077"/>
    <w:rsid w:val="003A56D1"/>
    <w:rsid w:val="003A6B37"/>
    <w:rsid w:val="003A7542"/>
    <w:rsid w:val="003A795A"/>
    <w:rsid w:val="003B0586"/>
    <w:rsid w:val="003B0AB8"/>
    <w:rsid w:val="003B0C9B"/>
    <w:rsid w:val="003B0D1C"/>
    <w:rsid w:val="003B0FA1"/>
    <w:rsid w:val="003B1CD9"/>
    <w:rsid w:val="003B4C44"/>
    <w:rsid w:val="003B6345"/>
    <w:rsid w:val="003B6556"/>
    <w:rsid w:val="003B6BCF"/>
    <w:rsid w:val="003C0DC3"/>
    <w:rsid w:val="003C3451"/>
    <w:rsid w:val="003C3DCB"/>
    <w:rsid w:val="003C41B7"/>
    <w:rsid w:val="003C4430"/>
    <w:rsid w:val="003C4462"/>
    <w:rsid w:val="003C478C"/>
    <w:rsid w:val="003C5564"/>
    <w:rsid w:val="003C5D85"/>
    <w:rsid w:val="003C608C"/>
    <w:rsid w:val="003C7E4A"/>
    <w:rsid w:val="003D014F"/>
    <w:rsid w:val="003D01FD"/>
    <w:rsid w:val="003D0694"/>
    <w:rsid w:val="003D11E0"/>
    <w:rsid w:val="003D20AD"/>
    <w:rsid w:val="003D26BF"/>
    <w:rsid w:val="003D4A0B"/>
    <w:rsid w:val="003D5EDA"/>
    <w:rsid w:val="003D6AD2"/>
    <w:rsid w:val="003D6AE5"/>
    <w:rsid w:val="003D70F6"/>
    <w:rsid w:val="003D7E18"/>
    <w:rsid w:val="003D7EB9"/>
    <w:rsid w:val="003D7FF6"/>
    <w:rsid w:val="003E0128"/>
    <w:rsid w:val="003E0E23"/>
    <w:rsid w:val="003E1556"/>
    <w:rsid w:val="003E1BDF"/>
    <w:rsid w:val="003E1D88"/>
    <w:rsid w:val="003E26FB"/>
    <w:rsid w:val="003E51DB"/>
    <w:rsid w:val="003E6321"/>
    <w:rsid w:val="003E667E"/>
    <w:rsid w:val="003E749B"/>
    <w:rsid w:val="003F05FD"/>
    <w:rsid w:val="003F2C7A"/>
    <w:rsid w:val="003F386C"/>
    <w:rsid w:val="003F3B54"/>
    <w:rsid w:val="003F5854"/>
    <w:rsid w:val="003F738E"/>
    <w:rsid w:val="003F76E7"/>
    <w:rsid w:val="00401A19"/>
    <w:rsid w:val="00401EC5"/>
    <w:rsid w:val="004027F9"/>
    <w:rsid w:val="00403DAD"/>
    <w:rsid w:val="00404BA7"/>
    <w:rsid w:val="00404BF9"/>
    <w:rsid w:val="00405EBE"/>
    <w:rsid w:val="00405FF5"/>
    <w:rsid w:val="004075CD"/>
    <w:rsid w:val="00410599"/>
    <w:rsid w:val="00410CBA"/>
    <w:rsid w:val="0041133C"/>
    <w:rsid w:val="00413CBC"/>
    <w:rsid w:val="00414FA0"/>
    <w:rsid w:val="004168ED"/>
    <w:rsid w:val="00417317"/>
    <w:rsid w:val="0042020E"/>
    <w:rsid w:val="00420E64"/>
    <w:rsid w:val="00423703"/>
    <w:rsid w:val="00423F8D"/>
    <w:rsid w:val="004243A5"/>
    <w:rsid w:val="00425097"/>
    <w:rsid w:val="00426123"/>
    <w:rsid w:val="00426129"/>
    <w:rsid w:val="00427117"/>
    <w:rsid w:val="0043090E"/>
    <w:rsid w:val="004317FD"/>
    <w:rsid w:val="004325AE"/>
    <w:rsid w:val="00434FD0"/>
    <w:rsid w:val="00435390"/>
    <w:rsid w:val="004358D6"/>
    <w:rsid w:val="00443838"/>
    <w:rsid w:val="00444020"/>
    <w:rsid w:val="004448A9"/>
    <w:rsid w:val="00445F47"/>
    <w:rsid w:val="0044672C"/>
    <w:rsid w:val="00447378"/>
    <w:rsid w:val="004479C9"/>
    <w:rsid w:val="00450333"/>
    <w:rsid w:val="00450366"/>
    <w:rsid w:val="004503DC"/>
    <w:rsid w:val="004511A7"/>
    <w:rsid w:val="00453289"/>
    <w:rsid w:val="00453F07"/>
    <w:rsid w:val="00454392"/>
    <w:rsid w:val="004545F4"/>
    <w:rsid w:val="004553F3"/>
    <w:rsid w:val="004566C3"/>
    <w:rsid w:val="00461636"/>
    <w:rsid w:val="0046177C"/>
    <w:rsid w:val="00461DFB"/>
    <w:rsid w:val="00462BF7"/>
    <w:rsid w:val="004631D7"/>
    <w:rsid w:val="004639FA"/>
    <w:rsid w:val="00464076"/>
    <w:rsid w:val="004672E7"/>
    <w:rsid w:val="004673C0"/>
    <w:rsid w:val="00467EF6"/>
    <w:rsid w:val="004724E9"/>
    <w:rsid w:val="004727E0"/>
    <w:rsid w:val="00472A4A"/>
    <w:rsid w:val="004738E6"/>
    <w:rsid w:val="00474455"/>
    <w:rsid w:val="00475325"/>
    <w:rsid w:val="00475486"/>
    <w:rsid w:val="004754E0"/>
    <w:rsid w:val="00476337"/>
    <w:rsid w:val="00476521"/>
    <w:rsid w:val="0048036C"/>
    <w:rsid w:val="0048076E"/>
    <w:rsid w:val="0048202F"/>
    <w:rsid w:val="004823B2"/>
    <w:rsid w:val="00482BDC"/>
    <w:rsid w:val="0048531E"/>
    <w:rsid w:val="00485357"/>
    <w:rsid w:val="00485BBA"/>
    <w:rsid w:val="00486BB1"/>
    <w:rsid w:val="00490107"/>
    <w:rsid w:val="00490D3C"/>
    <w:rsid w:val="004918DC"/>
    <w:rsid w:val="00491B1F"/>
    <w:rsid w:val="0049260E"/>
    <w:rsid w:val="00494003"/>
    <w:rsid w:val="00494CD0"/>
    <w:rsid w:val="00494FED"/>
    <w:rsid w:val="004968EB"/>
    <w:rsid w:val="00497569"/>
    <w:rsid w:val="00497D10"/>
    <w:rsid w:val="00497FE7"/>
    <w:rsid w:val="004A0399"/>
    <w:rsid w:val="004A0A90"/>
    <w:rsid w:val="004A0B1C"/>
    <w:rsid w:val="004A24C9"/>
    <w:rsid w:val="004A28E9"/>
    <w:rsid w:val="004A28F3"/>
    <w:rsid w:val="004A2E3F"/>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2A20"/>
    <w:rsid w:val="004B50A4"/>
    <w:rsid w:val="004B6EA6"/>
    <w:rsid w:val="004C0046"/>
    <w:rsid w:val="004C07DE"/>
    <w:rsid w:val="004C1B04"/>
    <w:rsid w:val="004C22D6"/>
    <w:rsid w:val="004C4E1F"/>
    <w:rsid w:val="004C792D"/>
    <w:rsid w:val="004D11A0"/>
    <w:rsid w:val="004D160F"/>
    <w:rsid w:val="004D1BF5"/>
    <w:rsid w:val="004D41BA"/>
    <w:rsid w:val="004D5269"/>
    <w:rsid w:val="004D5F5C"/>
    <w:rsid w:val="004D6D35"/>
    <w:rsid w:val="004D7E3B"/>
    <w:rsid w:val="004E28A0"/>
    <w:rsid w:val="004E360F"/>
    <w:rsid w:val="004E3671"/>
    <w:rsid w:val="004E37AB"/>
    <w:rsid w:val="004E4365"/>
    <w:rsid w:val="004E6984"/>
    <w:rsid w:val="004F0322"/>
    <w:rsid w:val="004F0863"/>
    <w:rsid w:val="004F08E3"/>
    <w:rsid w:val="004F141C"/>
    <w:rsid w:val="004F2006"/>
    <w:rsid w:val="004F3B14"/>
    <w:rsid w:val="004F53E8"/>
    <w:rsid w:val="004F6051"/>
    <w:rsid w:val="004F6EDD"/>
    <w:rsid w:val="004F7BCF"/>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5A95"/>
    <w:rsid w:val="00517D82"/>
    <w:rsid w:val="00517DF4"/>
    <w:rsid w:val="005201B5"/>
    <w:rsid w:val="00520244"/>
    <w:rsid w:val="00521088"/>
    <w:rsid w:val="00523A22"/>
    <w:rsid w:val="00523A57"/>
    <w:rsid w:val="00524595"/>
    <w:rsid w:val="00524783"/>
    <w:rsid w:val="005249C0"/>
    <w:rsid w:val="005256D9"/>
    <w:rsid w:val="00527278"/>
    <w:rsid w:val="00527850"/>
    <w:rsid w:val="00527D8B"/>
    <w:rsid w:val="00527DE9"/>
    <w:rsid w:val="00530633"/>
    <w:rsid w:val="00530AC6"/>
    <w:rsid w:val="005311C1"/>
    <w:rsid w:val="00531AB7"/>
    <w:rsid w:val="005337DA"/>
    <w:rsid w:val="00535650"/>
    <w:rsid w:val="00537515"/>
    <w:rsid w:val="00537D7C"/>
    <w:rsid w:val="005403AB"/>
    <w:rsid w:val="00540549"/>
    <w:rsid w:val="005411E3"/>
    <w:rsid w:val="00542416"/>
    <w:rsid w:val="0054276E"/>
    <w:rsid w:val="00543389"/>
    <w:rsid w:val="00543AEF"/>
    <w:rsid w:val="00545860"/>
    <w:rsid w:val="005463BB"/>
    <w:rsid w:val="00550021"/>
    <w:rsid w:val="00550044"/>
    <w:rsid w:val="00550508"/>
    <w:rsid w:val="00550C0B"/>
    <w:rsid w:val="0055166D"/>
    <w:rsid w:val="005529A7"/>
    <w:rsid w:val="00554768"/>
    <w:rsid w:val="00555279"/>
    <w:rsid w:val="00555A84"/>
    <w:rsid w:val="0055751E"/>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018"/>
    <w:rsid w:val="00572156"/>
    <w:rsid w:val="00573C91"/>
    <w:rsid w:val="005741A0"/>
    <w:rsid w:val="00574476"/>
    <w:rsid w:val="0057458B"/>
    <w:rsid w:val="00580253"/>
    <w:rsid w:val="0058029A"/>
    <w:rsid w:val="005824F6"/>
    <w:rsid w:val="0058355F"/>
    <w:rsid w:val="00583A19"/>
    <w:rsid w:val="00585800"/>
    <w:rsid w:val="00586118"/>
    <w:rsid w:val="005866E3"/>
    <w:rsid w:val="00586B31"/>
    <w:rsid w:val="00587EE2"/>
    <w:rsid w:val="00587F1A"/>
    <w:rsid w:val="005902FC"/>
    <w:rsid w:val="005937CC"/>
    <w:rsid w:val="005943D5"/>
    <w:rsid w:val="0059457B"/>
    <w:rsid w:val="0059583F"/>
    <w:rsid w:val="00595F77"/>
    <w:rsid w:val="005A024B"/>
    <w:rsid w:val="005A1EDA"/>
    <w:rsid w:val="005A2D9A"/>
    <w:rsid w:val="005A5226"/>
    <w:rsid w:val="005A5379"/>
    <w:rsid w:val="005A5730"/>
    <w:rsid w:val="005A5BD5"/>
    <w:rsid w:val="005A6A6E"/>
    <w:rsid w:val="005B0841"/>
    <w:rsid w:val="005B0D24"/>
    <w:rsid w:val="005B1EEA"/>
    <w:rsid w:val="005B32EE"/>
    <w:rsid w:val="005B3F1E"/>
    <w:rsid w:val="005B410D"/>
    <w:rsid w:val="005B4D49"/>
    <w:rsid w:val="005B5788"/>
    <w:rsid w:val="005B6BA5"/>
    <w:rsid w:val="005B7C2F"/>
    <w:rsid w:val="005C05C9"/>
    <w:rsid w:val="005C0C93"/>
    <w:rsid w:val="005C0DCB"/>
    <w:rsid w:val="005C1084"/>
    <w:rsid w:val="005C19E0"/>
    <w:rsid w:val="005C321A"/>
    <w:rsid w:val="005C37E4"/>
    <w:rsid w:val="005C39D9"/>
    <w:rsid w:val="005C4660"/>
    <w:rsid w:val="005C51C9"/>
    <w:rsid w:val="005C56BA"/>
    <w:rsid w:val="005C609B"/>
    <w:rsid w:val="005D09FF"/>
    <w:rsid w:val="005D14F5"/>
    <w:rsid w:val="005D17F8"/>
    <w:rsid w:val="005D19F5"/>
    <w:rsid w:val="005D263D"/>
    <w:rsid w:val="005D363B"/>
    <w:rsid w:val="005D3D08"/>
    <w:rsid w:val="005D4E2D"/>
    <w:rsid w:val="005D527B"/>
    <w:rsid w:val="005D60A5"/>
    <w:rsid w:val="005D6244"/>
    <w:rsid w:val="005E0905"/>
    <w:rsid w:val="005E18A9"/>
    <w:rsid w:val="005E1E28"/>
    <w:rsid w:val="005E3919"/>
    <w:rsid w:val="005E3C2D"/>
    <w:rsid w:val="005E4362"/>
    <w:rsid w:val="005E4BC2"/>
    <w:rsid w:val="005E63F4"/>
    <w:rsid w:val="005E7557"/>
    <w:rsid w:val="005E765E"/>
    <w:rsid w:val="005E7DB2"/>
    <w:rsid w:val="005E7F6D"/>
    <w:rsid w:val="005F0027"/>
    <w:rsid w:val="005F0101"/>
    <w:rsid w:val="005F1C37"/>
    <w:rsid w:val="005F209B"/>
    <w:rsid w:val="005F29C8"/>
    <w:rsid w:val="005F35B0"/>
    <w:rsid w:val="005F4DAB"/>
    <w:rsid w:val="005F4F7E"/>
    <w:rsid w:val="005F5924"/>
    <w:rsid w:val="005F5D2E"/>
    <w:rsid w:val="005F6A65"/>
    <w:rsid w:val="005F6E4C"/>
    <w:rsid w:val="005F75F4"/>
    <w:rsid w:val="0060010B"/>
    <w:rsid w:val="00601DC2"/>
    <w:rsid w:val="00604829"/>
    <w:rsid w:val="006048A7"/>
    <w:rsid w:val="00606501"/>
    <w:rsid w:val="00606E74"/>
    <w:rsid w:val="006102A6"/>
    <w:rsid w:val="006105BF"/>
    <w:rsid w:val="00612008"/>
    <w:rsid w:val="00612634"/>
    <w:rsid w:val="0061285D"/>
    <w:rsid w:val="006159E2"/>
    <w:rsid w:val="00616177"/>
    <w:rsid w:val="006164FF"/>
    <w:rsid w:val="0061722D"/>
    <w:rsid w:val="00617CCA"/>
    <w:rsid w:val="00621AF7"/>
    <w:rsid w:val="006224DA"/>
    <w:rsid w:val="0062316C"/>
    <w:rsid w:val="00624B78"/>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185C"/>
    <w:rsid w:val="006429CB"/>
    <w:rsid w:val="00642A1E"/>
    <w:rsid w:val="00642D91"/>
    <w:rsid w:val="006440B0"/>
    <w:rsid w:val="006446C6"/>
    <w:rsid w:val="00644D45"/>
    <w:rsid w:val="006454AF"/>
    <w:rsid w:val="0064770D"/>
    <w:rsid w:val="006500CC"/>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313"/>
    <w:rsid w:val="006656CE"/>
    <w:rsid w:val="00666251"/>
    <w:rsid w:val="00667790"/>
    <w:rsid w:val="006709F3"/>
    <w:rsid w:val="006710FD"/>
    <w:rsid w:val="00671171"/>
    <w:rsid w:val="00671538"/>
    <w:rsid w:val="006715A8"/>
    <w:rsid w:val="006719EB"/>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653"/>
    <w:rsid w:val="00690D2E"/>
    <w:rsid w:val="00690FED"/>
    <w:rsid w:val="006912A8"/>
    <w:rsid w:val="00692C69"/>
    <w:rsid w:val="00693109"/>
    <w:rsid w:val="006948E8"/>
    <w:rsid w:val="00697ABF"/>
    <w:rsid w:val="006A0253"/>
    <w:rsid w:val="006A02B3"/>
    <w:rsid w:val="006A1460"/>
    <w:rsid w:val="006A2250"/>
    <w:rsid w:val="006A325F"/>
    <w:rsid w:val="006A380A"/>
    <w:rsid w:val="006A38EE"/>
    <w:rsid w:val="006A3AAD"/>
    <w:rsid w:val="006A6C06"/>
    <w:rsid w:val="006B03DB"/>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24A"/>
    <w:rsid w:val="006C70A3"/>
    <w:rsid w:val="006D0CB5"/>
    <w:rsid w:val="006D41AD"/>
    <w:rsid w:val="006D48A2"/>
    <w:rsid w:val="006D568B"/>
    <w:rsid w:val="006D60A0"/>
    <w:rsid w:val="006E10EB"/>
    <w:rsid w:val="006E3CF2"/>
    <w:rsid w:val="006E6E1B"/>
    <w:rsid w:val="006F0BDC"/>
    <w:rsid w:val="006F1566"/>
    <w:rsid w:val="006F172F"/>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7017"/>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54D"/>
    <w:rsid w:val="00754BC1"/>
    <w:rsid w:val="007567C6"/>
    <w:rsid w:val="007569F3"/>
    <w:rsid w:val="0076035E"/>
    <w:rsid w:val="0076197A"/>
    <w:rsid w:val="00762CEB"/>
    <w:rsid w:val="00763428"/>
    <w:rsid w:val="00763F9C"/>
    <w:rsid w:val="0076426E"/>
    <w:rsid w:val="00764A44"/>
    <w:rsid w:val="00764F67"/>
    <w:rsid w:val="00765C73"/>
    <w:rsid w:val="00766138"/>
    <w:rsid w:val="00766900"/>
    <w:rsid w:val="00767DB9"/>
    <w:rsid w:val="0077020A"/>
    <w:rsid w:val="00770828"/>
    <w:rsid w:val="0077153C"/>
    <w:rsid w:val="007717D2"/>
    <w:rsid w:val="00771988"/>
    <w:rsid w:val="00771EF2"/>
    <w:rsid w:val="0077497C"/>
    <w:rsid w:val="007756F5"/>
    <w:rsid w:val="00776E85"/>
    <w:rsid w:val="00777E35"/>
    <w:rsid w:val="007802C2"/>
    <w:rsid w:val="0078118E"/>
    <w:rsid w:val="00781289"/>
    <w:rsid w:val="0078163F"/>
    <w:rsid w:val="00781ECF"/>
    <w:rsid w:val="00782A45"/>
    <w:rsid w:val="00782A6B"/>
    <w:rsid w:val="00782CA9"/>
    <w:rsid w:val="00782FF4"/>
    <w:rsid w:val="00783112"/>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885"/>
    <w:rsid w:val="007B0CAE"/>
    <w:rsid w:val="007B0EC9"/>
    <w:rsid w:val="007B3F51"/>
    <w:rsid w:val="007B456A"/>
    <w:rsid w:val="007B4B77"/>
    <w:rsid w:val="007B5195"/>
    <w:rsid w:val="007B5BCC"/>
    <w:rsid w:val="007B5FED"/>
    <w:rsid w:val="007B65D7"/>
    <w:rsid w:val="007B6D00"/>
    <w:rsid w:val="007C0CC0"/>
    <w:rsid w:val="007C1368"/>
    <w:rsid w:val="007C181B"/>
    <w:rsid w:val="007C1891"/>
    <w:rsid w:val="007C1A3F"/>
    <w:rsid w:val="007C23F7"/>
    <w:rsid w:val="007C48B0"/>
    <w:rsid w:val="007C6ECB"/>
    <w:rsid w:val="007C799F"/>
    <w:rsid w:val="007D0D30"/>
    <w:rsid w:val="007D246C"/>
    <w:rsid w:val="007D2AB8"/>
    <w:rsid w:val="007D2B61"/>
    <w:rsid w:val="007D2B77"/>
    <w:rsid w:val="007D33A1"/>
    <w:rsid w:val="007D44A4"/>
    <w:rsid w:val="007D5164"/>
    <w:rsid w:val="007D51A2"/>
    <w:rsid w:val="007D67F8"/>
    <w:rsid w:val="007D73CE"/>
    <w:rsid w:val="007D7F28"/>
    <w:rsid w:val="007E016E"/>
    <w:rsid w:val="007E10F9"/>
    <w:rsid w:val="007E2219"/>
    <w:rsid w:val="007E2C41"/>
    <w:rsid w:val="007E31A9"/>
    <w:rsid w:val="007E49FA"/>
    <w:rsid w:val="007E5584"/>
    <w:rsid w:val="007E6454"/>
    <w:rsid w:val="007E687D"/>
    <w:rsid w:val="007F141D"/>
    <w:rsid w:val="007F17A9"/>
    <w:rsid w:val="007F1AB2"/>
    <w:rsid w:val="007F1CE4"/>
    <w:rsid w:val="007F24CA"/>
    <w:rsid w:val="007F2CC8"/>
    <w:rsid w:val="007F4645"/>
    <w:rsid w:val="007F4989"/>
    <w:rsid w:val="007F6E93"/>
    <w:rsid w:val="00800EA2"/>
    <w:rsid w:val="00801BEB"/>
    <w:rsid w:val="008027A3"/>
    <w:rsid w:val="00803235"/>
    <w:rsid w:val="008056AF"/>
    <w:rsid w:val="00805F2C"/>
    <w:rsid w:val="0080658D"/>
    <w:rsid w:val="00806A7E"/>
    <w:rsid w:val="00806DBF"/>
    <w:rsid w:val="00806E01"/>
    <w:rsid w:val="008073D3"/>
    <w:rsid w:val="008077ED"/>
    <w:rsid w:val="00810274"/>
    <w:rsid w:val="008107D6"/>
    <w:rsid w:val="008126F5"/>
    <w:rsid w:val="00813197"/>
    <w:rsid w:val="0081579A"/>
    <w:rsid w:val="008159EF"/>
    <w:rsid w:val="00815C6D"/>
    <w:rsid w:val="00816BCB"/>
    <w:rsid w:val="008203D8"/>
    <w:rsid w:val="008210D8"/>
    <w:rsid w:val="00821771"/>
    <w:rsid w:val="00821DF7"/>
    <w:rsid w:val="00822618"/>
    <w:rsid w:val="00824842"/>
    <w:rsid w:val="00825174"/>
    <w:rsid w:val="00825196"/>
    <w:rsid w:val="008253AA"/>
    <w:rsid w:val="0082584C"/>
    <w:rsid w:val="008268ED"/>
    <w:rsid w:val="00826C2F"/>
    <w:rsid w:val="008301E2"/>
    <w:rsid w:val="008306EA"/>
    <w:rsid w:val="00832846"/>
    <w:rsid w:val="00833498"/>
    <w:rsid w:val="0083495C"/>
    <w:rsid w:val="00835AB8"/>
    <w:rsid w:val="0084099B"/>
    <w:rsid w:val="008414B7"/>
    <w:rsid w:val="00841DCB"/>
    <w:rsid w:val="00841F91"/>
    <w:rsid w:val="00843778"/>
    <w:rsid w:val="00843D98"/>
    <w:rsid w:val="00844AFE"/>
    <w:rsid w:val="00844FC0"/>
    <w:rsid w:val="00845760"/>
    <w:rsid w:val="00846FE6"/>
    <w:rsid w:val="0084799F"/>
    <w:rsid w:val="00847E7B"/>
    <w:rsid w:val="008502ED"/>
    <w:rsid w:val="00850411"/>
    <w:rsid w:val="0085106E"/>
    <w:rsid w:val="00852506"/>
    <w:rsid w:val="008527D8"/>
    <w:rsid w:val="00852F94"/>
    <w:rsid w:val="008547C7"/>
    <w:rsid w:val="00854E0F"/>
    <w:rsid w:val="00855166"/>
    <w:rsid w:val="0085684F"/>
    <w:rsid w:val="00857F27"/>
    <w:rsid w:val="00860591"/>
    <w:rsid w:val="00860601"/>
    <w:rsid w:val="00860C15"/>
    <w:rsid w:val="008613F1"/>
    <w:rsid w:val="0086461F"/>
    <w:rsid w:val="0086476B"/>
    <w:rsid w:val="00864EE1"/>
    <w:rsid w:val="00865531"/>
    <w:rsid w:val="00865D6D"/>
    <w:rsid w:val="008718A5"/>
    <w:rsid w:val="00872D8E"/>
    <w:rsid w:val="008734C4"/>
    <w:rsid w:val="008743FF"/>
    <w:rsid w:val="00874ADE"/>
    <w:rsid w:val="00874D34"/>
    <w:rsid w:val="008754F5"/>
    <w:rsid w:val="0087564F"/>
    <w:rsid w:val="00876A5D"/>
    <w:rsid w:val="00876E5A"/>
    <w:rsid w:val="00877433"/>
    <w:rsid w:val="00882714"/>
    <w:rsid w:val="0088273C"/>
    <w:rsid w:val="008830F0"/>
    <w:rsid w:val="0088323B"/>
    <w:rsid w:val="00883C75"/>
    <w:rsid w:val="00885CE4"/>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E1"/>
    <w:rsid w:val="008B32EB"/>
    <w:rsid w:val="008B349F"/>
    <w:rsid w:val="008B3959"/>
    <w:rsid w:val="008B3CD4"/>
    <w:rsid w:val="008B44C5"/>
    <w:rsid w:val="008B5845"/>
    <w:rsid w:val="008B5E36"/>
    <w:rsid w:val="008B7CF3"/>
    <w:rsid w:val="008C3190"/>
    <w:rsid w:val="008C4029"/>
    <w:rsid w:val="008C412A"/>
    <w:rsid w:val="008C4CFA"/>
    <w:rsid w:val="008C6B9C"/>
    <w:rsid w:val="008C7117"/>
    <w:rsid w:val="008D05D2"/>
    <w:rsid w:val="008D104A"/>
    <w:rsid w:val="008D104C"/>
    <w:rsid w:val="008D1529"/>
    <w:rsid w:val="008D27D8"/>
    <w:rsid w:val="008D2AB0"/>
    <w:rsid w:val="008D2BFB"/>
    <w:rsid w:val="008D42CC"/>
    <w:rsid w:val="008D55DF"/>
    <w:rsid w:val="008D58C8"/>
    <w:rsid w:val="008D5E1D"/>
    <w:rsid w:val="008D5F80"/>
    <w:rsid w:val="008D6360"/>
    <w:rsid w:val="008E0D64"/>
    <w:rsid w:val="008E10BA"/>
    <w:rsid w:val="008E1879"/>
    <w:rsid w:val="008E19BC"/>
    <w:rsid w:val="008E2AF2"/>
    <w:rsid w:val="008E2E89"/>
    <w:rsid w:val="008E3951"/>
    <w:rsid w:val="008E471D"/>
    <w:rsid w:val="008E4EF6"/>
    <w:rsid w:val="008E563F"/>
    <w:rsid w:val="008E6134"/>
    <w:rsid w:val="008E6BAB"/>
    <w:rsid w:val="008F0BA2"/>
    <w:rsid w:val="008F1EAA"/>
    <w:rsid w:val="008F2589"/>
    <w:rsid w:val="008F2DD9"/>
    <w:rsid w:val="008F30BF"/>
    <w:rsid w:val="008F36AE"/>
    <w:rsid w:val="008F3FC4"/>
    <w:rsid w:val="008F45D2"/>
    <w:rsid w:val="008F45F0"/>
    <w:rsid w:val="008F56FD"/>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2267"/>
    <w:rsid w:val="00912507"/>
    <w:rsid w:val="00913EC1"/>
    <w:rsid w:val="00915620"/>
    <w:rsid w:val="00915858"/>
    <w:rsid w:val="00916398"/>
    <w:rsid w:val="0091748E"/>
    <w:rsid w:val="00917B50"/>
    <w:rsid w:val="00917F92"/>
    <w:rsid w:val="0092224A"/>
    <w:rsid w:val="00923E7F"/>
    <w:rsid w:val="00924619"/>
    <w:rsid w:val="0092482C"/>
    <w:rsid w:val="00924C70"/>
    <w:rsid w:val="00925734"/>
    <w:rsid w:val="00926BB7"/>
    <w:rsid w:val="00927BE9"/>
    <w:rsid w:val="00927EFA"/>
    <w:rsid w:val="00927FB1"/>
    <w:rsid w:val="00930BB1"/>
    <w:rsid w:val="009312FD"/>
    <w:rsid w:val="00931662"/>
    <w:rsid w:val="00934873"/>
    <w:rsid w:val="00934EE3"/>
    <w:rsid w:val="009354F9"/>
    <w:rsid w:val="009364BC"/>
    <w:rsid w:val="009410CD"/>
    <w:rsid w:val="009416F0"/>
    <w:rsid w:val="00942278"/>
    <w:rsid w:val="00944351"/>
    <w:rsid w:val="00944592"/>
    <w:rsid w:val="00944719"/>
    <w:rsid w:val="00944796"/>
    <w:rsid w:val="00944A2C"/>
    <w:rsid w:val="00946145"/>
    <w:rsid w:val="00946A79"/>
    <w:rsid w:val="00951087"/>
    <w:rsid w:val="00951252"/>
    <w:rsid w:val="009520FD"/>
    <w:rsid w:val="00952AED"/>
    <w:rsid w:val="00952FB4"/>
    <w:rsid w:val="009533F8"/>
    <w:rsid w:val="00953652"/>
    <w:rsid w:val="00953EC5"/>
    <w:rsid w:val="0095496F"/>
    <w:rsid w:val="00955347"/>
    <w:rsid w:val="0095560A"/>
    <w:rsid w:val="00955953"/>
    <w:rsid w:val="00955A94"/>
    <w:rsid w:val="00956DFA"/>
    <w:rsid w:val="0096246E"/>
    <w:rsid w:val="00963775"/>
    <w:rsid w:val="0096750F"/>
    <w:rsid w:val="00967E03"/>
    <w:rsid w:val="00971487"/>
    <w:rsid w:val="00971560"/>
    <w:rsid w:val="0097396E"/>
    <w:rsid w:val="009739B3"/>
    <w:rsid w:val="0097400C"/>
    <w:rsid w:val="00974830"/>
    <w:rsid w:val="00976603"/>
    <w:rsid w:val="00976E4E"/>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0EBB"/>
    <w:rsid w:val="00993A61"/>
    <w:rsid w:val="0099693A"/>
    <w:rsid w:val="00996D05"/>
    <w:rsid w:val="009A2392"/>
    <w:rsid w:val="009A2D4B"/>
    <w:rsid w:val="009A4CEA"/>
    <w:rsid w:val="009B020D"/>
    <w:rsid w:val="009B024F"/>
    <w:rsid w:val="009B0DDB"/>
    <w:rsid w:val="009B126F"/>
    <w:rsid w:val="009B174D"/>
    <w:rsid w:val="009B189E"/>
    <w:rsid w:val="009B1C18"/>
    <w:rsid w:val="009B1D9F"/>
    <w:rsid w:val="009B26FA"/>
    <w:rsid w:val="009B27CB"/>
    <w:rsid w:val="009B3795"/>
    <w:rsid w:val="009B394A"/>
    <w:rsid w:val="009B3D39"/>
    <w:rsid w:val="009B5BE5"/>
    <w:rsid w:val="009B5D27"/>
    <w:rsid w:val="009B6029"/>
    <w:rsid w:val="009B609C"/>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60B4"/>
    <w:rsid w:val="009C73DD"/>
    <w:rsid w:val="009C748D"/>
    <w:rsid w:val="009C7DAD"/>
    <w:rsid w:val="009D1A95"/>
    <w:rsid w:val="009D220C"/>
    <w:rsid w:val="009D2C1D"/>
    <w:rsid w:val="009D39F8"/>
    <w:rsid w:val="009D3F57"/>
    <w:rsid w:val="009D464D"/>
    <w:rsid w:val="009D4A5B"/>
    <w:rsid w:val="009D5510"/>
    <w:rsid w:val="009D59A1"/>
    <w:rsid w:val="009D5C46"/>
    <w:rsid w:val="009D651C"/>
    <w:rsid w:val="009D6955"/>
    <w:rsid w:val="009D7A3A"/>
    <w:rsid w:val="009E019B"/>
    <w:rsid w:val="009E0D10"/>
    <w:rsid w:val="009E2C60"/>
    <w:rsid w:val="009E36BD"/>
    <w:rsid w:val="009E3DAF"/>
    <w:rsid w:val="009E6E81"/>
    <w:rsid w:val="009E7A7D"/>
    <w:rsid w:val="009E7C5B"/>
    <w:rsid w:val="009F0BA5"/>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0FA4"/>
    <w:rsid w:val="00A2114F"/>
    <w:rsid w:val="00A211E8"/>
    <w:rsid w:val="00A22014"/>
    <w:rsid w:val="00A2215A"/>
    <w:rsid w:val="00A222B6"/>
    <w:rsid w:val="00A238A3"/>
    <w:rsid w:val="00A246E5"/>
    <w:rsid w:val="00A2492A"/>
    <w:rsid w:val="00A24A66"/>
    <w:rsid w:val="00A24FA1"/>
    <w:rsid w:val="00A25933"/>
    <w:rsid w:val="00A2595A"/>
    <w:rsid w:val="00A3052C"/>
    <w:rsid w:val="00A33208"/>
    <w:rsid w:val="00A337BF"/>
    <w:rsid w:val="00A376D8"/>
    <w:rsid w:val="00A40024"/>
    <w:rsid w:val="00A406E4"/>
    <w:rsid w:val="00A40C3F"/>
    <w:rsid w:val="00A41176"/>
    <w:rsid w:val="00A415B3"/>
    <w:rsid w:val="00A428D6"/>
    <w:rsid w:val="00A42ABF"/>
    <w:rsid w:val="00A42BD7"/>
    <w:rsid w:val="00A436E4"/>
    <w:rsid w:val="00A448B7"/>
    <w:rsid w:val="00A458AF"/>
    <w:rsid w:val="00A4598B"/>
    <w:rsid w:val="00A45CB4"/>
    <w:rsid w:val="00A45FA4"/>
    <w:rsid w:val="00A463CD"/>
    <w:rsid w:val="00A46A0F"/>
    <w:rsid w:val="00A47ABC"/>
    <w:rsid w:val="00A50A30"/>
    <w:rsid w:val="00A511A2"/>
    <w:rsid w:val="00A52132"/>
    <w:rsid w:val="00A52D79"/>
    <w:rsid w:val="00A52FBB"/>
    <w:rsid w:val="00A546A3"/>
    <w:rsid w:val="00A54F0F"/>
    <w:rsid w:val="00A55CA8"/>
    <w:rsid w:val="00A56E95"/>
    <w:rsid w:val="00A5780E"/>
    <w:rsid w:val="00A60D82"/>
    <w:rsid w:val="00A61FCE"/>
    <w:rsid w:val="00A63DEE"/>
    <w:rsid w:val="00A674D1"/>
    <w:rsid w:val="00A70A42"/>
    <w:rsid w:val="00A70C87"/>
    <w:rsid w:val="00A718F9"/>
    <w:rsid w:val="00A722BA"/>
    <w:rsid w:val="00A72C42"/>
    <w:rsid w:val="00A72C46"/>
    <w:rsid w:val="00A732FB"/>
    <w:rsid w:val="00A73EB8"/>
    <w:rsid w:val="00A74C13"/>
    <w:rsid w:val="00A75381"/>
    <w:rsid w:val="00A764A4"/>
    <w:rsid w:val="00A77234"/>
    <w:rsid w:val="00A777DC"/>
    <w:rsid w:val="00A80321"/>
    <w:rsid w:val="00A8191C"/>
    <w:rsid w:val="00A81A7C"/>
    <w:rsid w:val="00A868C6"/>
    <w:rsid w:val="00A87033"/>
    <w:rsid w:val="00A87455"/>
    <w:rsid w:val="00A907A0"/>
    <w:rsid w:val="00A9162C"/>
    <w:rsid w:val="00A91F1D"/>
    <w:rsid w:val="00A924A1"/>
    <w:rsid w:val="00A92708"/>
    <w:rsid w:val="00A9461F"/>
    <w:rsid w:val="00A94F1E"/>
    <w:rsid w:val="00A95F48"/>
    <w:rsid w:val="00A96C12"/>
    <w:rsid w:val="00A972B1"/>
    <w:rsid w:val="00AA19FA"/>
    <w:rsid w:val="00AA21B2"/>
    <w:rsid w:val="00AA4C6D"/>
    <w:rsid w:val="00AA573F"/>
    <w:rsid w:val="00AA5C2B"/>
    <w:rsid w:val="00AA6A04"/>
    <w:rsid w:val="00AA6D9B"/>
    <w:rsid w:val="00AB0D3D"/>
    <w:rsid w:val="00AB1D1F"/>
    <w:rsid w:val="00AB3057"/>
    <w:rsid w:val="00AB34B1"/>
    <w:rsid w:val="00AB5A1E"/>
    <w:rsid w:val="00AB5E88"/>
    <w:rsid w:val="00AB6472"/>
    <w:rsid w:val="00AB7017"/>
    <w:rsid w:val="00AC1147"/>
    <w:rsid w:val="00AC15DA"/>
    <w:rsid w:val="00AC2C2C"/>
    <w:rsid w:val="00AC3968"/>
    <w:rsid w:val="00AC4065"/>
    <w:rsid w:val="00AC5E2F"/>
    <w:rsid w:val="00AC6180"/>
    <w:rsid w:val="00AC7840"/>
    <w:rsid w:val="00AC7DD9"/>
    <w:rsid w:val="00AD0395"/>
    <w:rsid w:val="00AD07FD"/>
    <w:rsid w:val="00AD3AEE"/>
    <w:rsid w:val="00AD3C18"/>
    <w:rsid w:val="00AD3DDE"/>
    <w:rsid w:val="00AD4EE6"/>
    <w:rsid w:val="00AD5557"/>
    <w:rsid w:val="00AD58EC"/>
    <w:rsid w:val="00AD7CBD"/>
    <w:rsid w:val="00AE05D7"/>
    <w:rsid w:val="00AE19F3"/>
    <w:rsid w:val="00AE277A"/>
    <w:rsid w:val="00AE3A88"/>
    <w:rsid w:val="00AE3F25"/>
    <w:rsid w:val="00AE5D34"/>
    <w:rsid w:val="00AE5EA9"/>
    <w:rsid w:val="00AE6584"/>
    <w:rsid w:val="00AE6716"/>
    <w:rsid w:val="00AE75C1"/>
    <w:rsid w:val="00AF04CE"/>
    <w:rsid w:val="00AF0FC8"/>
    <w:rsid w:val="00AF4AED"/>
    <w:rsid w:val="00AF4F0A"/>
    <w:rsid w:val="00AF62D5"/>
    <w:rsid w:val="00AF7F46"/>
    <w:rsid w:val="00B0089F"/>
    <w:rsid w:val="00B0105D"/>
    <w:rsid w:val="00B01C58"/>
    <w:rsid w:val="00B023E3"/>
    <w:rsid w:val="00B02E3C"/>
    <w:rsid w:val="00B03525"/>
    <w:rsid w:val="00B0357B"/>
    <w:rsid w:val="00B038E1"/>
    <w:rsid w:val="00B039C2"/>
    <w:rsid w:val="00B047F2"/>
    <w:rsid w:val="00B04C7E"/>
    <w:rsid w:val="00B04D2E"/>
    <w:rsid w:val="00B05F84"/>
    <w:rsid w:val="00B06415"/>
    <w:rsid w:val="00B073B7"/>
    <w:rsid w:val="00B07646"/>
    <w:rsid w:val="00B10716"/>
    <w:rsid w:val="00B11CE4"/>
    <w:rsid w:val="00B11D90"/>
    <w:rsid w:val="00B13301"/>
    <w:rsid w:val="00B13BEA"/>
    <w:rsid w:val="00B13CC4"/>
    <w:rsid w:val="00B1581B"/>
    <w:rsid w:val="00B20E87"/>
    <w:rsid w:val="00B21622"/>
    <w:rsid w:val="00B239D3"/>
    <w:rsid w:val="00B240E1"/>
    <w:rsid w:val="00B24102"/>
    <w:rsid w:val="00B24278"/>
    <w:rsid w:val="00B24916"/>
    <w:rsid w:val="00B261C8"/>
    <w:rsid w:val="00B273E6"/>
    <w:rsid w:val="00B278C7"/>
    <w:rsid w:val="00B30E66"/>
    <w:rsid w:val="00B311E5"/>
    <w:rsid w:val="00B312C6"/>
    <w:rsid w:val="00B31368"/>
    <w:rsid w:val="00B31416"/>
    <w:rsid w:val="00B316E0"/>
    <w:rsid w:val="00B32B89"/>
    <w:rsid w:val="00B32E1D"/>
    <w:rsid w:val="00B36179"/>
    <w:rsid w:val="00B36FC6"/>
    <w:rsid w:val="00B379F5"/>
    <w:rsid w:val="00B42931"/>
    <w:rsid w:val="00B44936"/>
    <w:rsid w:val="00B45281"/>
    <w:rsid w:val="00B4639B"/>
    <w:rsid w:val="00B50BC7"/>
    <w:rsid w:val="00B510F9"/>
    <w:rsid w:val="00B5469C"/>
    <w:rsid w:val="00B55034"/>
    <w:rsid w:val="00B55207"/>
    <w:rsid w:val="00B5588A"/>
    <w:rsid w:val="00B57468"/>
    <w:rsid w:val="00B57D7D"/>
    <w:rsid w:val="00B61D0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83C39"/>
    <w:rsid w:val="00B9099C"/>
    <w:rsid w:val="00B9117A"/>
    <w:rsid w:val="00B91264"/>
    <w:rsid w:val="00B91312"/>
    <w:rsid w:val="00B914B2"/>
    <w:rsid w:val="00B9160A"/>
    <w:rsid w:val="00B928A5"/>
    <w:rsid w:val="00B93168"/>
    <w:rsid w:val="00B93256"/>
    <w:rsid w:val="00B94C0B"/>
    <w:rsid w:val="00B96689"/>
    <w:rsid w:val="00B96A6D"/>
    <w:rsid w:val="00BA03C8"/>
    <w:rsid w:val="00BA2788"/>
    <w:rsid w:val="00BA2F3A"/>
    <w:rsid w:val="00BA3317"/>
    <w:rsid w:val="00BA34C7"/>
    <w:rsid w:val="00BA64AB"/>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BD7"/>
    <w:rsid w:val="00BC0DDF"/>
    <w:rsid w:val="00BC3913"/>
    <w:rsid w:val="00BC3E93"/>
    <w:rsid w:val="00BC5970"/>
    <w:rsid w:val="00BC6AB3"/>
    <w:rsid w:val="00BC763C"/>
    <w:rsid w:val="00BC7B53"/>
    <w:rsid w:val="00BC7B59"/>
    <w:rsid w:val="00BC7DD7"/>
    <w:rsid w:val="00BD0694"/>
    <w:rsid w:val="00BD21C5"/>
    <w:rsid w:val="00BD39B0"/>
    <w:rsid w:val="00BD45B3"/>
    <w:rsid w:val="00BD53BA"/>
    <w:rsid w:val="00BD5BA9"/>
    <w:rsid w:val="00BD60CE"/>
    <w:rsid w:val="00BD60CF"/>
    <w:rsid w:val="00BD6282"/>
    <w:rsid w:val="00BD62AE"/>
    <w:rsid w:val="00BD6F94"/>
    <w:rsid w:val="00BD7F6C"/>
    <w:rsid w:val="00BE0745"/>
    <w:rsid w:val="00BE2144"/>
    <w:rsid w:val="00BE457B"/>
    <w:rsid w:val="00BE4E4C"/>
    <w:rsid w:val="00BE54E0"/>
    <w:rsid w:val="00BE62D1"/>
    <w:rsid w:val="00BE688B"/>
    <w:rsid w:val="00BF0F19"/>
    <w:rsid w:val="00BF1FF2"/>
    <w:rsid w:val="00BF2E9F"/>
    <w:rsid w:val="00BF4749"/>
    <w:rsid w:val="00BF475B"/>
    <w:rsid w:val="00BF77FF"/>
    <w:rsid w:val="00C00EDE"/>
    <w:rsid w:val="00C01720"/>
    <w:rsid w:val="00C026F3"/>
    <w:rsid w:val="00C0281F"/>
    <w:rsid w:val="00C045C8"/>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0A7D"/>
    <w:rsid w:val="00C21033"/>
    <w:rsid w:val="00C2108C"/>
    <w:rsid w:val="00C213B6"/>
    <w:rsid w:val="00C213F6"/>
    <w:rsid w:val="00C226D8"/>
    <w:rsid w:val="00C233AA"/>
    <w:rsid w:val="00C24AB6"/>
    <w:rsid w:val="00C24BE0"/>
    <w:rsid w:val="00C25C99"/>
    <w:rsid w:val="00C273C9"/>
    <w:rsid w:val="00C304C0"/>
    <w:rsid w:val="00C32378"/>
    <w:rsid w:val="00C35344"/>
    <w:rsid w:val="00C35855"/>
    <w:rsid w:val="00C36481"/>
    <w:rsid w:val="00C36BF0"/>
    <w:rsid w:val="00C36FD1"/>
    <w:rsid w:val="00C3778B"/>
    <w:rsid w:val="00C4064D"/>
    <w:rsid w:val="00C409D7"/>
    <w:rsid w:val="00C418E4"/>
    <w:rsid w:val="00C41FE2"/>
    <w:rsid w:val="00C42382"/>
    <w:rsid w:val="00C4466B"/>
    <w:rsid w:val="00C47D76"/>
    <w:rsid w:val="00C51DAD"/>
    <w:rsid w:val="00C53056"/>
    <w:rsid w:val="00C53715"/>
    <w:rsid w:val="00C545FE"/>
    <w:rsid w:val="00C5473A"/>
    <w:rsid w:val="00C54CC0"/>
    <w:rsid w:val="00C56E13"/>
    <w:rsid w:val="00C5794A"/>
    <w:rsid w:val="00C605E2"/>
    <w:rsid w:val="00C608E9"/>
    <w:rsid w:val="00C60D37"/>
    <w:rsid w:val="00C60FC6"/>
    <w:rsid w:val="00C6148E"/>
    <w:rsid w:val="00C616D9"/>
    <w:rsid w:val="00C636E5"/>
    <w:rsid w:val="00C660D1"/>
    <w:rsid w:val="00C7061F"/>
    <w:rsid w:val="00C70CEA"/>
    <w:rsid w:val="00C711DF"/>
    <w:rsid w:val="00C71788"/>
    <w:rsid w:val="00C7248A"/>
    <w:rsid w:val="00C72710"/>
    <w:rsid w:val="00C727FB"/>
    <w:rsid w:val="00C72F20"/>
    <w:rsid w:val="00C73B18"/>
    <w:rsid w:val="00C73C3C"/>
    <w:rsid w:val="00C762AA"/>
    <w:rsid w:val="00C77AE9"/>
    <w:rsid w:val="00C80FDF"/>
    <w:rsid w:val="00C812DF"/>
    <w:rsid w:val="00C82591"/>
    <w:rsid w:val="00C82A71"/>
    <w:rsid w:val="00C84111"/>
    <w:rsid w:val="00C8497A"/>
    <w:rsid w:val="00C85EFF"/>
    <w:rsid w:val="00C865CB"/>
    <w:rsid w:val="00C86D1D"/>
    <w:rsid w:val="00C870E5"/>
    <w:rsid w:val="00C879A2"/>
    <w:rsid w:val="00C90709"/>
    <w:rsid w:val="00C91C10"/>
    <w:rsid w:val="00C924D5"/>
    <w:rsid w:val="00C928A4"/>
    <w:rsid w:val="00C92E17"/>
    <w:rsid w:val="00C94736"/>
    <w:rsid w:val="00C95099"/>
    <w:rsid w:val="00C954B9"/>
    <w:rsid w:val="00C95F43"/>
    <w:rsid w:val="00C95F4B"/>
    <w:rsid w:val="00C96593"/>
    <w:rsid w:val="00C96C5E"/>
    <w:rsid w:val="00CA0225"/>
    <w:rsid w:val="00CA0497"/>
    <w:rsid w:val="00CA0701"/>
    <w:rsid w:val="00CA0EEC"/>
    <w:rsid w:val="00CA1441"/>
    <w:rsid w:val="00CA1442"/>
    <w:rsid w:val="00CA1D30"/>
    <w:rsid w:val="00CA2360"/>
    <w:rsid w:val="00CA3961"/>
    <w:rsid w:val="00CA3A60"/>
    <w:rsid w:val="00CA3BF9"/>
    <w:rsid w:val="00CA468E"/>
    <w:rsid w:val="00CA4D3B"/>
    <w:rsid w:val="00CA50B6"/>
    <w:rsid w:val="00CA7263"/>
    <w:rsid w:val="00CA75FB"/>
    <w:rsid w:val="00CB1608"/>
    <w:rsid w:val="00CB2A0E"/>
    <w:rsid w:val="00CB399E"/>
    <w:rsid w:val="00CB3DCF"/>
    <w:rsid w:val="00CB555A"/>
    <w:rsid w:val="00CB62E5"/>
    <w:rsid w:val="00CC156F"/>
    <w:rsid w:val="00CC16FB"/>
    <w:rsid w:val="00CC1B30"/>
    <w:rsid w:val="00CC27E6"/>
    <w:rsid w:val="00CC28E8"/>
    <w:rsid w:val="00CC4D52"/>
    <w:rsid w:val="00CC629E"/>
    <w:rsid w:val="00CC6842"/>
    <w:rsid w:val="00CC7229"/>
    <w:rsid w:val="00CC7477"/>
    <w:rsid w:val="00CD43F5"/>
    <w:rsid w:val="00CD651D"/>
    <w:rsid w:val="00CD6953"/>
    <w:rsid w:val="00CD7116"/>
    <w:rsid w:val="00CD7124"/>
    <w:rsid w:val="00CD71EA"/>
    <w:rsid w:val="00CD7955"/>
    <w:rsid w:val="00CE2EA5"/>
    <w:rsid w:val="00CE35CD"/>
    <w:rsid w:val="00CE3B39"/>
    <w:rsid w:val="00CE4FCD"/>
    <w:rsid w:val="00CE5741"/>
    <w:rsid w:val="00CE6334"/>
    <w:rsid w:val="00CE7075"/>
    <w:rsid w:val="00CE78C6"/>
    <w:rsid w:val="00CF0769"/>
    <w:rsid w:val="00CF0D32"/>
    <w:rsid w:val="00CF1377"/>
    <w:rsid w:val="00CF1DC3"/>
    <w:rsid w:val="00CF25E9"/>
    <w:rsid w:val="00CF54A8"/>
    <w:rsid w:val="00CF551D"/>
    <w:rsid w:val="00CF55A7"/>
    <w:rsid w:val="00CF5C03"/>
    <w:rsid w:val="00CF5D4E"/>
    <w:rsid w:val="00CF67AA"/>
    <w:rsid w:val="00CF67DF"/>
    <w:rsid w:val="00CF6ECD"/>
    <w:rsid w:val="00CF7392"/>
    <w:rsid w:val="00D0031F"/>
    <w:rsid w:val="00D01E5B"/>
    <w:rsid w:val="00D045C8"/>
    <w:rsid w:val="00D04C76"/>
    <w:rsid w:val="00D06D70"/>
    <w:rsid w:val="00D0766F"/>
    <w:rsid w:val="00D07B17"/>
    <w:rsid w:val="00D07FA9"/>
    <w:rsid w:val="00D10E97"/>
    <w:rsid w:val="00D116C7"/>
    <w:rsid w:val="00D12889"/>
    <w:rsid w:val="00D13088"/>
    <w:rsid w:val="00D142E4"/>
    <w:rsid w:val="00D14E83"/>
    <w:rsid w:val="00D15A98"/>
    <w:rsid w:val="00D16B78"/>
    <w:rsid w:val="00D17A93"/>
    <w:rsid w:val="00D21665"/>
    <w:rsid w:val="00D23AA6"/>
    <w:rsid w:val="00D241A3"/>
    <w:rsid w:val="00D24694"/>
    <w:rsid w:val="00D2483D"/>
    <w:rsid w:val="00D2560F"/>
    <w:rsid w:val="00D26836"/>
    <w:rsid w:val="00D26874"/>
    <w:rsid w:val="00D268B9"/>
    <w:rsid w:val="00D26D3C"/>
    <w:rsid w:val="00D313E2"/>
    <w:rsid w:val="00D320E6"/>
    <w:rsid w:val="00D32207"/>
    <w:rsid w:val="00D32B2A"/>
    <w:rsid w:val="00D32C22"/>
    <w:rsid w:val="00D34D9E"/>
    <w:rsid w:val="00D35A6F"/>
    <w:rsid w:val="00D40820"/>
    <w:rsid w:val="00D4187B"/>
    <w:rsid w:val="00D41A4B"/>
    <w:rsid w:val="00D421CA"/>
    <w:rsid w:val="00D42350"/>
    <w:rsid w:val="00D43AFD"/>
    <w:rsid w:val="00D44429"/>
    <w:rsid w:val="00D44929"/>
    <w:rsid w:val="00D44A0D"/>
    <w:rsid w:val="00D45684"/>
    <w:rsid w:val="00D470EF"/>
    <w:rsid w:val="00D4728B"/>
    <w:rsid w:val="00D47E63"/>
    <w:rsid w:val="00D505A3"/>
    <w:rsid w:val="00D50722"/>
    <w:rsid w:val="00D50B00"/>
    <w:rsid w:val="00D50D41"/>
    <w:rsid w:val="00D517EF"/>
    <w:rsid w:val="00D522CD"/>
    <w:rsid w:val="00D52795"/>
    <w:rsid w:val="00D52B99"/>
    <w:rsid w:val="00D57161"/>
    <w:rsid w:val="00D57168"/>
    <w:rsid w:val="00D572E5"/>
    <w:rsid w:val="00D5742F"/>
    <w:rsid w:val="00D57D4F"/>
    <w:rsid w:val="00D607F8"/>
    <w:rsid w:val="00D60C90"/>
    <w:rsid w:val="00D6193A"/>
    <w:rsid w:val="00D61FDE"/>
    <w:rsid w:val="00D62255"/>
    <w:rsid w:val="00D63F2A"/>
    <w:rsid w:val="00D64A40"/>
    <w:rsid w:val="00D66A95"/>
    <w:rsid w:val="00D67112"/>
    <w:rsid w:val="00D67B29"/>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3F0A"/>
    <w:rsid w:val="00D84B0E"/>
    <w:rsid w:val="00D853AD"/>
    <w:rsid w:val="00D8574F"/>
    <w:rsid w:val="00D85F02"/>
    <w:rsid w:val="00D873E3"/>
    <w:rsid w:val="00D877B8"/>
    <w:rsid w:val="00D87E94"/>
    <w:rsid w:val="00D920BF"/>
    <w:rsid w:val="00D927EA"/>
    <w:rsid w:val="00D93E15"/>
    <w:rsid w:val="00D94206"/>
    <w:rsid w:val="00D9454F"/>
    <w:rsid w:val="00D94EB4"/>
    <w:rsid w:val="00D951E2"/>
    <w:rsid w:val="00D962D6"/>
    <w:rsid w:val="00D963B8"/>
    <w:rsid w:val="00D96EF3"/>
    <w:rsid w:val="00D96FE6"/>
    <w:rsid w:val="00D97985"/>
    <w:rsid w:val="00D97E46"/>
    <w:rsid w:val="00DA04E7"/>
    <w:rsid w:val="00DA0F30"/>
    <w:rsid w:val="00DA30CD"/>
    <w:rsid w:val="00DA339A"/>
    <w:rsid w:val="00DA3853"/>
    <w:rsid w:val="00DA3FF4"/>
    <w:rsid w:val="00DA4D4B"/>
    <w:rsid w:val="00DA5035"/>
    <w:rsid w:val="00DA5466"/>
    <w:rsid w:val="00DA69AA"/>
    <w:rsid w:val="00DA7C99"/>
    <w:rsid w:val="00DB37BA"/>
    <w:rsid w:val="00DB4ED2"/>
    <w:rsid w:val="00DB5F72"/>
    <w:rsid w:val="00DB7434"/>
    <w:rsid w:val="00DB76E8"/>
    <w:rsid w:val="00DB77B2"/>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9B4"/>
    <w:rsid w:val="00E00CB1"/>
    <w:rsid w:val="00E0116D"/>
    <w:rsid w:val="00E01B6E"/>
    <w:rsid w:val="00E0211B"/>
    <w:rsid w:val="00E02665"/>
    <w:rsid w:val="00E02D0F"/>
    <w:rsid w:val="00E0358A"/>
    <w:rsid w:val="00E03A37"/>
    <w:rsid w:val="00E04FCD"/>
    <w:rsid w:val="00E052CA"/>
    <w:rsid w:val="00E07873"/>
    <w:rsid w:val="00E07F18"/>
    <w:rsid w:val="00E10025"/>
    <w:rsid w:val="00E13437"/>
    <w:rsid w:val="00E1433A"/>
    <w:rsid w:val="00E1522D"/>
    <w:rsid w:val="00E15847"/>
    <w:rsid w:val="00E167E5"/>
    <w:rsid w:val="00E16FA4"/>
    <w:rsid w:val="00E17391"/>
    <w:rsid w:val="00E17BA2"/>
    <w:rsid w:val="00E17F5D"/>
    <w:rsid w:val="00E22EFB"/>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1AC4"/>
    <w:rsid w:val="00E42F21"/>
    <w:rsid w:val="00E43E8C"/>
    <w:rsid w:val="00E44341"/>
    <w:rsid w:val="00E4438E"/>
    <w:rsid w:val="00E44399"/>
    <w:rsid w:val="00E45895"/>
    <w:rsid w:val="00E45E19"/>
    <w:rsid w:val="00E50E0D"/>
    <w:rsid w:val="00E50F48"/>
    <w:rsid w:val="00E526C6"/>
    <w:rsid w:val="00E52840"/>
    <w:rsid w:val="00E52882"/>
    <w:rsid w:val="00E52CB4"/>
    <w:rsid w:val="00E5395A"/>
    <w:rsid w:val="00E545C9"/>
    <w:rsid w:val="00E54C5D"/>
    <w:rsid w:val="00E55161"/>
    <w:rsid w:val="00E5535F"/>
    <w:rsid w:val="00E5579D"/>
    <w:rsid w:val="00E55CD4"/>
    <w:rsid w:val="00E57F19"/>
    <w:rsid w:val="00E61039"/>
    <w:rsid w:val="00E6203B"/>
    <w:rsid w:val="00E62D1D"/>
    <w:rsid w:val="00E636F0"/>
    <w:rsid w:val="00E6457C"/>
    <w:rsid w:val="00E64807"/>
    <w:rsid w:val="00E64B7D"/>
    <w:rsid w:val="00E65039"/>
    <w:rsid w:val="00E74DC8"/>
    <w:rsid w:val="00E76348"/>
    <w:rsid w:val="00E76584"/>
    <w:rsid w:val="00E77BFD"/>
    <w:rsid w:val="00E77F9A"/>
    <w:rsid w:val="00E80067"/>
    <w:rsid w:val="00E81AD5"/>
    <w:rsid w:val="00E86C5D"/>
    <w:rsid w:val="00E90BCD"/>
    <w:rsid w:val="00E91D1F"/>
    <w:rsid w:val="00E926DC"/>
    <w:rsid w:val="00E9294A"/>
    <w:rsid w:val="00E957E9"/>
    <w:rsid w:val="00E95A77"/>
    <w:rsid w:val="00EA1ADE"/>
    <w:rsid w:val="00EA23C0"/>
    <w:rsid w:val="00EA2668"/>
    <w:rsid w:val="00EA3255"/>
    <w:rsid w:val="00EA3ABF"/>
    <w:rsid w:val="00EA469F"/>
    <w:rsid w:val="00EA47F8"/>
    <w:rsid w:val="00EA48BC"/>
    <w:rsid w:val="00EA4AFA"/>
    <w:rsid w:val="00EA5111"/>
    <w:rsid w:val="00EA5C8A"/>
    <w:rsid w:val="00EA6A59"/>
    <w:rsid w:val="00EA6BD6"/>
    <w:rsid w:val="00EA70B7"/>
    <w:rsid w:val="00EA7C2D"/>
    <w:rsid w:val="00EB1234"/>
    <w:rsid w:val="00EB311A"/>
    <w:rsid w:val="00EB346F"/>
    <w:rsid w:val="00EB4A87"/>
    <w:rsid w:val="00EB504B"/>
    <w:rsid w:val="00EB6518"/>
    <w:rsid w:val="00EB6C14"/>
    <w:rsid w:val="00EB73DD"/>
    <w:rsid w:val="00EC0E40"/>
    <w:rsid w:val="00EC2BD6"/>
    <w:rsid w:val="00EC2CE2"/>
    <w:rsid w:val="00EC441A"/>
    <w:rsid w:val="00EC44D3"/>
    <w:rsid w:val="00EC4DFE"/>
    <w:rsid w:val="00EC54A9"/>
    <w:rsid w:val="00EC5F65"/>
    <w:rsid w:val="00EC66F1"/>
    <w:rsid w:val="00EC6C33"/>
    <w:rsid w:val="00EC75D9"/>
    <w:rsid w:val="00ED0000"/>
    <w:rsid w:val="00ED067F"/>
    <w:rsid w:val="00ED0E0A"/>
    <w:rsid w:val="00ED0E20"/>
    <w:rsid w:val="00ED134B"/>
    <w:rsid w:val="00ED3930"/>
    <w:rsid w:val="00ED4B75"/>
    <w:rsid w:val="00ED5E85"/>
    <w:rsid w:val="00ED5F2B"/>
    <w:rsid w:val="00ED62A4"/>
    <w:rsid w:val="00EE0B1A"/>
    <w:rsid w:val="00EE0BA4"/>
    <w:rsid w:val="00EE2AAF"/>
    <w:rsid w:val="00EE3CF4"/>
    <w:rsid w:val="00EE4010"/>
    <w:rsid w:val="00EE6DA9"/>
    <w:rsid w:val="00EE6E6A"/>
    <w:rsid w:val="00EF00F6"/>
    <w:rsid w:val="00EF2B0A"/>
    <w:rsid w:val="00EF38DF"/>
    <w:rsid w:val="00EF4454"/>
    <w:rsid w:val="00EF64F0"/>
    <w:rsid w:val="00EF6893"/>
    <w:rsid w:val="00F006CB"/>
    <w:rsid w:val="00F019A3"/>
    <w:rsid w:val="00F01ACC"/>
    <w:rsid w:val="00F02EA1"/>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3F24"/>
    <w:rsid w:val="00F24B82"/>
    <w:rsid w:val="00F24CD1"/>
    <w:rsid w:val="00F26897"/>
    <w:rsid w:val="00F30814"/>
    <w:rsid w:val="00F313C2"/>
    <w:rsid w:val="00F31EEC"/>
    <w:rsid w:val="00F3217C"/>
    <w:rsid w:val="00F3385A"/>
    <w:rsid w:val="00F33FD8"/>
    <w:rsid w:val="00F34002"/>
    <w:rsid w:val="00F35B77"/>
    <w:rsid w:val="00F35F67"/>
    <w:rsid w:val="00F370CC"/>
    <w:rsid w:val="00F37BCF"/>
    <w:rsid w:val="00F40E13"/>
    <w:rsid w:val="00F41801"/>
    <w:rsid w:val="00F41E44"/>
    <w:rsid w:val="00F44164"/>
    <w:rsid w:val="00F44248"/>
    <w:rsid w:val="00F516B8"/>
    <w:rsid w:val="00F52BE8"/>
    <w:rsid w:val="00F53D4A"/>
    <w:rsid w:val="00F5480A"/>
    <w:rsid w:val="00F548C5"/>
    <w:rsid w:val="00F5635D"/>
    <w:rsid w:val="00F60008"/>
    <w:rsid w:val="00F60556"/>
    <w:rsid w:val="00F60FEE"/>
    <w:rsid w:val="00F63757"/>
    <w:rsid w:val="00F6770E"/>
    <w:rsid w:val="00F679BA"/>
    <w:rsid w:val="00F7042B"/>
    <w:rsid w:val="00F70695"/>
    <w:rsid w:val="00F734D9"/>
    <w:rsid w:val="00F73CBD"/>
    <w:rsid w:val="00F75037"/>
    <w:rsid w:val="00F804EB"/>
    <w:rsid w:val="00F8155B"/>
    <w:rsid w:val="00F81E3F"/>
    <w:rsid w:val="00F820BF"/>
    <w:rsid w:val="00F83DE0"/>
    <w:rsid w:val="00F84783"/>
    <w:rsid w:val="00F84988"/>
    <w:rsid w:val="00F85A44"/>
    <w:rsid w:val="00F90ECE"/>
    <w:rsid w:val="00F917A8"/>
    <w:rsid w:val="00F91F88"/>
    <w:rsid w:val="00F9302C"/>
    <w:rsid w:val="00F9347F"/>
    <w:rsid w:val="00F95586"/>
    <w:rsid w:val="00F95667"/>
    <w:rsid w:val="00F95B4F"/>
    <w:rsid w:val="00F95F4E"/>
    <w:rsid w:val="00FA16B0"/>
    <w:rsid w:val="00FA2447"/>
    <w:rsid w:val="00FA24E6"/>
    <w:rsid w:val="00FA386D"/>
    <w:rsid w:val="00FA4759"/>
    <w:rsid w:val="00FA5BA6"/>
    <w:rsid w:val="00FA6148"/>
    <w:rsid w:val="00FA659B"/>
    <w:rsid w:val="00FA705A"/>
    <w:rsid w:val="00FB189F"/>
    <w:rsid w:val="00FB2FFF"/>
    <w:rsid w:val="00FB3B03"/>
    <w:rsid w:val="00FB43DA"/>
    <w:rsid w:val="00FB5133"/>
    <w:rsid w:val="00FB6801"/>
    <w:rsid w:val="00FC2CAE"/>
    <w:rsid w:val="00FC3138"/>
    <w:rsid w:val="00FC580D"/>
    <w:rsid w:val="00FC59AD"/>
    <w:rsid w:val="00FC5B3E"/>
    <w:rsid w:val="00FC66A0"/>
    <w:rsid w:val="00FC6BCD"/>
    <w:rsid w:val="00FC737F"/>
    <w:rsid w:val="00FC7D20"/>
    <w:rsid w:val="00FD0F7E"/>
    <w:rsid w:val="00FD20B2"/>
    <w:rsid w:val="00FD28E1"/>
    <w:rsid w:val="00FD31A3"/>
    <w:rsid w:val="00FD43D2"/>
    <w:rsid w:val="00FE0AA1"/>
    <w:rsid w:val="00FE144E"/>
    <w:rsid w:val="00FE1559"/>
    <w:rsid w:val="00FE2DCB"/>
    <w:rsid w:val="00FE32B1"/>
    <w:rsid w:val="00FE3634"/>
    <w:rsid w:val="00FE3AA7"/>
    <w:rsid w:val="00FE4AEA"/>
    <w:rsid w:val="00FE611E"/>
    <w:rsid w:val="00FE6BAF"/>
    <w:rsid w:val="00FE710C"/>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2435F0"/>
  <w14:defaultImageDpi w14:val="0"/>
  <w15:docId w15:val="{7D5BADB1-46BA-4FD9-9BFE-56B8439D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504B"/>
    <w:pPr>
      <w:suppressAutoHyphens/>
      <w:spacing w:after="200" w:line="276" w:lineRule="auto"/>
    </w:pPr>
    <w:rPr>
      <w:rFonts w:ascii="Calibri" w:hAnsi="Calibri"/>
      <w:sz w:val="22"/>
      <w:szCs w:val="22"/>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 w:type="character" w:customStyle="1" w:styleId="fontstyle01">
    <w:name w:val="fontstyle01"/>
    <w:basedOn w:val="Liguvaikefont"/>
    <w:rsid w:val="00C73B1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23">
      <w:bodyDiv w:val="1"/>
      <w:marLeft w:val="0"/>
      <w:marRight w:val="0"/>
      <w:marTop w:val="0"/>
      <w:marBottom w:val="0"/>
      <w:divBdr>
        <w:top w:val="none" w:sz="0" w:space="0" w:color="auto"/>
        <w:left w:val="none" w:sz="0" w:space="0" w:color="auto"/>
        <w:bottom w:val="none" w:sz="0" w:space="0" w:color="auto"/>
        <w:right w:val="none" w:sz="0" w:space="0" w:color="auto"/>
      </w:divBdr>
    </w:div>
    <w:div w:id="25176488">
      <w:bodyDiv w:val="1"/>
      <w:marLeft w:val="0"/>
      <w:marRight w:val="0"/>
      <w:marTop w:val="0"/>
      <w:marBottom w:val="0"/>
      <w:divBdr>
        <w:top w:val="none" w:sz="0" w:space="0" w:color="auto"/>
        <w:left w:val="none" w:sz="0" w:space="0" w:color="auto"/>
        <w:bottom w:val="none" w:sz="0" w:space="0" w:color="auto"/>
        <w:right w:val="none" w:sz="0" w:space="0" w:color="auto"/>
      </w:divBdr>
    </w:div>
    <w:div w:id="69011258">
      <w:bodyDiv w:val="1"/>
      <w:marLeft w:val="0"/>
      <w:marRight w:val="0"/>
      <w:marTop w:val="0"/>
      <w:marBottom w:val="0"/>
      <w:divBdr>
        <w:top w:val="none" w:sz="0" w:space="0" w:color="auto"/>
        <w:left w:val="none" w:sz="0" w:space="0" w:color="auto"/>
        <w:bottom w:val="none" w:sz="0" w:space="0" w:color="auto"/>
        <w:right w:val="none" w:sz="0" w:space="0" w:color="auto"/>
      </w:divBdr>
    </w:div>
    <w:div w:id="172114327">
      <w:bodyDiv w:val="1"/>
      <w:marLeft w:val="0"/>
      <w:marRight w:val="0"/>
      <w:marTop w:val="0"/>
      <w:marBottom w:val="0"/>
      <w:divBdr>
        <w:top w:val="none" w:sz="0" w:space="0" w:color="auto"/>
        <w:left w:val="none" w:sz="0" w:space="0" w:color="auto"/>
        <w:bottom w:val="none" w:sz="0" w:space="0" w:color="auto"/>
        <w:right w:val="none" w:sz="0" w:space="0" w:color="auto"/>
      </w:divBdr>
    </w:div>
    <w:div w:id="338503806">
      <w:bodyDiv w:val="1"/>
      <w:marLeft w:val="0"/>
      <w:marRight w:val="0"/>
      <w:marTop w:val="0"/>
      <w:marBottom w:val="0"/>
      <w:divBdr>
        <w:top w:val="none" w:sz="0" w:space="0" w:color="auto"/>
        <w:left w:val="none" w:sz="0" w:space="0" w:color="auto"/>
        <w:bottom w:val="none" w:sz="0" w:space="0" w:color="auto"/>
        <w:right w:val="none" w:sz="0" w:space="0" w:color="auto"/>
      </w:divBdr>
    </w:div>
    <w:div w:id="498733441">
      <w:bodyDiv w:val="1"/>
      <w:marLeft w:val="0"/>
      <w:marRight w:val="0"/>
      <w:marTop w:val="0"/>
      <w:marBottom w:val="0"/>
      <w:divBdr>
        <w:top w:val="none" w:sz="0" w:space="0" w:color="auto"/>
        <w:left w:val="none" w:sz="0" w:space="0" w:color="auto"/>
        <w:bottom w:val="none" w:sz="0" w:space="0" w:color="auto"/>
        <w:right w:val="none" w:sz="0" w:space="0" w:color="auto"/>
      </w:divBdr>
    </w:div>
    <w:div w:id="568538561">
      <w:bodyDiv w:val="1"/>
      <w:marLeft w:val="0"/>
      <w:marRight w:val="0"/>
      <w:marTop w:val="0"/>
      <w:marBottom w:val="0"/>
      <w:divBdr>
        <w:top w:val="none" w:sz="0" w:space="0" w:color="auto"/>
        <w:left w:val="none" w:sz="0" w:space="0" w:color="auto"/>
        <w:bottom w:val="none" w:sz="0" w:space="0" w:color="auto"/>
        <w:right w:val="none" w:sz="0" w:space="0" w:color="auto"/>
      </w:divBdr>
    </w:div>
    <w:div w:id="600457040">
      <w:bodyDiv w:val="1"/>
      <w:marLeft w:val="0"/>
      <w:marRight w:val="0"/>
      <w:marTop w:val="0"/>
      <w:marBottom w:val="0"/>
      <w:divBdr>
        <w:top w:val="none" w:sz="0" w:space="0" w:color="auto"/>
        <w:left w:val="none" w:sz="0" w:space="0" w:color="auto"/>
        <w:bottom w:val="none" w:sz="0" w:space="0" w:color="auto"/>
        <w:right w:val="none" w:sz="0" w:space="0" w:color="auto"/>
      </w:divBdr>
    </w:div>
    <w:div w:id="618101965">
      <w:bodyDiv w:val="1"/>
      <w:marLeft w:val="0"/>
      <w:marRight w:val="0"/>
      <w:marTop w:val="0"/>
      <w:marBottom w:val="0"/>
      <w:divBdr>
        <w:top w:val="none" w:sz="0" w:space="0" w:color="auto"/>
        <w:left w:val="none" w:sz="0" w:space="0" w:color="auto"/>
        <w:bottom w:val="none" w:sz="0" w:space="0" w:color="auto"/>
        <w:right w:val="none" w:sz="0" w:space="0" w:color="auto"/>
      </w:divBdr>
    </w:div>
    <w:div w:id="693700617">
      <w:bodyDiv w:val="1"/>
      <w:marLeft w:val="0"/>
      <w:marRight w:val="0"/>
      <w:marTop w:val="0"/>
      <w:marBottom w:val="0"/>
      <w:divBdr>
        <w:top w:val="none" w:sz="0" w:space="0" w:color="auto"/>
        <w:left w:val="none" w:sz="0" w:space="0" w:color="auto"/>
        <w:bottom w:val="none" w:sz="0" w:space="0" w:color="auto"/>
        <w:right w:val="none" w:sz="0" w:space="0" w:color="auto"/>
      </w:divBdr>
      <w:divsChild>
        <w:div w:id="1788353095">
          <w:marLeft w:val="0"/>
          <w:marRight w:val="0"/>
          <w:marTop w:val="0"/>
          <w:marBottom w:val="0"/>
          <w:divBdr>
            <w:top w:val="none" w:sz="0" w:space="0" w:color="auto"/>
            <w:left w:val="none" w:sz="0" w:space="0" w:color="auto"/>
            <w:bottom w:val="none" w:sz="0" w:space="0" w:color="auto"/>
            <w:right w:val="none" w:sz="0" w:space="0" w:color="auto"/>
          </w:divBdr>
          <w:divsChild>
            <w:div w:id="1011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2568">
      <w:bodyDiv w:val="1"/>
      <w:marLeft w:val="0"/>
      <w:marRight w:val="0"/>
      <w:marTop w:val="0"/>
      <w:marBottom w:val="0"/>
      <w:divBdr>
        <w:top w:val="none" w:sz="0" w:space="0" w:color="auto"/>
        <w:left w:val="none" w:sz="0" w:space="0" w:color="auto"/>
        <w:bottom w:val="none" w:sz="0" w:space="0" w:color="auto"/>
        <w:right w:val="none" w:sz="0" w:space="0" w:color="auto"/>
      </w:divBdr>
    </w:div>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803426457">
      <w:bodyDiv w:val="1"/>
      <w:marLeft w:val="0"/>
      <w:marRight w:val="0"/>
      <w:marTop w:val="0"/>
      <w:marBottom w:val="0"/>
      <w:divBdr>
        <w:top w:val="none" w:sz="0" w:space="0" w:color="auto"/>
        <w:left w:val="none" w:sz="0" w:space="0" w:color="auto"/>
        <w:bottom w:val="none" w:sz="0" w:space="0" w:color="auto"/>
        <w:right w:val="none" w:sz="0" w:space="0" w:color="auto"/>
      </w:divBdr>
    </w:div>
    <w:div w:id="818614383">
      <w:bodyDiv w:val="1"/>
      <w:marLeft w:val="0"/>
      <w:marRight w:val="0"/>
      <w:marTop w:val="0"/>
      <w:marBottom w:val="0"/>
      <w:divBdr>
        <w:top w:val="none" w:sz="0" w:space="0" w:color="auto"/>
        <w:left w:val="none" w:sz="0" w:space="0" w:color="auto"/>
        <w:bottom w:val="none" w:sz="0" w:space="0" w:color="auto"/>
        <w:right w:val="none" w:sz="0" w:space="0" w:color="auto"/>
      </w:divBdr>
    </w:div>
    <w:div w:id="893807976">
      <w:bodyDiv w:val="1"/>
      <w:marLeft w:val="0"/>
      <w:marRight w:val="0"/>
      <w:marTop w:val="0"/>
      <w:marBottom w:val="0"/>
      <w:divBdr>
        <w:top w:val="none" w:sz="0" w:space="0" w:color="auto"/>
        <w:left w:val="none" w:sz="0" w:space="0" w:color="auto"/>
        <w:bottom w:val="none" w:sz="0" w:space="0" w:color="auto"/>
        <w:right w:val="none" w:sz="0" w:space="0" w:color="auto"/>
      </w:divBdr>
    </w:div>
    <w:div w:id="996228094">
      <w:bodyDiv w:val="1"/>
      <w:marLeft w:val="0"/>
      <w:marRight w:val="0"/>
      <w:marTop w:val="0"/>
      <w:marBottom w:val="0"/>
      <w:divBdr>
        <w:top w:val="none" w:sz="0" w:space="0" w:color="auto"/>
        <w:left w:val="none" w:sz="0" w:space="0" w:color="auto"/>
        <w:bottom w:val="none" w:sz="0" w:space="0" w:color="auto"/>
        <w:right w:val="none" w:sz="0" w:space="0" w:color="auto"/>
      </w:divBdr>
    </w:div>
    <w:div w:id="1103963547">
      <w:bodyDiv w:val="1"/>
      <w:marLeft w:val="0"/>
      <w:marRight w:val="0"/>
      <w:marTop w:val="0"/>
      <w:marBottom w:val="0"/>
      <w:divBdr>
        <w:top w:val="none" w:sz="0" w:space="0" w:color="auto"/>
        <w:left w:val="none" w:sz="0" w:space="0" w:color="auto"/>
        <w:bottom w:val="none" w:sz="0" w:space="0" w:color="auto"/>
        <w:right w:val="none" w:sz="0" w:space="0" w:color="auto"/>
      </w:divBdr>
    </w:div>
    <w:div w:id="1253277562">
      <w:bodyDiv w:val="1"/>
      <w:marLeft w:val="0"/>
      <w:marRight w:val="0"/>
      <w:marTop w:val="0"/>
      <w:marBottom w:val="0"/>
      <w:divBdr>
        <w:top w:val="none" w:sz="0" w:space="0" w:color="auto"/>
        <w:left w:val="none" w:sz="0" w:space="0" w:color="auto"/>
        <w:bottom w:val="none" w:sz="0" w:space="0" w:color="auto"/>
        <w:right w:val="none" w:sz="0" w:space="0" w:color="auto"/>
      </w:divBdr>
    </w:div>
    <w:div w:id="1326779289">
      <w:bodyDiv w:val="1"/>
      <w:marLeft w:val="0"/>
      <w:marRight w:val="0"/>
      <w:marTop w:val="0"/>
      <w:marBottom w:val="0"/>
      <w:divBdr>
        <w:top w:val="none" w:sz="0" w:space="0" w:color="auto"/>
        <w:left w:val="none" w:sz="0" w:space="0" w:color="auto"/>
        <w:bottom w:val="none" w:sz="0" w:space="0" w:color="auto"/>
        <w:right w:val="none" w:sz="0" w:space="0" w:color="auto"/>
      </w:divBdr>
    </w:div>
    <w:div w:id="1528182072">
      <w:bodyDiv w:val="1"/>
      <w:marLeft w:val="0"/>
      <w:marRight w:val="0"/>
      <w:marTop w:val="0"/>
      <w:marBottom w:val="0"/>
      <w:divBdr>
        <w:top w:val="none" w:sz="0" w:space="0" w:color="auto"/>
        <w:left w:val="none" w:sz="0" w:space="0" w:color="auto"/>
        <w:bottom w:val="none" w:sz="0" w:space="0" w:color="auto"/>
        <w:right w:val="none" w:sz="0" w:space="0" w:color="auto"/>
      </w:divBdr>
    </w:div>
    <w:div w:id="1588270807">
      <w:bodyDiv w:val="1"/>
      <w:marLeft w:val="0"/>
      <w:marRight w:val="0"/>
      <w:marTop w:val="0"/>
      <w:marBottom w:val="0"/>
      <w:divBdr>
        <w:top w:val="none" w:sz="0" w:space="0" w:color="auto"/>
        <w:left w:val="none" w:sz="0" w:space="0" w:color="auto"/>
        <w:bottom w:val="none" w:sz="0" w:space="0" w:color="auto"/>
        <w:right w:val="none" w:sz="0" w:space="0" w:color="auto"/>
      </w:divBdr>
    </w:div>
    <w:div w:id="1631787265">
      <w:bodyDiv w:val="1"/>
      <w:marLeft w:val="0"/>
      <w:marRight w:val="0"/>
      <w:marTop w:val="0"/>
      <w:marBottom w:val="0"/>
      <w:divBdr>
        <w:top w:val="none" w:sz="0" w:space="0" w:color="auto"/>
        <w:left w:val="none" w:sz="0" w:space="0" w:color="auto"/>
        <w:bottom w:val="none" w:sz="0" w:space="0" w:color="auto"/>
        <w:right w:val="none" w:sz="0" w:space="0" w:color="auto"/>
      </w:divBdr>
    </w:div>
    <w:div w:id="1660883834">
      <w:bodyDiv w:val="1"/>
      <w:marLeft w:val="0"/>
      <w:marRight w:val="0"/>
      <w:marTop w:val="0"/>
      <w:marBottom w:val="0"/>
      <w:divBdr>
        <w:top w:val="none" w:sz="0" w:space="0" w:color="auto"/>
        <w:left w:val="none" w:sz="0" w:space="0" w:color="auto"/>
        <w:bottom w:val="none" w:sz="0" w:space="0" w:color="auto"/>
        <w:right w:val="none" w:sz="0" w:space="0" w:color="auto"/>
      </w:divBdr>
    </w:div>
    <w:div w:id="1757436621">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 w:id="1973830883">
      <w:bodyDiv w:val="1"/>
      <w:marLeft w:val="0"/>
      <w:marRight w:val="0"/>
      <w:marTop w:val="0"/>
      <w:marBottom w:val="0"/>
      <w:divBdr>
        <w:top w:val="none" w:sz="0" w:space="0" w:color="auto"/>
        <w:left w:val="none" w:sz="0" w:space="0" w:color="auto"/>
        <w:bottom w:val="none" w:sz="0" w:space="0" w:color="auto"/>
        <w:right w:val="none" w:sz="0" w:space="0" w:color="auto"/>
      </w:divBdr>
    </w:div>
    <w:div w:id="19978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31A4-861E-4829-AC08-58067A38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677</Words>
  <Characters>3933</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Maria Kuldkepp</cp:lastModifiedBy>
  <cp:revision>20</cp:revision>
  <cp:lastPrinted>2015-01-20T14:24:00Z</cp:lastPrinted>
  <dcterms:created xsi:type="dcterms:W3CDTF">2024-09-12T11:21:00Z</dcterms:created>
  <dcterms:modified xsi:type="dcterms:W3CDTF">2024-09-17T08:11:00Z</dcterms:modified>
</cp:coreProperties>
</file>