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F4F115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45F4F158" wp14:editId="45F4F159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116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14:paraId="45F4F117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45F4F118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9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A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45F4F11B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45F4F11C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D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E" w14:textId="77777777" w:rsidR="00D42689" w:rsidRDefault="00471206" w:rsidP="00D42689">
      <w:pPr>
        <w:pStyle w:val="Normaallaadveeb"/>
        <w:spacing w:before="0" w:beforeAutospacing="0" w:after="0"/>
      </w:pPr>
      <w:r w:rsidRPr="00961D79">
        <w:t>Viljandi raekoda</w:t>
      </w:r>
    </w:p>
    <w:p w14:paraId="45F4F11F" w14:textId="16F071A8" w:rsidR="002132A8" w:rsidRPr="00961D79" w:rsidRDefault="003C05E2" w:rsidP="00D42689">
      <w:pPr>
        <w:pStyle w:val="Normaallaadveeb"/>
        <w:spacing w:before="0" w:beforeAutospacing="0" w:after="0"/>
        <w:jc w:val="right"/>
      </w:pPr>
      <w:r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3746A4">
        <w:t>20</w:t>
      </w:r>
      <w:r w:rsidR="00FA2CF0" w:rsidRPr="00961D79">
        <w:t xml:space="preserve">. </w:t>
      </w:r>
      <w:r w:rsidR="003746A4">
        <w:t>september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3746A4">
        <w:t>1-16/24/1-8</w:t>
      </w:r>
    </w:p>
    <w:p w14:paraId="45F4F120" w14:textId="77777777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252C9">
        <w:t>lgus kell 12.00, lõpp kell 13</w:t>
      </w:r>
      <w:r w:rsidR="00335DA9">
        <w:t>.00</w:t>
      </w:r>
    </w:p>
    <w:p w14:paraId="45F4F121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45F4F122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14:paraId="45F4F123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14:paraId="7986177E" w14:textId="77777777" w:rsidR="003746A4" w:rsidRPr="003746A4" w:rsidRDefault="00D42689" w:rsidP="003746A4">
      <w:pPr>
        <w:pStyle w:val="Standard"/>
        <w:rPr>
          <w:bCs/>
        </w:rPr>
      </w:pPr>
      <w:r w:rsidRPr="00D42689">
        <w:rPr>
          <w:b/>
          <w:bCs/>
        </w:rPr>
        <w:t xml:space="preserve">Võtsid osa liikmed: </w:t>
      </w:r>
      <w:r w:rsidR="003746A4" w:rsidRPr="003746A4">
        <w:rPr>
          <w:bCs/>
        </w:rPr>
        <w:t xml:space="preserve">Agu </w:t>
      </w:r>
      <w:proofErr w:type="spellStart"/>
      <w:r w:rsidR="003746A4" w:rsidRPr="003746A4">
        <w:rPr>
          <w:bCs/>
        </w:rPr>
        <w:t>Lall</w:t>
      </w:r>
      <w:proofErr w:type="spellEnd"/>
      <w:r w:rsidR="003746A4" w:rsidRPr="003746A4">
        <w:rPr>
          <w:bCs/>
        </w:rPr>
        <w:t xml:space="preserve">, Jaak </w:t>
      </w:r>
      <w:proofErr w:type="spellStart"/>
      <w:r w:rsidR="003746A4" w:rsidRPr="003746A4">
        <w:rPr>
          <w:bCs/>
        </w:rPr>
        <w:t>Värnik</w:t>
      </w:r>
      <w:proofErr w:type="spellEnd"/>
      <w:r w:rsidR="003746A4" w:rsidRPr="003746A4">
        <w:rPr>
          <w:bCs/>
        </w:rPr>
        <w:t xml:space="preserve">, Rein Kikas, Uno Lüüs, Hillar Saar, Mare Mihkelson, Ene </w:t>
      </w:r>
      <w:proofErr w:type="spellStart"/>
      <w:r w:rsidR="003746A4" w:rsidRPr="003746A4">
        <w:rPr>
          <w:bCs/>
        </w:rPr>
        <w:t>Juurik</w:t>
      </w:r>
      <w:proofErr w:type="spellEnd"/>
      <w:r w:rsidR="003746A4" w:rsidRPr="003746A4">
        <w:rPr>
          <w:bCs/>
        </w:rPr>
        <w:t>, Valli Veigel, Lea Saareoks, Priit Kaup, Malle Vaheoja, Urmas Suik</w:t>
      </w:r>
    </w:p>
    <w:p w14:paraId="284037BC" w14:textId="77777777" w:rsidR="003746A4" w:rsidRPr="003746A4" w:rsidRDefault="003746A4" w:rsidP="003746A4">
      <w:pPr>
        <w:pStyle w:val="Standard"/>
        <w:rPr>
          <w:bCs/>
        </w:rPr>
      </w:pPr>
      <w:r w:rsidRPr="003746A4">
        <w:rPr>
          <w:b/>
          <w:bCs/>
        </w:rPr>
        <w:t>Puudusid:</w:t>
      </w:r>
      <w:r w:rsidRPr="003746A4">
        <w:rPr>
          <w:bCs/>
        </w:rPr>
        <w:t xml:space="preserve"> Itta Arak, Erika Kiviloo, </w:t>
      </w:r>
      <w:proofErr w:type="spellStart"/>
      <w:r w:rsidRPr="003746A4">
        <w:rPr>
          <w:bCs/>
        </w:rPr>
        <w:t>Ako</w:t>
      </w:r>
      <w:proofErr w:type="spellEnd"/>
      <w:r w:rsidRPr="003746A4">
        <w:rPr>
          <w:bCs/>
        </w:rPr>
        <w:t xml:space="preserve"> Luts, Ella </w:t>
      </w:r>
      <w:proofErr w:type="spellStart"/>
      <w:r w:rsidRPr="003746A4">
        <w:rPr>
          <w:bCs/>
        </w:rPr>
        <w:t>Ruus</w:t>
      </w:r>
      <w:proofErr w:type="spellEnd"/>
      <w:r w:rsidRPr="003746A4">
        <w:rPr>
          <w:bCs/>
        </w:rPr>
        <w:t>, Ruth Sepp</w:t>
      </w:r>
    </w:p>
    <w:p w14:paraId="45F4F126" w14:textId="7523CD40" w:rsidR="00335DA9" w:rsidRDefault="00DA5E5F" w:rsidP="003746A4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DA5E5F">
        <w:rPr>
          <w:b/>
          <w:bCs/>
        </w:rPr>
        <w:t>Koosolekul viibisid:</w:t>
      </w:r>
      <w:r w:rsidRPr="00DA5E5F">
        <w:rPr>
          <w:b/>
        </w:rPr>
        <w:t xml:space="preserve"> </w:t>
      </w:r>
      <w:r w:rsidR="003252C9">
        <w:t>linnapea Johan-Kristjan Konovalov</w:t>
      </w:r>
      <w:r w:rsidRPr="00DA5E5F">
        <w:t xml:space="preserve">, </w:t>
      </w:r>
      <w:r w:rsidR="003252C9">
        <w:t xml:space="preserve">abilinnapea </w:t>
      </w:r>
      <w:r w:rsidR="003746A4">
        <w:t>Are Tints</w:t>
      </w:r>
    </w:p>
    <w:p w14:paraId="45F4F127" w14:textId="77777777" w:rsidR="003252C9" w:rsidRPr="00CA52E5" w:rsidRDefault="003252C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45F4F128" w14:textId="77777777" w:rsidR="003252C9" w:rsidRDefault="00961D79" w:rsidP="003252C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45F4F129" w14:textId="4149672C" w:rsidR="005970F2" w:rsidRP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 w:rsidRPr="005970F2">
        <w:rPr>
          <w:rFonts w:eastAsia="Lucida Sans Unicode" w:cs="Mangal"/>
          <w:kern w:val="3"/>
        </w:rPr>
        <w:t xml:space="preserve">1. </w:t>
      </w:r>
      <w:r w:rsidR="003746A4" w:rsidRPr="003746A4">
        <w:rPr>
          <w:rFonts w:eastAsia="Lucida Sans Unicode" w:cs="Mangal"/>
          <w:kern w:val="3"/>
        </w:rPr>
        <w:t>Viljandi Linnavolikogu määruste muutmine (2024/284)</w:t>
      </w:r>
    </w:p>
    <w:p w14:paraId="45F4F12A" w14:textId="77B9F33D" w:rsidR="005970F2" w:rsidRP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 w:rsidRPr="005970F2">
        <w:rPr>
          <w:rFonts w:eastAsia="Lucida Sans Unicode" w:cs="Mangal"/>
          <w:kern w:val="3"/>
        </w:rPr>
        <w:t xml:space="preserve">2. </w:t>
      </w:r>
      <w:r w:rsidR="003746A4" w:rsidRPr="003746A4">
        <w:rPr>
          <w:rFonts w:eastAsia="Lucida Sans Unicode" w:cs="Mangal"/>
          <w:kern w:val="3"/>
        </w:rPr>
        <w:t>Viljandi linna avalik tasuline parkimisala ja parkimistasu (2024/286)</w:t>
      </w:r>
    </w:p>
    <w:p w14:paraId="45F4F12B" w14:textId="0F1383BA" w:rsid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 w:rsidRPr="005970F2">
        <w:rPr>
          <w:rFonts w:eastAsia="Lucida Sans Unicode" w:cs="Mangal"/>
          <w:kern w:val="3"/>
        </w:rPr>
        <w:t xml:space="preserve">3. </w:t>
      </w:r>
      <w:r w:rsidR="003746A4" w:rsidRPr="003746A4">
        <w:rPr>
          <w:rFonts w:eastAsia="Lucida Sans Unicode" w:cs="Mangal"/>
          <w:kern w:val="3"/>
        </w:rPr>
        <w:t>Loa andmine varaliste kohustuste võtmiseks Viljandi Hoolekandekeskusele kaubiku N1 liisimiseks (2024/288)</w:t>
      </w:r>
    </w:p>
    <w:p w14:paraId="45F4F12C" w14:textId="233DC5A6" w:rsidR="005970F2" w:rsidRPr="005970F2" w:rsidRDefault="005970F2" w:rsidP="005970F2">
      <w:pPr>
        <w:pStyle w:val="Normaallaadveeb"/>
        <w:spacing w:before="0" w:beforeAutospacing="0" w:after="0"/>
        <w:jc w:val="both"/>
        <w:rPr>
          <w:rFonts w:eastAsia="Lucida Sans Unicode" w:cs="Mangal"/>
          <w:kern w:val="3"/>
        </w:rPr>
      </w:pPr>
      <w:r>
        <w:rPr>
          <w:rFonts w:eastAsia="Lucida Sans Unicode" w:cs="Mangal"/>
          <w:kern w:val="3"/>
        </w:rPr>
        <w:t xml:space="preserve">4. </w:t>
      </w:r>
      <w:r w:rsidR="003746A4" w:rsidRPr="003746A4">
        <w:rPr>
          <w:rFonts w:eastAsia="Lucida Sans Unicode" w:cs="Mangal"/>
          <w:kern w:val="3"/>
        </w:rPr>
        <w:t>Viljandi linna 2024.aasta II lisaeelarve (2024/289)</w:t>
      </w:r>
    </w:p>
    <w:p w14:paraId="45F4F12D" w14:textId="77777777" w:rsidR="00DA5E5F" w:rsidRDefault="00DA5E5F" w:rsidP="00DA5E5F">
      <w:pPr>
        <w:pStyle w:val="Normaallaadveeb"/>
        <w:spacing w:before="0" w:beforeAutospacing="0" w:after="0"/>
        <w:rPr>
          <w:bCs/>
        </w:rPr>
      </w:pPr>
    </w:p>
    <w:p w14:paraId="45F4F12E" w14:textId="77777777" w:rsidR="00960BA5" w:rsidRPr="00DA5E5F" w:rsidRDefault="00960BA5" w:rsidP="00DA5E5F">
      <w:pPr>
        <w:pStyle w:val="Normaallaadveeb"/>
        <w:spacing w:before="0" w:beforeAutospacing="0" w:after="0"/>
        <w:rPr>
          <w:bCs/>
        </w:rPr>
      </w:pPr>
    </w:p>
    <w:p w14:paraId="45F4F12F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14:paraId="45F4F130" w14:textId="3BE81962" w:rsidR="005970F2" w:rsidRPr="005970F2" w:rsidRDefault="003746A4" w:rsidP="005970F2">
      <w:pPr>
        <w:pStyle w:val="Standard"/>
        <w:rPr>
          <w:b/>
          <w:bCs/>
          <w:lang w:eastAsia="et-EE"/>
        </w:rPr>
      </w:pPr>
      <w:r w:rsidRPr="003746A4">
        <w:rPr>
          <w:b/>
          <w:bCs/>
          <w:lang w:eastAsia="et-EE"/>
        </w:rPr>
        <w:t>Viljandi Linnavolikogu määruste muutmine (2024/284)</w:t>
      </w:r>
    </w:p>
    <w:p w14:paraId="45F4F131" w14:textId="7777777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32" w14:textId="5BB64D8C" w:rsidR="00DA5E5F" w:rsidRDefault="005970F2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J.-K.</w:t>
      </w:r>
      <w:r w:rsidRPr="005970F2">
        <w:rPr>
          <w:bCs/>
          <w:lang w:eastAsia="et-EE" w:bidi="ar-SA"/>
        </w:rPr>
        <w:t xml:space="preserve"> Konovalov </w:t>
      </w:r>
      <w:r w:rsidR="003746A4" w:rsidRPr="003746A4">
        <w:rPr>
          <w:bCs/>
          <w:lang w:eastAsia="et-EE" w:bidi="ar-SA"/>
        </w:rPr>
        <w:t>rääkis eelnõu eesmärgist teha  Viljandi Linnavolikogu määrustes muudatused, mis tulenevad varem otsustatud muudatustest linnavalitsuse  kui asutuse struktuuris, see puudutab sõnastuste muutmist.</w:t>
      </w:r>
    </w:p>
    <w:p w14:paraId="69D88233" w14:textId="77777777" w:rsidR="003746A4" w:rsidRDefault="003746A4" w:rsidP="00DA5E5F">
      <w:pPr>
        <w:pStyle w:val="Standard"/>
        <w:rPr>
          <w:bCs/>
          <w:lang w:eastAsia="et-EE" w:bidi="ar-SA"/>
        </w:rPr>
      </w:pPr>
    </w:p>
    <w:p w14:paraId="6A687B10" w14:textId="7A5A7086" w:rsidR="003746A4" w:rsidRDefault="003746A4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Koosoleku juhataja pani eelnõu hääletusele.</w:t>
      </w:r>
    </w:p>
    <w:p w14:paraId="7A9BB658" w14:textId="5C3BAFD6" w:rsidR="003746A4" w:rsidRPr="003746A4" w:rsidRDefault="003746A4" w:rsidP="00DA5E5F">
      <w:pPr>
        <w:pStyle w:val="Standard"/>
        <w:rPr>
          <w:b/>
          <w:bCs/>
          <w:lang w:eastAsia="et-EE" w:bidi="ar-SA"/>
        </w:rPr>
      </w:pPr>
      <w:r w:rsidRPr="003746A4">
        <w:rPr>
          <w:b/>
          <w:bCs/>
          <w:lang w:eastAsia="et-EE" w:bidi="ar-SA"/>
        </w:rPr>
        <w:t>Hääletati:</w:t>
      </w:r>
    </w:p>
    <w:p w14:paraId="78D57D3B" w14:textId="1AE6F49D" w:rsidR="003746A4" w:rsidRDefault="003746A4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11 poolt, 1 vastu</w:t>
      </w:r>
    </w:p>
    <w:p w14:paraId="45F4F133" w14:textId="77777777" w:rsidR="005970F2" w:rsidRPr="00960BA5" w:rsidRDefault="005970F2" w:rsidP="00DA5E5F">
      <w:pPr>
        <w:pStyle w:val="Standard"/>
        <w:rPr>
          <w:bCs/>
          <w:lang w:eastAsia="et-EE" w:bidi="ar-SA"/>
        </w:rPr>
      </w:pPr>
    </w:p>
    <w:p w14:paraId="45F4F134" w14:textId="7777777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5" w14:textId="738C5F12" w:rsidR="003252C9" w:rsidRPr="005970F2" w:rsidRDefault="003252C9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„</w:t>
      </w:r>
      <w:r w:rsidR="003746A4" w:rsidRPr="003746A4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Viljandi Linnavolikogu määruste muutmine (2024/284)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“.</w:t>
      </w:r>
    </w:p>
    <w:p w14:paraId="45F4F136" w14:textId="77777777" w:rsidR="00960BA5" w:rsidRPr="003252C9" w:rsidRDefault="00960BA5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5F4F137" w14:textId="77777777" w:rsidR="00DA5E5F" w:rsidRPr="00DA5E5F" w:rsidRDefault="00DA5E5F" w:rsidP="003252C9">
      <w:pPr>
        <w:suppressAutoHyphens w:val="0"/>
        <w:spacing w:after="0" w:line="240" w:lineRule="auto"/>
        <w:rPr>
          <w:b/>
          <w:bCs/>
          <w:lang w:eastAsia="et-EE"/>
        </w:rPr>
      </w:pPr>
    </w:p>
    <w:p w14:paraId="45F4F138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2</w:t>
      </w:r>
    </w:p>
    <w:p w14:paraId="45F4F139" w14:textId="1DC16C63" w:rsidR="00DA5E5F" w:rsidRPr="00DA5E5F" w:rsidRDefault="003746A4" w:rsidP="00DA5E5F">
      <w:pPr>
        <w:pStyle w:val="Standard"/>
        <w:rPr>
          <w:b/>
          <w:bCs/>
          <w:lang w:eastAsia="et-EE"/>
        </w:rPr>
      </w:pPr>
      <w:r w:rsidRPr="003746A4">
        <w:rPr>
          <w:b/>
          <w:bCs/>
          <w:lang w:eastAsia="et-EE"/>
        </w:rPr>
        <w:t>Viljandi linna avalik tasuline parkimisala ja parkimistasu (2024/286)</w:t>
      </w:r>
    </w:p>
    <w:p w14:paraId="45F4F13A" w14:textId="77777777"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2CCA0639" w14:textId="0FD00098" w:rsidR="003746A4" w:rsidRPr="003746A4" w:rsidRDefault="005970F2" w:rsidP="003746A4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J.-K.</w:t>
      </w:r>
      <w:r w:rsidR="003746A4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Konovalov andis</w:t>
      </w:r>
      <w:r w:rsidR="003746A4" w:rsidRPr="003746A4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põhjaliku ülevaate teemast. Järgmisel aastal kehtestada Viljandi linna avalikul parkimisalal tasuline parkimise ala ja parkimistasu määrad.</w:t>
      </w:r>
    </w:p>
    <w:p w14:paraId="45F4F13C" w14:textId="39004799" w:rsidR="00960BA5" w:rsidRPr="00960BA5" w:rsidRDefault="00960BA5" w:rsidP="003746A4">
      <w:pPr>
        <w:suppressAutoHyphens w:val="0"/>
        <w:spacing w:after="0" w:line="240" w:lineRule="auto"/>
        <w:rPr>
          <w:bCs/>
          <w:lang w:eastAsia="et-EE"/>
        </w:rPr>
      </w:pPr>
    </w:p>
    <w:p w14:paraId="45F4F13D" w14:textId="77777777"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E" w14:textId="4A80E726" w:rsidR="003252C9" w:rsidRPr="003252C9" w:rsidRDefault="003252C9" w:rsidP="003252C9">
      <w:pPr>
        <w:pStyle w:val="Standard"/>
        <w:rPr>
          <w:bCs/>
          <w:lang w:eastAsia="et-EE" w:bidi="ar-SA"/>
        </w:rPr>
      </w:pPr>
      <w:r w:rsidRPr="003252C9">
        <w:rPr>
          <w:bCs/>
          <w:lang w:eastAsia="et-EE" w:bidi="ar-SA"/>
        </w:rPr>
        <w:t xml:space="preserve">Toetada eelnõu </w:t>
      </w:r>
      <w:r w:rsidRPr="005970F2">
        <w:rPr>
          <w:bCs/>
          <w:lang w:eastAsia="et-EE" w:bidi="ar-SA"/>
        </w:rPr>
        <w:t>„</w:t>
      </w:r>
      <w:r w:rsidR="003746A4" w:rsidRPr="003746A4">
        <w:rPr>
          <w:bCs/>
          <w:lang w:eastAsia="et-EE" w:bidi="ar-SA"/>
        </w:rPr>
        <w:t>Viljandi linna avalik tasuline parkimisala ja parkimistasu (2024/286)</w:t>
      </w:r>
      <w:r w:rsidRPr="005970F2">
        <w:rPr>
          <w:bCs/>
          <w:lang w:eastAsia="et-EE" w:bidi="ar-SA"/>
        </w:rPr>
        <w:t>“</w:t>
      </w:r>
      <w:r w:rsidR="003746A4">
        <w:rPr>
          <w:bCs/>
          <w:lang w:eastAsia="et-EE" w:bidi="ar-SA"/>
        </w:rPr>
        <w:t xml:space="preserve"> saatmist II lugemisele.</w:t>
      </w:r>
    </w:p>
    <w:p w14:paraId="45F4F13F" w14:textId="77777777" w:rsidR="00D0596B" w:rsidRDefault="00D0596B" w:rsidP="00842385">
      <w:pPr>
        <w:pStyle w:val="Standard"/>
        <w:rPr>
          <w:b/>
          <w:bCs/>
          <w:lang w:eastAsia="et-EE" w:bidi="ar-SA"/>
        </w:rPr>
      </w:pPr>
    </w:p>
    <w:p w14:paraId="45F4F140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41" w14:textId="77777777" w:rsidR="005970F2" w:rsidRPr="00DA5E5F" w:rsidRDefault="005970F2" w:rsidP="005970F2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3</w:t>
      </w:r>
    </w:p>
    <w:p w14:paraId="45F4F142" w14:textId="2C6BADCE" w:rsidR="005970F2" w:rsidRPr="00DA5E5F" w:rsidRDefault="003746A4" w:rsidP="005970F2">
      <w:pPr>
        <w:pStyle w:val="Standard"/>
        <w:rPr>
          <w:b/>
          <w:bCs/>
          <w:lang w:eastAsia="et-EE"/>
        </w:rPr>
      </w:pPr>
      <w:r w:rsidRPr="003746A4">
        <w:rPr>
          <w:b/>
          <w:bCs/>
          <w:lang w:eastAsia="et-EE"/>
        </w:rPr>
        <w:t>Loa andmine varaliste kohustuste võtmiseks Viljandi Hoolekandekeskusele kaubiku N1 liisimiseks (2024/288)</w:t>
      </w:r>
    </w:p>
    <w:p w14:paraId="45F4F143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7BF73350" w14:textId="2B5F6E52" w:rsidR="003746A4" w:rsidRPr="003746A4" w:rsidRDefault="003746A4" w:rsidP="003746A4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A. </w:t>
      </w:r>
      <w:r w:rsidRPr="003746A4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Tints andis teemast ülevaate. Eesmärk on saada Viljandi Linnavolikogult luba Viljandi Hoolekandekeskusele kahe istmereaga kaubiku N1 liisimiseks. Praegu olemasolev buss läheb müüki.</w:t>
      </w:r>
    </w:p>
    <w:p w14:paraId="45F4F145" w14:textId="77777777" w:rsidR="005970F2" w:rsidRPr="00960BA5" w:rsidRDefault="005970F2" w:rsidP="00067281">
      <w:pPr>
        <w:suppressAutoHyphens w:val="0"/>
        <w:spacing w:after="0" w:line="240" w:lineRule="auto"/>
        <w:jc w:val="both"/>
        <w:rPr>
          <w:bCs/>
          <w:lang w:eastAsia="et-EE"/>
        </w:rPr>
      </w:pPr>
    </w:p>
    <w:p w14:paraId="521A8485" w14:textId="77777777" w:rsidR="003746A4" w:rsidRPr="003746A4" w:rsidRDefault="003746A4" w:rsidP="003746A4">
      <w:pPr>
        <w:pStyle w:val="Standard"/>
        <w:rPr>
          <w:bCs/>
          <w:lang w:eastAsia="et-EE"/>
        </w:rPr>
      </w:pPr>
      <w:r w:rsidRPr="003746A4">
        <w:rPr>
          <w:bCs/>
          <w:lang w:eastAsia="et-EE"/>
        </w:rPr>
        <w:t>Koosoleku juhataja pani eelnõu hääletusele.</w:t>
      </w:r>
    </w:p>
    <w:p w14:paraId="5E5AC585" w14:textId="77777777" w:rsidR="003746A4" w:rsidRPr="003746A4" w:rsidRDefault="003746A4" w:rsidP="003746A4">
      <w:pPr>
        <w:pStyle w:val="Standard"/>
        <w:rPr>
          <w:b/>
          <w:bCs/>
          <w:lang w:eastAsia="et-EE"/>
        </w:rPr>
      </w:pPr>
      <w:r w:rsidRPr="003746A4">
        <w:rPr>
          <w:b/>
          <w:bCs/>
          <w:lang w:eastAsia="et-EE"/>
        </w:rPr>
        <w:t>Hääletati:</w:t>
      </w:r>
    </w:p>
    <w:p w14:paraId="5B586C09" w14:textId="77777777" w:rsidR="003746A4" w:rsidRPr="003746A4" w:rsidRDefault="003746A4" w:rsidP="003746A4">
      <w:pPr>
        <w:pStyle w:val="Standard"/>
        <w:rPr>
          <w:bCs/>
          <w:lang w:eastAsia="et-EE"/>
        </w:rPr>
      </w:pPr>
      <w:r w:rsidRPr="003746A4">
        <w:rPr>
          <w:bCs/>
          <w:lang w:eastAsia="et-EE"/>
        </w:rPr>
        <w:t>11 poolt, 1 vastu</w:t>
      </w:r>
    </w:p>
    <w:p w14:paraId="6A35849C" w14:textId="77777777" w:rsidR="003746A4" w:rsidRPr="003746A4" w:rsidRDefault="003746A4" w:rsidP="003746A4">
      <w:pPr>
        <w:pStyle w:val="Standard"/>
        <w:rPr>
          <w:b/>
          <w:bCs/>
          <w:lang w:eastAsia="et-EE"/>
        </w:rPr>
      </w:pPr>
    </w:p>
    <w:p w14:paraId="222D51BB" w14:textId="77777777" w:rsidR="003746A4" w:rsidRPr="003746A4" w:rsidRDefault="003746A4" w:rsidP="003746A4">
      <w:pPr>
        <w:pStyle w:val="Standard"/>
        <w:rPr>
          <w:b/>
          <w:bCs/>
          <w:lang w:eastAsia="et-EE"/>
        </w:rPr>
      </w:pPr>
      <w:r w:rsidRPr="003746A4">
        <w:rPr>
          <w:b/>
          <w:bCs/>
          <w:lang w:eastAsia="et-EE"/>
        </w:rPr>
        <w:t xml:space="preserve">OTSUSTATI: </w:t>
      </w:r>
    </w:p>
    <w:p w14:paraId="3FA52C7B" w14:textId="50725687" w:rsidR="003746A4" w:rsidRPr="003746A4" w:rsidRDefault="003746A4" w:rsidP="003746A4">
      <w:pPr>
        <w:pStyle w:val="Standard"/>
        <w:rPr>
          <w:bCs/>
          <w:lang w:eastAsia="et-EE"/>
        </w:rPr>
      </w:pPr>
      <w:r w:rsidRPr="003746A4">
        <w:rPr>
          <w:bCs/>
          <w:lang w:eastAsia="et-EE"/>
        </w:rPr>
        <w:t>Toetada eelnõu „</w:t>
      </w:r>
      <w:r w:rsidRPr="003746A4">
        <w:rPr>
          <w:bCs/>
          <w:lang w:eastAsia="et-EE" w:bidi="ar-SA"/>
        </w:rPr>
        <w:t>Loa andmine varaliste kohustuste võtmiseks Viljandi Hoolekandekeskusele kaubiku N1 liisimiseks (2024/288)</w:t>
      </w:r>
      <w:r w:rsidRPr="003746A4">
        <w:rPr>
          <w:bCs/>
          <w:lang w:eastAsia="et-EE"/>
        </w:rPr>
        <w:t>“.</w:t>
      </w:r>
    </w:p>
    <w:p w14:paraId="45F4F148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49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4A" w14:textId="77777777" w:rsidR="005970F2" w:rsidRPr="00DA5E5F" w:rsidRDefault="005970F2" w:rsidP="005970F2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4</w:t>
      </w:r>
    </w:p>
    <w:p w14:paraId="45F4F14B" w14:textId="528A2B13" w:rsidR="005970F2" w:rsidRPr="00DA5E5F" w:rsidRDefault="003A1ADE" w:rsidP="005970F2">
      <w:pPr>
        <w:pStyle w:val="Standard"/>
        <w:rPr>
          <w:b/>
          <w:bCs/>
          <w:lang w:eastAsia="et-EE"/>
        </w:rPr>
      </w:pPr>
      <w:r w:rsidRPr="003A1ADE">
        <w:rPr>
          <w:b/>
          <w:bCs/>
          <w:lang w:eastAsia="et-EE"/>
        </w:rPr>
        <w:t>Viljandi linna 2024.aasta II lisaeelarve (2024/289)</w:t>
      </w:r>
    </w:p>
    <w:p w14:paraId="45F4F14C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4E" w14:textId="75B01A5A" w:rsidR="005970F2" w:rsidRDefault="003A1ADE" w:rsidP="003A1ADE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>J.-K. Konovalov</w:t>
      </w:r>
      <w:r w:rsidR="005970F2" w:rsidRPr="005970F2">
        <w:rPr>
          <w:bCs/>
          <w:lang w:eastAsia="et-EE" w:bidi="ar-SA"/>
        </w:rPr>
        <w:t xml:space="preserve"> </w:t>
      </w:r>
      <w:r w:rsidRPr="003A1ADE">
        <w:rPr>
          <w:bCs/>
          <w:lang w:eastAsia="et-EE" w:bidi="ar-SA"/>
        </w:rPr>
        <w:t>andis ülevaate Viljandi linna 2024.aasta II lisaeelarvest. On plaanis laenukoormust vähendada.</w:t>
      </w:r>
    </w:p>
    <w:p w14:paraId="45F4F14F" w14:textId="77777777" w:rsidR="005970F2" w:rsidRPr="005970F2" w:rsidRDefault="005970F2" w:rsidP="005970F2">
      <w:pPr>
        <w:pStyle w:val="Standard"/>
        <w:rPr>
          <w:bCs/>
          <w:lang w:eastAsia="et-EE" w:bidi="ar-SA"/>
        </w:rPr>
      </w:pPr>
    </w:p>
    <w:p w14:paraId="45F4F150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1F8DFA77" w14:textId="13369E69" w:rsidR="003A1ADE" w:rsidRPr="003A1ADE" w:rsidRDefault="003A1ADE" w:rsidP="003A1ADE">
      <w:pPr>
        <w:pStyle w:val="Standard"/>
        <w:rPr>
          <w:b/>
          <w:bCs/>
          <w:lang w:eastAsia="et-EE" w:bidi="ar-SA"/>
        </w:rPr>
      </w:pPr>
      <w:r w:rsidRPr="003A1ADE">
        <w:rPr>
          <w:bCs/>
          <w:lang w:eastAsia="et-EE" w:bidi="ar-SA"/>
        </w:rPr>
        <w:t>Toetada eelnõu „Viljandi linna 2024.aasta II lisaeelarve (2024/289)“.</w:t>
      </w:r>
    </w:p>
    <w:p w14:paraId="45F4F152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53" w14:textId="77777777" w:rsidR="003252C9" w:rsidRPr="00842385" w:rsidRDefault="003252C9" w:rsidP="00842385">
      <w:pPr>
        <w:pStyle w:val="Standard"/>
      </w:pPr>
    </w:p>
    <w:p w14:paraId="45F4F154" w14:textId="7FEFEE72"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</w:t>
      </w:r>
      <w:r w:rsidR="003A1ADE">
        <w:t xml:space="preserve"> </w:t>
      </w:r>
      <w:r w:rsidRPr="00842385">
        <w:t xml:space="preserve"> Lea Saareoks</w:t>
      </w:r>
    </w:p>
    <w:p w14:paraId="45F4F155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14:paraId="45F4F156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14:paraId="45F4F157" w14:textId="77777777" w:rsidR="003B1AF8" w:rsidRPr="00842385" w:rsidRDefault="003B1AF8" w:rsidP="00514178">
      <w:pPr>
        <w:pStyle w:val="Standard"/>
      </w:pPr>
      <w:bookmarkStart w:id="0" w:name="_GoBack"/>
      <w:bookmarkEnd w:id="0"/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1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0D45E6"/>
    <w:multiLevelType w:val="multilevel"/>
    <w:tmpl w:val="771CF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5"/>
  </w:num>
  <w:num w:numId="5">
    <w:abstractNumId w:val="11"/>
  </w:num>
  <w:num w:numId="6">
    <w:abstractNumId w:val="16"/>
  </w:num>
  <w:num w:numId="7">
    <w:abstractNumId w:val="6"/>
  </w:num>
  <w:num w:numId="8">
    <w:abstractNumId w:val="19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21"/>
  </w:num>
  <w:num w:numId="14">
    <w:abstractNumId w:val="10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67281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46A4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A1ADE"/>
    <w:rsid w:val="003B0115"/>
    <w:rsid w:val="003B09A6"/>
    <w:rsid w:val="003B0F12"/>
    <w:rsid w:val="003B1AF8"/>
    <w:rsid w:val="003B5559"/>
    <w:rsid w:val="003B594D"/>
    <w:rsid w:val="003C05E2"/>
    <w:rsid w:val="003C2056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970F2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3920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04BB7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543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2689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4F115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AD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B468-3DB7-44FD-92FE-97CE99CD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3</cp:revision>
  <cp:lastPrinted>2014-02-21T09:39:00Z</cp:lastPrinted>
  <dcterms:created xsi:type="dcterms:W3CDTF">2024-09-24T07:50:00Z</dcterms:created>
  <dcterms:modified xsi:type="dcterms:W3CDTF">2024-09-24T07:52:00Z</dcterms:modified>
</cp:coreProperties>
</file>