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32EEA3C2" w:rsidR="00700F3F" w:rsidRDefault="00F4630E"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696D">
        <w:rPr>
          <w:rFonts w:ascii="Times New Roman" w:hAnsi="Times New Roman"/>
          <w:sz w:val="24"/>
          <w:szCs w:val="24"/>
        </w:rPr>
        <w:t>19</w:t>
      </w:r>
      <w:r w:rsidR="00897310">
        <w:rPr>
          <w:rFonts w:ascii="Times New Roman" w:hAnsi="Times New Roman"/>
          <w:sz w:val="24"/>
          <w:szCs w:val="24"/>
        </w:rPr>
        <w:t xml:space="preserve">. </w:t>
      </w:r>
      <w:r w:rsidR="00D9696D">
        <w:rPr>
          <w:rFonts w:ascii="Times New Roman" w:hAnsi="Times New Roman"/>
          <w:sz w:val="24"/>
          <w:szCs w:val="24"/>
        </w:rPr>
        <w:t>veebruar</w:t>
      </w:r>
      <w:r w:rsidR="00867DEF">
        <w:rPr>
          <w:rFonts w:ascii="Times New Roman" w:hAnsi="Times New Roman"/>
          <w:sz w:val="24"/>
          <w:szCs w:val="24"/>
        </w:rPr>
        <w:t xml:space="preserve"> </w:t>
      </w:r>
      <w:r w:rsidR="00A90DD1">
        <w:rPr>
          <w:rFonts w:ascii="Times New Roman" w:hAnsi="Times New Roman"/>
          <w:sz w:val="24"/>
          <w:szCs w:val="24"/>
        </w:rPr>
        <w:t>2024</w:t>
      </w:r>
      <w:r w:rsidR="00547EB7">
        <w:rPr>
          <w:rFonts w:ascii="Times New Roman" w:hAnsi="Times New Roman"/>
          <w:sz w:val="24"/>
          <w:szCs w:val="24"/>
        </w:rPr>
        <w:t xml:space="preserve"> nr </w:t>
      </w:r>
      <w:r w:rsidR="00D9696D">
        <w:rPr>
          <w:rFonts w:ascii="Times New Roman" w:hAnsi="Times New Roman"/>
          <w:sz w:val="24"/>
          <w:szCs w:val="24"/>
        </w:rPr>
        <w:t>1-9/24/24</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1771449A"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8840E0">
        <w:rPr>
          <w:rFonts w:ascii="Times New Roman" w:hAnsi="Times New Roman"/>
          <w:sz w:val="24"/>
          <w:szCs w:val="24"/>
        </w:rPr>
        <w:t xml:space="preserve"> 16.0</w:t>
      </w:r>
      <w:r w:rsidR="00CB7311">
        <w:rPr>
          <w:rFonts w:ascii="Times New Roman" w:hAnsi="Times New Roman"/>
          <w:sz w:val="24"/>
          <w:szCs w:val="24"/>
        </w:rPr>
        <w:t>0</w:t>
      </w:r>
      <w:r w:rsidR="00D9696D">
        <w:rPr>
          <w:rFonts w:ascii="Times New Roman" w:hAnsi="Times New Roman"/>
          <w:sz w:val="24"/>
          <w:szCs w:val="24"/>
        </w:rPr>
        <w:t>, lõpp kell 17.44</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5068F8DB" w:rsidR="005F4F7D" w:rsidRPr="00F7701A" w:rsidRDefault="005F4F7D" w:rsidP="001F5F2C">
      <w:pPr>
        <w:widowControl w:val="0"/>
        <w:autoSpaceDE w:val="0"/>
        <w:spacing w:after="0" w:line="240" w:lineRule="auto"/>
        <w:jc w:val="both"/>
        <w:rPr>
          <w:rFonts w:ascii="Times New Roman" w:hAnsi="Times New Roman"/>
          <w:sz w:val="24"/>
          <w:szCs w:val="24"/>
        </w:rPr>
      </w:pPr>
      <w:r w:rsidRPr="00F7701A">
        <w:rPr>
          <w:rFonts w:ascii="Times New Roman" w:hAnsi="Times New Roman"/>
          <w:b/>
          <w:bCs/>
          <w:sz w:val="24"/>
          <w:szCs w:val="24"/>
        </w:rPr>
        <w:t>Koosolekut juhatas</w:t>
      </w:r>
      <w:r w:rsidR="00F74E4A" w:rsidRPr="00F7701A">
        <w:rPr>
          <w:rFonts w:ascii="Times New Roman" w:hAnsi="Times New Roman"/>
          <w:b/>
          <w:bCs/>
          <w:sz w:val="24"/>
          <w:szCs w:val="24"/>
        </w:rPr>
        <w:t xml:space="preserve"> </w:t>
      </w:r>
      <w:r w:rsidR="00D9696D">
        <w:rPr>
          <w:rFonts w:ascii="Times New Roman" w:hAnsi="Times New Roman"/>
          <w:sz w:val="24"/>
          <w:szCs w:val="24"/>
        </w:rPr>
        <w:t>Aavo Soopa</w:t>
      </w:r>
    </w:p>
    <w:p w14:paraId="70239F88" w14:textId="639A6846" w:rsidR="00B7524D" w:rsidRPr="00B53349" w:rsidRDefault="00B7524D" w:rsidP="001F5F2C">
      <w:pPr>
        <w:widowControl w:val="0"/>
        <w:autoSpaceDE w:val="0"/>
        <w:spacing w:after="0" w:line="240" w:lineRule="auto"/>
        <w:jc w:val="both"/>
        <w:rPr>
          <w:rFonts w:ascii="Times New Roman" w:hAnsi="Times New Roman"/>
          <w:b/>
          <w:bCs/>
          <w:sz w:val="24"/>
          <w:szCs w:val="24"/>
          <w:highlight w:val="yellow"/>
        </w:rPr>
      </w:pPr>
      <w:r w:rsidRPr="00F7701A">
        <w:rPr>
          <w:rFonts w:ascii="Times New Roman" w:hAnsi="Times New Roman"/>
          <w:b/>
          <w:sz w:val="24"/>
          <w:szCs w:val="24"/>
        </w:rPr>
        <w:t>Protokollis</w:t>
      </w:r>
      <w:r w:rsidR="00F411CA" w:rsidRPr="00F7701A">
        <w:rPr>
          <w:rFonts w:ascii="Times New Roman" w:hAnsi="Times New Roman"/>
          <w:sz w:val="24"/>
          <w:szCs w:val="24"/>
        </w:rPr>
        <w:t xml:space="preserve"> Maria Kuldkepp</w:t>
      </w:r>
    </w:p>
    <w:p w14:paraId="0764D37A" w14:textId="7F1A567D" w:rsidR="004F4021" w:rsidRPr="00B53349" w:rsidRDefault="004F4021" w:rsidP="004F4021">
      <w:pPr>
        <w:widowControl w:val="0"/>
        <w:autoSpaceDE w:val="0"/>
        <w:spacing w:after="0" w:line="240" w:lineRule="auto"/>
        <w:jc w:val="both"/>
        <w:rPr>
          <w:rFonts w:ascii="Times New Roman" w:hAnsi="Times New Roman"/>
          <w:bCs/>
          <w:sz w:val="24"/>
          <w:szCs w:val="24"/>
          <w:highlight w:val="yellow"/>
        </w:rPr>
      </w:pPr>
      <w:r w:rsidRPr="00220CB5">
        <w:rPr>
          <w:rFonts w:ascii="Times New Roman" w:hAnsi="Times New Roman"/>
          <w:b/>
          <w:bCs/>
          <w:sz w:val="24"/>
          <w:szCs w:val="24"/>
        </w:rPr>
        <w:t>Võtsid osa liikmed</w:t>
      </w:r>
      <w:r w:rsidR="006072BD" w:rsidRPr="00220CB5">
        <w:rPr>
          <w:rFonts w:ascii="Times New Roman" w:hAnsi="Times New Roman"/>
          <w:b/>
          <w:bCs/>
          <w:sz w:val="24"/>
          <w:szCs w:val="24"/>
        </w:rPr>
        <w:t>:</w:t>
      </w:r>
      <w:r w:rsidR="00AF3897" w:rsidRPr="00220CB5">
        <w:rPr>
          <w:rFonts w:ascii="Times New Roman" w:hAnsi="Times New Roman"/>
          <w:b/>
          <w:bCs/>
          <w:sz w:val="24"/>
          <w:szCs w:val="24"/>
        </w:rPr>
        <w:t xml:space="preserve"> </w:t>
      </w:r>
      <w:r w:rsidR="00677327">
        <w:rPr>
          <w:rFonts w:ascii="Times New Roman" w:hAnsi="Times New Roman"/>
          <w:bCs/>
          <w:sz w:val="24"/>
          <w:szCs w:val="24"/>
        </w:rPr>
        <w:t>Marje Aavik,</w:t>
      </w:r>
      <w:r w:rsidR="007765EB" w:rsidRPr="002A2526">
        <w:rPr>
          <w:rFonts w:ascii="Times New Roman" w:hAnsi="Times New Roman"/>
          <w:bCs/>
          <w:sz w:val="24"/>
          <w:szCs w:val="24"/>
        </w:rPr>
        <w:t xml:space="preserve"> </w:t>
      </w:r>
      <w:r w:rsidR="00462F1B">
        <w:rPr>
          <w:rFonts w:ascii="Times New Roman" w:hAnsi="Times New Roman"/>
          <w:bCs/>
          <w:sz w:val="24"/>
          <w:szCs w:val="24"/>
        </w:rPr>
        <w:t>Janika Gedvil</w:t>
      </w:r>
      <w:r w:rsidR="00DF45AD">
        <w:rPr>
          <w:rFonts w:ascii="Times New Roman" w:hAnsi="Times New Roman"/>
          <w:bCs/>
          <w:sz w:val="24"/>
          <w:szCs w:val="24"/>
        </w:rPr>
        <w:t>,</w:t>
      </w:r>
      <w:bookmarkStart w:id="0" w:name="_GoBack"/>
      <w:bookmarkEnd w:id="0"/>
      <w:r w:rsidR="00462F1B">
        <w:rPr>
          <w:rFonts w:ascii="Times New Roman" w:hAnsi="Times New Roman"/>
          <w:bCs/>
          <w:sz w:val="24"/>
          <w:szCs w:val="24"/>
        </w:rPr>
        <w:t xml:space="preserve"> </w:t>
      </w:r>
      <w:r w:rsidR="00677327">
        <w:rPr>
          <w:rFonts w:ascii="Times New Roman" w:hAnsi="Times New Roman"/>
          <w:bCs/>
          <w:sz w:val="24"/>
          <w:szCs w:val="24"/>
        </w:rPr>
        <w:t xml:space="preserve">Griseldis Künnapuu, </w:t>
      </w:r>
      <w:r w:rsidR="00867DEF" w:rsidRPr="002A2526">
        <w:rPr>
          <w:rFonts w:ascii="Times New Roman" w:hAnsi="Times New Roman"/>
          <w:bCs/>
          <w:sz w:val="24"/>
          <w:szCs w:val="24"/>
        </w:rPr>
        <w:t>Harri </w:t>
      </w:r>
      <w:r w:rsidR="00CA1856" w:rsidRPr="002A2526">
        <w:rPr>
          <w:rFonts w:ascii="Times New Roman" w:hAnsi="Times New Roman"/>
          <w:bCs/>
          <w:sz w:val="24"/>
          <w:szCs w:val="24"/>
        </w:rPr>
        <w:t>Künnapuu</w:t>
      </w:r>
      <w:r w:rsidR="00B708A3" w:rsidRPr="00220CB5">
        <w:rPr>
          <w:rFonts w:ascii="Times New Roman" w:hAnsi="Times New Roman"/>
          <w:sz w:val="24"/>
          <w:szCs w:val="24"/>
        </w:rPr>
        <w:t>,</w:t>
      </w:r>
      <w:r w:rsidR="00B708A3" w:rsidRPr="00220CB5">
        <w:rPr>
          <w:rFonts w:ascii="Times New Roman" w:hAnsi="Times New Roman"/>
          <w:bCs/>
          <w:sz w:val="24"/>
          <w:szCs w:val="24"/>
        </w:rPr>
        <w:t xml:space="preserve"> </w:t>
      </w:r>
      <w:r w:rsidR="00677327">
        <w:rPr>
          <w:rFonts w:ascii="Times New Roman" w:hAnsi="Times New Roman"/>
          <w:bCs/>
          <w:sz w:val="24"/>
          <w:szCs w:val="24"/>
        </w:rPr>
        <w:t>Priit Pramann</w:t>
      </w:r>
      <w:r w:rsidR="00F974DF">
        <w:rPr>
          <w:rFonts w:ascii="Times New Roman" w:hAnsi="Times New Roman"/>
          <w:bCs/>
          <w:sz w:val="24"/>
          <w:szCs w:val="24"/>
        </w:rPr>
        <w:t xml:space="preserve">, </w:t>
      </w:r>
      <w:r w:rsidR="00175A8F" w:rsidRPr="002A2526">
        <w:rPr>
          <w:rFonts w:ascii="Times New Roman" w:hAnsi="Times New Roman"/>
          <w:bCs/>
          <w:sz w:val="24"/>
          <w:szCs w:val="24"/>
        </w:rPr>
        <w:t>Külli </w:t>
      </w:r>
      <w:r w:rsidR="00F4630E" w:rsidRPr="002A2526">
        <w:rPr>
          <w:rFonts w:ascii="Times New Roman" w:hAnsi="Times New Roman"/>
          <w:bCs/>
          <w:sz w:val="24"/>
          <w:szCs w:val="24"/>
        </w:rPr>
        <w:t>Salumäe</w:t>
      </w:r>
      <w:r w:rsidR="00CA1856" w:rsidRPr="002A2526">
        <w:rPr>
          <w:rFonts w:ascii="Times New Roman" w:hAnsi="Times New Roman"/>
          <w:bCs/>
          <w:sz w:val="24"/>
          <w:szCs w:val="24"/>
        </w:rPr>
        <w:t>,</w:t>
      </w:r>
      <w:r w:rsidR="004D3823" w:rsidRPr="002A2526">
        <w:rPr>
          <w:rFonts w:ascii="Times New Roman" w:hAnsi="Times New Roman"/>
          <w:bCs/>
          <w:sz w:val="24"/>
          <w:szCs w:val="24"/>
        </w:rPr>
        <w:t xml:space="preserve"> </w:t>
      </w:r>
      <w:r w:rsidR="000465CE" w:rsidRPr="002A2526">
        <w:rPr>
          <w:rFonts w:ascii="Times New Roman" w:hAnsi="Times New Roman"/>
          <w:bCs/>
          <w:sz w:val="24"/>
          <w:szCs w:val="24"/>
        </w:rPr>
        <w:t xml:space="preserve">Aavo Soopa, </w:t>
      </w:r>
      <w:r w:rsidR="004D3823" w:rsidRPr="002A2526">
        <w:rPr>
          <w:rFonts w:ascii="Times New Roman" w:hAnsi="Times New Roman"/>
          <w:bCs/>
          <w:sz w:val="24"/>
          <w:szCs w:val="24"/>
        </w:rPr>
        <w:t>Lii Susi</w:t>
      </w:r>
    </w:p>
    <w:p w14:paraId="17672367" w14:textId="37DB7F20" w:rsidR="00AF3897" w:rsidRDefault="00220CB5" w:rsidP="00AF3897">
      <w:pPr>
        <w:widowControl w:val="0"/>
        <w:tabs>
          <w:tab w:val="left" w:pos="2552"/>
        </w:tabs>
        <w:autoSpaceDE w:val="0"/>
        <w:spacing w:after="0" w:line="240" w:lineRule="auto"/>
        <w:jc w:val="both"/>
        <w:rPr>
          <w:rFonts w:ascii="Times New Roman" w:hAnsi="Times New Roman"/>
          <w:bCs/>
          <w:sz w:val="24"/>
          <w:szCs w:val="24"/>
        </w:rPr>
      </w:pPr>
      <w:r w:rsidRPr="00220CB5">
        <w:rPr>
          <w:rFonts w:ascii="Times New Roman" w:hAnsi="Times New Roman"/>
          <w:b/>
          <w:bCs/>
          <w:sz w:val="24"/>
          <w:szCs w:val="24"/>
        </w:rPr>
        <w:t>Puudus:</w:t>
      </w:r>
      <w:r w:rsidR="001100B2" w:rsidRPr="00220CB5">
        <w:rPr>
          <w:rFonts w:ascii="Times New Roman" w:hAnsi="Times New Roman"/>
          <w:b/>
          <w:bCs/>
          <w:sz w:val="24"/>
          <w:szCs w:val="24"/>
        </w:rPr>
        <w:t xml:space="preserve"> </w:t>
      </w:r>
      <w:r w:rsidR="00677327" w:rsidRPr="006616CF">
        <w:rPr>
          <w:rFonts w:ascii="Times New Roman" w:hAnsi="Times New Roman"/>
          <w:bCs/>
          <w:sz w:val="24"/>
          <w:szCs w:val="24"/>
        </w:rPr>
        <w:t>Kati Kivja,</w:t>
      </w:r>
      <w:r w:rsidR="00677327">
        <w:rPr>
          <w:rFonts w:ascii="Times New Roman" w:hAnsi="Times New Roman"/>
          <w:b/>
          <w:bCs/>
          <w:sz w:val="24"/>
          <w:szCs w:val="24"/>
        </w:rPr>
        <w:t xml:space="preserve"> </w:t>
      </w:r>
      <w:r w:rsidR="00F974DF">
        <w:rPr>
          <w:rFonts w:ascii="Times New Roman" w:hAnsi="Times New Roman"/>
          <w:bCs/>
          <w:sz w:val="24"/>
          <w:szCs w:val="24"/>
        </w:rPr>
        <w:t>Allan Praats</w:t>
      </w:r>
      <w:r w:rsidR="00677327">
        <w:rPr>
          <w:rFonts w:ascii="Times New Roman" w:hAnsi="Times New Roman"/>
          <w:bCs/>
          <w:sz w:val="24"/>
          <w:szCs w:val="24"/>
        </w:rPr>
        <w:t>,</w:t>
      </w:r>
      <w:r w:rsidR="00677327" w:rsidRPr="00677327">
        <w:rPr>
          <w:rFonts w:ascii="Times New Roman" w:hAnsi="Times New Roman"/>
          <w:bCs/>
          <w:sz w:val="24"/>
          <w:szCs w:val="24"/>
        </w:rPr>
        <w:t xml:space="preserve"> </w:t>
      </w:r>
      <w:r w:rsidR="00677327">
        <w:rPr>
          <w:rFonts w:ascii="Times New Roman" w:hAnsi="Times New Roman"/>
          <w:bCs/>
          <w:sz w:val="24"/>
          <w:szCs w:val="24"/>
        </w:rPr>
        <w:t>Juhan-Mart Salumäe, Margit Suurmets</w:t>
      </w:r>
    </w:p>
    <w:p w14:paraId="73FA5154" w14:textId="2786656A" w:rsidR="00677327" w:rsidRPr="00220CB5" w:rsidRDefault="00677327" w:rsidP="00AF3897">
      <w:pPr>
        <w:widowControl w:val="0"/>
        <w:tabs>
          <w:tab w:val="left" w:pos="2552"/>
        </w:tabs>
        <w:autoSpaceDE w:val="0"/>
        <w:spacing w:after="0" w:line="240" w:lineRule="auto"/>
        <w:jc w:val="both"/>
        <w:rPr>
          <w:rFonts w:ascii="Times New Roman" w:hAnsi="Times New Roman"/>
          <w:bCs/>
          <w:sz w:val="24"/>
          <w:szCs w:val="24"/>
        </w:rPr>
      </w:pPr>
      <w:r w:rsidRPr="00677327">
        <w:rPr>
          <w:rFonts w:ascii="Times New Roman" w:hAnsi="Times New Roman"/>
          <w:b/>
          <w:bCs/>
          <w:sz w:val="24"/>
          <w:szCs w:val="24"/>
        </w:rPr>
        <w:t xml:space="preserve">Võtsid osa asendusliikmed: </w:t>
      </w:r>
      <w:r>
        <w:rPr>
          <w:rFonts w:ascii="Times New Roman" w:hAnsi="Times New Roman"/>
          <w:bCs/>
          <w:sz w:val="24"/>
          <w:szCs w:val="24"/>
        </w:rPr>
        <w:t>Peep Tobreluts, Epp Kongas (Margit Suurmetsa asendusliige)</w:t>
      </w:r>
    </w:p>
    <w:p w14:paraId="52FE58B5" w14:textId="3872C79F" w:rsidR="00D9696D" w:rsidRPr="00E96655" w:rsidRDefault="00D9696D" w:rsidP="00834D1A">
      <w:pPr>
        <w:widowControl w:val="0"/>
        <w:autoSpaceDE w:val="0"/>
        <w:spacing w:after="0" w:line="240" w:lineRule="auto"/>
        <w:jc w:val="both"/>
        <w:rPr>
          <w:rFonts w:ascii="Times New Roman" w:hAnsi="Times New Roman"/>
          <w:bCs/>
          <w:sz w:val="24"/>
          <w:szCs w:val="24"/>
        </w:rPr>
      </w:pPr>
      <w:r w:rsidRPr="00D9696D">
        <w:rPr>
          <w:rFonts w:ascii="Times New Roman" w:hAnsi="Times New Roman"/>
          <w:b/>
          <w:bCs/>
          <w:sz w:val="24"/>
          <w:szCs w:val="24"/>
        </w:rPr>
        <w:t>Kutsutud:</w:t>
      </w:r>
      <w:r>
        <w:rPr>
          <w:rFonts w:ascii="Times New Roman" w:hAnsi="Times New Roman"/>
          <w:bCs/>
          <w:sz w:val="24"/>
          <w:szCs w:val="24"/>
        </w:rPr>
        <w:t xml:space="preserve"> Karlssoni lasteaia direktor Mare Paavel</w:t>
      </w:r>
    </w:p>
    <w:p w14:paraId="538E56E6" w14:textId="77777777" w:rsidR="00B53349" w:rsidRDefault="00B53349" w:rsidP="00834D1A">
      <w:pPr>
        <w:widowControl w:val="0"/>
        <w:autoSpaceDE w:val="0"/>
        <w:spacing w:after="0" w:line="240" w:lineRule="auto"/>
        <w:jc w:val="both"/>
        <w:rPr>
          <w:rFonts w:ascii="Times New Roman" w:hAnsi="Times New Roman"/>
          <w:b/>
          <w:bCs/>
          <w:sz w:val="24"/>
          <w:szCs w:val="24"/>
        </w:rPr>
      </w:pPr>
    </w:p>
    <w:p w14:paraId="7AADD8DE" w14:textId="37EA3099" w:rsidR="004F4021" w:rsidRDefault="004F4021" w:rsidP="004F4021">
      <w:pPr>
        <w:widowControl w:val="0"/>
        <w:autoSpaceDE w:val="0"/>
        <w:spacing w:after="0" w:line="240" w:lineRule="auto"/>
        <w:rPr>
          <w:rFonts w:ascii="Times New Roman" w:hAnsi="Times New Roman"/>
          <w:bCs/>
          <w:sz w:val="24"/>
          <w:szCs w:val="24"/>
        </w:rPr>
      </w:pPr>
      <w:r>
        <w:rPr>
          <w:rFonts w:ascii="Times New Roman" w:hAnsi="Times New Roman"/>
          <w:bCs/>
          <w:sz w:val="24"/>
          <w:szCs w:val="24"/>
        </w:rPr>
        <w:t xml:space="preserve">Koosolek toimus </w:t>
      </w:r>
      <w:r w:rsidR="00D9696D">
        <w:rPr>
          <w:rFonts w:ascii="Times New Roman" w:hAnsi="Times New Roman"/>
          <w:bCs/>
          <w:sz w:val="24"/>
          <w:szCs w:val="24"/>
        </w:rPr>
        <w:t>Karlssoni lasteaia uues hoones, Kesk-Kaare 19</w:t>
      </w:r>
    </w:p>
    <w:p w14:paraId="0315D3C1" w14:textId="16A8964A" w:rsidR="008D0DD8" w:rsidRDefault="008D0DD8" w:rsidP="004F4021">
      <w:pPr>
        <w:widowControl w:val="0"/>
        <w:autoSpaceDE w:val="0"/>
        <w:spacing w:after="0" w:line="240" w:lineRule="auto"/>
        <w:rPr>
          <w:rFonts w:ascii="Times New Roman" w:hAnsi="Times New Roman"/>
          <w:bCs/>
          <w:sz w:val="24"/>
          <w:szCs w:val="24"/>
        </w:rPr>
      </w:pPr>
    </w:p>
    <w:p w14:paraId="56EACB42" w14:textId="77777777" w:rsidR="007C5433" w:rsidRPr="00795550" w:rsidRDefault="00255283" w:rsidP="00655952">
      <w:pPr>
        <w:widowControl w:val="0"/>
        <w:autoSpaceDE w:val="0"/>
        <w:spacing w:after="0" w:line="240" w:lineRule="auto"/>
        <w:jc w:val="both"/>
        <w:rPr>
          <w:rFonts w:ascii="Times New Roman" w:hAnsi="Times New Roman"/>
          <w:bCs/>
          <w:sz w:val="24"/>
          <w:szCs w:val="24"/>
        </w:rPr>
      </w:pPr>
      <w:r w:rsidRPr="00795550">
        <w:rPr>
          <w:rFonts w:ascii="Times New Roman" w:hAnsi="Times New Roman"/>
          <w:b/>
          <w:bCs/>
          <w:sz w:val="24"/>
          <w:szCs w:val="24"/>
        </w:rPr>
        <w:t>PÄEVAKORD:</w:t>
      </w:r>
    </w:p>
    <w:p w14:paraId="3DB97C4A" w14:textId="1EE6AB6D" w:rsidR="003C3A8C" w:rsidRPr="003C3A8C" w:rsidRDefault="00D9696D" w:rsidP="003C3A8C">
      <w:pPr>
        <w:widowControl w:val="0"/>
        <w:autoSpaceDE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Karlssoni lasteaia uue hoonega tutvumine</w:t>
      </w:r>
    </w:p>
    <w:p w14:paraId="3478F106" w14:textId="55A29C0B" w:rsidR="00CA1856" w:rsidRDefault="00CA1856" w:rsidP="003C3A8C">
      <w:pPr>
        <w:suppressAutoHyphens w:val="0"/>
        <w:spacing w:after="0" w:line="240" w:lineRule="auto"/>
        <w:rPr>
          <w:rFonts w:ascii="Times New Roman" w:hAnsi="Times New Roman"/>
          <w:b/>
          <w:sz w:val="24"/>
          <w:szCs w:val="24"/>
        </w:rPr>
      </w:pPr>
    </w:p>
    <w:p w14:paraId="5A49343A" w14:textId="77777777" w:rsidR="003C3A8C" w:rsidRDefault="003C3A8C" w:rsidP="003C3A8C">
      <w:pPr>
        <w:suppressAutoHyphens w:val="0"/>
        <w:spacing w:after="0" w:line="240" w:lineRule="auto"/>
        <w:rPr>
          <w:rFonts w:ascii="Times New Roman" w:hAnsi="Times New Roman"/>
          <w:b/>
          <w:sz w:val="24"/>
          <w:szCs w:val="24"/>
        </w:rPr>
      </w:pPr>
    </w:p>
    <w:p w14:paraId="7611A758" w14:textId="77777777" w:rsidR="008C2551" w:rsidRPr="00765C73" w:rsidRDefault="008C2551" w:rsidP="008C255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w:t>
      </w:r>
    </w:p>
    <w:p w14:paraId="1D250472" w14:textId="77777777" w:rsidR="00D9696D" w:rsidRDefault="00D9696D" w:rsidP="003C3A8C">
      <w:pPr>
        <w:autoSpaceDE w:val="0"/>
        <w:spacing w:after="0" w:line="240" w:lineRule="auto"/>
        <w:jc w:val="both"/>
        <w:rPr>
          <w:rFonts w:ascii="Times New Roman" w:hAnsi="Times New Roman"/>
          <w:b/>
          <w:sz w:val="24"/>
          <w:szCs w:val="24"/>
        </w:rPr>
      </w:pPr>
      <w:r w:rsidRPr="00D9696D">
        <w:rPr>
          <w:rFonts w:ascii="Times New Roman" w:hAnsi="Times New Roman"/>
          <w:b/>
          <w:sz w:val="24"/>
          <w:szCs w:val="24"/>
        </w:rPr>
        <w:t xml:space="preserve">Karlssoni lasteaia uue hoonega tutvumine </w:t>
      </w:r>
    </w:p>
    <w:p w14:paraId="43194F3D" w14:textId="302839E5" w:rsidR="003C3A8C" w:rsidRDefault="003C3A8C" w:rsidP="003C3A8C">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47636379" w14:textId="6DAE0B9A" w:rsidR="00B53349" w:rsidRDefault="00D9696D" w:rsidP="00B5334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M. Paavel </w:t>
      </w:r>
      <w:r w:rsidR="006616CF">
        <w:rPr>
          <w:rFonts w:ascii="Times New Roman" w:hAnsi="Times New Roman"/>
          <w:sz w:val="24"/>
          <w:szCs w:val="24"/>
        </w:rPr>
        <w:t xml:space="preserve">tegi ringkäigu lasteaia uues hoones, mille pidulik avanemine toimus 10. jaanuaril. </w:t>
      </w:r>
      <w:r w:rsidR="006616CF" w:rsidRPr="006616CF">
        <w:rPr>
          <w:rFonts w:ascii="Times New Roman" w:hAnsi="Times New Roman"/>
          <w:sz w:val="24"/>
          <w:szCs w:val="24"/>
        </w:rPr>
        <w:t>Lasteaia uus hoone on pindalalt vanast ligi kaks korda suurem, ulatudes ca 2600 ruutmeetrini, tänu millele on võimalik mahutada eelneva kuue lasteaia rühma asemel majja kaheksa rühma, kokku 172 last. Ruumid on multifunktsionaalsed ja neid saab kasutada nii mängu- kui magamisalana. Uues lasteaiahoones on rühmadele tehtud eraldi sissekäigud, et muuta orienteerumist lihtsamaks. Lisaks uuele majale said Karlssoni lapsed endale värsked mänguväljakud. Õuealale on tehtud rattasõidurajad ja tartaankattega mänguväljakud, talvel pakub rõõmu lasteaia juures olev kelgumägi.</w:t>
      </w:r>
    </w:p>
    <w:p w14:paraId="1D729C38" w14:textId="77777777" w:rsidR="00D9696D" w:rsidRPr="00B53349" w:rsidRDefault="00D9696D" w:rsidP="00B53349">
      <w:pPr>
        <w:widowControl w:val="0"/>
        <w:autoSpaceDE w:val="0"/>
        <w:spacing w:after="0" w:line="240" w:lineRule="auto"/>
        <w:jc w:val="both"/>
        <w:rPr>
          <w:rFonts w:ascii="Times New Roman" w:hAnsi="Times New Roman"/>
          <w:sz w:val="24"/>
          <w:szCs w:val="24"/>
        </w:rPr>
      </w:pPr>
    </w:p>
    <w:p w14:paraId="4AEBEDDA" w14:textId="77777777" w:rsidR="00B53349" w:rsidRPr="00B53349" w:rsidRDefault="00B53349" w:rsidP="00B53349">
      <w:pPr>
        <w:widowControl w:val="0"/>
        <w:autoSpaceDE w:val="0"/>
        <w:spacing w:after="0" w:line="240" w:lineRule="auto"/>
        <w:jc w:val="both"/>
        <w:rPr>
          <w:rFonts w:ascii="Times New Roman" w:hAnsi="Times New Roman"/>
          <w:b/>
          <w:sz w:val="24"/>
          <w:szCs w:val="24"/>
        </w:rPr>
      </w:pPr>
      <w:r w:rsidRPr="00B53349">
        <w:rPr>
          <w:rFonts w:ascii="Times New Roman" w:hAnsi="Times New Roman"/>
          <w:b/>
          <w:sz w:val="24"/>
          <w:szCs w:val="24"/>
        </w:rPr>
        <w:t>OTSUSTATI:</w:t>
      </w:r>
    </w:p>
    <w:p w14:paraId="1D2A8C6A" w14:textId="1034C1E0" w:rsidR="00E96655" w:rsidRDefault="00D9696D" w:rsidP="00B5334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Võtta informatsioon teadmiseks.</w:t>
      </w:r>
    </w:p>
    <w:p w14:paraId="3D6B06CF" w14:textId="77777777" w:rsidR="00E96655" w:rsidRDefault="00E96655" w:rsidP="00B53349">
      <w:pPr>
        <w:widowControl w:val="0"/>
        <w:autoSpaceDE w:val="0"/>
        <w:spacing w:after="0" w:line="240" w:lineRule="auto"/>
        <w:jc w:val="both"/>
        <w:rPr>
          <w:rFonts w:ascii="Times New Roman" w:hAnsi="Times New Roman"/>
          <w:sz w:val="24"/>
          <w:szCs w:val="24"/>
        </w:rPr>
      </w:pPr>
    </w:p>
    <w:p w14:paraId="3D71EF8F" w14:textId="77777777" w:rsidR="007230FB" w:rsidRDefault="007230FB" w:rsidP="00F0160D">
      <w:pPr>
        <w:widowControl w:val="0"/>
        <w:autoSpaceDE w:val="0"/>
        <w:spacing w:after="0" w:line="240" w:lineRule="auto"/>
        <w:jc w:val="both"/>
        <w:rPr>
          <w:rFonts w:ascii="Times New Roman" w:hAnsi="Times New Roman"/>
          <w:sz w:val="24"/>
          <w:szCs w:val="24"/>
        </w:rPr>
      </w:pPr>
    </w:p>
    <w:p w14:paraId="3ED8D17E" w14:textId="77777777" w:rsidR="00CA1856" w:rsidRDefault="00CA1856" w:rsidP="00F0160D">
      <w:pPr>
        <w:widowControl w:val="0"/>
        <w:autoSpaceDE w:val="0"/>
        <w:spacing w:after="0" w:line="240" w:lineRule="auto"/>
        <w:jc w:val="both"/>
        <w:rPr>
          <w:rFonts w:ascii="Times New Roman" w:hAnsi="Times New Roman"/>
          <w:sz w:val="24"/>
          <w:szCs w:val="24"/>
        </w:rPr>
      </w:pPr>
    </w:p>
    <w:p w14:paraId="04A334AD" w14:textId="77777777" w:rsidR="00700F3F"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31BCA002" w:rsidR="00700F3F" w:rsidRDefault="00D9696D"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Aavo Soopa</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Pr>
          <w:rFonts w:ascii="Times New Roman" w:hAnsi="Times New Roman"/>
          <w:sz w:val="24"/>
          <w:szCs w:val="24"/>
        </w:rPr>
        <w:t xml:space="preserve">            </w:t>
      </w:r>
      <w:r w:rsidR="00845FC9">
        <w:rPr>
          <w:rFonts w:ascii="Times New Roman" w:hAnsi="Times New Roman"/>
          <w:sz w:val="24"/>
          <w:szCs w:val="24"/>
        </w:rPr>
        <w:t>Maria Kuldkepp</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4109B4">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D742E" w14:textId="77777777" w:rsidR="00B60638" w:rsidRDefault="00B60638" w:rsidP="00AA4022">
      <w:pPr>
        <w:spacing w:after="0" w:line="240" w:lineRule="auto"/>
      </w:pPr>
      <w:r>
        <w:separator/>
      </w:r>
    </w:p>
  </w:endnote>
  <w:endnote w:type="continuationSeparator" w:id="0">
    <w:p w14:paraId="69BA664D" w14:textId="77777777" w:rsidR="00B60638" w:rsidRDefault="00B60638"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99D0" w14:textId="77777777" w:rsidR="00B60638" w:rsidRDefault="00B60638" w:rsidP="00AA4022">
      <w:pPr>
        <w:spacing w:after="0" w:line="240" w:lineRule="auto"/>
      </w:pPr>
      <w:r>
        <w:separator/>
      </w:r>
    </w:p>
  </w:footnote>
  <w:footnote w:type="continuationSeparator" w:id="0">
    <w:p w14:paraId="70C13528" w14:textId="77777777" w:rsidR="00B60638" w:rsidRDefault="00B60638"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726EC2"/>
    <w:multiLevelType w:val="hybridMultilevel"/>
    <w:tmpl w:val="03A8804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4"/>
  </w:num>
  <w:num w:numId="4">
    <w:abstractNumId w:val="26"/>
  </w:num>
  <w:num w:numId="5">
    <w:abstractNumId w:val="11"/>
  </w:num>
  <w:num w:numId="6">
    <w:abstractNumId w:val="12"/>
  </w:num>
  <w:num w:numId="7">
    <w:abstractNumId w:val="13"/>
  </w:num>
  <w:num w:numId="8">
    <w:abstractNumId w:val="7"/>
  </w:num>
  <w:num w:numId="9">
    <w:abstractNumId w:val="17"/>
  </w:num>
  <w:num w:numId="10">
    <w:abstractNumId w:val="6"/>
  </w:num>
  <w:num w:numId="11">
    <w:abstractNumId w:val="14"/>
  </w:num>
  <w:num w:numId="12">
    <w:abstractNumId w:val="15"/>
  </w:num>
  <w:num w:numId="13">
    <w:abstractNumId w:val="18"/>
  </w:num>
  <w:num w:numId="14">
    <w:abstractNumId w:val="23"/>
  </w:num>
  <w:num w:numId="15">
    <w:abstractNumId w:val="5"/>
  </w:num>
  <w:num w:numId="16">
    <w:abstractNumId w:val="19"/>
  </w:num>
  <w:num w:numId="17">
    <w:abstractNumId w:val="20"/>
  </w:num>
  <w:num w:numId="18">
    <w:abstractNumId w:val="21"/>
  </w:num>
  <w:num w:numId="19">
    <w:abstractNumId w:val="4"/>
  </w:num>
  <w:num w:numId="20">
    <w:abstractNumId w:val="8"/>
  </w:num>
  <w:num w:numId="21">
    <w:abstractNumId w:val="16"/>
  </w:num>
  <w:num w:numId="22">
    <w:abstractNumId w:val="28"/>
  </w:num>
  <w:num w:numId="23">
    <w:abstractNumId w:val="10"/>
  </w:num>
  <w:num w:numId="24">
    <w:abstractNumId w:val="9"/>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2C6B"/>
    <w:rsid w:val="000030C0"/>
    <w:rsid w:val="000052D9"/>
    <w:rsid w:val="00005B8B"/>
    <w:rsid w:val="000065D1"/>
    <w:rsid w:val="00006F86"/>
    <w:rsid w:val="00010E95"/>
    <w:rsid w:val="00011D83"/>
    <w:rsid w:val="0001231A"/>
    <w:rsid w:val="000128A0"/>
    <w:rsid w:val="000149BE"/>
    <w:rsid w:val="00015955"/>
    <w:rsid w:val="000170C4"/>
    <w:rsid w:val="0001737C"/>
    <w:rsid w:val="000177B7"/>
    <w:rsid w:val="000209D7"/>
    <w:rsid w:val="0002194B"/>
    <w:rsid w:val="00021A8C"/>
    <w:rsid w:val="00023295"/>
    <w:rsid w:val="0002335D"/>
    <w:rsid w:val="00023706"/>
    <w:rsid w:val="00023E57"/>
    <w:rsid w:val="00025485"/>
    <w:rsid w:val="00027375"/>
    <w:rsid w:val="0003034E"/>
    <w:rsid w:val="0003079A"/>
    <w:rsid w:val="00032413"/>
    <w:rsid w:val="000353AE"/>
    <w:rsid w:val="00035620"/>
    <w:rsid w:val="00035853"/>
    <w:rsid w:val="00035930"/>
    <w:rsid w:val="000365BD"/>
    <w:rsid w:val="00036697"/>
    <w:rsid w:val="0003685A"/>
    <w:rsid w:val="00037B65"/>
    <w:rsid w:val="00040BF7"/>
    <w:rsid w:val="00040DF0"/>
    <w:rsid w:val="00041725"/>
    <w:rsid w:val="00042170"/>
    <w:rsid w:val="000443A4"/>
    <w:rsid w:val="000446A1"/>
    <w:rsid w:val="000465CE"/>
    <w:rsid w:val="00047339"/>
    <w:rsid w:val="0004736D"/>
    <w:rsid w:val="00047B97"/>
    <w:rsid w:val="0005017A"/>
    <w:rsid w:val="000501F6"/>
    <w:rsid w:val="00050E26"/>
    <w:rsid w:val="00051A82"/>
    <w:rsid w:val="00052F20"/>
    <w:rsid w:val="00054A9C"/>
    <w:rsid w:val="000553B2"/>
    <w:rsid w:val="00055425"/>
    <w:rsid w:val="0005594C"/>
    <w:rsid w:val="000559D7"/>
    <w:rsid w:val="000605AD"/>
    <w:rsid w:val="00062749"/>
    <w:rsid w:val="00062A88"/>
    <w:rsid w:val="00063C0C"/>
    <w:rsid w:val="00063DF1"/>
    <w:rsid w:val="000647B0"/>
    <w:rsid w:val="0006587B"/>
    <w:rsid w:val="00066109"/>
    <w:rsid w:val="00066724"/>
    <w:rsid w:val="000673C8"/>
    <w:rsid w:val="0006799E"/>
    <w:rsid w:val="00071C49"/>
    <w:rsid w:val="00073CC0"/>
    <w:rsid w:val="00074196"/>
    <w:rsid w:val="000748C3"/>
    <w:rsid w:val="00074CE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20C1"/>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C1"/>
    <w:rsid w:val="000C3A24"/>
    <w:rsid w:val="000C463C"/>
    <w:rsid w:val="000C48D2"/>
    <w:rsid w:val="000C49C3"/>
    <w:rsid w:val="000C4B81"/>
    <w:rsid w:val="000D043C"/>
    <w:rsid w:val="000D0CE8"/>
    <w:rsid w:val="000D1501"/>
    <w:rsid w:val="000D1F35"/>
    <w:rsid w:val="000D2780"/>
    <w:rsid w:val="000D2E61"/>
    <w:rsid w:val="000D2F50"/>
    <w:rsid w:val="000D31C9"/>
    <w:rsid w:val="000D3240"/>
    <w:rsid w:val="000D3F37"/>
    <w:rsid w:val="000D4108"/>
    <w:rsid w:val="000D5EE8"/>
    <w:rsid w:val="000D61BE"/>
    <w:rsid w:val="000D6537"/>
    <w:rsid w:val="000D794D"/>
    <w:rsid w:val="000D7AF9"/>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89D"/>
    <w:rsid w:val="000F1A92"/>
    <w:rsid w:val="000F25E4"/>
    <w:rsid w:val="000F3541"/>
    <w:rsid w:val="000F408B"/>
    <w:rsid w:val="000F4A2C"/>
    <w:rsid w:val="000F5A12"/>
    <w:rsid w:val="000F69E8"/>
    <w:rsid w:val="000F6E09"/>
    <w:rsid w:val="000F77DF"/>
    <w:rsid w:val="00100146"/>
    <w:rsid w:val="001002E9"/>
    <w:rsid w:val="0010036B"/>
    <w:rsid w:val="00102206"/>
    <w:rsid w:val="001027E1"/>
    <w:rsid w:val="001038DD"/>
    <w:rsid w:val="00103B37"/>
    <w:rsid w:val="00103C12"/>
    <w:rsid w:val="001046C2"/>
    <w:rsid w:val="00104B0B"/>
    <w:rsid w:val="00106C9E"/>
    <w:rsid w:val="001100B2"/>
    <w:rsid w:val="00110998"/>
    <w:rsid w:val="00110D99"/>
    <w:rsid w:val="001115DC"/>
    <w:rsid w:val="001122EC"/>
    <w:rsid w:val="00112471"/>
    <w:rsid w:val="0011320A"/>
    <w:rsid w:val="00113AD5"/>
    <w:rsid w:val="0011424C"/>
    <w:rsid w:val="001144E4"/>
    <w:rsid w:val="00114909"/>
    <w:rsid w:val="00114FC1"/>
    <w:rsid w:val="00117D3C"/>
    <w:rsid w:val="001204DC"/>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1B7E"/>
    <w:rsid w:val="00143328"/>
    <w:rsid w:val="0014343D"/>
    <w:rsid w:val="00143565"/>
    <w:rsid w:val="001438C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92F"/>
    <w:rsid w:val="00181DB5"/>
    <w:rsid w:val="00182878"/>
    <w:rsid w:val="00182E80"/>
    <w:rsid w:val="00183140"/>
    <w:rsid w:val="001845B2"/>
    <w:rsid w:val="00184E8B"/>
    <w:rsid w:val="00184F49"/>
    <w:rsid w:val="00184F7F"/>
    <w:rsid w:val="00187A6D"/>
    <w:rsid w:val="00190D63"/>
    <w:rsid w:val="00191091"/>
    <w:rsid w:val="0019135F"/>
    <w:rsid w:val="00191D32"/>
    <w:rsid w:val="00192611"/>
    <w:rsid w:val="00193CD2"/>
    <w:rsid w:val="00194291"/>
    <w:rsid w:val="001951BE"/>
    <w:rsid w:val="00195584"/>
    <w:rsid w:val="0019568B"/>
    <w:rsid w:val="0019575B"/>
    <w:rsid w:val="00196343"/>
    <w:rsid w:val="001974C9"/>
    <w:rsid w:val="001A0165"/>
    <w:rsid w:val="001A1550"/>
    <w:rsid w:val="001A170F"/>
    <w:rsid w:val="001A26AC"/>
    <w:rsid w:val="001A448F"/>
    <w:rsid w:val="001A6575"/>
    <w:rsid w:val="001B4FC4"/>
    <w:rsid w:val="001B596C"/>
    <w:rsid w:val="001B6ABC"/>
    <w:rsid w:val="001B7A4B"/>
    <w:rsid w:val="001C1375"/>
    <w:rsid w:val="001C200D"/>
    <w:rsid w:val="001C3171"/>
    <w:rsid w:val="001C3EFA"/>
    <w:rsid w:val="001C4A2A"/>
    <w:rsid w:val="001C6156"/>
    <w:rsid w:val="001C63BB"/>
    <w:rsid w:val="001C7E55"/>
    <w:rsid w:val="001D197F"/>
    <w:rsid w:val="001D1FB5"/>
    <w:rsid w:val="001D294C"/>
    <w:rsid w:val="001D4237"/>
    <w:rsid w:val="001D491F"/>
    <w:rsid w:val="001D4E14"/>
    <w:rsid w:val="001D56B7"/>
    <w:rsid w:val="001D6128"/>
    <w:rsid w:val="001D6407"/>
    <w:rsid w:val="001D6759"/>
    <w:rsid w:val="001D6E37"/>
    <w:rsid w:val="001E003C"/>
    <w:rsid w:val="001E0261"/>
    <w:rsid w:val="001E20A8"/>
    <w:rsid w:val="001E6E9E"/>
    <w:rsid w:val="001E6FD4"/>
    <w:rsid w:val="001E7049"/>
    <w:rsid w:val="001E7910"/>
    <w:rsid w:val="001F036F"/>
    <w:rsid w:val="001F0433"/>
    <w:rsid w:val="001F04B5"/>
    <w:rsid w:val="001F1DC1"/>
    <w:rsid w:val="001F38B5"/>
    <w:rsid w:val="001F450B"/>
    <w:rsid w:val="001F5099"/>
    <w:rsid w:val="001F5967"/>
    <w:rsid w:val="001F5F2C"/>
    <w:rsid w:val="001F6C46"/>
    <w:rsid w:val="001F729C"/>
    <w:rsid w:val="002000BA"/>
    <w:rsid w:val="00200CB9"/>
    <w:rsid w:val="00203CC5"/>
    <w:rsid w:val="00204926"/>
    <w:rsid w:val="00204B32"/>
    <w:rsid w:val="00204F21"/>
    <w:rsid w:val="00205F58"/>
    <w:rsid w:val="00214C4D"/>
    <w:rsid w:val="0021508E"/>
    <w:rsid w:val="00215983"/>
    <w:rsid w:val="00215C1A"/>
    <w:rsid w:val="00216D39"/>
    <w:rsid w:val="002172BE"/>
    <w:rsid w:val="00217FA3"/>
    <w:rsid w:val="00220403"/>
    <w:rsid w:val="00220450"/>
    <w:rsid w:val="00220793"/>
    <w:rsid w:val="00220CB5"/>
    <w:rsid w:val="00220CD6"/>
    <w:rsid w:val="00222755"/>
    <w:rsid w:val="00223BC7"/>
    <w:rsid w:val="00225499"/>
    <w:rsid w:val="0022602F"/>
    <w:rsid w:val="00226F17"/>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46D"/>
    <w:rsid w:val="00274521"/>
    <w:rsid w:val="00275563"/>
    <w:rsid w:val="0027571E"/>
    <w:rsid w:val="002757B9"/>
    <w:rsid w:val="00276FB1"/>
    <w:rsid w:val="00277CF5"/>
    <w:rsid w:val="002816FA"/>
    <w:rsid w:val="00281B5E"/>
    <w:rsid w:val="00282B7B"/>
    <w:rsid w:val="0028362E"/>
    <w:rsid w:val="00287AC0"/>
    <w:rsid w:val="00291AF2"/>
    <w:rsid w:val="00291CAD"/>
    <w:rsid w:val="00291CFB"/>
    <w:rsid w:val="0029207C"/>
    <w:rsid w:val="00294285"/>
    <w:rsid w:val="00295DDE"/>
    <w:rsid w:val="00296E47"/>
    <w:rsid w:val="002A016F"/>
    <w:rsid w:val="002A2526"/>
    <w:rsid w:val="002A557F"/>
    <w:rsid w:val="002A560D"/>
    <w:rsid w:val="002A5896"/>
    <w:rsid w:val="002A78C8"/>
    <w:rsid w:val="002A79C7"/>
    <w:rsid w:val="002A7F65"/>
    <w:rsid w:val="002B16BE"/>
    <w:rsid w:val="002B1D92"/>
    <w:rsid w:val="002B2600"/>
    <w:rsid w:val="002B2D63"/>
    <w:rsid w:val="002B2F57"/>
    <w:rsid w:val="002B4A6D"/>
    <w:rsid w:val="002B4E36"/>
    <w:rsid w:val="002B577D"/>
    <w:rsid w:val="002B5EBF"/>
    <w:rsid w:val="002B6DA9"/>
    <w:rsid w:val="002B706A"/>
    <w:rsid w:val="002B7748"/>
    <w:rsid w:val="002B79BA"/>
    <w:rsid w:val="002C02F0"/>
    <w:rsid w:val="002C17E6"/>
    <w:rsid w:val="002C1C88"/>
    <w:rsid w:val="002C1F0C"/>
    <w:rsid w:val="002C32CF"/>
    <w:rsid w:val="002C4B5A"/>
    <w:rsid w:val="002C5880"/>
    <w:rsid w:val="002C7428"/>
    <w:rsid w:val="002C7DFD"/>
    <w:rsid w:val="002C7EE7"/>
    <w:rsid w:val="002D08F4"/>
    <w:rsid w:val="002D2D59"/>
    <w:rsid w:val="002D36BA"/>
    <w:rsid w:val="002D47D5"/>
    <w:rsid w:val="002D7E6A"/>
    <w:rsid w:val="002E01A6"/>
    <w:rsid w:val="002E1211"/>
    <w:rsid w:val="002E1AC1"/>
    <w:rsid w:val="002E3586"/>
    <w:rsid w:val="002E3ADD"/>
    <w:rsid w:val="002E4D5C"/>
    <w:rsid w:val="002E5176"/>
    <w:rsid w:val="002E6BFC"/>
    <w:rsid w:val="002E7944"/>
    <w:rsid w:val="002F003E"/>
    <w:rsid w:val="002F02B8"/>
    <w:rsid w:val="002F0988"/>
    <w:rsid w:val="002F09E4"/>
    <w:rsid w:val="002F0F2E"/>
    <w:rsid w:val="002F12BC"/>
    <w:rsid w:val="002F1949"/>
    <w:rsid w:val="002F3940"/>
    <w:rsid w:val="002F4B23"/>
    <w:rsid w:val="002F5419"/>
    <w:rsid w:val="003002DB"/>
    <w:rsid w:val="003004BA"/>
    <w:rsid w:val="00300931"/>
    <w:rsid w:val="0030109E"/>
    <w:rsid w:val="00301FC4"/>
    <w:rsid w:val="00302C9D"/>
    <w:rsid w:val="00303380"/>
    <w:rsid w:val="003041D2"/>
    <w:rsid w:val="00304EAF"/>
    <w:rsid w:val="003063B1"/>
    <w:rsid w:val="003067E6"/>
    <w:rsid w:val="00307646"/>
    <w:rsid w:val="00307727"/>
    <w:rsid w:val="00311793"/>
    <w:rsid w:val="0031306A"/>
    <w:rsid w:val="0031356C"/>
    <w:rsid w:val="00313E4D"/>
    <w:rsid w:val="00314D6C"/>
    <w:rsid w:val="00315F6A"/>
    <w:rsid w:val="0031678C"/>
    <w:rsid w:val="00316818"/>
    <w:rsid w:val="0031754B"/>
    <w:rsid w:val="0031784D"/>
    <w:rsid w:val="00321C38"/>
    <w:rsid w:val="00327011"/>
    <w:rsid w:val="003276A5"/>
    <w:rsid w:val="00327C6B"/>
    <w:rsid w:val="003318B6"/>
    <w:rsid w:val="003321C8"/>
    <w:rsid w:val="00334062"/>
    <w:rsid w:val="00334FDB"/>
    <w:rsid w:val="00337084"/>
    <w:rsid w:val="003373D9"/>
    <w:rsid w:val="00337C46"/>
    <w:rsid w:val="00341458"/>
    <w:rsid w:val="00342447"/>
    <w:rsid w:val="003457D8"/>
    <w:rsid w:val="00347585"/>
    <w:rsid w:val="00351173"/>
    <w:rsid w:val="00353817"/>
    <w:rsid w:val="00354540"/>
    <w:rsid w:val="00354793"/>
    <w:rsid w:val="00355B8B"/>
    <w:rsid w:val="00361E1D"/>
    <w:rsid w:val="00362D49"/>
    <w:rsid w:val="00362FD0"/>
    <w:rsid w:val="00365102"/>
    <w:rsid w:val="003652E3"/>
    <w:rsid w:val="00365722"/>
    <w:rsid w:val="003661BA"/>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15D"/>
    <w:rsid w:val="00390D3A"/>
    <w:rsid w:val="00391690"/>
    <w:rsid w:val="00392099"/>
    <w:rsid w:val="003926B3"/>
    <w:rsid w:val="003954E7"/>
    <w:rsid w:val="00395CAB"/>
    <w:rsid w:val="003A44BE"/>
    <w:rsid w:val="003A5080"/>
    <w:rsid w:val="003A614B"/>
    <w:rsid w:val="003A62A7"/>
    <w:rsid w:val="003A684D"/>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5F3"/>
    <w:rsid w:val="003C3858"/>
    <w:rsid w:val="003C3A8C"/>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6F06"/>
    <w:rsid w:val="003D79F5"/>
    <w:rsid w:val="003D7D73"/>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49DB"/>
    <w:rsid w:val="003F4B78"/>
    <w:rsid w:val="003F4F11"/>
    <w:rsid w:val="003F597D"/>
    <w:rsid w:val="00400EAD"/>
    <w:rsid w:val="00402372"/>
    <w:rsid w:val="004028D1"/>
    <w:rsid w:val="0040385D"/>
    <w:rsid w:val="00403A50"/>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269"/>
    <w:rsid w:val="00433AE9"/>
    <w:rsid w:val="00436B6C"/>
    <w:rsid w:val="00440151"/>
    <w:rsid w:val="00440CD7"/>
    <w:rsid w:val="004429EC"/>
    <w:rsid w:val="004429F3"/>
    <w:rsid w:val="00442A94"/>
    <w:rsid w:val="004436E3"/>
    <w:rsid w:val="0044412A"/>
    <w:rsid w:val="00444283"/>
    <w:rsid w:val="00445347"/>
    <w:rsid w:val="00446312"/>
    <w:rsid w:val="004479DA"/>
    <w:rsid w:val="00447C65"/>
    <w:rsid w:val="00450B3F"/>
    <w:rsid w:val="00452962"/>
    <w:rsid w:val="0045370C"/>
    <w:rsid w:val="00453E4C"/>
    <w:rsid w:val="00454EB3"/>
    <w:rsid w:val="00455C0C"/>
    <w:rsid w:val="00455C6B"/>
    <w:rsid w:val="0045694A"/>
    <w:rsid w:val="00456AD1"/>
    <w:rsid w:val="004570BC"/>
    <w:rsid w:val="00460074"/>
    <w:rsid w:val="00460113"/>
    <w:rsid w:val="00460B55"/>
    <w:rsid w:val="00460C1A"/>
    <w:rsid w:val="0046222F"/>
    <w:rsid w:val="0046245B"/>
    <w:rsid w:val="00462509"/>
    <w:rsid w:val="00462B26"/>
    <w:rsid w:val="00462F1B"/>
    <w:rsid w:val="0046355D"/>
    <w:rsid w:val="00465B2C"/>
    <w:rsid w:val="004675A8"/>
    <w:rsid w:val="00470E69"/>
    <w:rsid w:val="0047133A"/>
    <w:rsid w:val="00474B52"/>
    <w:rsid w:val="00474DFD"/>
    <w:rsid w:val="00474ED2"/>
    <w:rsid w:val="00475E08"/>
    <w:rsid w:val="00480111"/>
    <w:rsid w:val="0048161A"/>
    <w:rsid w:val="00481883"/>
    <w:rsid w:val="00481CBE"/>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A04E1"/>
    <w:rsid w:val="004A3CDF"/>
    <w:rsid w:val="004A400D"/>
    <w:rsid w:val="004A7F07"/>
    <w:rsid w:val="004B0AE2"/>
    <w:rsid w:val="004B1CDD"/>
    <w:rsid w:val="004B2DAD"/>
    <w:rsid w:val="004B2DF5"/>
    <w:rsid w:val="004B3569"/>
    <w:rsid w:val="004B3782"/>
    <w:rsid w:val="004B46EE"/>
    <w:rsid w:val="004B4B1C"/>
    <w:rsid w:val="004C0C11"/>
    <w:rsid w:val="004C11C3"/>
    <w:rsid w:val="004C47DB"/>
    <w:rsid w:val="004C55D4"/>
    <w:rsid w:val="004C6407"/>
    <w:rsid w:val="004D1ECF"/>
    <w:rsid w:val="004D3626"/>
    <w:rsid w:val="004D3823"/>
    <w:rsid w:val="004D4CDF"/>
    <w:rsid w:val="004D57E0"/>
    <w:rsid w:val="004D6481"/>
    <w:rsid w:val="004E0C77"/>
    <w:rsid w:val="004E1258"/>
    <w:rsid w:val="004E1EBA"/>
    <w:rsid w:val="004E2F38"/>
    <w:rsid w:val="004E4AC9"/>
    <w:rsid w:val="004E524D"/>
    <w:rsid w:val="004E5946"/>
    <w:rsid w:val="004E7302"/>
    <w:rsid w:val="004F00E1"/>
    <w:rsid w:val="004F0E72"/>
    <w:rsid w:val="004F16B0"/>
    <w:rsid w:val="004F192F"/>
    <w:rsid w:val="004F1B1A"/>
    <w:rsid w:val="004F2CC1"/>
    <w:rsid w:val="004F4021"/>
    <w:rsid w:val="004F4115"/>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72B1"/>
    <w:rsid w:val="005221A3"/>
    <w:rsid w:val="005244F1"/>
    <w:rsid w:val="00524BF6"/>
    <w:rsid w:val="00524FD6"/>
    <w:rsid w:val="00525222"/>
    <w:rsid w:val="005259EA"/>
    <w:rsid w:val="00525F84"/>
    <w:rsid w:val="00526FDE"/>
    <w:rsid w:val="0053009B"/>
    <w:rsid w:val="005300B5"/>
    <w:rsid w:val="00530245"/>
    <w:rsid w:val="00530A34"/>
    <w:rsid w:val="00532EBB"/>
    <w:rsid w:val="00533811"/>
    <w:rsid w:val="00535086"/>
    <w:rsid w:val="0053657A"/>
    <w:rsid w:val="00537634"/>
    <w:rsid w:val="005427B5"/>
    <w:rsid w:val="00543228"/>
    <w:rsid w:val="005434C9"/>
    <w:rsid w:val="00544ECB"/>
    <w:rsid w:val="005451BB"/>
    <w:rsid w:val="00545EBE"/>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C5A"/>
    <w:rsid w:val="00565335"/>
    <w:rsid w:val="00566B34"/>
    <w:rsid w:val="00567C4D"/>
    <w:rsid w:val="005701A0"/>
    <w:rsid w:val="00570D10"/>
    <w:rsid w:val="0057169E"/>
    <w:rsid w:val="00571EA0"/>
    <w:rsid w:val="00573142"/>
    <w:rsid w:val="005745CC"/>
    <w:rsid w:val="00574C91"/>
    <w:rsid w:val="0057571C"/>
    <w:rsid w:val="005769CB"/>
    <w:rsid w:val="00576D18"/>
    <w:rsid w:val="0057759B"/>
    <w:rsid w:val="00577B67"/>
    <w:rsid w:val="005810F6"/>
    <w:rsid w:val="00583588"/>
    <w:rsid w:val="005871D6"/>
    <w:rsid w:val="00587EEB"/>
    <w:rsid w:val="0059116E"/>
    <w:rsid w:val="005921E7"/>
    <w:rsid w:val="0059259C"/>
    <w:rsid w:val="0059272C"/>
    <w:rsid w:val="00592A98"/>
    <w:rsid w:val="00592EED"/>
    <w:rsid w:val="005935C3"/>
    <w:rsid w:val="00593A1D"/>
    <w:rsid w:val="00593BB2"/>
    <w:rsid w:val="00596841"/>
    <w:rsid w:val="00596FEC"/>
    <w:rsid w:val="005A0BFF"/>
    <w:rsid w:val="005A14E1"/>
    <w:rsid w:val="005A3473"/>
    <w:rsid w:val="005A3CDC"/>
    <w:rsid w:val="005A3FF5"/>
    <w:rsid w:val="005A6DD8"/>
    <w:rsid w:val="005B0369"/>
    <w:rsid w:val="005B0946"/>
    <w:rsid w:val="005B0D45"/>
    <w:rsid w:val="005B24D0"/>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60EC"/>
    <w:rsid w:val="005D6785"/>
    <w:rsid w:val="005D72FA"/>
    <w:rsid w:val="005E08C0"/>
    <w:rsid w:val="005E1DF7"/>
    <w:rsid w:val="005E206A"/>
    <w:rsid w:val="005E20B8"/>
    <w:rsid w:val="005E20FF"/>
    <w:rsid w:val="005E242D"/>
    <w:rsid w:val="005E49E8"/>
    <w:rsid w:val="005E527C"/>
    <w:rsid w:val="005E5729"/>
    <w:rsid w:val="005E5F6A"/>
    <w:rsid w:val="005E6785"/>
    <w:rsid w:val="005E721F"/>
    <w:rsid w:val="005E72C5"/>
    <w:rsid w:val="005E74C0"/>
    <w:rsid w:val="005E7830"/>
    <w:rsid w:val="005F109D"/>
    <w:rsid w:val="005F15A0"/>
    <w:rsid w:val="005F17D7"/>
    <w:rsid w:val="005F22F2"/>
    <w:rsid w:val="005F2ACC"/>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72BD"/>
    <w:rsid w:val="00607CBC"/>
    <w:rsid w:val="00607D68"/>
    <w:rsid w:val="00611BFE"/>
    <w:rsid w:val="006146B7"/>
    <w:rsid w:val="006153F0"/>
    <w:rsid w:val="006155EB"/>
    <w:rsid w:val="00615C54"/>
    <w:rsid w:val="00615EA2"/>
    <w:rsid w:val="0061607D"/>
    <w:rsid w:val="0061764E"/>
    <w:rsid w:val="006176D4"/>
    <w:rsid w:val="00620685"/>
    <w:rsid w:val="0062177F"/>
    <w:rsid w:val="00621785"/>
    <w:rsid w:val="006228C5"/>
    <w:rsid w:val="00625E6D"/>
    <w:rsid w:val="00627EDC"/>
    <w:rsid w:val="00631D6A"/>
    <w:rsid w:val="00632DC6"/>
    <w:rsid w:val="006336D6"/>
    <w:rsid w:val="006339FB"/>
    <w:rsid w:val="00633BEE"/>
    <w:rsid w:val="006343A1"/>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6122A"/>
    <w:rsid w:val="006616CF"/>
    <w:rsid w:val="00661AF2"/>
    <w:rsid w:val="00663B7B"/>
    <w:rsid w:val="00664396"/>
    <w:rsid w:val="0066529A"/>
    <w:rsid w:val="0067055B"/>
    <w:rsid w:val="00671189"/>
    <w:rsid w:val="006711D8"/>
    <w:rsid w:val="00671538"/>
    <w:rsid w:val="00672801"/>
    <w:rsid w:val="0067337E"/>
    <w:rsid w:val="006737FB"/>
    <w:rsid w:val="00673F8A"/>
    <w:rsid w:val="006743D4"/>
    <w:rsid w:val="00675772"/>
    <w:rsid w:val="00676518"/>
    <w:rsid w:val="006765C6"/>
    <w:rsid w:val="00676606"/>
    <w:rsid w:val="00677327"/>
    <w:rsid w:val="00680206"/>
    <w:rsid w:val="00681280"/>
    <w:rsid w:val="0068202A"/>
    <w:rsid w:val="00682739"/>
    <w:rsid w:val="00682743"/>
    <w:rsid w:val="006843F5"/>
    <w:rsid w:val="00684D77"/>
    <w:rsid w:val="00686EB2"/>
    <w:rsid w:val="00687C1F"/>
    <w:rsid w:val="00687FB5"/>
    <w:rsid w:val="006908FE"/>
    <w:rsid w:val="00690F3A"/>
    <w:rsid w:val="006918AC"/>
    <w:rsid w:val="00691CD6"/>
    <w:rsid w:val="0069205C"/>
    <w:rsid w:val="006925B3"/>
    <w:rsid w:val="00693E75"/>
    <w:rsid w:val="00697215"/>
    <w:rsid w:val="00697467"/>
    <w:rsid w:val="00697947"/>
    <w:rsid w:val="00697A4B"/>
    <w:rsid w:val="00697AFB"/>
    <w:rsid w:val="006A0557"/>
    <w:rsid w:val="006A0A1E"/>
    <w:rsid w:val="006A1041"/>
    <w:rsid w:val="006A13BD"/>
    <w:rsid w:val="006A19A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695D"/>
    <w:rsid w:val="006B7700"/>
    <w:rsid w:val="006C099E"/>
    <w:rsid w:val="006C0ED4"/>
    <w:rsid w:val="006C142D"/>
    <w:rsid w:val="006C16B0"/>
    <w:rsid w:val="006C2198"/>
    <w:rsid w:val="006C2807"/>
    <w:rsid w:val="006C2967"/>
    <w:rsid w:val="006C3A85"/>
    <w:rsid w:val="006C4ED4"/>
    <w:rsid w:val="006C5203"/>
    <w:rsid w:val="006C6152"/>
    <w:rsid w:val="006C65CB"/>
    <w:rsid w:val="006C69AA"/>
    <w:rsid w:val="006C6B12"/>
    <w:rsid w:val="006C740D"/>
    <w:rsid w:val="006D004D"/>
    <w:rsid w:val="006D010D"/>
    <w:rsid w:val="006D0381"/>
    <w:rsid w:val="006D0A77"/>
    <w:rsid w:val="006D1DBA"/>
    <w:rsid w:val="006D280A"/>
    <w:rsid w:val="006D34DE"/>
    <w:rsid w:val="006D4012"/>
    <w:rsid w:val="006D40B5"/>
    <w:rsid w:val="006D47AF"/>
    <w:rsid w:val="006D4E47"/>
    <w:rsid w:val="006D524A"/>
    <w:rsid w:val="006D5424"/>
    <w:rsid w:val="006D636F"/>
    <w:rsid w:val="006D63F5"/>
    <w:rsid w:val="006D6C02"/>
    <w:rsid w:val="006E0788"/>
    <w:rsid w:val="006E08B5"/>
    <w:rsid w:val="006E1C80"/>
    <w:rsid w:val="006E2266"/>
    <w:rsid w:val="006E2F46"/>
    <w:rsid w:val="006E38FB"/>
    <w:rsid w:val="006E462E"/>
    <w:rsid w:val="006E56F1"/>
    <w:rsid w:val="006E6B88"/>
    <w:rsid w:val="006E6F9B"/>
    <w:rsid w:val="006F0DB4"/>
    <w:rsid w:val="006F0DBF"/>
    <w:rsid w:val="006F2619"/>
    <w:rsid w:val="006F384B"/>
    <w:rsid w:val="006F3FD8"/>
    <w:rsid w:val="006F40CD"/>
    <w:rsid w:val="006F6A30"/>
    <w:rsid w:val="006F6EC9"/>
    <w:rsid w:val="006F7B34"/>
    <w:rsid w:val="00700F3F"/>
    <w:rsid w:val="00701C81"/>
    <w:rsid w:val="00702CCD"/>
    <w:rsid w:val="0070320E"/>
    <w:rsid w:val="007035BA"/>
    <w:rsid w:val="00703AC1"/>
    <w:rsid w:val="00703AF6"/>
    <w:rsid w:val="00703F1E"/>
    <w:rsid w:val="007040CC"/>
    <w:rsid w:val="00704A3C"/>
    <w:rsid w:val="00705CC0"/>
    <w:rsid w:val="007110FF"/>
    <w:rsid w:val="00711DE2"/>
    <w:rsid w:val="007131E8"/>
    <w:rsid w:val="007146A2"/>
    <w:rsid w:val="00715654"/>
    <w:rsid w:val="0071619B"/>
    <w:rsid w:val="00716FD4"/>
    <w:rsid w:val="00720351"/>
    <w:rsid w:val="00720AAE"/>
    <w:rsid w:val="00720F6F"/>
    <w:rsid w:val="00721429"/>
    <w:rsid w:val="00721D3F"/>
    <w:rsid w:val="0072290B"/>
    <w:rsid w:val="007230FB"/>
    <w:rsid w:val="007242F2"/>
    <w:rsid w:val="0072436B"/>
    <w:rsid w:val="00730464"/>
    <w:rsid w:val="007361DB"/>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2B38"/>
    <w:rsid w:val="0075380A"/>
    <w:rsid w:val="00755136"/>
    <w:rsid w:val="00755C5C"/>
    <w:rsid w:val="007563B8"/>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3A44"/>
    <w:rsid w:val="00774204"/>
    <w:rsid w:val="00774743"/>
    <w:rsid w:val="00774DAE"/>
    <w:rsid w:val="007765EB"/>
    <w:rsid w:val="00777730"/>
    <w:rsid w:val="00780F81"/>
    <w:rsid w:val="00781858"/>
    <w:rsid w:val="00783255"/>
    <w:rsid w:val="00784314"/>
    <w:rsid w:val="00784511"/>
    <w:rsid w:val="00784FDA"/>
    <w:rsid w:val="007854A1"/>
    <w:rsid w:val="00786784"/>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2601"/>
    <w:rsid w:val="007A334E"/>
    <w:rsid w:val="007A37D4"/>
    <w:rsid w:val="007A5131"/>
    <w:rsid w:val="007A7890"/>
    <w:rsid w:val="007B0EFC"/>
    <w:rsid w:val="007B25D0"/>
    <w:rsid w:val="007B2D2D"/>
    <w:rsid w:val="007B31CF"/>
    <w:rsid w:val="007B35A3"/>
    <w:rsid w:val="007B57DF"/>
    <w:rsid w:val="007B6E5D"/>
    <w:rsid w:val="007B70D6"/>
    <w:rsid w:val="007B7509"/>
    <w:rsid w:val="007C03E9"/>
    <w:rsid w:val="007C0A9C"/>
    <w:rsid w:val="007C21F9"/>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D86"/>
    <w:rsid w:val="007F4E37"/>
    <w:rsid w:val="007F6623"/>
    <w:rsid w:val="007F77CB"/>
    <w:rsid w:val="008010C8"/>
    <w:rsid w:val="00801769"/>
    <w:rsid w:val="00803306"/>
    <w:rsid w:val="0080468A"/>
    <w:rsid w:val="00805A27"/>
    <w:rsid w:val="0080680B"/>
    <w:rsid w:val="00807C2B"/>
    <w:rsid w:val="008105FA"/>
    <w:rsid w:val="00811434"/>
    <w:rsid w:val="0081154E"/>
    <w:rsid w:val="00811932"/>
    <w:rsid w:val="00811B6E"/>
    <w:rsid w:val="008121F2"/>
    <w:rsid w:val="008138B9"/>
    <w:rsid w:val="00815708"/>
    <w:rsid w:val="0081634C"/>
    <w:rsid w:val="00816994"/>
    <w:rsid w:val="00817768"/>
    <w:rsid w:val="0082282E"/>
    <w:rsid w:val="00822F18"/>
    <w:rsid w:val="0082388C"/>
    <w:rsid w:val="008251CC"/>
    <w:rsid w:val="00825D2D"/>
    <w:rsid w:val="0082606A"/>
    <w:rsid w:val="0082622F"/>
    <w:rsid w:val="00827775"/>
    <w:rsid w:val="00830D99"/>
    <w:rsid w:val="00832306"/>
    <w:rsid w:val="008334D0"/>
    <w:rsid w:val="008342D8"/>
    <w:rsid w:val="00834556"/>
    <w:rsid w:val="0083480D"/>
    <w:rsid w:val="00834D1A"/>
    <w:rsid w:val="00835065"/>
    <w:rsid w:val="00835647"/>
    <w:rsid w:val="008365C4"/>
    <w:rsid w:val="0083666B"/>
    <w:rsid w:val="00840C00"/>
    <w:rsid w:val="00840EE0"/>
    <w:rsid w:val="00843442"/>
    <w:rsid w:val="00843D1F"/>
    <w:rsid w:val="008441A0"/>
    <w:rsid w:val="008446FF"/>
    <w:rsid w:val="00844BFF"/>
    <w:rsid w:val="00844FFF"/>
    <w:rsid w:val="008455FB"/>
    <w:rsid w:val="00845FC9"/>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3402"/>
    <w:rsid w:val="00863474"/>
    <w:rsid w:val="00865683"/>
    <w:rsid w:val="0086571B"/>
    <w:rsid w:val="00865856"/>
    <w:rsid w:val="00865CD6"/>
    <w:rsid w:val="008667F8"/>
    <w:rsid w:val="008676BA"/>
    <w:rsid w:val="00867902"/>
    <w:rsid w:val="00867D02"/>
    <w:rsid w:val="00867DEF"/>
    <w:rsid w:val="00867EC0"/>
    <w:rsid w:val="00867FA2"/>
    <w:rsid w:val="00870607"/>
    <w:rsid w:val="008715FD"/>
    <w:rsid w:val="0087220A"/>
    <w:rsid w:val="00873302"/>
    <w:rsid w:val="00876A96"/>
    <w:rsid w:val="008805BC"/>
    <w:rsid w:val="008805D0"/>
    <w:rsid w:val="00880950"/>
    <w:rsid w:val="008820DC"/>
    <w:rsid w:val="0088224D"/>
    <w:rsid w:val="00882A17"/>
    <w:rsid w:val="00883305"/>
    <w:rsid w:val="00883B7E"/>
    <w:rsid w:val="008840E0"/>
    <w:rsid w:val="00884AA6"/>
    <w:rsid w:val="00885D19"/>
    <w:rsid w:val="00886F54"/>
    <w:rsid w:val="0088753A"/>
    <w:rsid w:val="008931B0"/>
    <w:rsid w:val="00893933"/>
    <w:rsid w:val="00894D00"/>
    <w:rsid w:val="0089569F"/>
    <w:rsid w:val="00896726"/>
    <w:rsid w:val="00897111"/>
    <w:rsid w:val="0089724F"/>
    <w:rsid w:val="00897310"/>
    <w:rsid w:val="008974C7"/>
    <w:rsid w:val="00897AEC"/>
    <w:rsid w:val="008A1C93"/>
    <w:rsid w:val="008A471B"/>
    <w:rsid w:val="008A56A7"/>
    <w:rsid w:val="008A5CF6"/>
    <w:rsid w:val="008A70F5"/>
    <w:rsid w:val="008A78AA"/>
    <w:rsid w:val="008B0131"/>
    <w:rsid w:val="008B155B"/>
    <w:rsid w:val="008B1A82"/>
    <w:rsid w:val="008B2C53"/>
    <w:rsid w:val="008B2E47"/>
    <w:rsid w:val="008B36A8"/>
    <w:rsid w:val="008B3966"/>
    <w:rsid w:val="008B48EA"/>
    <w:rsid w:val="008B51D1"/>
    <w:rsid w:val="008B54CC"/>
    <w:rsid w:val="008B58E8"/>
    <w:rsid w:val="008B6A2F"/>
    <w:rsid w:val="008B71DC"/>
    <w:rsid w:val="008B7AE8"/>
    <w:rsid w:val="008C0E53"/>
    <w:rsid w:val="008C1099"/>
    <w:rsid w:val="008C20A8"/>
    <w:rsid w:val="008C2551"/>
    <w:rsid w:val="008C36E7"/>
    <w:rsid w:val="008C462A"/>
    <w:rsid w:val="008C6C23"/>
    <w:rsid w:val="008C7206"/>
    <w:rsid w:val="008C7A6A"/>
    <w:rsid w:val="008D041D"/>
    <w:rsid w:val="008D0DD8"/>
    <w:rsid w:val="008D132A"/>
    <w:rsid w:val="008D1708"/>
    <w:rsid w:val="008D3A4C"/>
    <w:rsid w:val="008D473F"/>
    <w:rsid w:val="008D5CCA"/>
    <w:rsid w:val="008D6342"/>
    <w:rsid w:val="008E0A5E"/>
    <w:rsid w:val="008E144D"/>
    <w:rsid w:val="008E3534"/>
    <w:rsid w:val="008E4594"/>
    <w:rsid w:val="008E4BD5"/>
    <w:rsid w:val="008E6637"/>
    <w:rsid w:val="008E7957"/>
    <w:rsid w:val="008E7EC6"/>
    <w:rsid w:val="008F2BD0"/>
    <w:rsid w:val="008F2D53"/>
    <w:rsid w:val="008F30F3"/>
    <w:rsid w:val="008F3646"/>
    <w:rsid w:val="008F4930"/>
    <w:rsid w:val="008F5CC2"/>
    <w:rsid w:val="008F70BB"/>
    <w:rsid w:val="008F71E4"/>
    <w:rsid w:val="008F7509"/>
    <w:rsid w:val="008F753B"/>
    <w:rsid w:val="008F7841"/>
    <w:rsid w:val="008F7989"/>
    <w:rsid w:val="00900465"/>
    <w:rsid w:val="0090102D"/>
    <w:rsid w:val="0090162C"/>
    <w:rsid w:val="0090286B"/>
    <w:rsid w:val="00904339"/>
    <w:rsid w:val="00904967"/>
    <w:rsid w:val="00904D8E"/>
    <w:rsid w:val="009050B8"/>
    <w:rsid w:val="009056DD"/>
    <w:rsid w:val="00906BFD"/>
    <w:rsid w:val="009075E4"/>
    <w:rsid w:val="00911B8D"/>
    <w:rsid w:val="00912A0F"/>
    <w:rsid w:val="009133CD"/>
    <w:rsid w:val="00913D61"/>
    <w:rsid w:val="00914A7F"/>
    <w:rsid w:val="009150CC"/>
    <w:rsid w:val="0091557D"/>
    <w:rsid w:val="00915902"/>
    <w:rsid w:val="00915961"/>
    <w:rsid w:val="009201D3"/>
    <w:rsid w:val="00921753"/>
    <w:rsid w:val="00921939"/>
    <w:rsid w:val="00922791"/>
    <w:rsid w:val="00923D4B"/>
    <w:rsid w:val="00925A01"/>
    <w:rsid w:val="00926C60"/>
    <w:rsid w:val="00927B2D"/>
    <w:rsid w:val="00927C0A"/>
    <w:rsid w:val="00927EB9"/>
    <w:rsid w:val="0093015E"/>
    <w:rsid w:val="0093025E"/>
    <w:rsid w:val="00930D31"/>
    <w:rsid w:val="00932E59"/>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27"/>
    <w:rsid w:val="00943E48"/>
    <w:rsid w:val="00945904"/>
    <w:rsid w:val="00945D08"/>
    <w:rsid w:val="009467C1"/>
    <w:rsid w:val="0094699E"/>
    <w:rsid w:val="00946D76"/>
    <w:rsid w:val="00946F33"/>
    <w:rsid w:val="0095107E"/>
    <w:rsid w:val="0095240C"/>
    <w:rsid w:val="00952C9B"/>
    <w:rsid w:val="00953220"/>
    <w:rsid w:val="00953A38"/>
    <w:rsid w:val="00953D0F"/>
    <w:rsid w:val="0095422C"/>
    <w:rsid w:val="00954A9F"/>
    <w:rsid w:val="009554B5"/>
    <w:rsid w:val="00957659"/>
    <w:rsid w:val="00957DFA"/>
    <w:rsid w:val="00962C2A"/>
    <w:rsid w:val="0096365E"/>
    <w:rsid w:val="0096554F"/>
    <w:rsid w:val="0096657D"/>
    <w:rsid w:val="009665BF"/>
    <w:rsid w:val="009673CF"/>
    <w:rsid w:val="009727E7"/>
    <w:rsid w:val="00972A23"/>
    <w:rsid w:val="0097452A"/>
    <w:rsid w:val="00974C1D"/>
    <w:rsid w:val="00975B29"/>
    <w:rsid w:val="009761FA"/>
    <w:rsid w:val="00977BBB"/>
    <w:rsid w:val="0098091F"/>
    <w:rsid w:val="00982985"/>
    <w:rsid w:val="0098348C"/>
    <w:rsid w:val="00983EE9"/>
    <w:rsid w:val="009841F2"/>
    <w:rsid w:val="00984F78"/>
    <w:rsid w:val="0098541D"/>
    <w:rsid w:val="00985AF4"/>
    <w:rsid w:val="009860C8"/>
    <w:rsid w:val="009862D6"/>
    <w:rsid w:val="009863B9"/>
    <w:rsid w:val="009866E1"/>
    <w:rsid w:val="00986865"/>
    <w:rsid w:val="00987B7B"/>
    <w:rsid w:val="00990A9F"/>
    <w:rsid w:val="00990D0E"/>
    <w:rsid w:val="00990D3F"/>
    <w:rsid w:val="0099365E"/>
    <w:rsid w:val="00994666"/>
    <w:rsid w:val="00994AB8"/>
    <w:rsid w:val="00995065"/>
    <w:rsid w:val="00995E47"/>
    <w:rsid w:val="00996D41"/>
    <w:rsid w:val="009973B0"/>
    <w:rsid w:val="009A00DB"/>
    <w:rsid w:val="009A27F3"/>
    <w:rsid w:val="009A3549"/>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1456"/>
    <w:rsid w:val="009D169E"/>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E7B94"/>
    <w:rsid w:val="009F0001"/>
    <w:rsid w:val="009F1083"/>
    <w:rsid w:val="009F25C5"/>
    <w:rsid w:val="009F2B2B"/>
    <w:rsid w:val="009F3913"/>
    <w:rsid w:val="009F3C34"/>
    <w:rsid w:val="009F3E3E"/>
    <w:rsid w:val="009F5C3E"/>
    <w:rsid w:val="009F5E47"/>
    <w:rsid w:val="009F5F48"/>
    <w:rsid w:val="009F6632"/>
    <w:rsid w:val="009F7966"/>
    <w:rsid w:val="00A012A4"/>
    <w:rsid w:val="00A016F6"/>
    <w:rsid w:val="00A01F13"/>
    <w:rsid w:val="00A024E3"/>
    <w:rsid w:val="00A0256A"/>
    <w:rsid w:val="00A0290A"/>
    <w:rsid w:val="00A03820"/>
    <w:rsid w:val="00A03C3E"/>
    <w:rsid w:val="00A040BF"/>
    <w:rsid w:val="00A041F2"/>
    <w:rsid w:val="00A0428E"/>
    <w:rsid w:val="00A0625F"/>
    <w:rsid w:val="00A06F33"/>
    <w:rsid w:val="00A07EE2"/>
    <w:rsid w:val="00A11791"/>
    <w:rsid w:val="00A11B57"/>
    <w:rsid w:val="00A11BA0"/>
    <w:rsid w:val="00A12598"/>
    <w:rsid w:val="00A1337E"/>
    <w:rsid w:val="00A135CB"/>
    <w:rsid w:val="00A1719C"/>
    <w:rsid w:val="00A17E87"/>
    <w:rsid w:val="00A20F62"/>
    <w:rsid w:val="00A2186E"/>
    <w:rsid w:val="00A21A44"/>
    <w:rsid w:val="00A23F76"/>
    <w:rsid w:val="00A26A8C"/>
    <w:rsid w:val="00A27154"/>
    <w:rsid w:val="00A2776F"/>
    <w:rsid w:val="00A279E3"/>
    <w:rsid w:val="00A300B7"/>
    <w:rsid w:val="00A30AD1"/>
    <w:rsid w:val="00A30B0B"/>
    <w:rsid w:val="00A3207C"/>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0E5E"/>
    <w:rsid w:val="00A51442"/>
    <w:rsid w:val="00A51D61"/>
    <w:rsid w:val="00A531CB"/>
    <w:rsid w:val="00A533D7"/>
    <w:rsid w:val="00A535F4"/>
    <w:rsid w:val="00A53EE2"/>
    <w:rsid w:val="00A548D1"/>
    <w:rsid w:val="00A55221"/>
    <w:rsid w:val="00A555A4"/>
    <w:rsid w:val="00A55A0C"/>
    <w:rsid w:val="00A5706F"/>
    <w:rsid w:val="00A575F0"/>
    <w:rsid w:val="00A578DF"/>
    <w:rsid w:val="00A608C0"/>
    <w:rsid w:val="00A60F21"/>
    <w:rsid w:val="00A60F6B"/>
    <w:rsid w:val="00A617B6"/>
    <w:rsid w:val="00A63ACE"/>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3CE"/>
    <w:rsid w:val="00A84921"/>
    <w:rsid w:val="00A84C5A"/>
    <w:rsid w:val="00A8527F"/>
    <w:rsid w:val="00A87AEF"/>
    <w:rsid w:val="00A87CDF"/>
    <w:rsid w:val="00A90384"/>
    <w:rsid w:val="00A90DD1"/>
    <w:rsid w:val="00A9128F"/>
    <w:rsid w:val="00A91AF5"/>
    <w:rsid w:val="00A949FC"/>
    <w:rsid w:val="00A949FE"/>
    <w:rsid w:val="00A95D2B"/>
    <w:rsid w:val="00A9601D"/>
    <w:rsid w:val="00AA03DB"/>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B77E6"/>
    <w:rsid w:val="00AC0EB9"/>
    <w:rsid w:val="00AC0F3F"/>
    <w:rsid w:val="00AC175A"/>
    <w:rsid w:val="00AC24EA"/>
    <w:rsid w:val="00AC30D8"/>
    <w:rsid w:val="00AC49A8"/>
    <w:rsid w:val="00AC49AC"/>
    <w:rsid w:val="00AC54DF"/>
    <w:rsid w:val="00AC59DF"/>
    <w:rsid w:val="00AC67B9"/>
    <w:rsid w:val="00AC7782"/>
    <w:rsid w:val="00AC7D20"/>
    <w:rsid w:val="00AD12F7"/>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3897"/>
    <w:rsid w:val="00AF5A40"/>
    <w:rsid w:val="00AF72B0"/>
    <w:rsid w:val="00AF76FB"/>
    <w:rsid w:val="00B00BC7"/>
    <w:rsid w:val="00B01113"/>
    <w:rsid w:val="00B022B1"/>
    <w:rsid w:val="00B02409"/>
    <w:rsid w:val="00B024CB"/>
    <w:rsid w:val="00B02D77"/>
    <w:rsid w:val="00B033A8"/>
    <w:rsid w:val="00B041E1"/>
    <w:rsid w:val="00B0478D"/>
    <w:rsid w:val="00B048A5"/>
    <w:rsid w:val="00B04C05"/>
    <w:rsid w:val="00B04EE1"/>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4AB9"/>
    <w:rsid w:val="00B25FBD"/>
    <w:rsid w:val="00B27215"/>
    <w:rsid w:val="00B33F6D"/>
    <w:rsid w:val="00B34B87"/>
    <w:rsid w:val="00B34C45"/>
    <w:rsid w:val="00B36718"/>
    <w:rsid w:val="00B3758F"/>
    <w:rsid w:val="00B40CE6"/>
    <w:rsid w:val="00B41F94"/>
    <w:rsid w:val="00B440BC"/>
    <w:rsid w:val="00B4483A"/>
    <w:rsid w:val="00B4486A"/>
    <w:rsid w:val="00B50449"/>
    <w:rsid w:val="00B50F7B"/>
    <w:rsid w:val="00B51A2E"/>
    <w:rsid w:val="00B52469"/>
    <w:rsid w:val="00B52758"/>
    <w:rsid w:val="00B5297E"/>
    <w:rsid w:val="00B5303F"/>
    <w:rsid w:val="00B530F9"/>
    <w:rsid w:val="00B53349"/>
    <w:rsid w:val="00B53DAE"/>
    <w:rsid w:val="00B54008"/>
    <w:rsid w:val="00B55602"/>
    <w:rsid w:val="00B55694"/>
    <w:rsid w:val="00B55BA9"/>
    <w:rsid w:val="00B55D4E"/>
    <w:rsid w:val="00B56D3D"/>
    <w:rsid w:val="00B60638"/>
    <w:rsid w:val="00B61302"/>
    <w:rsid w:val="00B6155C"/>
    <w:rsid w:val="00B625E0"/>
    <w:rsid w:val="00B633E4"/>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97F7E"/>
    <w:rsid w:val="00BA07D6"/>
    <w:rsid w:val="00BA0DA7"/>
    <w:rsid w:val="00BA278A"/>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56C9"/>
    <w:rsid w:val="00BB57BA"/>
    <w:rsid w:val="00BB68B5"/>
    <w:rsid w:val="00BC0384"/>
    <w:rsid w:val="00BC0C96"/>
    <w:rsid w:val="00BC0DA4"/>
    <w:rsid w:val="00BC220B"/>
    <w:rsid w:val="00BC45CA"/>
    <w:rsid w:val="00BC5EBA"/>
    <w:rsid w:val="00BC5F8C"/>
    <w:rsid w:val="00BC6916"/>
    <w:rsid w:val="00BD0381"/>
    <w:rsid w:val="00BD0FFF"/>
    <w:rsid w:val="00BD327E"/>
    <w:rsid w:val="00BD6F90"/>
    <w:rsid w:val="00BE0B0B"/>
    <w:rsid w:val="00BE16AC"/>
    <w:rsid w:val="00BE1833"/>
    <w:rsid w:val="00BE1B97"/>
    <w:rsid w:val="00BE30A7"/>
    <w:rsid w:val="00BE3DF3"/>
    <w:rsid w:val="00BE450A"/>
    <w:rsid w:val="00BE4C65"/>
    <w:rsid w:val="00BE4EAF"/>
    <w:rsid w:val="00BE57AF"/>
    <w:rsid w:val="00BE6BC8"/>
    <w:rsid w:val="00BF05DA"/>
    <w:rsid w:val="00BF1566"/>
    <w:rsid w:val="00BF212F"/>
    <w:rsid w:val="00BF34A0"/>
    <w:rsid w:val="00BF4028"/>
    <w:rsid w:val="00BF4BF8"/>
    <w:rsid w:val="00BF570D"/>
    <w:rsid w:val="00BF6438"/>
    <w:rsid w:val="00BF7732"/>
    <w:rsid w:val="00BF7A44"/>
    <w:rsid w:val="00C000BF"/>
    <w:rsid w:val="00C024F4"/>
    <w:rsid w:val="00C03739"/>
    <w:rsid w:val="00C03A76"/>
    <w:rsid w:val="00C057CE"/>
    <w:rsid w:val="00C0643A"/>
    <w:rsid w:val="00C07651"/>
    <w:rsid w:val="00C10377"/>
    <w:rsid w:val="00C11217"/>
    <w:rsid w:val="00C14624"/>
    <w:rsid w:val="00C14995"/>
    <w:rsid w:val="00C168F2"/>
    <w:rsid w:val="00C17184"/>
    <w:rsid w:val="00C17644"/>
    <w:rsid w:val="00C17941"/>
    <w:rsid w:val="00C20828"/>
    <w:rsid w:val="00C21089"/>
    <w:rsid w:val="00C211A5"/>
    <w:rsid w:val="00C2277C"/>
    <w:rsid w:val="00C24700"/>
    <w:rsid w:val="00C24B60"/>
    <w:rsid w:val="00C25F2F"/>
    <w:rsid w:val="00C2686B"/>
    <w:rsid w:val="00C27712"/>
    <w:rsid w:val="00C30B25"/>
    <w:rsid w:val="00C30D02"/>
    <w:rsid w:val="00C30ECE"/>
    <w:rsid w:val="00C31B12"/>
    <w:rsid w:val="00C322B6"/>
    <w:rsid w:val="00C32DF0"/>
    <w:rsid w:val="00C33E89"/>
    <w:rsid w:val="00C3413A"/>
    <w:rsid w:val="00C34999"/>
    <w:rsid w:val="00C34F0A"/>
    <w:rsid w:val="00C362FF"/>
    <w:rsid w:val="00C374EE"/>
    <w:rsid w:val="00C375C5"/>
    <w:rsid w:val="00C40212"/>
    <w:rsid w:val="00C41227"/>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F60"/>
    <w:rsid w:val="00C5446D"/>
    <w:rsid w:val="00C54619"/>
    <w:rsid w:val="00C56CE9"/>
    <w:rsid w:val="00C56F70"/>
    <w:rsid w:val="00C57397"/>
    <w:rsid w:val="00C57D04"/>
    <w:rsid w:val="00C63A0A"/>
    <w:rsid w:val="00C63BAF"/>
    <w:rsid w:val="00C63D8C"/>
    <w:rsid w:val="00C64080"/>
    <w:rsid w:val="00C64395"/>
    <w:rsid w:val="00C65053"/>
    <w:rsid w:val="00C6543B"/>
    <w:rsid w:val="00C6655E"/>
    <w:rsid w:val="00C66A09"/>
    <w:rsid w:val="00C67CF0"/>
    <w:rsid w:val="00C70685"/>
    <w:rsid w:val="00C710A9"/>
    <w:rsid w:val="00C718C8"/>
    <w:rsid w:val="00C71DD6"/>
    <w:rsid w:val="00C7234A"/>
    <w:rsid w:val="00C73C44"/>
    <w:rsid w:val="00C7521A"/>
    <w:rsid w:val="00C752AB"/>
    <w:rsid w:val="00C775CE"/>
    <w:rsid w:val="00C77AEE"/>
    <w:rsid w:val="00C8088D"/>
    <w:rsid w:val="00C80D4C"/>
    <w:rsid w:val="00C81421"/>
    <w:rsid w:val="00C8161A"/>
    <w:rsid w:val="00C8192F"/>
    <w:rsid w:val="00C828C3"/>
    <w:rsid w:val="00C82A91"/>
    <w:rsid w:val="00C831F2"/>
    <w:rsid w:val="00C835EE"/>
    <w:rsid w:val="00C83A6A"/>
    <w:rsid w:val="00C83D00"/>
    <w:rsid w:val="00C8464F"/>
    <w:rsid w:val="00C865A1"/>
    <w:rsid w:val="00C871F5"/>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4B44"/>
    <w:rsid w:val="00CA595C"/>
    <w:rsid w:val="00CA66E3"/>
    <w:rsid w:val="00CA6C0E"/>
    <w:rsid w:val="00CA735A"/>
    <w:rsid w:val="00CA7F2F"/>
    <w:rsid w:val="00CB066E"/>
    <w:rsid w:val="00CB081E"/>
    <w:rsid w:val="00CB0F43"/>
    <w:rsid w:val="00CB229F"/>
    <w:rsid w:val="00CB2F2D"/>
    <w:rsid w:val="00CB30B8"/>
    <w:rsid w:val="00CB3C21"/>
    <w:rsid w:val="00CB3EC9"/>
    <w:rsid w:val="00CB4998"/>
    <w:rsid w:val="00CB4C79"/>
    <w:rsid w:val="00CB7311"/>
    <w:rsid w:val="00CB755F"/>
    <w:rsid w:val="00CB7821"/>
    <w:rsid w:val="00CC17B7"/>
    <w:rsid w:val="00CC461F"/>
    <w:rsid w:val="00CC6153"/>
    <w:rsid w:val="00CC75C8"/>
    <w:rsid w:val="00CD13C2"/>
    <w:rsid w:val="00CD1AB0"/>
    <w:rsid w:val="00CD24F4"/>
    <w:rsid w:val="00CD29DC"/>
    <w:rsid w:val="00CD31FC"/>
    <w:rsid w:val="00CD667A"/>
    <w:rsid w:val="00CD6891"/>
    <w:rsid w:val="00CD6947"/>
    <w:rsid w:val="00CD6A46"/>
    <w:rsid w:val="00CD6ED5"/>
    <w:rsid w:val="00CE0ADB"/>
    <w:rsid w:val="00CE0BA8"/>
    <w:rsid w:val="00CE3A55"/>
    <w:rsid w:val="00CE3A92"/>
    <w:rsid w:val="00CE3E5F"/>
    <w:rsid w:val="00CE5523"/>
    <w:rsid w:val="00CE5DE4"/>
    <w:rsid w:val="00CE7C84"/>
    <w:rsid w:val="00CF0023"/>
    <w:rsid w:val="00CF021A"/>
    <w:rsid w:val="00CF1512"/>
    <w:rsid w:val="00CF18FF"/>
    <w:rsid w:val="00CF1AA2"/>
    <w:rsid w:val="00CF27BF"/>
    <w:rsid w:val="00CF37C1"/>
    <w:rsid w:val="00CF412A"/>
    <w:rsid w:val="00CF4A0B"/>
    <w:rsid w:val="00CF5617"/>
    <w:rsid w:val="00CF6A97"/>
    <w:rsid w:val="00CF7BAB"/>
    <w:rsid w:val="00D01093"/>
    <w:rsid w:val="00D018E0"/>
    <w:rsid w:val="00D01C18"/>
    <w:rsid w:val="00D01E93"/>
    <w:rsid w:val="00D02B4F"/>
    <w:rsid w:val="00D039F3"/>
    <w:rsid w:val="00D046B7"/>
    <w:rsid w:val="00D0657C"/>
    <w:rsid w:val="00D06750"/>
    <w:rsid w:val="00D07A0F"/>
    <w:rsid w:val="00D10BF9"/>
    <w:rsid w:val="00D117FF"/>
    <w:rsid w:val="00D118CD"/>
    <w:rsid w:val="00D11D74"/>
    <w:rsid w:val="00D13990"/>
    <w:rsid w:val="00D14F0B"/>
    <w:rsid w:val="00D152F6"/>
    <w:rsid w:val="00D15791"/>
    <w:rsid w:val="00D22AA5"/>
    <w:rsid w:val="00D24938"/>
    <w:rsid w:val="00D24DC8"/>
    <w:rsid w:val="00D24F10"/>
    <w:rsid w:val="00D25267"/>
    <w:rsid w:val="00D2607F"/>
    <w:rsid w:val="00D26602"/>
    <w:rsid w:val="00D304A7"/>
    <w:rsid w:val="00D310BF"/>
    <w:rsid w:val="00D31771"/>
    <w:rsid w:val="00D31B05"/>
    <w:rsid w:val="00D33797"/>
    <w:rsid w:val="00D3449C"/>
    <w:rsid w:val="00D34B00"/>
    <w:rsid w:val="00D36284"/>
    <w:rsid w:val="00D36C6A"/>
    <w:rsid w:val="00D36D94"/>
    <w:rsid w:val="00D370E4"/>
    <w:rsid w:val="00D3752E"/>
    <w:rsid w:val="00D40FBC"/>
    <w:rsid w:val="00D440BC"/>
    <w:rsid w:val="00D449E2"/>
    <w:rsid w:val="00D452A3"/>
    <w:rsid w:val="00D47AC3"/>
    <w:rsid w:val="00D5176F"/>
    <w:rsid w:val="00D51D9F"/>
    <w:rsid w:val="00D54651"/>
    <w:rsid w:val="00D54C39"/>
    <w:rsid w:val="00D55527"/>
    <w:rsid w:val="00D563FB"/>
    <w:rsid w:val="00D565AD"/>
    <w:rsid w:val="00D57043"/>
    <w:rsid w:val="00D60F6D"/>
    <w:rsid w:val="00D62834"/>
    <w:rsid w:val="00D62CFB"/>
    <w:rsid w:val="00D649CE"/>
    <w:rsid w:val="00D65682"/>
    <w:rsid w:val="00D65BAF"/>
    <w:rsid w:val="00D65D23"/>
    <w:rsid w:val="00D662CE"/>
    <w:rsid w:val="00D66601"/>
    <w:rsid w:val="00D66B60"/>
    <w:rsid w:val="00D71EE6"/>
    <w:rsid w:val="00D73812"/>
    <w:rsid w:val="00D738B8"/>
    <w:rsid w:val="00D74858"/>
    <w:rsid w:val="00D7596A"/>
    <w:rsid w:val="00D76457"/>
    <w:rsid w:val="00D80EB0"/>
    <w:rsid w:val="00D81BF5"/>
    <w:rsid w:val="00D83576"/>
    <w:rsid w:val="00D849E7"/>
    <w:rsid w:val="00D84CD5"/>
    <w:rsid w:val="00D859A9"/>
    <w:rsid w:val="00D87A0A"/>
    <w:rsid w:val="00D9142B"/>
    <w:rsid w:val="00D92A0D"/>
    <w:rsid w:val="00D92DA3"/>
    <w:rsid w:val="00D950F8"/>
    <w:rsid w:val="00D9696D"/>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2152"/>
    <w:rsid w:val="00DB2BC4"/>
    <w:rsid w:val="00DB34B1"/>
    <w:rsid w:val="00DB3613"/>
    <w:rsid w:val="00DB41DF"/>
    <w:rsid w:val="00DB5271"/>
    <w:rsid w:val="00DB527B"/>
    <w:rsid w:val="00DB5933"/>
    <w:rsid w:val="00DB6521"/>
    <w:rsid w:val="00DB6873"/>
    <w:rsid w:val="00DC0C8F"/>
    <w:rsid w:val="00DC0DB7"/>
    <w:rsid w:val="00DC1435"/>
    <w:rsid w:val="00DC14A1"/>
    <w:rsid w:val="00DC386E"/>
    <w:rsid w:val="00DC3E3C"/>
    <w:rsid w:val="00DC4E18"/>
    <w:rsid w:val="00DC71AD"/>
    <w:rsid w:val="00DD1740"/>
    <w:rsid w:val="00DD1FC8"/>
    <w:rsid w:val="00DD245B"/>
    <w:rsid w:val="00DD2B24"/>
    <w:rsid w:val="00DD36A7"/>
    <w:rsid w:val="00DD3C86"/>
    <w:rsid w:val="00DD3F10"/>
    <w:rsid w:val="00DD432B"/>
    <w:rsid w:val="00DD485A"/>
    <w:rsid w:val="00DD7418"/>
    <w:rsid w:val="00DE25C2"/>
    <w:rsid w:val="00DE2E2B"/>
    <w:rsid w:val="00DE4A7C"/>
    <w:rsid w:val="00DE5735"/>
    <w:rsid w:val="00DE5B97"/>
    <w:rsid w:val="00DE63F9"/>
    <w:rsid w:val="00DE68D5"/>
    <w:rsid w:val="00DE7083"/>
    <w:rsid w:val="00DE778D"/>
    <w:rsid w:val="00DF1807"/>
    <w:rsid w:val="00DF1821"/>
    <w:rsid w:val="00DF1CC1"/>
    <w:rsid w:val="00DF45AD"/>
    <w:rsid w:val="00DF673B"/>
    <w:rsid w:val="00DF7FB0"/>
    <w:rsid w:val="00E00E50"/>
    <w:rsid w:val="00E00F5F"/>
    <w:rsid w:val="00E015DB"/>
    <w:rsid w:val="00E0174B"/>
    <w:rsid w:val="00E02DA0"/>
    <w:rsid w:val="00E0397D"/>
    <w:rsid w:val="00E03A39"/>
    <w:rsid w:val="00E04B87"/>
    <w:rsid w:val="00E0603A"/>
    <w:rsid w:val="00E073A8"/>
    <w:rsid w:val="00E11E6B"/>
    <w:rsid w:val="00E122AA"/>
    <w:rsid w:val="00E13A8D"/>
    <w:rsid w:val="00E14498"/>
    <w:rsid w:val="00E14B41"/>
    <w:rsid w:val="00E16163"/>
    <w:rsid w:val="00E163CA"/>
    <w:rsid w:val="00E17810"/>
    <w:rsid w:val="00E220B6"/>
    <w:rsid w:val="00E24DF4"/>
    <w:rsid w:val="00E25388"/>
    <w:rsid w:val="00E263EF"/>
    <w:rsid w:val="00E304B1"/>
    <w:rsid w:val="00E31654"/>
    <w:rsid w:val="00E32662"/>
    <w:rsid w:val="00E3340C"/>
    <w:rsid w:val="00E35A8E"/>
    <w:rsid w:val="00E407D2"/>
    <w:rsid w:val="00E415F7"/>
    <w:rsid w:val="00E42B50"/>
    <w:rsid w:val="00E456BB"/>
    <w:rsid w:val="00E45E76"/>
    <w:rsid w:val="00E45FB8"/>
    <w:rsid w:val="00E469D2"/>
    <w:rsid w:val="00E46FBD"/>
    <w:rsid w:val="00E52565"/>
    <w:rsid w:val="00E535D8"/>
    <w:rsid w:val="00E537C6"/>
    <w:rsid w:val="00E55DCC"/>
    <w:rsid w:val="00E56459"/>
    <w:rsid w:val="00E56A3C"/>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809"/>
    <w:rsid w:val="00E754E1"/>
    <w:rsid w:val="00E76CF8"/>
    <w:rsid w:val="00E77377"/>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A1"/>
    <w:rsid w:val="00E9361F"/>
    <w:rsid w:val="00E953A8"/>
    <w:rsid w:val="00E96655"/>
    <w:rsid w:val="00EA1917"/>
    <w:rsid w:val="00EA1946"/>
    <w:rsid w:val="00EA194D"/>
    <w:rsid w:val="00EA2929"/>
    <w:rsid w:val="00EA2A9B"/>
    <w:rsid w:val="00EA35FE"/>
    <w:rsid w:val="00EA4273"/>
    <w:rsid w:val="00EA53F1"/>
    <w:rsid w:val="00EA54F5"/>
    <w:rsid w:val="00EA5F36"/>
    <w:rsid w:val="00EA643E"/>
    <w:rsid w:val="00EA6637"/>
    <w:rsid w:val="00EA6EB4"/>
    <w:rsid w:val="00EB0443"/>
    <w:rsid w:val="00EB0818"/>
    <w:rsid w:val="00EB1BCE"/>
    <w:rsid w:val="00EB271C"/>
    <w:rsid w:val="00EB393D"/>
    <w:rsid w:val="00EB3969"/>
    <w:rsid w:val="00EB5639"/>
    <w:rsid w:val="00EB5CCB"/>
    <w:rsid w:val="00EB60E7"/>
    <w:rsid w:val="00EB6AE0"/>
    <w:rsid w:val="00EB6C93"/>
    <w:rsid w:val="00EB736A"/>
    <w:rsid w:val="00EB7521"/>
    <w:rsid w:val="00EB7FBD"/>
    <w:rsid w:val="00EC05C1"/>
    <w:rsid w:val="00EC1510"/>
    <w:rsid w:val="00EC1AFB"/>
    <w:rsid w:val="00EC28F4"/>
    <w:rsid w:val="00EC36B5"/>
    <w:rsid w:val="00EC3C11"/>
    <w:rsid w:val="00EC486F"/>
    <w:rsid w:val="00EC4F53"/>
    <w:rsid w:val="00EC56D8"/>
    <w:rsid w:val="00EC6480"/>
    <w:rsid w:val="00EC664C"/>
    <w:rsid w:val="00EC676F"/>
    <w:rsid w:val="00EC6B09"/>
    <w:rsid w:val="00EC7324"/>
    <w:rsid w:val="00EC7AFD"/>
    <w:rsid w:val="00ED0508"/>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F7"/>
    <w:rsid w:val="00EF4E0F"/>
    <w:rsid w:val="00EF6843"/>
    <w:rsid w:val="00EF68B3"/>
    <w:rsid w:val="00EF6970"/>
    <w:rsid w:val="00EF7043"/>
    <w:rsid w:val="00EF753E"/>
    <w:rsid w:val="00F0160D"/>
    <w:rsid w:val="00F0181B"/>
    <w:rsid w:val="00F053AA"/>
    <w:rsid w:val="00F07081"/>
    <w:rsid w:val="00F0731B"/>
    <w:rsid w:val="00F07CAA"/>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6C13"/>
    <w:rsid w:val="00F27384"/>
    <w:rsid w:val="00F31984"/>
    <w:rsid w:val="00F31E23"/>
    <w:rsid w:val="00F31E68"/>
    <w:rsid w:val="00F32523"/>
    <w:rsid w:val="00F326F3"/>
    <w:rsid w:val="00F32F84"/>
    <w:rsid w:val="00F3332A"/>
    <w:rsid w:val="00F347EB"/>
    <w:rsid w:val="00F35F40"/>
    <w:rsid w:val="00F3650E"/>
    <w:rsid w:val="00F36DCB"/>
    <w:rsid w:val="00F410A3"/>
    <w:rsid w:val="00F411CA"/>
    <w:rsid w:val="00F41A2C"/>
    <w:rsid w:val="00F4250E"/>
    <w:rsid w:val="00F43B79"/>
    <w:rsid w:val="00F444F1"/>
    <w:rsid w:val="00F44525"/>
    <w:rsid w:val="00F44937"/>
    <w:rsid w:val="00F45445"/>
    <w:rsid w:val="00F4630E"/>
    <w:rsid w:val="00F468E7"/>
    <w:rsid w:val="00F476D2"/>
    <w:rsid w:val="00F47B56"/>
    <w:rsid w:val="00F5038E"/>
    <w:rsid w:val="00F5118F"/>
    <w:rsid w:val="00F5158B"/>
    <w:rsid w:val="00F51CB2"/>
    <w:rsid w:val="00F51CE8"/>
    <w:rsid w:val="00F520A9"/>
    <w:rsid w:val="00F522CD"/>
    <w:rsid w:val="00F52756"/>
    <w:rsid w:val="00F5308B"/>
    <w:rsid w:val="00F53A17"/>
    <w:rsid w:val="00F554EC"/>
    <w:rsid w:val="00F55889"/>
    <w:rsid w:val="00F61088"/>
    <w:rsid w:val="00F63A31"/>
    <w:rsid w:val="00F64331"/>
    <w:rsid w:val="00F66014"/>
    <w:rsid w:val="00F66064"/>
    <w:rsid w:val="00F66CE0"/>
    <w:rsid w:val="00F67042"/>
    <w:rsid w:val="00F67A9D"/>
    <w:rsid w:val="00F70AF4"/>
    <w:rsid w:val="00F7139F"/>
    <w:rsid w:val="00F7283A"/>
    <w:rsid w:val="00F72881"/>
    <w:rsid w:val="00F729B9"/>
    <w:rsid w:val="00F72AF4"/>
    <w:rsid w:val="00F72C2B"/>
    <w:rsid w:val="00F72F35"/>
    <w:rsid w:val="00F744CE"/>
    <w:rsid w:val="00F74954"/>
    <w:rsid w:val="00F74E4A"/>
    <w:rsid w:val="00F75B32"/>
    <w:rsid w:val="00F7680B"/>
    <w:rsid w:val="00F7701A"/>
    <w:rsid w:val="00F775DC"/>
    <w:rsid w:val="00F80194"/>
    <w:rsid w:val="00F81246"/>
    <w:rsid w:val="00F84703"/>
    <w:rsid w:val="00F8681E"/>
    <w:rsid w:val="00F914B0"/>
    <w:rsid w:val="00F91B95"/>
    <w:rsid w:val="00F9353F"/>
    <w:rsid w:val="00F956EA"/>
    <w:rsid w:val="00F96142"/>
    <w:rsid w:val="00F974DF"/>
    <w:rsid w:val="00FA0144"/>
    <w:rsid w:val="00FA0CB8"/>
    <w:rsid w:val="00FA0E30"/>
    <w:rsid w:val="00FA1038"/>
    <w:rsid w:val="00FA1735"/>
    <w:rsid w:val="00FA1F9C"/>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8BE"/>
    <w:rsid w:val="00FB7BCA"/>
    <w:rsid w:val="00FC09D2"/>
    <w:rsid w:val="00FC1C3D"/>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7625"/>
    <w:rsid w:val="00FE7AD3"/>
    <w:rsid w:val="00FE7B4C"/>
    <w:rsid w:val="00FF1086"/>
    <w:rsid w:val="00FF136D"/>
    <w:rsid w:val="00FF2CA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4412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071">
      <w:bodyDiv w:val="1"/>
      <w:marLeft w:val="0"/>
      <w:marRight w:val="0"/>
      <w:marTop w:val="0"/>
      <w:marBottom w:val="0"/>
      <w:divBdr>
        <w:top w:val="none" w:sz="0" w:space="0" w:color="auto"/>
        <w:left w:val="none" w:sz="0" w:space="0" w:color="auto"/>
        <w:bottom w:val="none" w:sz="0" w:space="0" w:color="auto"/>
        <w:right w:val="none" w:sz="0" w:space="0" w:color="auto"/>
      </w:divBdr>
    </w:div>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286740262">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586765700">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092357562">
      <w:bodyDiv w:val="1"/>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370491543">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52980179">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E96C-663F-4100-A616-BE0FBAE3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236</Words>
  <Characters>1371</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12</cp:revision>
  <cp:lastPrinted>2014-02-21T09:39:00Z</cp:lastPrinted>
  <dcterms:created xsi:type="dcterms:W3CDTF">2024-02-20T09:58:00Z</dcterms:created>
  <dcterms:modified xsi:type="dcterms:W3CDTF">2024-02-20T11:38:00Z</dcterms:modified>
</cp:coreProperties>
</file>