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2435F0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2A24366C" wp14:editId="2A24366D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35F1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2A2435F2" w14:textId="77777777" w:rsidR="000970AB" w:rsidRPr="00503962" w:rsidRDefault="000970AB" w:rsidP="000970A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2A2435F3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4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5" w14:textId="77777777"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2435F6" w14:textId="77777777"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14:paraId="2A2435F7" w14:textId="77777777"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8" w14:textId="77777777"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9" w14:textId="30A4660B"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FB2058">
        <w:rPr>
          <w:rFonts w:ascii="Times New Roman" w:hAnsi="Times New Roman"/>
          <w:sz w:val="24"/>
          <w:szCs w:val="24"/>
        </w:rPr>
        <w:t>10. aprill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2D5494">
        <w:rPr>
          <w:rFonts w:ascii="Times New Roman" w:hAnsi="Times New Roman"/>
          <w:sz w:val="24"/>
          <w:szCs w:val="24"/>
        </w:rPr>
        <w:t>2025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2D5494">
        <w:rPr>
          <w:rFonts w:ascii="Times New Roman" w:hAnsi="Times New Roman"/>
          <w:sz w:val="24"/>
          <w:szCs w:val="24"/>
        </w:rPr>
        <w:t>25</w:t>
      </w:r>
      <w:r w:rsidR="00C762AA">
        <w:rPr>
          <w:rFonts w:ascii="Times New Roman" w:hAnsi="Times New Roman"/>
          <w:sz w:val="24"/>
          <w:szCs w:val="24"/>
        </w:rPr>
        <w:t>/</w:t>
      </w:r>
      <w:r w:rsidR="00FB2058">
        <w:rPr>
          <w:rFonts w:ascii="Times New Roman" w:hAnsi="Times New Roman"/>
          <w:sz w:val="24"/>
          <w:szCs w:val="24"/>
        </w:rPr>
        <w:t>39</w:t>
      </w:r>
    </w:p>
    <w:p w14:paraId="2A2435FA" w14:textId="77777777"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B" w14:textId="30DF81B6"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09298E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845E33">
        <w:rPr>
          <w:rFonts w:ascii="Times New Roman" w:hAnsi="Times New Roman"/>
          <w:sz w:val="24"/>
          <w:szCs w:val="24"/>
        </w:rPr>
        <w:t xml:space="preserve"> 17.18</w:t>
      </w:r>
    </w:p>
    <w:p w14:paraId="2A2435FC" w14:textId="77777777"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435FD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</w:p>
    <w:p w14:paraId="2A2435FE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14:paraId="2A2435FF" w14:textId="0F8BDC39" w:rsidR="00D76F88" w:rsidRPr="006A02B3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DB77B2">
        <w:rPr>
          <w:rFonts w:ascii="Times New Roman" w:hAnsi="Times New Roman"/>
          <w:bCs/>
          <w:sz w:val="24"/>
          <w:szCs w:val="24"/>
        </w:rPr>
        <w:t xml:space="preserve"> </w:t>
      </w:r>
      <w:r w:rsidR="006A02B3" w:rsidRPr="00AC6180">
        <w:rPr>
          <w:rFonts w:ascii="Times New Roman" w:hAnsi="Times New Roman"/>
          <w:bCs/>
          <w:sz w:val="24"/>
          <w:szCs w:val="24"/>
        </w:rPr>
        <w:t>Risto Kaljurand</w:t>
      </w:r>
      <w:r w:rsidR="00E07873" w:rsidRPr="00AC6180">
        <w:rPr>
          <w:rFonts w:ascii="Times New Roman" w:hAnsi="Times New Roman"/>
          <w:bCs/>
          <w:sz w:val="24"/>
          <w:szCs w:val="24"/>
        </w:rPr>
        <w:t>,</w:t>
      </w:r>
      <w:r w:rsidR="00837023">
        <w:rPr>
          <w:rFonts w:ascii="Times New Roman" w:hAnsi="Times New Roman"/>
          <w:bCs/>
          <w:sz w:val="24"/>
          <w:szCs w:val="24"/>
        </w:rPr>
        <w:t xml:space="preserve"> </w:t>
      </w:r>
      <w:r w:rsidR="004639FA" w:rsidRPr="00AC6180">
        <w:rPr>
          <w:rFonts w:ascii="Times New Roman" w:hAnsi="Times New Roman"/>
          <w:bCs/>
          <w:sz w:val="24"/>
          <w:szCs w:val="24"/>
        </w:rPr>
        <w:t>Valli Veigel</w:t>
      </w:r>
      <w:r w:rsidR="005E2A4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5E2A4C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5E2A4C">
        <w:rPr>
          <w:rFonts w:ascii="Times New Roman" w:hAnsi="Times New Roman"/>
          <w:bCs/>
          <w:sz w:val="24"/>
          <w:szCs w:val="24"/>
        </w:rPr>
        <w:t>)</w:t>
      </w:r>
      <w:r w:rsidR="00C045C8">
        <w:rPr>
          <w:rFonts w:ascii="Times New Roman" w:hAnsi="Times New Roman"/>
          <w:bCs/>
          <w:sz w:val="24"/>
          <w:szCs w:val="24"/>
        </w:rPr>
        <w:t>,</w:t>
      </w:r>
      <w:r w:rsidR="00C045C8" w:rsidRPr="00C045C8">
        <w:rPr>
          <w:rFonts w:ascii="Times New Roman" w:hAnsi="Times New Roman"/>
          <w:bCs/>
          <w:sz w:val="24"/>
          <w:szCs w:val="24"/>
        </w:rPr>
        <w:t xml:space="preserve"> </w:t>
      </w:r>
      <w:r w:rsidR="00C045C8" w:rsidRPr="00AC6180">
        <w:rPr>
          <w:rFonts w:ascii="Times New Roman" w:hAnsi="Times New Roman"/>
          <w:bCs/>
          <w:sz w:val="24"/>
          <w:szCs w:val="24"/>
        </w:rPr>
        <w:t>Peep Tobreluts</w:t>
      </w:r>
      <w:r w:rsidR="004C6BD4">
        <w:rPr>
          <w:rFonts w:ascii="Times New Roman" w:hAnsi="Times New Roman"/>
          <w:bCs/>
          <w:sz w:val="24"/>
          <w:szCs w:val="24"/>
        </w:rPr>
        <w:t>,</w:t>
      </w:r>
      <w:r w:rsidR="004C6BD4" w:rsidRPr="004C6BD4">
        <w:rPr>
          <w:rFonts w:ascii="Times New Roman" w:hAnsi="Times New Roman"/>
          <w:bCs/>
          <w:sz w:val="24"/>
          <w:szCs w:val="24"/>
        </w:rPr>
        <w:t xml:space="preserve"> </w:t>
      </w:r>
      <w:r w:rsidR="00856BE9">
        <w:rPr>
          <w:rFonts w:ascii="Times New Roman" w:hAnsi="Times New Roman"/>
          <w:bCs/>
          <w:sz w:val="24"/>
          <w:szCs w:val="24"/>
        </w:rPr>
        <w:t>Urmas Suik</w:t>
      </w:r>
      <w:r w:rsidR="002A5E0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2A5E03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2A5E03">
        <w:rPr>
          <w:rFonts w:ascii="Times New Roman" w:hAnsi="Times New Roman"/>
          <w:bCs/>
          <w:sz w:val="24"/>
          <w:szCs w:val="24"/>
        </w:rPr>
        <w:t>)</w:t>
      </w:r>
      <w:r w:rsidR="00E97CCC" w:rsidRPr="00E97CCC">
        <w:rPr>
          <w:rFonts w:ascii="Times New Roman" w:hAnsi="Times New Roman"/>
          <w:bCs/>
          <w:sz w:val="24"/>
          <w:szCs w:val="24"/>
        </w:rPr>
        <w:t xml:space="preserve"> </w:t>
      </w:r>
      <w:r w:rsidR="00E97CCC">
        <w:rPr>
          <w:rFonts w:ascii="Times New Roman" w:hAnsi="Times New Roman"/>
          <w:bCs/>
          <w:sz w:val="24"/>
          <w:szCs w:val="24"/>
        </w:rPr>
        <w:t>Hedli Kivilaan,</w:t>
      </w:r>
      <w:r w:rsidR="00E97CCC" w:rsidRPr="00E97CCC">
        <w:rPr>
          <w:rFonts w:ascii="Times New Roman" w:hAnsi="Times New Roman"/>
          <w:bCs/>
          <w:sz w:val="24"/>
          <w:szCs w:val="24"/>
        </w:rPr>
        <w:t xml:space="preserve"> </w:t>
      </w:r>
      <w:r w:rsidR="00E97CCC" w:rsidRPr="001E17DB">
        <w:rPr>
          <w:rFonts w:ascii="Times New Roman" w:hAnsi="Times New Roman"/>
          <w:bCs/>
          <w:sz w:val="24"/>
          <w:szCs w:val="24"/>
        </w:rPr>
        <w:t>Kristina Libe</w:t>
      </w:r>
      <w:r w:rsidR="00E97CC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E97CCC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E97CCC">
        <w:rPr>
          <w:rFonts w:ascii="Times New Roman" w:hAnsi="Times New Roman"/>
          <w:bCs/>
          <w:sz w:val="24"/>
          <w:szCs w:val="24"/>
        </w:rPr>
        <w:t>),</w:t>
      </w:r>
      <w:r w:rsidR="00E97CCC" w:rsidRPr="00E97CCC">
        <w:rPr>
          <w:rFonts w:ascii="Times New Roman" w:hAnsi="Times New Roman"/>
          <w:bCs/>
          <w:sz w:val="24"/>
          <w:szCs w:val="24"/>
        </w:rPr>
        <w:t xml:space="preserve"> </w:t>
      </w:r>
      <w:r w:rsidR="008F4943">
        <w:rPr>
          <w:rFonts w:ascii="Times New Roman" w:hAnsi="Times New Roman"/>
          <w:bCs/>
          <w:sz w:val="24"/>
          <w:szCs w:val="24"/>
        </w:rPr>
        <w:t>Kaido Kivisild</w:t>
      </w:r>
      <w:r w:rsidR="00CD4C47">
        <w:rPr>
          <w:rFonts w:ascii="Times New Roman" w:hAnsi="Times New Roman"/>
          <w:bCs/>
          <w:sz w:val="24"/>
          <w:szCs w:val="24"/>
        </w:rPr>
        <w:t>,</w:t>
      </w:r>
      <w:r w:rsidR="00CD4C47" w:rsidRPr="00CD4C47">
        <w:rPr>
          <w:rFonts w:ascii="Times New Roman" w:hAnsi="Times New Roman"/>
          <w:bCs/>
          <w:sz w:val="24"/>
          <w:szCs w:val="24"/>
        </w:rPr>
        <w:t xml:space="preserve"> </w:t>
      </w:r>
      <w:r w:rsidR="00CD4C47">
        <w:rPr>
          <w:rFonts w:ascii="Times New Roman" w:hAnsi="Times New Roman"/>
          <w:bCs/>
          <w:sz w:val="24"/>
          <w:szCs w:val="24"/>
        </w:rPr>
        <w:t>Marge Laiõunpuu (</w:t>
      </w:r>
      <w:proofErr w:type="spellStart"/>
      <w:r w:rsidR="00CD4C47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CD4C47">
        <w:rPr>
          <w:rFonts w:ascii="Times New Roman" w:hAnsi="Times New Roman"/>
          <w:bCs/>
          <w:sz w:val="24"/>
          <w:szCs w:val="24"/>
        </w:rPr>
        <w:t>)</w:t>
      </w:r>
    </w:p>
    <w:p w14:paraId="33C6F952" w14:textId="038C3D85" w:rsidR="004C6BD4" w:rsidRPr="001E17DB" w:rsidRDefault="00027E40" w:rsidP="004C6BD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180">
        <w:rPr>
          <w:rFonts w:ascii="Times New Roman" w:hAnsi="Times New Roman"/>
          <w:b/>
          <w:sz w:val="24"/>
          <w:szCs w:val="24"/>
        </w:rPr>
        <w:t>Puudus</w:t>
      </w:r>
      <w:r w:rsidR="00DB77B2">
        <w:rPr>
          <w:rFonts w:ascii="Times New Roman" w:hAnsi="Times New Roman"/>
          <w:b/>
          <w:sz w:val="24"/>
          <w:szCs w:val="24"/>
        </w:rPr>
        <w:t>id</w:t>
      </w:r>
      <w:r w:rsidR="00D76F88" w:rsidRPr="00AC6180">
        <w:rPr>
          <w:rFonts w:ascii="Times New Roman" w:hAnsi="Times New Roman"/>
          <w:b/>
          <w:sz w:val="24"/>
          <w:szCs w:val="24"/>
        </w:rPr>
        <w:t>:</w:t>
      </w:r>
      <w:r w:rsidR="00885CE4">
        <w:rPr>
          <w:rFonts w:ascii="Times New Roman" w:hAnsi="Times New Roman"/>
          <w:bCs/>
          <w:sz w:val="24"/>
          <w:szCs w:val="24"/>
        </w:rPr>
        <w:t xml:space="preserve"> </w:t>
      </w:r>
      <w:r w:rsidR="00DB77B2" w:rsidRPr="00DB77B2">
        <w:rPr>
          <w:rFonts w:ascii="Times New Roman" w:hAnsi="Times New Roman"/>
          <w:bCs/>
          <w:sz w:val="24"/>
          <w:szCs w:val="24"/>
        </w:rPr>
        <w:t>Andres Alver</w:t>
      </w:r>
      <w:r w:rsidR="00DB77B2">
        <w:rPr>
          <w:rFonts w:ascii="Times New Roman" w:hAnsi="Times New Roman"/>
          <w:bCs/>
          <w:sz w:val="24"/>
          <w:szCs w:val="24"/>
        </w:rPr>
        <w:t xml:space="preserve">, </w:t>
      </w:r>
      <w:r w:rsidR="004B2A20">
        <w:rPr>
          <w:rFonts w:ascii="Times New Roman" w:hAnsi="Times New Roman"/>
          <w:bCs/>
          <w:sz w:val="24"/>
          <w:szCs w:val="24"/>
        </w:rPr>
        <w:t>Margus Keerutaja</w:t>
      </w:r>
      <w:r w:rsidR="00D50722">
        <w:rPr>
          <w:rFonts w:ascii="Times New Roman" w:hAnsi="Times New Roman"/>
          <w:bCs/>
          <w:sz w:val="24"/>
          <w:szCs w:val="24"/>
        </w:rPr>
        <w:t>,</w:t>
      </w:r>
      <w:r w:rsidR="00837023">
        <w:rPr>
          <w:rFonts w:ascii="Times New Roman" w:hAnsi="Times New Roman"/>
          <w:bCs/>
          <w:sz w:val="24"/>
          <w:szCs w:val="24"/>
        </w:rPr>
        <w:t xml:space="preserve"> </w:t>
      </w:r>
      <w:r w:rsidR="00CD4C47">
        <w:rPr>
          <w:rFonts w:ascii="Times New Roman" w:hAnsi="Times New Roman"/>
          <w:bCs/>
          <w:sz w:val="24"/>
          <w:szCs w:val="24"/>
        </w:rPr>
        <w:t>Tiina Kütt,</w:t>
      </w:r>
      <w:r w:rsidR="00CD4C47" w:rsidRPr="00CD4C47">
        <w:rPr>
          <w:rFonts w:ascii="Times New Roman" w:hAnsi="Times New Roman"/>
          <w:bCs/>
          <w:sz w:val="24"/>
          <w:szCs w:val="24"/>
        </w:rPr>
        <w:t xml:space="preserve"> </w:t>
      </w:r>
      <w:r w:rsidR="00CD4C47">
        <w:rPr>
          <w:rFonts w:ascii="Times New Roman" w:hAnsi="Times New Roman"/>
          <w:bCs/>
          <w:sz w:val="24"/>
          <w:szCs w:val="24"/>
        </w:rPr>
        <w:t>Rein Kessler</w:t>
      </w:r>
    </w:p>
    <w:p w14:paraId="2A243603" w14:textId="2EA00E7C" w:rsidR="00AB1D1F" w:rsidRDefault="00B62A47" w:rsidP="00007E7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E97CCC">
        <w:rPr>
          <w:rFonts w:ascii="Times New Roman" w:hAnsi="Times New Roman"/>
          <w:b/>
          <w:bCs/>
          <w:sz w:val="24"/>
          <w:szCs w:val="24"/>
        </w:rPr>
        <w:t>id</w:t>
      </w:r>
      <w:r w:rsidR="00D76F88" w:rsidRPr="00963775">
        <w:rPr>
          <w:rFonts w:ascii="Times New Roman" w:hAnsi="Times New Roman"/>
          <w:b/>
          <w:bCs/>
          <w:sz w:val="24"/>
          <w:szCs w:val="24"/>
        </w:rPr>
        <w:t>:</w:t>
      </w:r>
      <w:r w:rsidR="00FE7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4943">
        <w:rPr>
          <w:rFonts w:ascii="Times New Roman" w:hAnsi="Times New Roman"/>
          <w:bCs/>
          <w:sz w:val="24"/>
          <w:szCs w:val="24"/>
        </w:rPr>
        <w:t>linnapea Johan-Kristjan Konovalov</w:t>
      </w:r>
      <w:r w:rsidR="00216C38">
        <w:rPr>
          <w:rFonts w:ascii="Times New Roman" w:hAnsi="Times New Roman"/>
          <w:bCs/>
          <w:sz w:val="24"/>
          <w:szCs w:val="24"/>
        </w:rPr>
        <w:t>, linnavalitsuse liige Ditmar Martinson</w:t>
      </w:r>
      <w:r w:rsidR="00CD4C47">
        <w:rPr>
          <w:rFonts w:ascii="Times New Roman" w:hAnsi="Times New Roman"/>
          <w:bCs/>
          <w:sz w:val="24"/>
          <w:szCs w:val="24"/>
        </w:rPr>
        <w:t>, volikogu liige Juhan-Mart Salumäe</w:t>
      </w:r>
    </w:p>
    <w:p w14:paraId="4DC8FD3F" w14:textId="77777777" w:rsidR="00007E74" w:rsidRDefault="00007E74" w:rsidP="00007E7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4" w14:textId="77777777"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Teamsis. </w:t>
      </w:r>
    </w:p>
    <w:p w14:paraId="2A243605" w14:textId="77777777" w:rsidR="00E07873" w:rsidRDefault="00E07873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6" w14:textId="696FA619" w:rsidR="003E667E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  <w:r w:rsidR="00447378">
        <w:rPr>
          <w:rFonts w:ascii="Times New Roman" w:hAnsi="Times New Roman"/>
          <w:bCs/>
          <w:sz w:val="24"/>
          <w:szCs w:val="24"/>
        </w:rPr>
        <w:t>Komisjon</w:t>
      </w:r>
      <w:r w:rsidR="008B3266">
        <w:rPr>
          <w:rFonts w:ascii="Times New Roman" w:hAnsi="Times New Roman"/>
          <w:bCs/>
          <w:sz w:val="24"/>
          <w:szCs w:val="24"/>
        </w:rPr>
        <w:t xml:space="preserve"> </w:t>
      </w:r>
      <w:r w:rsidR="00447378">
        <w:rPr>
          <w:rFonts w:ascii="Times New Roman" w:hAnsi="Times New Roman"/>
          <w:bCs/>
          <w:sz w:val="24"/>
          <w:szCs w:val="24"/>
        </w:rPr>
        <w:t xml:space="preserve">kinnitas päevakorra. </w:t>
      </w:r>
    </w:p>
    <w:p w14:paraId="0DE504A2" w14:textId="77777777" w:rsidR="008B3266" w:rsidRPr="00765C73" w:rsidRDefault="008B326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7" w14:textId="77777777"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671C3433" w14:textId="77777777" w:rsidR="00380743" w:rsidRPr="00380743" w:rsidRDefault="00380743" w:rsidP="00380743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380743">
        <w:rPr>
          <w:rFonts w:ascii="Times New Roman" w:hAnsi="Times New Roman"/>
          <w:color w:val="000000"/>
          <w:sz w:val="24"/>
        </w:rPr>
        <w:t>1. Viljandi Linnavalitsusele kohustuse panemine pikendada Viljandi Maadlusklubiga Tulevik senist rendilepingut (2025/335)</w:t>
      </w:r>
    </w:p>
    <w:p w14:paraId="400B82D0" w14:textId="77777777" w:rsidR="00380743" w:rsidRPr="00380743" w:rsidRDefault="00380743" w:rsidP="00380743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380743">
        <w:rPr>
          <w:rFonts w:ascii="Times New Roman" w:hAnsi="Times New Roman"/>
          <w:color w:val="000000"/>
          <w:sz w:val="24"/>
        </w:rPr>
        <w:t>2. Hädaolukorra seaduses sätestatud ülesannete delegeerimine (2025/333)</w:t>
      </w:r>
    </w:p>
    <w:p w14:paraId="14A629D3" w14:textId="77777777" w:rsidR="00380743" w:rsidRPr="00380743" w:rsidRDefault="00380743" w:rsidP="00380743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380743">
        <w:rPr>
          <w:rFonts w:ascii="Times New Roman" w:hAnsi="Times New Roman"/>
          <w:color w:val="000000"/>
          <w:sz w:val="24"/>
        </w:rPr>
        <w:t>3. Viljandi Linnavolikogu 28.11.2024 määruse nr 58</w:t>
      </w:r>
    </w:p>
    <w:p w14:paraId="459F4956" w14:textId="4EB056A1" w:rsidR="00380743" w:rsidRPr="00380743" w:rsidRDefault="00380743" w:rsidP="00380743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380743">
        <w:rPr>
          <w:rFonts w:ascii="Times New Roman" w:hAnsi="Times New Roman"/>
          <w:color w:val="000000"/>
          <w:sz w:val="24"/>
        </w:rPr>
        <w:t>„Viljandi linna avalik tasuline parkimisala ja pa</w:t>
      </w:r>
      <w:r>
        <w:rPr>
          <w:rFonts w:ascii="Times New Roman" w:hAnsi="Times New Roman"/>
          <w:color w:val="000000"/>
          <w:sz w:val="24"/>
        </w:rPr>
        <w:t>rkimistasu“ muutmine (2025/331)</w:t>
      </w:r>
    </w:p>
    <w:p w14:paraId="4C839ABD" w14:textId="0ACD3F3D" w:rsidR="002D5494" w:rsidRDefault="00380743" w:rsidP="00380743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380743">
        <w:rPr>
          <w:rFonts w:ascii="Times New Roman" w:hAnsi="Times New Roman"/>
          <w:color w:val="000000"/>
          <w:sz w:val="24"/>
        </w:rPr>
        <w:t>4. Rahvaalgatuse „Ei Viljandi linna parkimistasule“ läbivaatamine (2025/332)</w:t>
      </w:r>
    </w:p>
    <w:p w14:paraId="2A243611" w14:textId="26FFDB3C" w:rsidR="00336751" w:rsidRDefault="00AB1D1F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 </w:t>
      </w:r>
    </w:p>
    <w:p w14:paraId="487F07E7" w14:textId="77777777" w:rsidR="007B1346" w:rsidRPr="00CF6429" w:rsidRDefault="007B1346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A243612" w14:textId="77777777" w:rsidR="001C7EA2" w:rsidRPr="00765C73" w:rsidRDefault="001C7EA2" w:rsidP="005762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187C80D9" w14:textId="77777777" w:rsidR="00AF5975" w:rsidRDefault="00AF5975" w:rsidP="00576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975">
        <w:rPr>
          <w:rFonts w:ascii="Times New Roman" w:hAnsi="Times New Roman"/>
          <w:b/>
          <w:sz w:val="24"/>
          <w:szCs w:val="24"/>
        </w:rPr>
        <w:t>Viljandi Linnavalitsusele kohustuse panemine pikendada Viljandi Maadlusklubiga Tulevik senist rendilepingut (2025/335)</w:t>
      </w:r>
    </w:p>
    <w:p w14:paraId="4FA341C2" w14:textId="7B67C890" w:rsidR="00F95667" w:rsidRPr="00F95667" w:rsidRDefault="00F95667" w:rsidP="00576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1810F123" w14:textId="54721D04" w:rsidR="00216C38" w:rsidRDefault="00FD4571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Eelnõu esitajat polnud.</w:t>
      </w:r>
    </w:p>
    <w:p w14:paraId="38CFF2B4" w14:textId="77777777" w:rsidR="00FD4571" w:rsidRDefault="00FD4571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9DDA2" w14:textId="50947DF2" w:rsidR="00FD4571" w:rsidRDefault="0005144C" w:rsidP="0005144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FD4571">
        <w:rPr>
          <w:rFonts w:ascii="Times New Roman" w:hAnsi="Times New Roman"/>
          <w:sz w:val="24"/>
          <w:szCs w:val="24"/>
          <w:lang w:eastAsia="et-EE"/>
        </w:rPr>
        <w:t>pani eelnõu hääletusele.</w:t>
      </w:r>
    </w:p>
    <w:p w14:paraId="1D785CF5" w14:textId="054559D9" w:rsidR="00FD4571" w:rsidRPr="00FD4571" w:rsidRDefault="00FD4571" w:rsidP="0005144C">
      <w:pPr>
        <w:spacing w:after="0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FD4571">
        <w:rPr>
          <w:rFonts w:ascii="Times New Roman" w:hAnsi="Times New Roman"/>
          <w:b/>
          <w:sz w:val="24"/>
          <w:szCs w:val="24"/>
          <w:lang w:eastAsia="et-EE"/>
        </w:rPr>
        <w:t>Hääletati:</w:t>
      </w:r>
    </w:p>
    <w:p w14:paraId="192E06D9" w14:textId="67BE96BB" w:rsidR="00FD4571" w:rsidRDefault="00FD4571" w:rsidP="0005144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 poolt, 2 vastu, 2 erapooletut</w:t>
      </w:r>
    </w:p>
    <w:p w14:paraId="6CAC1129" w14:textId="77777777" w:rsidR="00421240" w:rsidRDefault="00421240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1A" w14:textId="77777777" w:rsidR="00FE2DCB" w:rsidRPr="00FE2DCB" w:rsidRDefault="00FE2DCB" w:rsidP="0057624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1C" w14:textId="5AECC644" w:rsidR="00384310" w:rsidRPr="0057624E" w:rsidRDefault="00FD4571" w:rsidP="0057624E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Mitte t</w:t>
      </w:r>
      <w:r w:rsidR="00F95667" w:rsidRPr="00F95667">
        <w:rPr>
          <w:rFonts w:ascii="Times New Roman" w:hAnsi="Times New Roman"/>
          <w:sz w:val="24"/>
          <w:szCs w:val="24"/>
        </w:rPr>
        <w:t>oetada eelnõu „</w:t>
      </w:r>
      <w:r w:rsidR="00AF5975" w:rsidRPr="00AF5975">
        <w:rPr>
          <w:rFonts w:ascii="Times New Roman" w:hAnsi="Times New Roman"/>
          <w:sz w:val="24"/>
          <w:szCs w:val="24"/>
        </w:rPr>
        <w:t>Viljandi Linnavalitsusele kohustuse panemine pikendada Viljandi Maadlusklubiga Tulevik senist rendilepingut (2025/335)</w:t>
      </w:r>
      <w:r w:rsidR="005E2A4C">
        <w:rPr>
          <w:rFonts w:ascii="Times New Roman" w:hAnsi="Times New Roman"/>
          <w:sz w:val="24"/>
          <w:szCs w:val="24"/>
        </w:rPr>
        <w:t>“.</w:t>
      </w:r>
    </w:p>
    <w:p w14:paraId="70A564B1" w14:textId="5F053573" w:rsidR="00F95667" w:rsidRDefault="00F95667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96A62F" w14:textId="6D6493AB" w:rsidR="008B3266" w:rsidRDefault="008B3266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4361E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5CA621ED" w14:textId="77777777" w:rsidR="00AF5975" w:rsidRDefault="00AF5975" w:rsidP="002D5494">
      <w:pPr>
        <w:widowControl w:val="0"/>
        <w:autoSpaceDE w:val="0"/>
        <w:spacing w:after="0" w:line="240" w:lineRule="auto"/>
        <w:jc w:val="both"/>
        <w:rPr>
          <w:rStyle w:val="Hperlink"/>
          <w:rFonts w:ascii="Times New Roman" w:hAnsi="Times New Roman"/>
          <w:b/>
          <w:color w:val="auto"/>
          <w:sz w:val="24"/>
          <w:szCs w:val="24"/>
        </w:rPr>
      </w:pPr>
      <w:r w:rsidRPr="00AF5975">
        <w:rPr>
          <w:rStyle w:val="Hperlink"/>
          <w:rFonts w:ascii="Times New Roman" w:hAnsi="Times New Roman"/>
          <w:b/>
          <w:color w:val="auto"/>
          <w:sz w:val="24"/>
          <w:szCs w:val="24"/>
        </w:rPr>
        <w:t>Hädaolukorra seaduses sätestatud ülesannete delegeerimine (2025/333)</w:t>
      </w:r>
    </w:p>
    <w:p w14:paraId="444E42F2" w14:textId="6C707AEE" w:rsidR="002D5494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1C9EAB79" w14:textId="6373E377" w:rsidR="00FD4571" w:rsidRPr="00CD4C47" w:rsidRDefault="00FD4571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C47">
        <w:rPr>
          <w:rFonts w:ascii="Times New Roman" w:hAnsi="Times New Roman"/>
          <w:sz w:val="24"/>
          <w:szCs w:val="24"/>
        </w:rPr>
        <w:t xml:space="preserve">J.-K. Konovalov - </w:t>
      </w:r>
      <w:r w:rsidR="00CD4C47">
        <w:rPr>
          <w:rFonts w:ascii="Times New Roman" w:hAnsi="Times New Roman"/>
          <w:sz w:val="24"/>
          <w:szCs w:val="24"/>
        </w:rPr>
        <w:t>m</w:t>
      </w:r>
      <w:r w:rsidR="00CD4C47" w:rsidRPr="00CD4C47">
        <w:rPr>
          <w:rFonts w:ascii="Times New Roman" w:hAnsi="Times New Roman"/>
          <w:sz w:val="24"/>
          <w:szCs w:val="24"/>
        </w:rPr>
        <w:t>ääruse eelnõuga delegeeritakse hädaolukorra seadusest ja selle alusel antud õigusaktidest tulenevad kohaliku omavalitsuse üksuse ja selle organi ülesanded linnavalitsusele.</w:t>
      </w:r>
    </w:p>
    <w:p w14:paraId="4B84D044" w14:textId="77777777" w:rsidR="0005144C" w:rsidRPr="00CD4C47" w:rsidRDefault="0005144C" w:rsidP="00051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311112" w14:textId="649DEBE7" w:rsidR="00AF5975" w:rsidRDefault="00AF5975" w:rsidP="00AF5975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FD4571">
        <w:rPr>
          <w:rFonts w:ascii="Times New Roman" w:hAnsi="Times New Roman"/>
          <w:sz w:val="24"/>
          <w:szCs w:val="24"/>
          <w:lang w:eastAsia="et-EE"/>
        </w:rPr>
        <w:t>pani eelnõu hääletusele.</w:t>
      </w:r>
    </w:p>
    <w:p w14:paraId="01127F86" w14:textId="196FEFA3" w:rsidR="00FD4571" w:rsidRPr="00FD4571" w:rsidRDefault="00FD4571" w:rsidP="00AF5975">
      <w:pPr>
        <w:spacing w:after="0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FD4571">
        <w:rPr>
          <w:rFonts w:ascii="Times New Roman" w:hAnsi="Times New Roman"/>
          <w:b/>
          <w:sz w:val="24"/>
          <w:szCs w:val="24"/>
          <w:lang w:eastAsia="et-EE"/>
        </w:rPr>
        <w:t>Hääletati:</w:t>
      </w:r>
    </w:p>
    <w:p w14:paraId="67CF2597" w14:textId="7F944103" w:rsidR="00FD4571" w:rsidRDefault="00FD4571" w:rsidP="00AF5975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7 poolt</w:t>
      </w:r>
    </w:p>
    <w:p w14:paraId="7E1351AB" w14:textId="77777777" w:rsidR="00AF5975" w:rsidRDefault="00AF5975" w:rsidP="00051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FF9F4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65B1C2B3" w14:textId="76447280" w:rsidR="00AF5975" w:rsidRPr="0057624E" w:rsidRDefault="00AF5975" w:rsidP="00AF5975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Pr="00AF5975">
        <w:rPr>
          <w:rFonts w:ascii="Times New Roman" w:hAnsi="Times New Roman"/>
          <w:sz w:val="24"/>
          <w:szCs w:val="24"/>
        </w:rPr>
        <w:t>Hädaolukorra seaduses sätestatud ülesannete delegeerimine (2025/333)</w:t>
      </w:r>
      <w:r>
        <w:rPr>
          <w:rFonts w:ascii="Times New Roman" w:hAnsi="Times New Roman"/>
          <w:sz w:val="24"/>
          <w:szCs w:val="24"/>
        </w:rPr>
        <w:t>“.</w:t>
      </w:r>
    </w:p>
    <w:p w14:paraId="452B5899" w14:textId="77777777" w:rsidR="00F95667" w:rsidRDefault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D497C" w14:textId="77777777" w:rsidR="00AF5975" w:rsidRDefault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40329" w14:textId="6074CE6C" w:rsidR="00AF5975" w:rsidRPr="00765C73" w:rsidRDefault="00AF5975" w:rsidP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578CD22A" w14:textId="18B528A9" w:rsidR="00AF5975" w:rsidRDefault="00AF5975" w:rsidP="00AF5975">
      <w:pPr>
        <w:widowControl w:val="0"/>
        <w:autoSpaceDE w:val="0"/>
        <w:spacing w:after="0" w:line="240" w:lineRule="auto"/>
        <w:jc w:val="both"/>
        <w:rPr>
          <w:rStyle w:val="Hperlink"/>
          <w:rFonts w:ascii="Times New Roman" w:hAnsi="Times New Roman"/>
          <w:b/>
          <w:color w:val="auto"/>
          <w:sz w:val="24"/>
          <w:szCs w:val="24"/>
        </w:rPr>
      </w:pPr>
      <w:r w:rsidRPr="00AF5975">
        <w:rPr>
          <w:rStyle w:val="Hperlink"/>
          <w:rFonts w:ascii="Times New Roman" w:hAnsi="Times New Roman"/>
          <w:b/>
          <w:color w:val="auto"/>
          <w:sz w:val="24"/>
          <w:szCs w:val="24"/>
        </w:rPr>
        <w:t>Viljandi Linnavo</w:t>
      </w:r>
      <w:r>
        <w:rPr>
          <w:rStyle w:val="Hperlink"/>
          <w:rFonts w:ascii="Times New Roman" w:hAnsi="Times New Roman"/>
          <w:b/>
          <w:color w:val="auto"/>
          <w:sz w:val="24"/>
          <w:szCs w:val="24"/>
        </w:rPr>
        <w:t xml:space="preserve">likogu 28.11.2024 määruse nr 58 </w:t>
      </w:r>
      <w:r w:rsidRPr="00AF5975">
        <w:rPr>
          <w:rStyle w:val="Hperlink"/>
          <w:rFonts w:ascii="Times New Roman" w:hAnsi="Times New Roman"/>
          <w:b/>
          <w:color w:val="auto"/>
          <w:sz w:val="24"/>
          <w:szCs w:val="24"/>
        </w:rPr>
        <w:t>„Viljandi linna avalik tasuline parkimisala ja parkimistasu“ muutmine (2025/331)</w:t>
      </w:r>
    </w:p>
    <w:p w14:paraId="5CF83B6B" w14:textId="50677E75" w:rsidR="00AF5975" w:rsidRDefault="00AF5975" w:rsidP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3A0C698A" w14:textId="6ADD2B97" w:rsidR="00AF5975" w:rsidRDefault="00FD4571" w:rsidP="00CD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</w:t>
      </w:r>
      <w:r w:rsidR="00CD4C47">
        <w:rPr>
          <w:rFonts w:ascii="Times New Roman" w:hAnsi="Times New Roman"/>
          <w:sz w:val="24"/>
          <w:szCs w:val="24"/>
        </w:rPr>
        <w:t xml:space="preserve"> - e</w:t>
      </w:r>
      <w:r w:rsidR="00CD4C47" w:rsidRPr="00CD4C47">
        <w:rPr>
          <w:rFonts w:ascii="Times New Roman" w:hAnsi="Times New Roman"/>
          <w:sz w:val="24"/>
          <w:szCs w:val="24"/>
        </w:rPr>
        <w:t xml:space="preserve">elnõu eesmärk on vähendada Viljandi </w:t>
      </w:r>
      <w:r w:rsidR="00CD4C47">
        <w:rPr>
          <w:rFonts w:ascii="Times New Roman" w:hAnsi="Times New Roman"/>
          <w:sz w:val="24"/>
          <w:szCs w:val="24"/>
        </w:rPr>
        <w:t xml:space="preserve">linnas tasulise parkimise ala. </w:t>
      </w:r>
      <w:r w:rsidR="00CD4C47" w:rsidRPr="00CD4C47">
        <w:rPr>
          <w:rFonts w:ascii="Times New Roman" w:hAnsi="Times New Roman"/>
          <w:sz w:val="24"/>
          <w:szCs w:val="24"/>
        </w:rPr>
        <w:t xml:space="preserve">28.11.2024 võttis volikogu vastu määruse tasulise parkimise korra </w:t>
      </w:r>
      <w:r w:rsidR="00CD4C47">
        <w:rPr>
          <w:rFonts w:ascii="Times New Roman" w:hAnsi="Times New Roman"/>
          <w:sz w:val="24"/>
          <w:szCs w:val="24"/>
        </w:rPr>
        <w:t xml:space="preserve">kehtestamiseks Viljandi linnas. </w:t>
      </w:r>
      <w:r w:rsidR="00CD4C47" w:rsidRPr="00CD4C47">
        <w:rPr>
          <w:rFonts w:ascii="Times New Roman" w:hAnsi="Times New Roman"/>
          <w:sz w:val="24"/>
          <w:szCs w:val="24"/>
        </w:rPr>
        <w:t>Selles on kirjas ka tänavad ja piirkonnad, millele tasuline parkimine laieneb.</w:t>
      </w:r>
    </w:p>
    <w:p w14:paraId="04612B72" w14:textId="77777777" w:rsidR="008F4943" w:rsidRDefault="008F4943" w:rsidP="00AF5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C651F" w14:textId="4986902F" w:rsidR="008F4943" w:rsidRPr="008F4943" w:rsidRDefault="008F4943" w:rsidP="00AF59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943">
        <w:rPr>
          <w:rFonts w:ascii="Times New Roman" w:hAnsi="Times New Roman"/>
          <w:b/>
          <w:sz w:val="24"/>
          <w:szCs w:val="24"/>
        </w:rPr>
        <w:t>Ettepanek:</w:t>
      </w:r>
    </w:p>
    <w:p w14:paraId="4A5639EF" w14:textId="263CE54B" w:rsidR="008F4943" w:rsidRDefault="008F4943" w:rsidP="00AF5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Korrigeerida kaardil Kaalu tn parkimise märgistust.</w:t>
      </w:r>
    </w:p>
    <w:p w14:paraId="62A05525" w14:textId="77777777" w:rsidR="00FD4571" w:rsidRDefault="00FD4571" w:rsidP="00AF5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89B03" w14:textId="1011CD88" w:rsidR="00FD4571" w:rsidRDefault="00FD4571" w:rsidP="00AF59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pani eelnõu hääletusele.</w:t>
      </w:r>
    </w:p>
    <w:p w14:paraId="160684F8" w14:textId="2C6A42D4" w:rsidR="00FD4571" w:rsidRPr="00FD4571" w:rsidRDefault="00FD4571" w:rsidP="00AF5975">
      <w:pPr>
        <w:spacing w:after="0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FD4571">
        <w:rPr>
          <w:rFonts w:ascii="Times New Roman" w:hAnsi="Times New Roman"/>
          <w:b/>
          <w:sz w:val="24"/>
          <w:szCs w:val="24"/>
        </w:rPr>
        <w:t>Hääletati:</w:t>
      </w:r>
    </w:p>
    <w:p w14:paraId="6368B46E" w14:textId="1E810E2B" w:rsidR="00AF5975" w:rsidRDefault="008F4943" w:rsidP="00AF5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poolt, 1 erapooletu</w:t>
      </w:r>
    </w:p>
    <w:p w14:paraId="7A226A3F" w14:textId="77777777" w:rsidR="00AF5975" w:rsidRDefault="00AF5975" w:rsidP="00AF5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399BAB" w14:textId="77777777" w:rsidR="00AF5975" w:rsidRPr="00F26897" w:rsidRDefault="00AF5975" w:rsidP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02159C02" w14:textId="1BB92522" w:rsidR="00AF5975" w:rsidRPr="0057624E" w:rsidRDefault="00AF5975" w:rsidP="00AF5975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Pr="00AF5975">
        <w:rPr>
          <w:rFonts w:ascii="Times New Roman" w:hAnsi="Times New Roman"/>
          <w:sz w:val="24"/>
          <w:szCs w:val="24"/>
        </w:rPr>
        <w:t>Viljandi Linnavolikogu 28.11.2024 määruse nr 58 „Viljandi linna avalik tasuline parkimisala ja parkimistasu“ muutmine (2025/331)</w:t>
      </w:r>
      <w:r>
        <w:rPr>
          <w:rFonts w:ascii="Times New Roman" w:hAnsi="Times New Roman"/>
          <w:sz w:val="24"/>
          <w:szCs w:val="24"/>
        </w:rPr>
        <w:t>“.</w:t>
      </w:r>
    </w:p>
    <w:p w14:paraId="5528DDDB" w14:textId="77777777" w:rsidR="00AF5975" w:rsidRDefault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EA4A3" w14:textId="77777777" w:rsidR="00AF5975" w:rsidRDefault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8075BF" w14:textId="442BE603" w:rsidR="00AF5975" w:rsidRPr="00765C73" w:rsidRDefault="00AF5975" w:rsidP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3C320C6F" w14:textId="20B0558C" w:rsidR="00AF5975" w:rsidRDefault="00AF5975" w:rsidP="00AF5975">
      <w:pPr>
        <w:widowControl w:val="0"/>
        <w:autoSpaceDE w:val="0"/>
        <w:spacing w:after="0" w:line="240" w:lineRule="auto"/>
        <w:jc w:val="both"/>
        <w:rPr>
          <w:rStyle w:val="Hperlink"/>
          <w:rFonts w:ascii="Times New Roman" w:hAnsi="Times New Roman"/>
          <w:b/>
          <w:color w:val="auto"/>
          <w:sz w:val="24"/>
          <w:szCs w:val="24"/>
        </w:rPr>
      </w:pPr>
      <w:r w:rsidRPr="00AF5975">
        <w:rPr>
          <w:rStyle w:val="Hperlink"/>
          <w:rFonts w:ascii="Times New Roman" w:hAnsi="Times New Roman"/>
          <w:b/>
          <w:color w:val="auto"/>
          <w:sz w:val="24"/>
          <w:szCs w:val="24"/>
        </w:rPr>
        <w:t>Rahvaalgatuse „Ei Viljandi linna parkimistasule“ läbivaatamine (2025/332)</w:t>
      </w:r>
    </w:p>
    <w:p w14:paraId="6713D550" w14:textId="77777777" w:rsidR="00AF5975" w:rsidRDefault="00AF5975" w:rsidP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58094AAE" w14:textId="24009649" w:rsidR="008F4943" w:rsidRPr="00CD4C47" w:rsidRDefault="008F4943" w:rsidP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C47">
        <w:rPr>
          <w:rFonts w:ascii="Times New Roman" w:hAnsi="Times New Roman"/>
          <w:sz w:val="24"/>
          <w:szCs w:val="24"/>
        </w:rPr>
        <w:t xml:space="preserve">J.-K. Konovalov - </w:t>
      </w:r>
      <w:r w:rsidR="00CD4C47">
        <w:rPr>
          <w:rFonts w:ascii="Times New Roman" w:hAnsi="Times New Roman"/>
          <w:sz w:val="24"/>
          <w:szCs w:val="24"/>
        </w:rPr>
        <w:t>e</w:t>
      </w:r>
      <w:r w:rsidR="00CD4C47" w:rsidRPr="00CD4C47">
        <w:rPr>
          <w:rFonts w:ascii="Times New Roman" w:hAnsi="Times New Roman"/>
          <w:sz w:val="24"/>
          <w:szCs w:val="24"/>
        </w:rPr>
        <w:t>elnõu eesmärk on läbi vaadata ja anda seisukoht rahvaalgatusele „Ei Viljandi linna parkimistasule“.</w:t>
      </w:r>
    </w:p>
    <w:p w14:paraId="2586C872" w14:textId="77777777" w:rsidR="008F4943" w:rsidRDefault="008F4943" w:rsidP="00AF5975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6D74B31" w14:textId="3227FB9C" w:rsidR="008F4943" w:rsidRDefault="008F4943" w:rsidP="008F49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Komisjoni esimees pani </w:t>
      </w:r>
      <w:r w:rsidR="008410D7">
        <w:rPr>
          <w:rFonts w:ascii="Times New Roman" w:hAnsi="Times New Roman"/>
          <w:sz w:val="24"/>
          <w:szCs w:val="24"/>
        </w:rPr>
        <w:t>rahvaalgatuse seisukohad</w:t>
      </w:r>
      <w:r>
        <w:rPr>
          <w:rFonts w:ascii="Times New Roman" w:hAnsi="Times New Roman"/>
          <w:sz w:val="24"/>
          <w:szCs w:val="24"/>
        </w:rPr>
        <w:t xml:space="preserve"> hääletusele.</w:t>
      </w:r>
    </w:p>
    <w:p w14:paraId="5C6C66AC" w14:textId="77777777" w:rsidR="008F4943" w:rsidRPr="00FD4571" w:rsidRDefault="008F4943" w:rsidP="008F4943">
      <w:pPr>
        <w:spacing w:after="0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FD4571">
        <w:rPr>
          <w:rFonts w:ascii="Times New Roman" w:hAnsi="Times New Roman"/>
          <w:b/>
          <w:sz w:val="24"/>
          <w:szCs w:val="24"/>
        </w:rPr>
        <w:t>Hääletati:</w:t>
      </w:r>
    </w:p>
    <w:p w14:paraId="3EC496BB" w14:textId="741C1C98" w:rsidR="008F4943" w:rsidRDefault="00F03155" w:rsidP="007B1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4943">
        <w:rPr>
          <w:rFonts w:ascii="Times New Roman" w:hAnsi="Times New Roman"/>
          <w:sz w:val="24"/>
          <w:szCs w:val="24"/>
        </w:rPr>
        <w:t xml:space="preserve"> poolt, </w:t>
      </w:r>
      <w:r>
        <w:rPr>
          <w:rFonts w:ascii="Times New Roman" w:hAnsi="Times New Roman"/>
          <w:sz w:val="24"/>
          <w:szCs w:val="24"/>
        </w:rPr>
        <w:t>5 vastu</w:t>
      </w:r>
    </w:p>
    <w:p w14:paraId="1552F51D" w14:textId="77777777" w:rsidR="00AF5975" w:rsidRDefault="00AF5975" w:rsidP="00AF5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E29002" w14:textId="77777777" w:rsidR="00AF5975" w:rsidRPr="00F26897" w:rsidRDefault="00AF5975" w:rsidP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7FBB5CC9" w14:textId="541FF85F" w:rsidR="00AF5975" w:rsidRPr="0057624E" w:rsidRDefault="00F03155" w:rsidP="00AF5975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Mitte t</w:t>
      </w:r>
      <w:r w:rsidR="008410D7">
        <w:rPr>
          <w:rFonts w:ascii="Times New Roman" w:hAnsi="Times New Roman"/>
          <w:sz w:val="24"/>
          <w:szCs w:val="24"/>
        </w:rPr>
        <w:t>oetada eelnõu</w:t>
      </w:r>
      <w:r w:rsidR="00AF5975" w:rsidRPr="00F95667">
        <w:rPr>
          <w:rFonts w:ascii="Times New Roman" w:hAnsi="Times New Roman"/>
          <w:sz w:val="24"/>
          <w:szCs w:val="24"/>
        </w:rPr>
        <w:t xml:space="preserve"> „</w:t>
      </w:r>
      <w:r w:rsidR="00AF5975" w:rsidRPr="00AF5975">
        <w:rPr>
          <w:rFonts w:ascii="Times New Roman" w:hAnsi="Times New Roman"/>
          <w:sz w:val="24"/>
          <w:szCs w:val="24"/>
        </w:rPr>
        <w:t>Rahvaalgatuse „Ei Viljandi linna parkimistasule“ läbivaatamine (2025/332)</w:t>
      </w:r>
      <w:r w:rsidR="008410D7">
        <w:rPr>
          <w:rFonts w:ascii="Times New Roman" w:hAnsi="Times New Roman"/>
          <w:sz w:val="24"/>
          <w:szCs w:val="24"/>
        </w:rPr>
        <w:t>“ rahvaalgatuse seisukohti.</w:t>
      </w:r>
    </w:p>
    <w:p w14:paraId="56CEC5A0" w14:textId="77777777" w:rsidR="00AF5975" w:rsidRDefault="00AF59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4582C" w14:textId="77777777" w:rsidR="00216C38" w:rsidRDefault="00216C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A243669" w14:textId="77777777"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lastRenderedPageBreak/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14:paraId="2A24366A" w14:textId="77777777"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14:paraId="2A24366B" w14:textId="77777777"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0744"/>
    <w:rsid w:val="00001014"/>
    <w:rsid w:val="00002AE0"/>
    <w:rsid w:val="0000386D"/>
    <w:rsid w:val="00004A9C"/>
    <w:rsid w:val="00004C3A"/>
    <w:rsid w:val="00005E1F"/>
    <w:rsid w:val="00007205"/>
    <w:rsid w:val="00007725"/>
    <w:rsid w:val="000077E4"/>
    <w:rsid w:val="00007E74"/>
    <w:rsid w:val="0001048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0624"/>
    <w:rsid w:val="00032505"/>
    <w:rsid w:val="00032852"/>
    <w:rsid w:val="00033491"/>
    <w:rsid w:val="00033572"/>
    <w:rsid w:val="00033A56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6094"/>
    <w:rsid w:val="00047298"/>
    <w:rsid w:val="00047EE1"/>
    <w:rsid w:val="0005144C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3D54"/>
    <w:rsid w:val="00077174"/>
    <w:rsid w:val="00080335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298E"/>
    <w:rsid w:val="000933F2"/>
    <w:rsid w:val="00093AB4"/>
    <w:rsid w:val="00095C56"/>
    <w:rsid w:val="000970AB"/>
    <w:rsid w:val="00097C28"/>
    <w:rsid w:val="000A0691"/>
    <w:rsid w:val="000A0886"/>
    <w:rsid w:val="000A124F"/>
    <w:rsid w:val="000A2623"/>
    <w:rsid w:val="000A2C0D"/>
    <w:rsid w:val="000A33BF"/>
    <w:rsid w:val="000A6FFA"/>
    <w:rsid w:val="000B2B31"/>
    <w:rsid w:val="000B35B7"/>
    <w:rsid w:val="000B526E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1F2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3E00"/>
    <w:rsid w:val="00114B06"/>
    <w:rsid w:val="00115AAB"/>
    <w:rsid w:val="00116523"/>
    <w:rsid w:val="001169B0"/>
    <w:rsid w:val="001170A7"/>
    <w:rsid w:val="00117851"/>
    <w:rsid w:val="001214B9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47D36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57EC4"/>
    <w:rsid w:val="00161F0C"/>
    <w:rsid w:val="00162A27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42DD"/>
    <w:rsid w:val="00195701"/>
    <w:rsid w:val="0019721E"/>
    <w:rsid w:val="001974D3"/>
    <w:rsid w:val="001A07E1"/>
    <w:rsid w:val="001A1960"/>
    <w:rsid w:val="001A2F54"/>
    <w:rsid w:val="001A3494"/>
    <w:rsid w:val="001A3D71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B2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17DB"/>
    <w:rsid w:val="001E248D"/>
    <w:rsid w:val="001E26CF"/>
    <w:rsid w:val="001E2BD9"/>
    <w:rsid w:val="001E3235"/>
    <w:rsid w:val="001E4969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4E1A"/>
    <w:rsid w:val="00205302"/>
    <w:rsid w:val="00205CBB"/>
    <w:rsid w:val="0020676C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6C38"/>
    <w:rsid w:val="002176D0"/>
    <w:rsid w:val="00217938"/>
    <w:rsid w:val="00217BBD"/>
    <w:rsid w:val="002212C0"/>
    <w:rsid w:val="00221314"/>
    <w:rsid w:val="00221817"/>
    <w:rsid w:val="00221E0D"/>
    <w:rsid w:val="002223EC"/>
    <w:rsid w:val="00224C4D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870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2ED7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5873"/>
    <w:rsid w:val="002A5E03"/>
    <w:rsid w:val="002A67D4"/>
    <w:rsid w:val="002A79F7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4B6A"/>
    <w:rsid w:val="002D5122"/>
    <w:rsid w:val="002D5494"/>
    <w:rsid w:val="002D552A"/>
    <w:rsid w:val="002D56A9"/>
    <w:rsid w:val="002D5757"/>
    <w:rsid w:val="002D6009"/>
    <w:rsid w:val="002D62D2"/>
    <w:rsid w:val="002D66D9"/>
    <w:rsid w:val="002D69D0"/>
    <w:rsid w:val="002D7136"/>
    <w:rsid w:val="002D7A1E"/>
    <w:rsid w:val="002E0289"/>
    <w:rsid w:val="002E25F2"/>
    <w:rsid w:val="002E34CE"/>
    <w:rsid w:val="002E3F1D"/>
    <w:rsid w:val="002E4188"/>
    <w:rsid w:val="002E5790"/>
    <w:rsid w:val="002E596A"/>
    <w:rsid w:val="002E5B85"/>
    <w:rsid w:val="002E5D21"/>
    <w:rsid w:val="002E60FF"/>
    <w:rsid w:val="002E6702"/>
    <w:rsid w:val="002E6C66"/>
    <w:rsid w:val="002F01DF"/>
    <w:rsid w:val="002F0458"/>
    <w:rsid w:val="002F0E8E"/>
    <w:rsid w:val="002F153E"/>
    <w:rsid w:val="002F2393"/>
    <w:rsid w:val="002F29ED"/>
    <w:rsid w:val="002F2D59"/>
    <w:rsid w:val="002F35C1"/>
    <w:rsid w:val="002F3C00"/>
    <w:rsid w:val="002F4C83"/>
    <w:rsid w:val="002F53B1"/>
    <w:rsid w:val="002F53C2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6751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A2F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2DC9"/>
    <w:rsid w:val="0037384E"/>
    <w:rsid w:val="0037453C"/>
    <w:rsid w:val="003746C9"/>
    <w:rsid w:val="00374959"/>
    <w:rsid w:val="00374C41"/>
    <w:rsid w:val="00374DCC"/>
    <w:rsid w:val="0037525E"/>
    <w:rsid w:val="0037636C"/>
    <w:rsid w:val="003800B7"/>
    <w:rsid w:val="003801C7"/>
    <w:rsid w:val="00380743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4605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4C44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C7E4A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0E23"/>
    <w:rsid w:val="003E1556"/>
    <w:rsid w:val="003E1BDF"/>
    <w:rsid w:val="003E1D88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3F76E7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599"/>
    <w:rsid w:val="00410CBA"/>
    <w:rsid w:val="0041133C"/>
    <w:rsid w:val="00413CBC"/>
    <w:rsid w:val="00414FA0"/>
    <w:rsid w:val="004168ED"/>
    <w:rsid w:val="00417317"/>
    <w:rsid w:val="0042020E"/>
    <w:rsid w:val="00420E64"/>
    <w:rsid w:val="00421240"/>
    <w:rsid w:val="00423703"/>
    <w:rsid w:val="00423F8D"/>
    <w:rsid w:val="004243A5"/>
    <w:rsid w:val="00425097"/>
    <w:rsid w:val="00426123"/>
    <w:rsid w:val="00426129"/>
    <w:rsid w:val="00427117"/>
    <w:rsid w:val="0043090E"/>
    <w:rsid w:val="004317FD"/>
    <w:rsid w:val="004325AE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86BB1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A20"/>
    <w:rsid w:val="004B50A4"/>
    <w:rsid w:val="004B6EA6"/>
    <w:rsid w:val="004C0046"/>
    <w:rsid w:val="004C07DE"/>
    <w:rsid w:val="004C1B04"/>
    <w:rsid w:val="004C22D6"/>
    <w:rsid w:val="004C4E1F"/>
    <w:rsid w:val="004C6BD4"/>
    <w:rsid w:val="004C792D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E6984"/>
    <w:rsid w:val="004F0322"/>
    <w:rsid w:val="004F0863"/>
    <w:rsid w:val="004F08E3"/>
    <w:rsid w:val="004F141C"/>
    <w:rsid w:val="004F2006"/>
    <w:rsid w:val="004F3B14"/>
    <w:rsid w:val="004F53E8"/>
    <w:rsid w:val="004F6051"/>
    <w:rsid w:val="004F6C4F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5A95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49C0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7624E"/>
    <w:rsid w:val="00580253"/>
    <w:rsid w:val="0058029A"/>
    <w:rsid w:val="005824F6"/>
    <w:rsid w:val="0058355F"/>
    <w:rsid w:val="00583A19"/>
    <w:rsid w:val="00585800"/>
    <w:rsid w:val="0058598C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730"/>
    <w:rsid w:val="005A5BD5"/>
    <w:rsid w:val="005A6A6E"/>
    <w:rsid w:val="005B0841"/>
    <w:rsid w:val="005B0D24"/>
    <w:rsid w:val="005B1EEA"/>
    <w:rsid w:val="005B32EE"/>
    <w:rsid w:val="005B3F1E"/>
    <w:rsid w:val="005B410D"/>
    <w:rsid w:val="005B4D49"/>
    <w:rsid w:val="005B5788"/>
    <w:rsid w:val="005B6BA5"/>
    <w:rsid w:val="005B7C2F"/>
    <w:rsid w:val="005C05C9"/>
    <w:rsid w:val="005C0C93"/>
    <w:rsid w:val="005C0DCB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7F8"/>
    <w:rsid w:val="005D19F5"/>
    <w:rsid w:val="005D263D"/>
    <w:rsid w:val="005D363B"/>
    <w:rsid w:val="005D3D08"/>
    <w:rsid w:val="005D4E2D"/>
    <w:rsid w:val="005D527B"/>
    <w:rsid w:val="005D60A5"/>
    <w:rsid w:val="005D6244"/>
    <w:rsid w:val="005E0905"/>
    <w:rsid w:val="005E18A9"/>
    <w:rsid w:val="005E1E28"/>
    <w:rsid w:val="005E2A4C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1C37"/>
    <w:rsid w:val="005F209B"/>
    <w:rsid w:val="005F29C8"/>
    <w:rsid w:val="005F35B0"/>
    <w:rsid w:val="005F4DAB"/>
    <w:rsid w:val="005F4F7E"/>
    <w:rsid w:val="005F5924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22D"/>
    <w:rsid w:val="00617CCA"/>
    <w:rsid w:val="00621AF7"/>
    <w:rsid w:val="006224DA"/>
    <w:rsid w:val="0062316C"/>
    <w:rsid w:val="00624B78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0CC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5A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02B3"/>
    <w:rsid w:val="006A1460"/>
    <w:rsid w:val="006A2250"/>
    <w:rsid w:val="006A325F"/>
    <w:rsid w:val="006A380A"/>
    <w:rsid w:val="006A38EE"/>
    <w:rsid w:val="006A3AAD"/>
    <w:rsid w:val="006A6C06"/>
    <w:rsid w:val="006B03DB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08F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172F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017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54D"/>
    <w:rsid w:val="00754BC1"/>
    <w:rsid w:val="007567C6"/>
    <w:rsid w:val="007569F3"/>
    <w:rsid w:val="0076035E"/>
    <w:rsid w:val="0076197A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7D2"/>
    <w:rsid w:val="00771988"/>
    <w:rsid w:val="00771EF2"/>
    <w:rsid w:val="0077497C"/>
    <w:rsid w:val="007756F5"/>
    <w:rsid w:val="00776E85"/>
    <w:rsid w:val="00777E3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0FC"/>
    <w:rsid w:val="007B0885"/>
    <w:rsid w:val="007B0CAE"/>
    <w:rsid w:val="007B0EC9"/>
    <w:rsid w:val="007B1346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6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6F98"/>
    <w:rsid w:val="008073D3"/>
    <w:rsid w:val="008077ED"/>
    <w:rsid w:val="00807DF1"/>
    <w:rsid w:val="00810274"/>
    <w:rsid w:val="008107D6"/>
    <w:rsid w:val="008126F5"/>
    <w:rsid w:val="00813197"/>
    <w:rsid w:val="0081579A"/>
    <w:rsid w:val="008159EF"/>
    <w:rsid w:val="00815C6D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37023"/>
    <w:rsid w:val="0084099B"/>
    <w:rsid w:val="008410D7"/>
    <w:rsid w:val="008414B7"/>
    <w:rsid w:val="00841DCB"/>
    <w:rsid w:val="00841F91"/>
    <w:rsid w:val="00843778"/>
    <w:rsid w:val="00843D98"/>
    <w:rsid w:val="00844AFE"/>
    <w:rsid w:val="00844FC0"/>
    <w:rsid w:val="00845760"/>
    <w:rsid w:val="00845E33"/>
    <w:rsid w:val="00846FE6"/>
    <w:rsid w:val="0084799F"/>
    <w:rsid w:val="00847E7B"/>
    <w:rsid w:val="008502ED"/>
    <w:rsid w:val="00850411"/>
    <w:rsid w:val="0085106E"/>
    <w:rsid w:val="00852506"/>
    <w:rsid w:val="008527D8"/>
    <w:rsid w:val="00852F94"/>
    <w:rsid w:val="008547C7"/>
    <w:rsid w:val="00854E0F"/>
    <w:rsid w:val="00855166"/>
    <w:rsid w:val="0085684F"/>
    <w:rsid w:val="00856BE9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18A5"/>
    <w:rsid w:val="00872D8E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23B"/>
    <w:rsid w:val="00883C75"/>
    <w:rsid w:val="00885CE4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66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029"/>
    <w:rsid w:val="008C412A"/>
    <w:rsid w:val="008C4CFA"/>
    <w:rsid w:val="008C6B9C"/>
    <w:rsid w:val="008C7117"/>
    <w:rsid w:val="008D05D2"/>
    <w:rsid w:val="008D104A"/>
    <w:rsid w:val="008D104C"/>
    <w:rsid w:val="008D1529"/>
    <w:rsid w:val="008D27D8"/>
    <w:rsid w:val="008D2AB0"/>
    <w:rsid w:val="008D2BFB"/>
    <w:rsid w:val="008D42CC"/>
    <w:rsid w:val="008D55DF"/>
    <w:rsid w:val="008D58C8"/>
    <w:rsid w:val="008D5E1D"/>
    <w:rsid w:val="008D5F80"/>
    <w:rsid w:val="008D6360"/>
    <w:rsid w:val="008E0D64"/>
    <w:rsid w:val="008E10BA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4943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48E"/>
    <w:rsid w:val="00917B50"/>
    <w:rsid w:val="00917F92"/>
    <w:rsid w:val="0092224A"/>
    <w:rsid w:val="00923E7F"/>
    <w:rsid w:val="00924619"/>
    <w:rsid w:val="0092482C"/>
    <w:rsid w:val="00924C70"/>
    <w:rsid w:val="00925734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592"/>
    <w:rsid w:val="00944719"/>
    <w:rsid w:val="00944796"/>
    <w:rsid w:val="00944A2C"/>
    <w:rsid w:val="00946145"/>
    <w:rsid w:val="00946A79"/>
    <w:rsid w:val="00951087"/>
    <w:rsid w:val="00951252"/>
    <w:rsid w:val="009520FD"/>
    <w:rsid w:val="00952AED"/>
    <w:rsid w:val="00952FB4"/>
    <w:rsid w:val="009533F8"/>
    <w:rsid w:val="00953652"/>
    <w:rsid w:val="00953EC5"/>
    <w:rsid w:val="0095496F"/>
    <w:rsid w:val="00955347"/>
    <w:rsid w:val="0095560A"/>
    <w:rsid w:val="00955953"/>
    <w:rsid w:val="00955A94"/>
    <w:rsid w:val="00956DFA"/>
    <w:rsid w:val="0096246E"/>
    <w:rsid w:val="00963775"/>
    <w:rsid w:val="0096750F"/>
    <w:rsid w:val="00967E03"/>
    <w:rsid w:val="00971487"/>
    <w:rsid w:val="00971560"/>
    <w:rsid w:val="0097396E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26FA"/>
    <w:rsid w:val="009B27CB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60B4"/>
    <w:rsid w:val="009C73DD"/>
    <w:rsid w:val="009C748D"/>
    <w:rsid w:val="009C7DAD"/>
    <w:rsid w:val="009D1A95"/>
    <w:rsid w:val="009D220C"/>
    <w:rsid w:val="009D2C1D"/>
    <w:rsid w:val="009D39F8"/>
    <w:rsid w:val="009D3F57"/>
    <w:rsid w:val="009D464D"/>
    <w:rsid w:val="009D4A5B"/>
    <w:rsid w:val="009D5510"/>
    <w:rsid w:val="009D59A1"/>
    <w:rsid w:val="009D5C46"/>
    <w:rsid w:val="009D651C"/>
    <w:rsid w:val="009D6955"/>
    <w:rsid w:val="009D7A3A"/>
    <w:rsid w:val="009D7C39"/>
    <w:rsid w:val="009E019B"/>
    <w:rsid w:val="009E0D10"/>
    <w:rsid w:val="009E2C60"/>
    <w:rsid w:val="009E36BD"/>
    <w:rsid w:val="009E3DAF"/>
    <w:rsid w:val="009E6E81"/>
    <w:rsid w:val="009E7A7D"/>
    <w:rsid w:val="009E7C5B"/>
    <w:rsid w:val="009F0BA5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0FA4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6E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CB4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5780E"/>
    <w:rsid w:val="00A60D82"/>
    <w:rsid w:val="00A61FCE"/>
    <w:rsid w:val="00A63DE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73F"/>
    <w:rsid w:val="00AA5C2B"/>
    <w:rsid w:val="00AA6A04"/>
    <w:rsid w:val="00AA6D9B"/>
    <w:rsid w:val="00AB0D3D"/>
    <w:rsid w:val="00AB1D1F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6180"/>
    <w:rsid w:val="00AC7840"/>
    <w:rsid w:val="00AC7DD9"/>
    <w:rsid w:val="00AD0395"/>
    <w:rsid w:val="00AD07FD"/>
    <w:rsid w:val="00AD3AEE"/>
    <w:rsid w:val="00AD3C18"/>
    <w:rsid w:val="00AD3DDE"/>
    <w:rsid w:val="00AD4EE6"/>
    <w:rsid w:val="00AD5557"/>
    <w:rsid w:val="00AD58EC"/>
    <w:rsid w:val="00AD7CBD"/>
    <w:rsid w:val="00AE05D7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5975"/>
    <w:rsid w:val="00AF62D5"/>
    <w:rsid w:val="00AF7F46"/>
    <w:rsid w:val="00B0089F"/>
    <w:rsid w:val="00B0105D"/>
    <w:rsid w:val="00B01C58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BEA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0E66"/>
    <w:rsid w:val="00B311E5"/>
    <w:rsid w:val="00B312C6"/>
    <w:rsid w:val="00B31368"/>
    <w:rsid w:val="00B31416"/>
    <w:rsid w:val="00B316E0"/>
    <w:rsid w:val="00B32B89"/>
    <w:rsid w:val="00B32E1D"/>
    <w:rsid w:val="00B36179"/>
    <w:rsid w:val="00B36FC6"/>
    <w:rsid w:val="00B379F5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2A4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788"/>
    <w:rsid w:val="00BA2F3A"/>
    <w:rsid w:val="00BA3317"/>
    <w:rsid w:val="00BA34C7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2AE"/>
    <w:rsid w:val="00BD6F94"/>
    <w:rsid w:val="00BD7F6C"/>
    <w:rsid w:val="00BE0745"/>
    <w:rsid w:val="00BE2144"/>
    <w:rsid w:val="00BE457B"/>
    <w:rsid w:val="00BE4E4C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1720"/>
    <w:rsid w:val="00C026F3"/>
    <w:rsid w:val="00C0281F"/>
    <w:rsid w:val="00C045C8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6FD1"/>
    <w:rsid w:val="00C3778B"/>
    <w:rsid w:val="00C4064D"/>
    <w:rsid w:val="00C409D7"/>
    <w:rsid w:val="00C418E4"/>
    <w:rsid w:val="00C41FE2"/>
    <w:rsid w:val="00C42382"/>
    <w:rsid w:val="00C4466B"/>
    <w:rsid w:val="00C47D76"/>
    <w:rsid w:val="00C51DAD"/>
    <w:rsid w:val="00C520F4"/>
    <w:rsid w:val="00C53056"/>
    <w:rsid w:val="00C53715"/>
    <w:rsid w:val="00C545FE"/>
    <w:rsid w:val="00C5473A"/>
    <w:rsid w:val="00C54CC0"/>
    <w:rsid w:val="00C56E13"/>
    <w:rsid w:val="00C5794A"/>
    <w:rsid w:val="00C605E2"/>
    <w:rsid w:val="00C608E9"/>
    <w:rsid w:val="00C60D37"/>
    <w:rsid w:val="00C60FC6"/>
    <w:rsid w:val="00C6148E"/>
    <w:rsid w:val="00C616D9"/>
    <w:rsid w:val="00C636E5"/>
    <w:rsid w:val="00C660D1"/>
    <w:rsid w:val="00C7061F"/>
    <w:rsid w:val="00C70CEA"/>
    <w:rsid w:val="00C711DF"/>
    <w:rsid w:val="00C71788"/>
    <w:rsid w:val="00C7248A"/>
    <w:rsid w:val="00C72710"/>
    <w:rsid w:val="00C727FB"/>
    <w:rsid w:val="00C72F20"/>
    <w:rsid w:val="00C73B18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236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3C0"/>
    <w:rsid w:val="00CC7477"/>
    <w:rsid w:val="00CD43F5"/>
    <w:rsid w:val="00CD4C47"/>
    <w:rsid w:val="00CD651D"/>
    <w:rsid w:val="00CD6953"/>
    <w:rsid w:val="00CD7116"/>
    <w:rsid w:val="00CD7124"/>
    <w:rsid w:val="00CD71EA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1DC3"/>
    <w:rsid w:val="00CF25E9"/>
    <w:rsid w:val="00CF54A8"/>
    <w:rsid w:val="00CF551D"/>
    <w:rsid w:val="00CF55A7"/>
    <w:rsid w:val="00CF5C03"/>
    <w:rsid w:val="00CF5D4E"/>
    <w:rsid w:val="00CF6429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5A98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0E6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429"/>
    <w:rsid w:val="00D44929"/>
    <w:rsid w:val="00D44A0D"/>
    <w:rsid w:val="00D45684"/>
    <w:rsid w:val="00D470EF"/>
    <w:rsid w:val="00D4728B"/>
    <w:rsid w:val="00D47E63"/>
    <w:rsid w:val="00D505A3"/>
    <w:rsid w:val="00D50722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42F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206"/>
    <w:rsid w:val="00D9454F"/>
    <w:rsid w:val="00D94EB4"/>
    <w:rsid w:val="00D951E2"/>
    <w:rsid w:val="00D962D6"/>
    <w:rsid w:val="00D963B8"/>
    <w:rsid w:val="00D967FD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7B2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9B4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873"/>
    <w:rsid w:val="00E07F18"/>
    <w:rsid w:val="00E10025"/>
    <w:rsid w:val="00E11E90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757"/>
    <w:rsid w:val="00E42F21"/>
    <w:rsid w:val="00E43E8C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882"/>
    <w:rsid w:val="00E52CB4"/>
    <w:rsid w:val="00E5395A"/>
    <w:rsid w:val="00E545C9"/>
    <w:rsid w:val="00E54C5D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57C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97CCC"/>
    <w:rsid w:val="00EA1ADE"/>
    <w:rsid w:val="00EA23C0"/>
    <w:rsid w:val="00EA2668"/>
    <w:rsid w:val="00EA3255"/>
    <w:rsid w:val="00EA3ABF"/>
    <w:rsid w:val="00EA469F"/>
    <w:rsid w:val="00EA47F8"/>
    <w:rsid w:val="00EA48BC"/>
    <w:rsid w:val="00EA4AFA"/>
    <w:rsid w:val="00EA5111"/>
    <w:rsid w:val="00EA5C8A"/>
    <w:rsid w:val="00EA6A59"/>
    <w:rsid w:val="00EA6BD6"/>
    <w:rsid w:val="00EA70B7"/>
    <w:rsid w:val="00EA7C2D"/>
    <w:rsid w:val="00EB1234"/>
    <w:rsid w:val="00EB311A"/>
    <w:rsid w:val="00EB346F"/>
    <w:rsid w:val="00EB4A87"/>
    <w:rsid w:val="00EB504B"/>
    <w:rsid w:val="00EB6518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3155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B82"/>
    <w:rsid w:val="00F24CD1"/>
    <w:rsid w:val="00F26897"/>
    <w:rsid w:val="00F30814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37BCF"/>
    <w:rsid w:val="00F40E13"/>
    <w:rsid w:val="00F41801"/>
    <w:rsid w:val="00F41E44"/>
    <w:rsid w:val="00F44164"/>
    <w:rsid w:val="00F44248"/>
    <w:rsid w:val="00F44C34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3CBD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667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058"/>
    <w:rsid w:val="00FB2FFF"/>
    <w:rsid w:val="00FB3B03"/>
    <w:rsid w:val="00FB43DA"/>
    <w:rsid w:val="00FB5133"/>
    <w:rsid w:val="00FB6801"/>
    <w:rsid w:val="00FC2CAE"/>
    <w:rsid w:val="00FC3138"/>
    <w:rsid w:val="00FC580D"/>
    <w:rsid w:val="00FC59AD"/>
    <w:rsid w:val="00FC5B3E"/>
    <w:rsid w:val="00FC66A0"/>
    <w:rsid w:val="00FC6BCD"/>
    <w:rsid w:val="00FC737F"/>
    <w:rsid w:val="00FC7D20"/>
    <w:rsid w:val="00FD0F7E"/>
    <w:rsid w:val="00FD20B2"/>
    <w:rsid w:val="00FD28E1"/>
    <w:rsid w:val="00FD31A3"/>
    <w:rsid w:val="00FD43D2"/>
    <w:rsid w:val="00FD4571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10C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35F0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  <w:style w:type="character" w:customStyle="1" w:styleId="fontstyle01">
    <w:name w:val="fontstyle01"/>
    <w:basedOn w:val="Liguvaikefont"/>
    <w:rsid w:val="00C73B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2C61-CCC1-4A5E-8F2F-830C4065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3</Pages>
  <Words>494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13</cp:revision>
  <cp:lastPrinted>2015-01-20T14:24:00Z</cp:lastPrinted>
  <dcterms:created xsi:type="dcterms:W3CDTF">2025-04-10T13:15:00Z</dcterms:created>
  <dcterms:modified xsi:type="dcterms:W3CDTF">2025-04-15T07:15:00Z</dcterms:modified>
</cp:coreProperties>
</file>