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3AED40C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AB7">
        <w:rPr>
          <w:rFonts w:ascii="Times New Roman" w:hAnsi="Times New Roman"/>
          <w:sz w:val="24"/>
          <w:szCs w:val="24"/>
        </w:rPr>
        <w:t xml:space="preserve">  </w:t>
      </w:r>
      <w:r w:rsidR="006451AF">
        <w:rPr>
          <w:rFonts w:ascii="Times New Roman" w:hAnsi="Times New Roman"/>
          <w:sz w:val="24"/>
          <w:szCs w:val="24"/>
        </w:rPr>
        <w:t>18</w:t>
      </w:r>
      <w:r w:rsidR="009D4DBA">
        <w:rPr>
          <w:rFonts w:ascii="Times New Roman" w:hAnsi="Times New Roman"/>
          <w:sz w:val="24"/>
          <w:szCs w:val="24"/>
        </w:rPr>
        <w:t>.</w:t>
      </w:r>
      <w:r w:rsidR="006451AF">
        <w:rPr>
          <w:rFonts w:ascii="Times New Roman" w:hAnsi="Times New Roman"/>
          <w:sz w:val="24"/>
          <w:szCs w:val="24"/>
        </w:rPr>
        <w:t xml:space="preserve"> august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9F23F9">
        <w:rPr>
          <w:rFonts w:ascii="Times New Roman" w:hAnsi="Times New Roman"/>
          <w:sz w:val="24"/>
          <w:szCs w:val="24"/>
        </w:rPr>
        <w:t>2025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6392E">
        <w:rPr>
          <w:rFonts w:ascii="Times New Roman" w:hAnsi="Times New Roman"/>
          <w:sz w:val="24"/>
          <w:szCs w:val="24"/>
        </w:rPr>
        <w:t>1-9/25</w:t>
      </w:r>
      <w:r w:rsidR="006451AF">
        <w:rPr>
          <w:rFonts w:ascii="Times New Roman" w:hAnsi="Times New Roman"/>
          <w:sz w:val="24"/>
          <w:szCs w:val="24"/>
        </w:rPr>
        <w:t>/41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68E06615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AB4DB0">
        <w:rPr>
          <w:rFonts w:ascii="Times New Roman" w:hAnsi="Times New Roman"/>
          <w:sz w:val="24"/>
          <w:szCs w:val="24"/>
        </w:rPr>
        <w:t>, lõpp ke</w:t>
      </w:r>
      <w:r w:rsidR="00D55C37">
        <w:rPr>
          <w:rFonts w:ascii="Times New Roman" w:hAnsi="Times New Roman"/>
          <w:sz w:val="24"/>
          <w:szCs w:val="24"/>
        </w:rPr>
        <w:t>ll 16.49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49CF7E03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2A4E6C">
        <w:rPr>
          <w:rFonts w:ascii="Times New Roman" w:hAnsi="Times New Roman"/>
          <w:bCs/>
          <w:sz w:val="24"/>
          <w:szCs w:val="24"/>
        </w:rPr>
        <w:t xml:space="preserve"> </w:t>
      </w:r>
      <w:r w:rsidR="006E20BC" w:rsidRPr="00DF2BA6">
        <w:rPr>
          <w:rFonts w:ascii="Times New Roman" w:hAnsi="Times New Roman"/>
          <w:bCs/>
          <w:sz w:val="24"/>
          <w:szCs w:val="24"/>
        </w:rPr>
        <w:t>Kati Kivja</w:t>
      </w:r>
      <w:r w:rsidR="00686E46">
        <w:rPr>
          <w:rFonts w:ascii="Times New Roman" w:hAnsi="Times New Roman"/>
          <w:bCs/>
          <w:sz w:val="24"/>
          <w:szCs w:val="24"/>
        </w:rPr>
        <w:t xml:space="preserve">,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064A19">
        <w:rPr>
          <w:rFonts w:ascii="Times New Roman" w:hAnsi="Times New Roman"/>
          <w:bCs/>
          <w:sz w:val="24"/>
          <w:szCs w:val="24"/>
        </w:rPr>
        <w:t xml:space="preserve">,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EE1F50">
        <w:rPr>
          <w:rFonts w:ascii="Times New Roman" w:hAnsi="Times New Roman"/>
          <w:bCs/>
          <w:sz w:val="24"/>
          <w:szCs w:val="24"/>
        </w:rPr>
        <w:t>,</w:t>
      </w:r>
      <w:r w:rsidR="006451AF">
        <w:rPr>
          <w:rFonts w:ascii="Times New Roman" w:hAnsi="Times New Roman"/>
          <w:bCs/>
          <w:sz w:val="24"/>
          <w:szCs w:val="24"/>
        </w:rPr>
        <w:t xml:space="preserve"> </w:t>
      </w:r>
      <w:r w:rsidR="006F40E4">
        <w:rPr>
          <w:rFonts w:ascii="Times New Roman" w:hAnsi="Times New Roman"/>
          <w:bCs/>
          <w:sz w:val="24"/>
          <w:szCs w:val="24"/>
        </w:rPr>
        <w:t>Aavo Soopa</w:t>
      </w:r>
      <w:r w:rsidR="00F70492">
        <w:rPr>
          <w:rFonts w:ascii="Times New Roman" w:hAnsi="Times New Roman"/>
          <w:bCs/>
          <w:sz w:val="24"/>
          <w:szCs w:val="24"/>
        </w:rPr>
        <w:t>,</w:t>
      </w:r>
      <w:r w:rsidR="00F70492" w:rsidRPr="00F70492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Griseldis Künnapuu,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Priit Pramann (Teams),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6451AF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6451AF">
        <w:rPr>
          <w:rFonts w:ascii="Times New Roman" w:hAnsi="Times New Roman"/>
          <w:bCs/>
          <w:sz w:val="24"/>
          <w:szCs w:val="24"/>
        </w:rPr>
        <w:t>,</w:t>
      </w:r>
      <w:r w:rsidR="006451AF" w:rsidRPr="006451AF">
        <w:rPr>
          <w:rFonts w:ascii="Times New Roman" w:hAnsi="Times New Roman"/>
          <w:bCs/>
          <w:sz w:val="24"/>
          <w:szCs w:val="24"/>
        </w:rPr>
        <w:t xml:space="preserve"> </w:t>
      </w:r>
      <w:r w:rsidR="006451AF">
        <w:rPr>
          <w:rFonts w:ascii="Times New Roman" w:hAnsi="Times New Roman"/>
          <w:bCs/>
          <w:sz w:val="24"/>
          <w:szCs w:val="24"/>
        </w:rPr>
        <w:t>Marje Aavik</w:t>
      </w:r>
      <w:r w:rsidR="00D55C37">
        <w:rPr>
          <w:rFonts w:ascii="Times New Roman" w:hAnsi="Times New Roman"/>
          <w:bCs/>
          <w:sz w:val="24"/>
          <w:szCs w:val="24"/>
        </w:rPr>
        <w:t>,</w:t>
      </w:r>
      <w:r w:rsidR="00D55C37" w:rsidRPr="00D55C37">
        <w:rPr>
          <w:rFonts w:ascii="Times New Roman" w:hAnsi="Times New Roman"/>
          <w:bCs/>
          <w:sz w:val="24"/>
          <w:szCs w:val="24"/>
        </w:rPr>
        <w:t xml:space="preserve"> </w:t>
      </w:r>
      <w:r w:rsidR="00D55C37">
        <w:rPr>
          <w:rFonts w:ascii="Times New Roman" w:hAnsi="Times New Roman"/>
          <w:bCs/>
          <w:sz w:val="24"/>
          <w:szCs w:val="24"/>
        </w:rPr>
        <w:t>Janika Gedvil</w:t>
      </w:r>
      <w:r w:rsidR="00D55C37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11A80A02" w14:textId="0D5150BE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F70492">
        <w:rPr>
          <w:rFonts w:ascii="Times New Roman" w:hAnsi="Times New Roman"/>
          <w:b/>
          <w:bCs/>
          <w:sz w:val="24"/>
          <w:szCs w:val="24"/>
        </w:rPr>
        <w:t>id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F242CE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>Allan Praats,</w:t>
      </w:r>
      <w:r w:rsidR="002A4E6C" w:rsidRPr="002A4E6C">
        <w:rPr>
          <w:rFonts w:ascii="Times New Roman" w:hAnsi="Times New Roman"/>
          <w:bCs/>
          <w:sz w:val="24"/>
          <w:szCs w:val="24"/>
        </w:rPr>
        <w:t xml:space="preserve"> </w:t>
      </w:r>
      <w:r w:rsidR="002A4E6C">
        <w:rPr>
          <w:rFonts w:ascii="Times New Roman" w:hAnsi="Times New Roman"/>
          <w:bCs/>
          <w:sz w:val="24"/>
          <w:szCs w:val="24"/>
        </w:rPr>
        <w:t xml:space="preserve">Margit Suurmets, </w:t>
      </w:r>
      <w:r w:rsidR="006451AF">
        <w:rPr>
          <w:rFonts w:ascii="Times New Roman" w:hAnsi="Times New Roman"/>
          <w:bCs/>
          <w:sz w:val="24"/>
          <w:szCs w:val="24"/>
        </w:rPr>
        <w:t>Juhan-Mart Salumäe</w:t>
      </w:r>
    </w:p>
    <w:p w14:paraId="627738F6" w14:textId="54E3B542" w:rsidR="002A4E6C" w:rsidRDefault="002A4E6C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E6C">
        <w:rPr>
          <w:rFonts w:ascii="Times New Roman" w:hAnsi="Times New Roman"/>
          <w:b/>
          <w:bCs/>
          <w:sz w:val="24"/>
          <w:szCs w:val="24"/>
        </w:rPr>
        <w:t>Võttis osa asendusliige:</w:t>
      </w:r>
      <w:r>
        <w:rPr>
          <w:rFonts w:ascii="Times New Roman" w:hAnsi="Times New Roman"/>
          <w:bCs/>
          <w:sz w:val="24"/>
          <w:szCs w:val="24"/>
        </w:rPr>
        <w:t xml:space="preserve"> Raul Kukk (Teams, M. Suurmets asendusliige)</w:t>
      </w:r>
    </w:p>
    <w:p w14:paraId="538E56E6" w14:textId="2A778360" w:rsidR="00B53349" w:rsidRDefault="00880819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AB4DB0">
        <w:rPr>
          <w:rFonts w:ascii="Times New Roman" w:hAnsi="Times New Roman"/>
          <w:bCs/>
          <w:sz w:val="24"/>
          <w:szCs w:val="24"/>
        </w:rPr>
        <w:t xml:space="preserve"> </w:t>
      </w:r>
      <w:r w:rsidR="006451AF">
        <w:rPr>
          <w:rFonts w:ascii="Times New Roman" w:hAnsi="Times New Roman"/>
          <w:bCs/>
          <w:sz w:val="24"/>
          <w:szCs w:val="24"/>
        </w:rPr>
        <w:t>Viljandi Noortevolikogu esimees Pille-Riin Lillepalu</w:t>
      </w:r>
    </w:p>
    <w:p w14:paraId="2A1781A3" w14:textId="77777777" w:rsidR="00C12F85" w:rsidRDefault="00C12F85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2A809E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4E6C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2CB20792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85852">
        <w:rPr>
          <w:rFonts w:ascii="Times New Roman" w:hAnsi="Times New Roman"/>
          <w:bCs/>
          <w:sz w:val="24"/>
          <w:szCs w:val="24"/>
        </w:rPr>
        <w:t>äbirääkimised päevakorra asjus.</w:t>
      </w:r>
      <w:r w:rsidR="00842D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53B953A2" w14:textId="77777777" w:rsidR="004B3C9F" w:rsidRPr="00765C73" w:rsidRDefault="004B3C9F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C60E9D7" w14:textId="4AE1A0EE" w:rsidR="002A4E6C" w:rsidRPr="002A4E6C" w:rsidRDefault="002A4E6C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 xml:space="preserve">1. </w:t>
      </w:r>
      <w:r w:rsidR="006451AF">
        <w:rPr>
          <w:rFonts w:ascii="Times New Roman" w:hAnsi="Times New Roman"/>
          <w:sz w:val="24"/>
        </w:rPr>
        <w:t>Viljandi Linnavolikogu ajutise komisjoni Viljandi Noortevolikogu põhimäärus (2025/361)</w:t>
      </w:r>
    </w:p>
    <w:p w14:paraId="0CF7B6A6" w14:textId="25B1A87E" w:rsidR="002A4E6C" w:rsidRPr="002A4E6C" w:rsidRDefault="006451AF" w:rsidP="005B3F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Hariduskomisjoni põhimäärus</w:t>
      </w:r>
    </w:p>
    <w:p w14:paraId="79DBAC6D" w14:textId="77777777" w:rsidR="002A4E6C" w:rsidRDefault="002A4E6C" w:rsidP="002A4E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89FEEF7" w14:textId="77777777" w:rsidR="00FA7210" w:rsidRPr="002A4E6C" w:rsidRDefault="00FA7210" w:rsidP="002A4E6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BB935E4" w14:textId="5A3D7681" w:rsidR="0066392E" w:rsidRPr="00FA7210" w:rsidRDefault="00FC76F2" w:rsidP="00B3097C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PÄEVAKORRAPUNKT NR 1</w:t>
      </w:r>
    </w:p>
    <w:p w14:paraId="307E6988" w14:textId="0983C25E" w:rsidR="002A4E6C" w:rsidRPr="002A4E6C" w:rsidRDefault="006451AF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451AF">
        <w:rPr>
          <w:rFonts w:ascii="Times New Roman" w:hAnsi="Times New Roman"/>
          <w:b/>
          <w:color w:val="000000"/>
          <w:sz w:val="24"/>
        </w:rPr>
        <w:t>Viljandi Linnavolikogu ajutise komisjoni Viljandi Noortevolikogu põhimäärus (2025/361)</w:t>
      </w:r>
    </w:p>
    <w:p w14:paraId="7CA347BE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7E395F2A" w14:textId="6275A74E" w:rsidR="002A4E6C" w:rsidRDefault="006451AF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P.-R. Lillepalu tutvustas uuendusi, mida tehti Noortevolikogu põhimääruses, et see oleks kaasajastatud.</w:t>
      </w:r>
    </w:p>
    <w:p w14:paraId="643EDA8A" w14:textId="77777777" w:rsidR="006451AF" w:rsidRPr="002A4E6C" w:rsidRDefault="006451AF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A04C265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Komisjoni esimees tegi ettepaneku toetada eelnõu. Vastuväiteid ei olnud.</w:t>
      </w:r>
    </w:p>
    <w:p w14:paraId="23A28B83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DCEECF1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OTSUSTATI:</w:t>
      </w:r>
    </w:p>
    <w:p w14:paraId="7664B6E9" w14:textId="55225875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color w:val="000000"/>
          <w:sz w:val="24"/>
        </w:rPr>
        <w:t>Toetada eelnõu „</w:t>
      </w:r>
      <w:r w:rsidR="006451AF">
        <w:rPr>
          <w:rFonts w:ascii="Times New Roman" w:hAnsi="Times New Roman"/>
          <w:sz w:val="24"/>
        </w:rPr>
        <w:t>Viljandi Linnavolikogu ajutise komisjoni Viljandi Noortevolikogu põhimäärus (2025/361)</w:t>
      </w:r>
      <w:r w:rsidRPr="002A4E6C">
        <w:rPr>
          <w:rFonts w:ascii="Times New Roman" w:hAnsi="Times New Roman"/>
          <w:color w:val="000000"/>
          <w:sz w:val="24"/>
        </w:rPr>
        <w:t>“.</w:t>
      </w:r>
    </w:p>
    <w:p w14:paraId="10C9EEED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8BC75F3" w14:textId="28330C79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105F392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PÄEVAKORRAPUNKT NR 2</w:t>
      </w:r>
    </w:p>
    <w:p w14:paraId="05CB996A" w14:textId="77777777" w:rsidR="006451AF" w:rsidRDefault="006451AF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Hariduskomisjoni põhimäärus</w:t>
      </w:r>
    </w:p>
    <w:p w14:paraId="0FD0CB97" w14:textId="6EC936BF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t>KUULATI:</w:t>
      </w:r>
    </w:p>
    <w:p w14:paraId="49724913" w14:textId="79966E9D" w:rsidR="002A4E6C" w:rsidRDefault="006451AF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K. Salumäe </w:t>
      </w:r>
      <w:r w:rsidR="00D56C2A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56C2A">
        <w:rPr>
          <w:rFonts w:ascii="Times New Roman" w:hAnsi="Times New Roman"/>
          <w:color w:val="000000"/>
          <w:sz w:val="24"/>
        </w:rPr>
        <w:t>komisjoni põhimäärus vajab kaasajastamist. Sisuliste küsimuste arutamiseks on vajalik diskussioon kõigi liikmetega.</w:t>
      </w:r>
    </w:p>
    <w:p w14:paraId="5F597622" w14:textId="77777777" w:rsidR="005C3DD3" w:rsidRPr="002A4E6C" w:rsidRDefault="005C3DD3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1AF6A40" w14:textId="77777777" w:rsidR="002A4E6C" w:rsidRPr="002A4E6C" w:rsidRDefault="002A4E6C" w:rsidP="002A4E6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2A4E6C">
        <w:rPr>
          <w:rFonts w:ascii="Times New Roman" w:hAnsi="Times New Roman"/>
          <w:b/>
          <w:color w:val="000000"/>
          <w:sz w:val="24"/>
        </w:rPr>
        <w:lastRenderedPageBreak/>
        <w:t xml:space="preserve">OTSUSTATI: </w:t>
      </w:r>
    </w:p>
    <w:p w14:paraId="0B30611F" w14:textId="77777777" w:rsidR="004E79FE" w:rsidRDefault="004E79FE" w:rsidP="004E79F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Komisjoni esimees saadab meili teel enda koostatud põhimääruse projekti ja annab täienduste ja ettepanekute tegemiseks nädal aega.</w:t>
      </w:r>
    </w:p>
    <w:p w14:paraId="475FC8D6" w14:textId="01061FFF" w:rsidR="00EA35C7" w:rsidRDefault="00EA35C7" w:rsidP="006451A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8834A" w14:textId="77777777" w:rsidR="00FA7210" w:rsidRDefault="00FA721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FB20A" w14:textId="77777777" w:rsidR="0087028D" w:rsidRDefault="0087028D" w:rsidP="00AA4022">
      <w:pPr>
        <w:spacing w:after="0" w:line="240" w:lineRule="auto"/>
      </w:pPr>
      <w:r>
        <w:separator/>
      </w:r>
    </w:p>
  </w:endnote>
  <w:endnote w:type="continuationSeparator" w:id="0">
    <w:p w14:paraId="26D37FB6" w14:textId="77777777" w:rsidR="0087028D" w:rsidRDefault="0087028D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0C08E" w14:textId="77777777" w:rsidR="0087028D" w:rsidRDefault="0087028D" w:rsidP="00AA4022">
      <w:pPr>
        <w:spacing w:after="0" w:line="240" w:lineRule="auto"/>
      </w:pPr>
      <w:r>
        <w:separator/>
      </w:r>
    </w:p>
  </w:footnote>
  <w:footnote w:type="continuationSeparator" w:id="0">
    <w:p w14:paraId="0EBEDD29" w14:textId="77777777" w:rsidR="0087028D" w:rsidRDefault="0087028D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7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2"/>
  </w:num>
  <w:num w:numId="19">
    <w:abstractNumId w:val="4"/>
  </w:num>
  <w:num w:numId="20">
    <w:abstractNumId w:val="9"/>
  </w:num>
  <w:num w:numId="21">
    <w:abstractNumId w:val="17"/>
  </w:num>
  <w:num w:numId="22">
    <w:abstractNumId w:val="29"/>
  </w:num>
  <w:num w:numId="23">
    <w:abstractNumId w:val="11"/>
  </w:num>
  <w:num w:numId="24">
    <w:abstractNumId w:val="1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3573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2738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47E2F"/>
    <w:rsid w:val="0005017A"/>
    <w:rsid w:val="000501F6"/>
    <w:rsid w:val="00050E26"/>
    <w:rsid w:val="00051020"/>
    <w:rsid w:val="00051A82"/>
    <w:rsid w:val="00052A81"/>
    <w:rsid w:val="00052F20"/>
    <w:rsid w:val="00053346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4A19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1509"/>
    <w:rsid w:val="00092D46"/>
    <w:rsid w:val="00092DE8"/>
    <w:rsid w:val="00093D89"/>
    <w:rsid w:val="0009420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6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916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6FE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177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1D99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6581"/>
    <w:rsid w:val="001C7D83"/>
    <w:rsid w:val="001C7E55"/>
    <w:rsid w:val="001D197F"/>
    <w:rsid w:val="001D1E3B"/>
    <w:rsid w:val="001D1FB5"/>
    <w:rsid w:val="001D294C"/>
    <w:rsid w:val="001D4237"/>
    <w:rsid w:val="001D491F"/>
    <w:rsid w:val="001D4E14"/>
    <w:rsid w:val="001D56B7"/>
    <w:rsid w:val="001D6128"/>
    <w:rsid w:val="001D6407"/>
    <w:rsid w:val="001D667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1AA1"/>
    <w:rsid w:val="00203CC5"/>
    <w:rsid w:val="00204926"/>
    <w:rsid w:val="00204B32"/>
    <w:rsid w:val="00204F21"/>
    <w:rsid w:val="00205F58"/>
    <w:rsid w:val="00206183"/>
    <w:rsid w:val="00214C4D"/>
    <w:rsid w:val="0021508E"/>
    <w:rsid w:val="0021550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4264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0FFA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0C82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192E"/>
    <w:rsid w:val="002721C7"/>
    <w:rsid w:val="00273F7A"/>
    <w:rsid w:val="0027446D"/>
    <w:rsid w:val="00274521"/>
    <w:rsid w:val="0027476B"/>
    <w:rsid w:val="00275563"/>
    <w:rsid w:val="0027571E"/>
    <w:rsid w:val="002757B9"/>
    <w:rsid w:val="00276FB1"/>
    <w:rsid w:val="00277CF5"/>
    <w:rsid w:val="002812A3"/>
    <w:rsid w:val="002816FA"/>
    <w:rsid w:val="00281B5E"/>
    <w:rsid w:val="00282B7B"/>
    <w:rsid w:val="0028362E"/>
    <w:rsid w:val="00285852"/>
    <w:rsid w:val="002862C3"/>
    <w:rsid w:val="00287AC0"/>
    <w:rsid w:val="00291AF2"/>
    <w:rsid w:val="00291CAD"/>
    <w:rsid w:val="00291CFB"/>
    <w:rsid w:val="0029207C"/>
    <w:rsid w:val="00292300"/>
    <w:rsid w:val="00294285"/>
    <w:rsid w:val="00295DDE"/>
    <w:rsid w:val="00296E47"/>
    <w:rsid w:val="002A016F"/>
    <w:rsid w:val="002A0B96"/>
    <w:rsid w:val="002A1C8F"/>
    <w:rsid w:val="002A2526"/>
    <w:rsid w:val="002A3208"/>
    <w:rsid w:val="002A4E6C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11A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2F547E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821"/>
    <w:rsid w:val="00305ABB"/>
    <w:rsid w:val="00305F97"/>
    <w:rsid w:val="003063B1"/>
    <w:rsid w:val="003067E6"/>
    <w:rsid w:val="00306F69"/>
    <w:rsid w:val="00307646"/>
    <w:rsid w:val="00307727"/>
    <w:rsid w:val="00311793"/>
    <w:rsid w:val="00311A7F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6AA"/>
    <w:rsid w:val="003176E6"/>
    <w:rsid w:val="0031784D"/>
    <w:rsid w:val="00321C38"/>
    <w:rsid w:val="003268D2"/>
    <w:rsid w:val="00326D0C"/>
    <w:rsid w:val="00327011"/>
    <w:rsid w:val="003276A5"/>
    <w:rsid w:val="00327C6B"/>
    <w:rsid w:val="00331773"/>
    <w:rsid w:val="003318B6"/>
    <w:rsid w:val="003321C8"/>
    <w:rsid w:val="00334062"/>
    <w:rsid w:val="00334FDB"/>
    <w:rsid w:val="00337084"/>
    <w:rsid w:val="003373D6"/>
    <w:rsid w:val="003373D9"/>
    <w:rsid w:val="00337C46"/>
    <w:rsid w:val="0034121E"/>
    <w:rsid w:val="00341458"/>
    <w:rsid w:val="00342447"/>
    <w:rsid w:val="003438A0"/>
    <w:rsid w:val="003457D8"/>
    <w:rsid w:val="00347585"/>
    <w:rsid w:val="00350EAC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13"/>
    <w:rsid w:val="00363DA7"/>
    <w:rsid w:val="00365102"/>
    <w:rsid w:val="003652E3"/>
    <w:rsid w:val="00365722"/>
    <w:rsid w:val="0036581F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6D53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5D1E"/>
    <w:rsid w:val="003B687C"/>
    <w:rsid w:val="003B7535"/>
    <w:rsid w:val="003B7C4A"/>
    <w:rsid w:val="003C1470"/>
    <w:rsid w:val="003C1901"/>
    <w:rsid w:val="003C2DF8"/>
    <w:rsid w:val="003C332E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D7E35"/>
    <w:rsid w:val="003E0322"/>
    <w:rsid w:val="003E12EA"/>
    <w:rsid w:val="003E2489"/>
    <w:rsid w:val="003E29F5"/>
    <w:rsid w:val="003E370E"/>
    <w:rsid w:val="003E4343"/>
    <w:rsid w:val="003E5457"/>
    <w:rsid w:val="003E545E"/>
    <w:rsid w:val="003E5507"/>
    <w:rsid w:val="003E5E9F"/>
    <w:rsid w:val="003E623C"/>
    <w:rsid w:val="003F0F44"/>
    <w:rsid w:val="003F1A73"/>
    <w:rsid w:val="003F1AD4"/>
    <w:rsid w:val="003F2571"/>
    <w:rsid w:val="003F2938"/>
    <w:rsid w:val="003F3BC4"/>
    <w:rsid w:val="003F49DB"/>
    <w:rsid w:val="003F4B78"/>
    <w:rsid w:val="003F4F11"/>
    <w:rsid w:val="003F597D"/>
    <w:rsid w:val="003F5D02"/>
    <w:rsid w:val="00400EAD"/>
    <w:rsid w:val="00402372"/>
    <w:rsid w:val="004028D1"/>
    <w:rsid w:val="00403809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27EBD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1791"/>
    <w:rsid w:val="004429EC"/>
    <w:rsid w:val="004429F3"/>
    <w:rsid w:val="00442A94"/>
    <w:rsid w:val="0044330C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45AD"/>
    <w:rsid w:val="00465B2C"/>
    <w:rsid w:val="00466BE1"/>
    <w:rsid w:val="004675A8"/>
    <w:rsid w:val="00470E69"/>
    <w:rsid w:val="004711C5"/>
    <w:rsid w:val="0047133A"/>
    <w:rsid w:val="00472B28"/>
    <w:rsid w:val="00474B52"/>
    <w:rsid w:val="00474DFD"/>
    <w:rsid w:val="00474ED2"/>
    <w:rsid w:val="00475E08"/>
    <w:rsid w:val="00480111"/>
    <w:rsid w:val="0048155E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D60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23C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3C9F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E79FE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4C5"/>
    <w:rsid w:val="00507FB7"/>
    <w:rsid w:val="00512830"/>
    <w:rsid w:val="00513AB1"/>
    <w:rsid w:val="00515BD3"/>
    <w:rsid w:val="00516108"/>
    <w:rsid w:val="00516772"/>
    <w:rsid w:val="005172B1"/>
    <w:rsid w:val="00521C0B"/>
    <w:rsid w:val="005221A3"/>
    <w:rsid w:val="005244F1"/>
    <w:rsid w:val="00524BF6"/>
    <w:rsid w:val="00524FD6"/>
    <w:rsid w:val="00525222"/>
    <w:rsid w:val="005259EA"/>
    <w:rsid w:val="00525F84"/>
    <w:rsid w:val="00526FDE"/>
    <w:rsid w:val="00527440"/>
    <w:rsid w:val="0053009B"/>
    <w:rsid w:val="005300B5"/>
    <w:rsid w:val="00530245"/>
    <w:rsid w:val="00530A34"/>
    <w:rsid w:val="005312C0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35EA"/>
    <w:rsid w:val="005745CC"/>
    <w:rsid w:val="00574C91"/>
    <w:rsid w:val="00574D7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5F8F"/>
    <w:rsid w:val="005A6DD8"/>
    <w:rsid w:val="005B0369"/>
    <w:rsid w:val="005B0946"/>
    <w:rsid w:val="005B0D45"/>
    <w:rsid w:val="005B12A1"/>
    <w:rsid w:val="005B1F02"/>
    <w:rsid w:val="005B24D0"/>
    <w:rsid w:val="005B3868"/>
    <w:rsid w:val="005B3F9E"/>
    <w:rsid w:val="005B4B7E"/>
    <w:rsid w:val="005B6B4C"/>
    <w:rsid w:val="005B712E"/>
    <w:rsid w:val="005C1F88"/>
    <w:rsid w:val="005C2227"/>
    <w:rsid w:val="005C2D09"/>
    <w:rsid w:val="005C3141"/>
    <w:rsid w:val="005C37F1"/>
    <w:rsid w:val="005C3C24"/>
    <w:rsid w:val="005C3DD3"/>
    <w:rsid w:val="005C3DEA"/>
    <w:rsid w:val="005C61E2"/>
    <w:rsid w:val="005C74DB"/>
    <w:rsid w:val="005C7A90"/>
    <w:rsid w:val="005D0409"/>
    <w:rsid w:val="005D10A7"/>
    <w:rsid w:val="005D2C92"/>
    <w:rsid w:val="005D40DE"/>
    <w:rsid w:val="005D60EC"/>
    <w:rsid w:val="005D6785"/>
    <w:rsid w:val="005D683C"/>
    <w:rsid w:val="005D693D"/>
    <w:rsid w:val="005D72FA"/>
    <w:rsid w:val="005D74DC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0"/>
    <w:rsid w:val="005E72C5"/>
    <w:rsid w:val="005E74C0"/>
    <w:rsid w:val="005E7830"/>
    <w:rsid w:val="005F109D"/>
    <w:rsid w:val="005F14B5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643A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611C"/>
    <w:rsid w:val="00627EDC"/>
    <w:rsid w:val="00631D6A"/>
    <w:rsid w:val="00632DC6"/>
    <w:rsid w:val="006336D6"/>
    <w:rsid w:val="006339FB"/>
    <w:rsid w:val="00633BEE"/>
    <w:rsid w:val="00633E68"/>
    <w:rsid w:val="006343A1"/>
    <w:rsid w:val="00635A2C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1AF"/>
    <w:rsid w:val="006456FE"/>
    <w:rsid w:val="00645761"/>
    <w:rsid w:val="006462D4"/>
    <w:rsid w:val="00646691"/>
    <w:rsid w:val="00646DBA"/>
    <w:rsid w:val="00653AC6"/>
    <w:rsid w:val="00654A24"/>
    <w:rsid w:val="00655952"/>
    <w:rsid w:val="00656139"/>
    <w:rsid w:val="00656FAE"/>
    <w:rsid w:val="006574FC"/>
    <w:rsid w:val="0066122A"/>
    <w:rsid w:val="006616CF"/>
    <w:rsid w:val="00661AF2"/>
    <w:rsid w:val="0066392E"/>
    <w:rsid w:val="00663B7B"/>
    <w:rsid w:val="00664396"/>
    <w:rsid w:val="0066529A"/>
    <w:rsid w:val="0066554E"/>
    <w:rsid w:val="00666483"/>
    <w:rsid w:val="0067055B"/>
    <w:rsid w:val="00671189"/>
    <w:rsid w:val="006711D8"/>
    <w:rsid w:val="00671538"/>
    <w:rsid w:val="00672801"/>
    <w:rsid w:val="0067337E"/>
    <w:rsid w:val="006737FB"/>
    <w:rsid w:val="00673F8A"/>
    <w:rsid w:val="0067433C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46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6526"/>
    <w:rsid w:val="00697215"/>
    <w:rsid w:val="00697467"/>
    <w:rsid w:val="00697947"/>
    <w:rsid w:val="00697A4B"/>
    <w:rsid w:val="00697AFB"/>
    <w:rsid w:val="00697F41"/>
    <w:rsid w:val="006A0557"/>
    <w:rsid w:val="006A0A1E"/>
    <w:rsid w:val="006A1041"/>
    <w:rsid w:val="006A13BD"/>
    <w:rsid w:val="006A19A9"/>
    <w:rsid w:val="006A21F9"/>
    <w:rsid w:val="006A2EFA"/>
    <w:rsid w:val="006A3094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0C9A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702"/>
    <w:rsid w:val="006D6C02"/>
    <w:rsid w:val="006E0788"/>
    <w:rsid w:val="006E08B5"/>
    <w:rsid w:val="006E1C80"/>
    <w:rsid w:val="006E20BC"/>
    <w:rsid w:val="006E2266"/>
    <w:rsid w:val="006E2F46"/>
    <w:rsid w:val="006E38FB"/>
    <w:rsid w:val="006E462E"/>
    <w:rsid w:val="006E56F1"/>
    <w:rsid w:val="006E6B88"/>
    <w:rsid w:val="006E6F9B"/>
    <w:rsid w:val="006F02DB"/>
    <w:rsid w:val="006F0DB4"/>
    <w:rsid w:val="006F0DBF"/>
    <w:rsid w:val="006F2619"/>
    <w:rsid w:val="006F3802"/>
    <w:rsid w:val="006F384B"/>
    <w:rsid w:val="006F3FD8"/>
    <w:rsid w:val="006F40CD"/>
    <w:rsid w:val="006F40E4"/>
    <w:rsid w:val="006F6A30"/>
    <w:rsid w:val="006F6EC9"/>
    <w:rsid w:val="006F7B34"/>
    <w:rsid w:val="00700482"/>
    <w:rsid w:val="00700C6A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161"/>
    <w:rsid w:val="007146A2"/>
    <w:rsid w:val="00715654"/>
    <w:rsid w:val="00715953"/>
    <w:rsid w:val="0071619B"/>
    <w:rsid w:val="00716FD4"/>
    <w:rsid w:val="00720351"/>
    <w:rsid w:val="00720AAE"/>
    <w:rsid w:val="00720F6F"/>
    <w:rsid w:val="00721429"/>
    <w:rsid w:val="00721D3F"/>
    <w:rsid w:val="0072262A"/>
    <w:rsid w:val="0072290B"/>
    <w:rsid w:val="007230FB"/>
    <w:rsid w:val="007242F2"/>
    <w:rsid w:val="0072436B"/>
    <w:rsid w:val="00730464"/>
    <w:rsid w:val="007361DB"/>
    <w:rsid w:val="00737600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6881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A8D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08C"/>
    <w:rsid w:val="007765EB"/>
    <w:rsid w:val="00777730"/>
    <w:rsid w:val="0078053B"/>
    <w:rsid w:val="00780F81"/>
    <w:rsid w:val="00781858"/>
    <w:rsid w:val="00783255"/>
    <w:rsid w:val="00784314"/>
    <w:rsid w:val="007844AC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97B95"/>
    <w:rsid w:val="007A00B0"/>
    <w:rsid w:val="007A08B8"/>
    <w:rsid w:val="007A0C6F"/>
    <w:rsid w:val="007A2601"/>
    <w:rsid w:val="007A334E"/>
    <w:rsid w:val="007A37D4"/>
    <w:rsid w:val="007A5131"/>
    <w:rsid w:val="007A7890"/>
    <w:rsid w:val="007A7B6E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0A8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4004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2D77"/>
    <w:rsid w:val="00842E39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2078"/>
    <w:rsid w:val="00863402"/>
    <w:rsid w:val="00863474"/>
    <w:rsid w:val="008641DB"/>
    <w:rsid w:val="00865683"/>
    <w:rsid w:val="0086571B"/>
    <w:rsid w:val="00865856"/>
    <w:rsid w:val="008659AB"/>
    <w:rsid w:val="00865CD6"/>
    <w:rsid w:val="008667F8"/>
    <w:rsid w:val="008676BA"/>
    <w:rsid w:val="00867902"/>
    <w:rsid w:val="00867D02"/>
    <w:rsid w:val="00867DEF"/>
    <w:rsid w:val="00867EC0"/>
    <w:rsid w:val="00867FA2"/>
    <w:rsid w:val="0087028D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800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2987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484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91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13D3"/>
    <w:rsid w:val="008F2BD0"/>
    <w:rsid w:val="008F2D53"/>
    <w:rsid w:val="008F30F3"/>
    <w:rsid w:val="008F3646"/>
    <w:rsid w:val="008F4930"/>
    <w:rsid w:val="008F56EF"/>
    <w:rsid w:val="008F5CC2"/>
    <w:rsid w:val="008F70BB"/>
    <w:rsid w:val="008F71E4"/>
    <w:rsid w:val="008F7509"/>
    <w:rsid w:val="008F753B"/>
    <w:rsid w:val="008F7841"/>
    <w:rsid w:val="008F7989"/>
    <w:rsid w:val="008F7A54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3346"/>
    <w:rsid w:val="00933ECA"/>
    <w:rsid w:val="00934B8C"/>
    <w:rsid w:val="009353C3"/>
    <w:rsid w:val="00935923"/>
    <w:rsid w:val="00935A8B"/>
    <w:rsid w:val="00936598"/>
    <w:rsid w:val="00937199"/>
    <w:rsid w:val="00937716"/>
    <w:rsid w:val="00937DDF"/>
    <w:rsid w:val="00940AFD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0EE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02E"/>
    <w:rsid w:val="009673CF"/>
    <w:rsid w:val="009727E7"/>
    <w:rsid w:val="00972A23"/>
    <w:rsid w:val="009732A6"/>
    <w:rsid w:val="0097452A"/>
    <w:rsid w:val="00974C1D"/>
    <w:rsid w:val="00975B29"/>
    <w:rsid w:val="00975E96"/>
    <w:rsid w:val="009761FA"/>
    <w:rsid w:val="009769D2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1FA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6F74"/>
    <w:rsid w:val="009973B0"/>
    <w:rsid w:val="009A00DB"/>
    <w:rsid w:val="009A0329"/>
    <w:rsid w:val="009A27F3"/>
    <w:rsid w:val="009A3549"/>
    <w:rsid w:val="009A3DD5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25A6"/>
    <w:rsid w:val="009D4395"/>
    <w:rsid w:val="009D4DBA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3F9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B91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E38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37A8A"/>
    <w:rsid w:val="00A41CEE"/>
    <w:rsid w:val="00A4208E"/>
    <w:rsid w:val="00A42575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BF7"/>
    <w:rsid w:val="00A50E1A"/>
    <w:rsid w:val="00A50E5E"/>
    <w:rsid w:val="00A51442"/>
    <w:rsid w:val="00A51D61"/>
    <w:rsid w:val="00A523FD"/>
    <w:rsid w:val="00A531CB"/>
    <w:rsid w:val="00A533D7"/>
    <w:rsid w:val="00A535F4"/>
    <w:rsid w:val="00A53E88"/>
    <w:rsid w:val="00A53EE2"/>
    <w:rsid w:val="00A54543"/>
    <w:rsid w:val="00A548D1"/>
    <w:rsid w:val="00A55221"/>
    <w:rsid w:val="00A555A4"/>
    <w:rsid w:val="00A55A0C"/>
    <w:rsid w:val="00A56094"/>
    <w:rsid w:val="00A5706F"/>
    <w:rsid w:val="00A57532"/>
    <w:rsid w:val="00A575F0"/>
    <w:rsid w:val="00A578DF"/>
    <w:rsid w:val="00A57ECA"/>
    <w:rsid w:val="00A6050C"/>
    <w:rsid w:val="00A608C0"/>
    <w:rsid w:val="00A60F21"/>
    <w:rsid w:val="00A60F6B"/>
    <w:rsid w:val="00A617B6"/>
    <w:rsid w:val="00A63ACE"/>
    <w:rsid w:val="00A646E1"/>
    <w:rsid w:val="00A649DA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69FE"/>
    <w:rsid w:val="00A87AEF"/>
    <w:rsid w:val="00A87CDF"/>
    <w:rsid w:val="00A90384"/>
    <w:rsid w:val="00A90DD1"/>
    <w:rsid w:val="00A9128F"/>
    <w:rsid w:val="00A91AF5"/>
    <w:rsid w:val="00A91DE7"/>
    <w:rsid w:val="00A9280B"/>
    <w:rsid w:val="00A949FC"/>
    <w:rsid w:val="00A949FE"/>
    <w:rsid w:val="00A94CDC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65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4DB0"/>
    <w:rsid w:val="00AB5241"/>
    <w:rsid w:val="00AB59DB"/>
    <w:rsid w:val="00AB604A"/>
    <w:rsid w:val="00AB622C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D699D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684B"/>
    <w:rsid w:val="00AF72B0"/>
    <w:rsid w:val="00AF76FB"/>
    <w:rsid w:val="00AF7EBB"/>
    <w:rsid w:val="00B00BC7"/>
    <w:rsid w:val="00B010FD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682"/>
    <w:rsid w:val="00B0478D"/>
    <w:rsid w:val="00B048A5"/>
    <w:rsid w:val="00B04C05"/>
    <w:rsid w:val="00B04EE1"/>
    <w:rsid w:val="00B055B6"/>
    <w:rsid w:val="00B05A02"/>
    <w:rsid w:val="00B071FC"/>
    <w:rsid w:val="00B073DD"/>
    <w:rsid w:val="00B074BF"/>
    <w:rsid w:val="00B102A1"/>
    <w:rsid w:val="00B1070E"/>
    <w:rsid w:val="00B10CEF"/>
    <w:rsid w:val="00B14961"/>
    <w:rsid w:val="00B14F6E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2EE1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588A"/>
    <w:rsid w:val="00BB68B5"/>
    <w:rsid w:val="00BC0384"/>
    <w:rsid w:val="00BC0C96"/>
    <w:rsid w:val="00BC0DA4"/>
    <w:rsid w:val="00BC151A"/>
    <w:rsid w:val="00BC220B"/>
    <w:rsid w:val="00BC35BF"/>
    <w:rsid w:val="00BC45CA"/>
    <w:rsid w:val="00BC5EBA"/>
    <w:rsid w:val="00BC5F8C"/>
    <w:rsid w:val="00BC61D4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0ED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104"/>
    <w:rsid w:val="00C07651"/>
    <w:rsid w:val="00C10377"/>
    <w:rsid w:val="00C11217"/>
    <w:rsid w:val="00C12F85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7B0"/>
    <w:rsid w:val="00C25F2F"/>
    <w:rsid w:val="00C2686B"/>
    <w:rsid w:val="00C26A70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1B27"/>
    <w:rsid w:val="00C42587"/>
    <w:rsid w:val="00C42928"/>
    <w:rsid w:val="00C43102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37C"/>
    <w:rsid w:val="00C56CE9"/>
    <w:rsid w:val="00C56F70"/>
    <w:rsid w:val="00C57397"/>
    <w:rsid w:val="00C57D04"/>
    <w:rsid w:val="00C62E8C"/>
    <w:rsid w:val="00C63179"/>
    <w:rsid w:val="00C63A0A"/>
    <w:rsid w:val="00C63A3C"/>
    <w:rsid w:val="00C63BAF"/>
    <w:rsid w:val="00C63D2A"/>
    <w:rsid w:val="00C63D8C"/>
    <w:rsid w:val="00C63EEB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49F7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86D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03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02A2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91C"/>
    <w:rsid w:val="00D11D74"/>
    <w:rsid w:val="00D13990"/>
    <w:rsid w:val="00D14F0B"/>
    <w:rsid w:val="00D152F6"/>
    <w:rsid w:val="00D15791"/>
    <w:rsid w:val="00D22AA5"/>
    <w:rsid w:val="00D2472D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65B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0BA7"/>
    <w:rsid w:val="00D5176F"/>
    <w:rsid w:val="00D51D9F"/>
    <w:rsid w:val="00D54651"/>
    <w:rsid w:val="00D54C39"/>
    <w:rsid w:val="00D55527"/>
    <w:rsid w:val="00D55C37"/>
    <w:rsid w:val="00D563FB"/>
    <w:rsid w:val="00D565AD"/>
    <w:rsid w:val="00D56C2A"/>
    <w:rsid w:val="00D57043"/>
    <w:rsid w:val="00D60C2B"/>
    <w:rsid w:val="00D60F6D"/>
    <w:rsid w:val="00D62834"/>
    <w:rsid w:val="00D62CFB"/>
    <w:rsid w:val="00D649CE"/>
    <w:rsid w:val="00D65682"/>
    <w:rsid w:val="00D65BAF"/>
    <w:rsid w:val="00D65D23"/>
    <w:rsid w:val="00D66065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5FF3"/>
    <w:rsid w:val="00D76457"/>
    <w:rsid w:val="00D80EB0"/>
    <w:rsid w:val="00D81BF5"/>
    <w:rsid w:val="00D83576"/>
    <w:rsid w:val="00D849E7"/>
    <w:rsid w:val="00D84CD5"/>
    <w:rsid w:val="00D859A9"/>
    <w:rsid w:val="00D877E5"/>
    <w:rsid w:val="00D87A0A"/>
    <w:rsid w:val="00D90EAD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099F"/>
    <w:rsid w:val="00DB0B4C"/>
    <w:rsid w:val="00DB0FBD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44C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39DA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286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09B"/>
    <w:rsid w:val="00E02DA0"/>
    <w:rsid w:val="00E0397D"/>
    <w:rsid w:val="00E03A39"/>
    <w:rsid w:val="00E04B87"/>
    <w:rsid w:val="00E0603A"/>
    <w:rsid w:val="00E073A8"/>
    <w:rsid w:val="00E109B2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0ED4"/>
    <w:rsid w:val="00E220B6"/>
    <w:rsid w:val="00E230F8"/>
    <w:rsid w:val="00E24494"/>
    <w:rsid w:val="00E24DF4"/>
    <w:rsid w:val="00E25388"/>
    <w:rsid w:val="00E263EF"/>
    <w:rsid w:val="00E304B1"/>
    <w:rsid w:val="00E31654"/>
    <w:rsid w:val="00E31673"/>
    <w:rsid w:val="00E31D25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56AB7"/>
    <w:rsid w:val="00E56CDD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9E1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0EC"/>
    <w:rsid w:val="00E9296D"/>
    <w:rsid w:val="00E93589"/>
    <w:rsid w:val="00E935A1"/>
    <w:rsid w:val="00E9361F"/>
    <w:rsid w:val="00E953A8"/>
    <w:rsid w:val="00E959BC"/>
    <w:rsid w:val="00E96655"/>
    <w:rsid w:val="00EA1917"/>
    <w:rsid w:val="00EA1946"/>
    <w:rsid w:val="00EA194D"/>
    <w:rsid w:val="00EA2929"/>
    <w:rsid w:val="00EA2A9B"/>
    <w:rsid w:val="00EA34D4"/>
    <w:rsid w:val="00EA35C7"/>
    <w:rsid w:val="00EA35FE"/>
    <w:rsid w:val="00EA4273"/>
    <w:rsid w:val="00EA53F1"/>
    <w:rsid w:val="00EA54F5"/>
    <w:rsid w:val="00EA5F36"/>
    <w:rsid w:val="00EA643E"/>
    <w:rsid w:val="00EA6637"/>
    <w:rsid w:val="00EA6EB4"/>
    <w:rsid w:val="00EA6EBF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50C"/>
    <w:rsid w:val="00EC486F"/>
    <w:rsid w:val="00EC4F53"/>
    <w:rsid w:val="00EC5572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1F50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2CE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863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B21"/>
    <w:rsid w:val="00F66CE0"/>
    <w:rsid w:val="00F67042"/>
    <w:rsid w:val="00F67A9D"/>
    <w:rsid w:val="00F70492"/>
    <w:rsid w:val="00F70AF4"/>
    <w:rsid w:val="00F7139F"/>
    <w:rsid w:val="00F71A05"/>
    <w:rsid w:val="00F71F3C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59D8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4FFF"/>
    <w:rsid w:val="00FA660B"/>
    <w:rsid w:val="00FA663C"/>
    <w:rsid w:val="00FA6869"/>
    <w:rsid w:val="00FA7210"/>
    <w:rsid w:val="00FA721B"/>
    <w:rsid w:val="00FA7A87"/>
    <w:rsid w:val="00FA7E84"/>
    <w:rsid w:val="00FB00AF"/>
    <w:rsid w:val="00FB109D"/>
    <w:rsid w:val="00FB11E8"/>
    <w:rsid w:val="00FB128B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26C1"/>
    <w:rsid w:val="00FC30A0"/>
    <w:rsid w:val="00FC39C4"/>
    <w:rsid w:val="00FC53E6"/>
    <w:rsid w:val="00FC5923"/>
    <w:rsid w:val="00FC59D9"/>
    <w:rsid w:val="00FC5D29"/>
    <w:rsid w:val="00FC5EF2"/>
    <w:rsid w:val="00FC6423"/>
    <w:rsid w:val="00FC64FA"/>
    <w:rsid w:val="00FC76F2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6F0F"/>
    <w:rsid w:val="00FE7625"/>
    <w:rsid w:val="00FE7AD3"/>
    <w:rsid w:val="00FE7B4C"/>
    <w:rsid w:val="00FF1086"/>
    <w:rsid w:val="00FF136D"/>
    <w:rsid w:val="00FF2CAD"/>
    <w:rsid w:val="00FF2E53"/>
    <w:rsid w:val="00FF2EF7"/>
    <w:rsid w:val="00FF31D8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A721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Default">
    <w:name w:val="Default"/>
    <w:rsid w:val="006965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430A-CA15-4E91-899A-83C5AF8B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6</cp:revision>
  <cp:lastPrinted>2014-02-21T09:39:00Z</cp:lastPrinted>
  <dcterms:created xsi:type="dcterms:W3CDTF">2025-08-18T13:07:00Z</dcterms:created>
  <dcterms:modified xsi:type="dcterms:W3CDTF">2025-08-19T07:14:00Z</dcterms:modified>
</cp:coreProperties>
</file>