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1983F0D4" w:rsidR="00700F3F" w:rsidRDefault="00F4630E" w:rsidP="00CC79C4">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6AB7">
        <w:rPr>
          <w:rFonts w:ascii="Times New Roman" w:hAnsi="Times New Roman"/>
          <w:sz w:val="24"/>
          <w:szCs w:val="24"/>
        </w:rPr>
        <w:t xml:space="preserve">  </w:t>
      </w:r>
      <w:r w:rsidR="008659AB">
        <w:rPr>
          <w:rFonts w:ascii="Times New Roman" w:hAnsi="Times New Roman"/>
          <w:sz w:val="24"/>
          <w:szCs w:val="24"/>
        </w:rPr>
        <w:t>20. jaanuar</w:t>
      </w:r>
      <w:r w:rsidR="00867DEF">
        <w:rPr>
          <w:rFonts w:ascii="Times New Roman" w:hAnsi="Times New Roman"/>
          <w:sz w:val="24"/>
          <w:szCs w:val="24"/>
        </w:rPr>
        <w:t xml:space="preserve"> </w:t>
      </w:r>
      <w:r w:rsidR="00E54A0D">
        <w:rPr>
          <w:rFonts w:ascii="Times New Roman" w:hAnsi="Times New Roman"/>
          <w:sz w:val="24"/>
          <w:szCs w:val="24"/>
        </w:rPr>
        <w:t>2025</w:t>
      </w:r>
      <w:r w:rsidR="00547EB7">
        <w:rPr>
          <w:rFonts w:ascii="Times New Roman" w:hAnsi="Times New Roman"/>
          <w:sz w:val="24"/>
          <w:szCs w:val="24"/>
        </w:rPr>
        <w:t xml:space="preserve"> nr </w:t>
      </w:r>
      <w:r w:rsidR="0066392E">
        <w:rPr>
          <w:rFonts w:ascii="Times New Roman" w:hAnsi="Times New Roman"/>
          <w:sz w:val="24"/>
          <w:szCs w:val="24"/>
        </w:rPr>
        <w:t>1-9/25</w:t>
      </w:r>
      <w:r w:rsidR="008659AB">
        <w:rPr>
          <w:rFonts w:ascii="Times New Roman" w:hAnsi="Times New Roman"/>
          <w:sz w:val="24"/>
          <w:szCs w:val="24"/>
        </w:rPr>
        <w:t>/33</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1B7B73FE"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E15F4F">
        <w:rPr>
          <w:rFonts w:ascii="Times New Roman" w:hAnsi="Times New Roman"/>
          <w:sz w:val="24"/>
          <w:szCs w:val="24"/>
        </w:rPr>
        <w:t xml:space="preserve"> 16.00</w:t>
      </w:r>
      <w:r w:rsidR="008C591A">
        <w:rPr>
          <w:rFonts w:ascii="Times New Roman" w:hAnsi="Times New Roman"/>
          <w:sz w:val="24"/>
          <w:szCs w:val="24"/>
        </w:rPr>
        <w:t>, lõpp kell 17.</w:t>
      </w:r>
      <w:r w:rsidR="00933ECA">
        <w:rPr>
          <w:rFonts w:ascii="Times New Roman" w:hAnsi="Times New Roman"/>
          <w:sz w:val="24"/>
          <w:szCs w:val="24"/>
        </w:rPr>
        <w:t>04</w:t>
      </w:r>
      <w:bookmarkStart w:id="0" w:name="_GoBack"/>
      <w:bookmarkEnd w:id="0"/>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242805E8" w:rsidR="005F4F7D" w:rsidRPr="00F7701A" w:rsidRDefault="005F4F7D" w:rsidP="001F5F2C">
      <w:pPr>
        <w:widowControl w:val="0"/>
        <w:autoSpaceDE w:val="0"/>
        <w:spacing w:after="0" w:line="240" w:lineRule="auto"/>
        <w:jc w:val="both"/>
        <w:rPr>
          <w:rFonts w:ascii="Times New Roman" w:hAnsi="Times New Roman"/>
          <w:sz w:val="24"/>
          <w:szCs w:val="24"/>
        </w:rPr>
      </w:pPr>
      <w:r w:rsidRPr="00F7701A">
        <w:rPr>
          <w:rFonts w:ascii="Times New Roman" w:hAnsi="Times New Roman"/>
          <w:b/>
          <w:bCs/>
          <w:sz w:val="24"/>
          <w:szCs w:val="24"/>
        </w:rPr>
        <w:t>Koosolekut juhatas</w:t>
      </w:r>
      <w:r w:rsidR="00184C3C">
        <w:rPr>
          <w:rFonts w:ascii="Times New Roman" w:hAnsi="Times New Roman"/>
          <w:b/>
          <w:bCs/>
          <w:sz w:val="24"/>
          <w:szCs w:val="24"/>
        </w:rPr>
        <w:t xml:space="preserve"> </w:t>
      </w:r>
      <w:r w:rsidR="00E77F08">
        <w:rPr>
          <w:rFonts w:ascii="Times New Roman" w:hAnsi="Times New Roman"/>
          <w:bCs/>
          <w:sz w:val="24"/>
          <w:szCs w:val="24"/>
        </w:rPr>
        <w:t>Külli Salumäe</w:t>
      </w:r>
    </w:p>
    <w:p w14:paraId="70239F88" w14:textId="639A6846" w:rsidR="00B7524D" w:rsidRPr="00B53349" w:rsidRDefault="00B7524D" w:rsidP="001F5F2C">
      <w:pPr>
        <w:widowControl w:val="0"/>
        <w:autoSpaceDE w:val="0"/>
        <w:spacing w:after="0" w:line="240" w:lineRule="auto"/>
        <w:jc w:val="both"/>
        <w:rPr>
          <w:rFonts w:ascii="Times New Roman" w:hAnsi="Times New Roman"/>
          <w:b/>
          <w:bCs/>
          <w:sz w:val="24"/>
          <w:szCs w:val="24"/>
          <w:highlight w:val="yellow"/>
        </w:rPr>
      </w:pPr>
      <w:r w:rsidRPr="00F7701A">
        <w:rPr>
          <w:rFonts w:ascii="Times New Roman" w:hAnsi="Times New Roman"/>
          <w:b/>
          <w:sz w:val="24"/>
          <w:szCs w:val="24"/>
        </w:rPr>
        <w:t>Protokollis</w:t>
      </w:r>
      <w:r w:rsidR="00F411CA" w:rsidRPr="00F7701A">
        <w:rPr>
          <w:rFonts w:ascii="Times New Roman" w:hAnsi="Times New Roman"/>
          <w:sz w:val="24"/>
          <w:szCs w:val="24"/>
        </w:rPr>
        <w:t xml:space="preserve"> Maria Kuldkepp</w:t>
      </w:r>
    </w:p>
    <w:p w14:paraId="0764D37A" w14:textId="37093CA9" w:rsidR="004F4021" w:rsidRDefault="004F4021" w:rsidP="004F4021">
      <w:pPr>
        <w:widowControl w:val="0"/>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Võtsid osa liikmed</w:t>
      </w:r>
      <w:r w:rsidR="006072BD" w:rsidRPr="00220CB5">
        <w:rPr>
          <w:rFonts w:ascii="Times New Roman" w:hAnsi="Times New Roman"/>
          <w:b/>
          <w:bCs/>
          <w:sz w:val="24"/>
          <w:szCs w:val="24"/>
        </w:rPr>
        <w:t>:</w:t>
      </w:r>
      <w:r w:rsidR="006E20BC">
        <w:rPr>
          <w:rFonts w:ascii="Times New Roman" w:hAnsi="Times New Roman"/>
          <w:bCs/>
          <w:sz w:val="24"/>
          <w:szCs w:val="24"/>
        </w:rPr>
        <w:t xml:space="preserve"> </w:t>
      </w:r>
      <w:r w:rsidR="00527440">
        <w:rPr>
          <w:rFonts w:ascii="Times New Roman" w:hAnsi="Times New Roman"/>
          <w:bCs/>
          <w:sz w:val="24"/>
          <w:szCs w:val="24"/>
        </w:rPr>
        <w:t xml:space="preserve">Marje Aavik, </w:t>
      </w:r>
      <w:r w:rsidR="00DB0FBD">
        <w:rPr>
          <w:rFonts w:ascii="Times New Roman" w:hAnsi="Times New Roman"/>
          <w:bCs/>
          <w:sz w:val="24"/>
          <w:szCs w:val="24"/>
        </w:rPr>
        <w:t>Janika Gedvil,</w:t>
      </w:r>
      <w:r w:rsidR="00DB0FBD" w:rsidRPr="00DF2BA6">
        <w:rPr>
          <w:rFonts w:ascii="Times New Roman" w:hAnsi="Times New Roman"/>
          <w:bCs/>
          <w:sz w:val="24"/>
          <w:szCs w:val="24"/>
        </w:rPr>
        <w:t xml:space="preserve"> </w:t>
      </w:r>
      <w:r w:rsidR="006E20BC" w:rsidRPr="00DF2BA6">
        <w:rPr>
          <w:rFonts w:ascii="Times New Roman" w:hAnsi="Times New Roman"/>
          <w:bCs/>
          <w:sz w:val="24"/>
          <w:szCs w:val="24"/>
        </w:rPr>
        <w:t>Kati Kivja</w:t>
      </w:r>
      <w:r w:rsidR="00686E46">
        <w:rPr>
          <w:rFonts w:ascii="Times New Roman" w:hAnsi="Times New Roman"/>
          <w:bCs/>
          <w:sz w:val="24"/>
          <w:szCs w:val="24"/>
        </w:rPr>
        <w:t>, Griseldis Künnapuu</w:t>
      </w:r>
      <w:r w:rsidR="002A0B96">
        <w:rPr>
          <w:rFonts w:ascii="Times New Roman" w:hAnsi="Times New Roman"/>
          <w:bCs/>
          <w:sz w:val="24"/>
          <w:szCs w:val="24"/>
        </w:rPr>
        <w:t>,</w:t>
      </w:r>
      <w:r w:rsidR="002A0B96" w:rsidRPr="00B33D88">
        <w:rPr>
          <w:rFonts w:ascii="Times New Roman" w:hAnsi="Times New Roman"/>
          <w:bCs/>
          <w:sz w:val="24"/>
          <w:szCs w:val="24"/>
        </w:rPr>
        <w:t xml:space="preserve"> </w:t>
      </w:r>
      <w:r w:rsidR="002A0B96" w:rsidRPr="002A2526">
        <w:rPr>
          <w:rFonts w:ascii="Times New Roman" w:hAnsi="Times New Roman"/>
          <w:bCs/>
          <w:sz w:val="24"/>
          <w:szCs w:val="24"/>
        </w:rPr>
        <w:t>Harri Künnapuu</w:t>
      </w:r>
      <w:r w:rsidR="00CA1856" w:rsidRPr="002A2526">
        <w:rPr>
          <w:rFonts w:ascii="Times New Roman" w:hAnsi="Times New Roman"/>
          <w:bCs/>
          <w:sz w:val="24"/>
          <w:szCs w:val="24"/>
        </w:rPr>
        <w:t>,</w:t>
      </w:r>
      <w:r w:rsidR="004D3823" w:rsidRPr="002A2526">
        <w:rPr>
          <w:rFonts w:ascii="Times New Roman" w:hAnsi="Times New Roman"/>
          <w:bCs/>
          <w:sz w:val="24"/>
          <w:szCs w:val="24"/>
        </w:rPr>
        <w:t xml:space="preserve"> </w:t>
      </w:r>
      <w:r w:rsidR="006A21F9" w:rsidRPr="00053F4C">
        <w:rPr>
          <w:rFonts w:ascii="Times New Roman" w:hAnsi="Times New Roman"/>
          <w:bCs/>
          <w:sz w:val="24"/>
          <w:szCs w:val="24"/>
        </w:rPr>
        <w:t>Külli Salumäe</w:t>
      </w:r>
      <w:r w:rsidR="006A21F9">
        <w:rPr>
          <w:rFonts w:ascii="Times New Roman" w:hAnsi="Times New Roman"/>
          <w:bCs/>
          <w:sz w:val="24"/>
          <w:szCs w:val="24"/>
        </w:rPr>
        <w:t xml:space="preserve">, </w:t>
      </w:r>
      <w:r w:rsidR="00DF2BA6">
        <w:rPr>
          <w:rFonts w:ascii="Times New Roman" w:hAnsi="Times New Roman"/>
          <w:bCs/>
          <w:sz w:val="24"/>
          <w:szCs w:val="24"/>
        </w:rPr>
        <w:t>Aavo Soopa</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DF2BA6">
        <w:rPr>
          <w:rFonts w:ascii="Times New Roman" w:hAnsi="Times New Roman"/>
          <w:bCs/>
          <w:sz w:val="24"/>
          <w:szCs w:val="24"/>
        </w:rPr>
        <w:t>Margit Suurmets</w:t>
      </w:r>
      <w:r w:rsidR="00DB0FBD">
        <w:rPr>
          <w:rFonts w:ascii="Times New Roman" w:hAnsi="Times New Roman"/>
          <w:bCs/>
          <w:sz w:val="24"/>
          <w:szCs w:val="24"/>
        </w:rPr>
        <w:t xml:space="preserve"> (Teams)</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053F4C">
        <w:rPr>
          <w:rFonts w:ascii="Times New Roman" w:hAnsi="Times New Roman"/>
          <w:bCs/>
          <w:sz w:val="24"/>
          <w:szCs w:val="24"/>
        </w:rPr>
        <w:t>Priit Pramann (Teams),</w:t>
      </w:r>
      <w:r w:rsidR="00053F4C" w:rsidRPr="00053F4C">
        <w:rPr>
          <w:rFonts w:ascii="Times New Roman" w:hAnsi="Times New Roman"/>
          <w:bCs/>
          <w:sz w:val="24"/>
          <w:szCs w:val="24"/>
        </w:rPr>
        <w:t xml:space="preserve"> </w:t>
      </w:r>
      <w:r w:rsidR="00961A31">
        <w:rPr>
          <w:rFonts w:ascii="Times New Roman" w:hAnsi="Times New Roman"/>
          <w:bCs/>
          <w:sz w:val="24"/>
          <w:szCs w:val="24"/>
        </w:rPr>
        <w:t>Lii Susi</w:t>
      </w:r>
      <w:r w:rsidR="00260C82">
        <w:rPr>
          <w:rFonts w:ascii="Times New Roman" w:hAnsi="Times New Roman"/>
          <w:bCs/>
          <w:sz w:val="24"/>
          <w:szCs w:val="24"/>
        </w:rPr>
        <w:t>,</w:t>
      </w:r>
      <w:r w:rsidR="00E77F08" w:rsidRPr="00E77F08">
        <w:rPr>
          <w:rFonts w:ascii="Times New Roman" w:hAnsi="Times New Roman"/>
          <w:bCs/>
          <w:sz w:val="24"/>
          <w:szCs w:val="24"/>
        </w:rPr>
        <w:t xml:space="preserve"> </w:t>
      </w:r>
      <w:r w:rsidR="00686E46">
        <w:rPr>
          <w:rFonts w:ascii="Times New Roman" w:hAnsi="Times New Roman"/>
          <w:bCs/>
          <w:sz w:val="24"/>
          <w:szCs w:val="24"/>
        </w:rPr>
        <w:t>Allan Praats</w:t>
      </w:r>
      <w:r w:rsidR="00737600">
        <w:rPr>
          <w:rFonts w:ascii="Times New Roman" w:hAnsi="Times New Roman"/>
          <w:bCs/>
          <w:sz w:val="24"/>
          <w:szCs w:val="24"/>
        </w:rPr>
        <w:t xml:space="preserve"> (Teams)</w:t>
      </w:r>
    </w:p>
    <w:p w14:paraId="11A80A02" w14:textId="0555F2C9" w:rsidR="004A323C" w:rsidRDefault="00C43102" w:rsidP="004F4021">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Puudus</w:t>
      </w:r>
      <w:r w:rsidR="004A323C" w:rsidRPr="00737600">
        <w:rPr>
          <w:rFonts w:ascii="Times New Roman" w:hAnsi="Times New Roman"/>
          <w:b/>
          <w:bCs/>
          <w:sz w:val="24"/>
          <w:szCs w:val="24"/>
        </w:rPr>
        <w:t>:</w:t>
      </w:r>
      <w:r w:rsidR="00527440">
        <w:rPr>
          <w:rFonts w:ascii="Times New Roman" w:hAnsi="Times New Roman"/>
          <w:bCs/>
          <w:sz w:val="24"/>
          <w:szCs w:val="24"/>
        </w:rPr>
        <w:t xml:space="preserve"> </w:t>
      </w:r>
      <w:r w:rsidR="004A323C">
        <w:rPr>
          <w:rFonts w:ascii="Times New Roman" w:hAnsi="Times New Roman"/>
          <w:bCs/>
          <w:sz w:val="24"/>
          <w:szCs w:val="24"/>
        </w:rPr>
        <w:t>Juhan-Mart Salumäe</w:t>
      </w:r>
    </w:p>
    <w:p w14:paraId="68735562" w14:textId="2E4669C6" w:rsidR="004A323C" w:rsidRDefault="00C43102" w:rsidP="004F4021">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Võttis osa asendusliige</w:t>
      </w:r>
      <w:r w:rsidR="004A323C" w:rsidRPr="00737600">
        <w:rPr>
          <w:rFonts w:ascii="Times New Roman" w:hAnsi="Times New Roman"/>
          <w:b/>
          <w:bCs/>
          <w:sz w:val="24"/>
          <w:szCs w:val="24"/>
        </w:rPr>
        <w:t>:</w:t>
      </w:r>
      <w:r w:rsidR="00DB0FBD">
        <w:rPr>
          <w:rFonts w:ascii="Times New Roman" w:hAnsi="Times New Roman"/>
          <w:bCs/>
          <w:sz w:val="24"/>
          <w:szCs w:val="24"/>
        </w:rPr>
        <w:t xml:space="preserve"> </w:t>
      </w:r>
      <w:r w:rsidR="004A323C">
        <w:rPr>
          <w:rFonts w:ascii="Times New Roman" w:hAnsi="Times New Roman"/>
          <w:bCs/>
          <w:sz w:val="24"/>
          <w:szCs w:val="24"/>
        </w:rPr>
        <w:t>Pille-Riin Lillepalu (J.-M. Salumäe asendusliige</w:t>
      </w:r>
      <w:r>
        <w:rPr>
          <w:rFonts w:ascii="Times New Roman" w:hAnsi="Times New Roman"/>
          <w:bCs/>
          <w:sz w:val="24"/>
          <w:szCs w:val="24"/>
        </w:rPr>
        <w:t>, Teams</w:t>
      </w:r>
      <w:r w:rsidR="004A323C">
        <w:rPr>
          <w:rFonts w:ascii="Times New Roman" w:hAnsi="Times New Roman"/>
          <w:bCs/>
          <w:sz w:val="24"/>
          <w:szCs w:val="24"/>
        </w:rPr>
        <w:t>)</w:t>
      </w:r>
    </w:p>
    <w:p w14:paraId="538E56E6" w14:textId="23F30268" w:rsidR="00B53349" w:rsidRDefault="00880819" w:rsidP="00C12F85">
      <w:pPr>
        <w:widowControl w:val="0"/>
        <w:tabs>
          <w:tab w:val="left" w:pos="2552"/>
        </w:tabs>
        <w:autoSpaceDE w:val="0"/>
        <w:spacing w:after="0" w:line="240" w:lineRule="auto"/>
        <w:jc w:val="both"/>
        <w:rPr>
          <w:rFonts w:ascii="Times New Roman" w:hAnsi="Times New Roman"/>
          <w:bCs/>
          <w:sz w:val="24"/>
          <w:szCs w:val="24"/>
        </w:rPr>
      </w:pPr>
      <w:r>
        <w:rPr>
          <w:rFonts w:ascii="Times New Roman" w:hAnsi="Times New Roman"/>
          <w:b/>
          <w:bCs/>
          <w:sz w:val="24"/>
          <w:szCs w:val="24"/>
        </w:rPr>
        <w:t>Koosolekul viibis</w:t>
      </w:r>
      <w:r w:rsidR="00756C8D">
        <w:rPr>
          <w:rFonts w:ascii="Times New Roman" w:hAnsi="Times New Roman"/>
          <w:b/>
          <w:bCs/>
          <w:sz w:val="24"/>
          <w:szCs w:val="24"/>
        </w:rPr>
        <w:t>id</w:t>
      </w:r>
      <w:r w:rsidR="00184C3C" w:rsidRPr="00184C3C">
        <w:rPr>
          <w:rFonts w:ascii="Times New Roman" w:hAnsi="Times New Roman"/>
          <w:b/>
          <w:bCs/>
          <w:sz w:val="24"/>
          <w:szCs w:val="24"/>
        </w:rPr>
        <w:t>:</w:t>
      </w:r>
      <w:r w:rsidR="00961A31">
        <w:rPr>
          <w:rFonts w:ascii="Times New Roman" w:hAnsi="Times New Roman"/>
          <w:bCs/>
          <w:sz w:val="24"/>
          <w:szCs w:val="24"/>
        </w:rPr>
        <w:t xml:space="preserve"> lin</w:t>
      </w:r>
      <w:r w:rsidR="00D002A2">
        <w:rPr>
          <w:rFonts w:ascii="Times New Roman" w:hAnsi="Times New Roman"/>
          <w:bCs/>
          <w:sz w:val="24"/>
          <w:szCs w:val="24"/>
        </w:rPr>
        <w:t>napea Johan-Kristjan Konovalov</w:t>
      </w:r>
      <w:r w:rsidR="00D3365B">
        <w:rPr>
          <w:rFonts w:ascii="Times New Roman" w:hAnsi="Times New Roman"/>
          <w:bCs/>
          <w:sz w:val="24"/>
          <w:szCs w:val="24"/>
        </w:rPr>
        <w:t xml:space="preserve">, </w:t>
      </w:r>
      <w:r w:rsidR="00961A31">
        <w:rPr>
          <w:rFonts w:ascii="Times New Roman" w:hAnsi="Times New Roman"/>
          <w:bCs/>
          <w:sz w:val="24"/>
          <w:szCs w:val="24"/>
        </w:rPr>
        <w:t>abilinnapea Are Tints</w:t>
      </w:r>
      <w:r w:rsidR="00C12F85">
        <w:rPr>
          <w:rFonts w:ascii="Times New Roman" w:hAnsi="Times New Roman"/>
          <w:bCs/>
          <w:sz w:val="24"/>
          <w:szCs w:val="24"/>
        </w:rPr>
        <w:t xml:space="preserve">, </w:t>
      </w:r>
      <w:r w:rsidR="0066392E">
        <w:rPr>
          <w:rFonts w:ascii="Times New Roman" w:hAnsi="Times New Roman"/>
          <w:bCs/>
          <w:sz w:val="24"/>
          <w:szCs w:val="24"/>
        </w:rPr>
        <w:t xml:space="preserve">rahandusameti juhataja </w:t>
      </w:r>
      <w:r w:rsidR="00DB0FBD">
        <w:rPr>
          <w:rFonts w:ascii="Times New Roman" w:hAnsi="Times New Roman"/>
          <w:bCs/>
          <w:sz w:val="24"/>
          <w:szCs w:val="24"/>
        </w:rPr>
        <w:t>Tiina-Mae Kuusik</w:t>
      </w:r>
    </w:p>
    <w:p w14:paraId="2A1781A3" w14:textId="77777777" w:rsidR="00C12F85" w:rsidRDefault="00C12F85" w:rsidP="00C12F85">
      <w:pPr>
        <w:widowControl w:val="0"/>
        <w:tabs>
          <w:tab w:val="left" w:pos="2552"/>
        </w:tabs>
        <w:autoSpaceDE w:val="0"/>
        <w:spacing w:after="0" w:line="240" w:lineRule="auto"/>
        <w:jc w:val="both"/>
        <w:rPr>
          <w:rFonts w:ascii="Times New Roman" w:hAnsi="Times New Roman"/>
          <w:b/>
          <w:bCs/>
          <w:sz w:val="24"/>
          <w:szCs w:val="24"/>
        </w:rPr>
      </w:pPr>
    </w:p>
    <w:p w14:paraId="0ED02FA3" w14:textId="77777777" w:rsidR="00184C3C"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füüsiliselt raekojas ja elektrooniliselt Microsoft Teamsis. </w:t>
      </w:r>
    </w:p>
    <w:p w14:paraId="3601F2BE" w14:textId="77777777" w:rsidR="00184C3C" w:rsidRDefault="00184C3C" w:rsidP="00184C3C">
      <w:pPr>
        <w:widowControl w:val="0"/>
        <w:autoSpaceDE w:val="0"/>
        <w:spacing w:after="0" w:line="240" w:lineRule="auto"/>
        <w:jc w:val="both"/>
        <w:rPr>
          <w:rFonts w:ascii="Times New Roman" w:hAnsi="Times New Roman"/>
          <w:bCs/>
          <w:sz w:val="24"/>
          <w:szCs w:val="24"/>
        </w:rPr>
      </w:pPr>
    </w:p>
    <w:p w14:paraId="004FAE7E" w14:textId="7B547B6B" w:rsidR="00756C8D" w:rsidRDefault="00184C3C" w:rsidP="00E77F0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L</w:t>
      </w:r>
      <w:r w:rsidR="00285852">
        <w:rPr>
          <w:rFonts w:ascii="Times New Roman" w:hAnsi="Times New Roman"/>
          <w:bCs/>
          <w:sz w:val="24"/>
          <w:szCs w:val="24"/>
        </w:rPr>
        <w:t>äbirääkimised päevakorra asjus.</w:t>
      </w:r>
    </w:p>
    <w:p w14:paraId="0CECC778" w14:textId="77777777" w:rsidR="00E77F08" w:rsidRDefault="00E77F08" w:rsidP="00E77F08">
      <w:pPr>
        <w:widowControl w:val="0"/>
        <w:autoSpaceDE w:val="0"/>
        <w:spacing w:after="0" w:line="240" w:lineRule="auto"/>
        <w:jc w:val="both"/>
        <w:rPr>
          <w:rFonts w:ascii="Times New Roman" w:hAnsi="Times New Roman"/>
          <w:bCs/>
          <w:sz w:val="24"/>
          <w:szCs w:val="24"/>
        </w:rPr>
      </w:pPr>
    </w:p>
    <w:p w14:paraId="03CA2EEE" w14:textId="5382418F" w:rsidR="00184C3C" w:rsidRPr="00765C73"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Komisjon kinnitas päevakorra. </w:t>
      </w:r>
    </w:p>
    <w:p w14:paraId="7E771402" w14:textId="77777777" w:rsidR="00184C3C" w:rsidRPr="00765C73" w:rsidRDefault="00184C3C" w:rsidP="00184C3C">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389B0E10" w14:textId="03455F09" w:rsidR="008659AB" w:rsidRPr="008659AB" w:rsidRDefault="008659AB" w:rsidP="008659AB">
      <w:pPr>
        <w:suppressAutoHyphens w:val="0"/>
        <w:spacing w:after="0" w:line="240" w:lineRule="auto"/>
        <w:rPr>
          <w:rFonts w:ascii="Times New Roman" w:hAnsi="Times New Roman"/>
          <w:color w:val="000000"/>
          <w:sz w:val="24"/>
        </w:rPr>
      </w:pPr>
      <w:r w:rsidRPr="008659AB">
        <w:rPr>
          <w:rFonts w:ascii="Times New Roman" w:hAnsi="Times New Roman"/>
          <w:color w:val="000000"/>
          <w:sz w:val="24"/>
        </w:rPr>
        <w:t>1. Loa andmine varaliste kohustuste võtmiseks Viljandi Linnaraamatukogu hoonetes avalike teenuste ümberkorraldamiseks (2025/312)</w:t>
      </w:r>
    </w:p>
    <w:p w14:paraId="2F775068" w14:textId="77777777" w:rsidR="008659AB" w:rsidRPr="008659AB" w:rsidRDefault="008659AB" w:rsidP="008659AB">
      <w:pPr>
        <w:suppressAutoHyphens w:val="0"/>
        <w:spacing w:after="0" w:line="240" w:lineRule="auto"/>
        <w:rPr>
          <w:rFonts w:ascii="Times New Roman" w:hAnsi="Times New Roman"/>
          <w:color w:val="000000"/>
          <w:sz w:val="24"/>
        </w:rPr>
      </w:pPr>
      <w:r w:rsidRPr="008659AB">
        <w:rPr>
          <w:rFonts w:ascii="Times New Roman" w:hAnsi="Times New Roman"/>
          <w:color w:val="000000"/>
          <w:sz w:val="24"/>
        </w:rPr>
        <w:t>2. Viljandi linna 2025. aasta eelarve II lugemine (2025/303-1)</w:t>
      </w:r>
    </w:p>
    <w:p w14:paraId="0F548265" w14:textId="77777777" w:rsidR="008659AB" w:rsidRPr="008659AB" w:rsidRDefault="008659AB" w:rsidP="008659AB">
      <w:pPr>
        <w:suppressAutoHyphens w:val="0"/>
        <w:spacing w:after="0" w:line="240" w:lineRule="auto"/>
        <w:rPr>
          <w:rFonts w:ascii="Times New Roman" w:hAnsi="Times New Roman"/>
          <w:color w:val="000000"/>
          <w:sz w:val="24"/>
        </w:rPr>
      </w:pPr>
      <w:r w:rsidRPr="008659AB">
        <w:rPr>
          <w:rFonts w:ascii="Times New Roman" w:hAnsi="Times New Roman"/>
          <w:color w:val="000000"/>
          <w:sz w:val="24"/>
        </w:rPr>
        <w:t>3. Viljandi linna 2024. aasta aastapreemia (2025/314)</w:t>
      </w:r>
    </w:p>
    <w:p w14:paraId="381B23A6" w14:textId="77777777" w:rsidR="008659AB" w:rsidRDefault="008659AB" w:rsidP="008659AB">
      <w:pPr>
        <w:suppressAutoHyphens w:val="0"/>
        <w:spacing w:after="0" w:line="240" w:lineRule="auto"/>
        <w:rPr>
          <w:rFonts w:ascii="Times New Roman" w:hAnsi="Times New Roman"/>
          <w:color w:val="000000"/>
          <w:sz w:val="24"/>
        </w:rPr>
      </w:pPr>
      <w:r w:rsidRPr="008659AB">
        <w:rPr>
          <w:rFonts w:ascii="Times New Roman" w:hAnsi="Times New Roman"/>
          <w:color w:val="000000"/>
          <w:sz w:val="24"/>
        </w:rPr>
        <w:t>4. Viljandi linna elutöö preemia (2025/313)</w:t>
      </w:r>
    </w:p>
    <w:p w14:paraId="6977167B" w14:textId="4A40DA51" w:rsidR="00A23E38" w:rsidRPr="008659AB" w:rsidRDefault="00A23E38" w:rsidP="008659AB">
      <w:pPr>
        <w:suppressAutoHyphens w:val="0"/>
        <w:spacing w:after="0" w:line="240" w:lineRule="auto"/>
        <w:rPr>
          <w:rFonts w:ascii="Times New Roman" w:hAnsi="Times New Roman"/>
          <w:color w:val="000000"/>
          <w:sz w:val="24"/>
        </w:rPr>
      </w:pPr>
      <w:r>
        <w:rPr>
          <w:rFonts w:ascii="Times New Roman" w:hAnsi="Times New Roman"/>
          <w:color w:val="000000"/>
          <w:sz w:val="24"/>
        </w:rPr>
        <w:t>5. Muud küsimused</w:t>
      </w:r>
    </w:p>
    <w:p w14:paraId="74D4D035" w14:textId="44B981E6" w:rsidR="006E20BC" w:rsidRDefault="006E20BC" w:rsidP="00B3097C">
      <w:pPr>
        <w:suppressAutoHyphens w:val="0"/>
        <w:spacing w:after="0" w:line="240" w:lineRule="auto"/>
        <w:rPr>
          <w:rFonts w:ascii="Times New Roman" w:hAnsi="Times New Roman"/>
          <w:color w:val="000000"/>
          <w:sz w:val="24"/>
        </w:rPr>
      </w:pPr>
    </w:p>
    <w:p w14:paraId="1BB935E4" w14:textId="77777777" w:rsidR="0066392E" w:rsidRPr="00B3097C" w:rsidRDefault="0066392E" w:rsidP="00B3097C">
      <w:pPr>
        <w:suppressAutoHyphens w:val="0"/>
        <w:spacing w:after="0" w:line="240" w:lineRule="auto"/>
        <w:rPr>
          <w:rFonts w:ascii="Times New Roman" w:hAnsi="Times New Roman"/>
          <w:color w:val="000000"/>
          <w:sz w:val="24"/>
        </w:rPr>
      </w:pPr>
    </w:p>
    <w:p w14:paraId="3FEC6E25" w14:textId="77777777" w:rsidR="00E0209B" w:rsidRPr="00765C73" w:rsidRDefault="00E0209B" w:rsidP="00E0209B">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6C4A5FD9" w14:textId="38C881B0" w:rsidR="00E0209B" w:rsidRPr="002D5494" w:rsidRDefault="00E0209B" w:rsidP="00E0209B">
      <w:pPr>
        <w:spacing w:after="0" w:line="240" w:lineRule="auto"/>
        <w:jc w:val="both"/>
        <w:rPr>
          <w:rFonts w:ascii="Times New Roman" w:hAnsi="Times New Roman"/>
          <w:b/>
          <w:sz w:val="24"/>
          <w:szCs w:val="24"/>
        </w:rPr>
      </w:pPr>
      <w:r w:rsidRPr="00E0209B">
        <w:rPr>
          <w:rFonts w:ascii="Times New Roman" w:hAnsi="Times New Roman"/>
          <w:b/>
          <w:sz w:val="24"/>
          <w:szCs w:val="24"/>
        </w:rPr>
        <w:t>Loa andmine varaliste kohustuste võtmiseks Viljandi Linnaraamatukogu hoonetes avalike teenuste ümberkorraldamiseks (2025/312)</w:t>
      </w:r>
    </w:p>
    <w:p w14:paraId="7C4C02F0" w14:textId="77777777" w:rsidR="00E0209B" w:rsidRPr="00F95667" w:rsidRDefault="00E0209B" w:rsidP="00E0209B">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8CF3152" w14:textId="08EAC70D" w:rsidR="00E0209B" w:rsidRPr="00E0209B" w:rsidRDefault="00E0209B" w:rsidP="00E0209B">
      <w:pPr>
        <w:spacing w:after="0" w:line="240" w:lineRule="auto"/>
        <w:jc w:val="both"/>
        <w:rPr>
          <w:rFonts w:ascii="Times New Roman" w:hAnsi="Times New Roman"/>
          <w:sz w:val="24"/>
          <w:szCs w:val="24"/>
        </w:rPr>
      </w:pPr>
      <w:r>
        <w:rPr>
          <w:rFonts w:ascii="Times New Roman" w:hAnsi="Times New Roman"/>
          <w:sz w:val="24"/>
          <w:szCs w:val="24"/>
        </w:rPr>
        <w:t>A. Tints - e</w:t>
      </w:r>
      <w:r w:rsidRPr="00E0209B">
        <w:rPr>
          <w:rFonts w:ascii="Times New Roman" w:hAnsi="Times New Roman"/>
          <w:sz w:val="24"/>
          <w:szCs w:val="24"/>
        </w:rPr>
        <w:t>elnõu eesmärk on saada Viljandi Linnavolikogult luba projekti „Viljandi Linnaraamatukogu hoonetes avalike teenuste ümberkorraldamine“ esitamiseks taotlusvooru „Kättesaadavad kvaliteetsed avalikud teenused“ ning omafinantseeringu, mitteabikõlblike kulude ja projekti võimaliku kallinemise katmiseks summas kuni 250 000 eurot.</w:t>
      </w:r>
    </w:p>
    <w:p w14:paraId="707B4051" w14:textId="78246F4F" w:rsidR="00E0209B" w:rsidRDefault="00E0209B" w:rsidP="00E0209B">
      <w:pPr>
        <w:spacing w:after="0" w:line="240" w:lineRule="auto"/>
        <w:jc w:val="both"/>
        <w:rPr>
          <w:rFonts w:ascii="Times New Roman" w:hAnsi="Times New Roman"/>
          <w:sz w:val="24"/>
          <w:szCs w:val="24"/>
          <w:lang w:eastAsia="en-US"/>
        </w:rPr>
      </w:pPr>
    </w:p>
    <w:p w14:paraId="435F67C0" w14:textId="77777777" w:rsidR="00E0209B" w:rsidRDefault="00E0209B" w:rsidP="00E0209B">
      <w:pPr>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pani eelnõu hääletusele.</w:t>
      </w:r>
    </w:p>
    <w:p w14:paraId="3E1C0233" w14:textId="77777777" w:rsidR="00E0209B" w:rsidRPr="00856BE9" w:rsidRDefault="00E0209B" w:rsidP="00E0209B">
      <w:pPr>
        <w:spacing w:after="0" w:line="240" w:lineRule="auto"/>
        <w:jc w:val="both"/>
        <w:rPr>
          <w:rFonts w:ascii="Times New Roman" w:hAnsi="Times New Roman"/>
          <w:b/>
          <w:sz w:val="24"/>
          <w:szCs w:val="24"/>
          <w:lang w:eastAsia="et-EE"/>
        </w:rPr>
      </w:pPr>
      <w:r w:rsidRPr="00856BE9">
        <w:rPr>
          <w:rFonts w:ascii="Times New Roman" w:hAnsi="Times New Roman"/>
          <w:b/>
          <w:sz w:val="24"/>
          <w:szCs w:val="24"/>
          <w:lang w:eastAsia="et-EE"/>
        </w:rPr>
        <w:t>Hääletati:</w:t>
      </w:r>
    </w:p>
    <w:p w14:paraId="538D2303" w14:textId="231825B0" w:rsidR="00E0209B" w:rsidRDefault="0066392E" w:rsidP="00E0209B">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11 poolt</w:t>
      </w:r>
    </w:p>
    <w:p w14:paraId="7B56E83D" w14:textId="2CC657A9" w:rsidR="00E0209B" w:rsidRDefault="00E0209B" w:rsidP="00E0209B">
      <w:pPr>
        <w:suppressAutoHyphens w:val="0"/>
        <w:spacing w:after="0" w:line="240" w:lineRule="auto"/>
        <w:rPr>
          <w:rFonts w:ascii="Times New Roman" w:hAnsi="Times New Roman"/>
          <w:sz w:val="24"/>
          <w:szCs w:val="24"/>
          <w:lang w:eastAsia="et-EE"/>
        </w:rPr>
      </w:pPr>
    </w:p>
    <w:p w14:paraId="521151D7" w14:textId="77777777" w:rsidR="00E0209B" w:rsidRPr="00FE2DCB" w:rsidRDefault="00E0209B" w:rsidP="00E0209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D7D7BA5" w14:textId="428BC9DB" w:rsidR="00E0209B" w:rsidRDefault="00E0209B" w:rsidP="00E0209B">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Pr="00E0209B">
        <w:rPr>
          <w:rFonts w:ascii="Times New Roman" w:hAnsi="Times New Roman"/>
          <w:sz w:val="24"/>
          <w:szCs w:val="24"/>
        </w:rPr>
        <w:t>Loa andmine varaliste kohustuste võtmiseks Viljandi Linnaraamatukogu hoonetes avalike teenuste ümberkorraldamiseks (2025/312)</w:t>
      </w:r>
      <w:r w:rsidRPr="00F95667">
        <w:rPr>
          <w:rFonts w:ascii="Times New Roman" w:hAnsi="Times New Roman"/>
          <w:sz w:val="24"/>
          <w:szCs w:val="24"/>
        </w:rPr>
        <w:t>“</w:t>
      </w:r>
      <w:r>
        <w:rPr>
          <w:rFonts w:ascii="Times New Roman" w:hAnsi="Times New Roman"/>
          <w:sz w:val="24"/>
          <w:szCs w:val="24"/>
        </w:rPr>
        <w:t>.</w:t>
      </w:r>
    </w:p>
    <w:p w14:paraId="52041FD0" w14:textId="77777777" w:rsidR="00E0209B" w:rsidRPr="0057624E" w:rsidRDefault="00E0209B" w:rsidP="00E0209B">
      <w:pPr>
        <w:suppressAutoHyphens w:val="0"/>
        <w:spacing w:after="0" w:line="240" w:lineRule="auto"/>
        <w:rPr>
          <w:rFonts w:ascii="Times New Roman" w:hAnsi="Times New Roman"/>
          <w:b/>
          <w:sz w:val="24"/>
          <w:szCs w:val="24"/>
        </w:rPr>
      </w:pPr>
    </w:p>
    <w:p w14:paraId="61C6A7A2" w14:textId="77777777" w:rsidR="003A0C5E" w:rsidRDefault="003A0C5E" w:rsidP="003C3A8C">
      <w:pPr>
        <w:suppressAutoHyphens w:val="0"/>
        <w:spacing w:after="0" w:line="240" w:lineRule="auto"/>
        <w:rPr>
          <w:rFonts w:ascii="Times New Roman" w:hAnsi="Times New Roman"/>
          <w:b/>
          <w:sz w:val="24"/>
          <w:szCs w:val="24"/>
        </w:rPr>
      </w:pPr>
    </w:p>
    <w:p w14:paraId="49A06E2A" w14:textId="3D2BBD26" w:rsidR="00E0209B" w:rsidRPr="00765C73" w:rsidRDefault="00E0209B" w:rsidP="00E0209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2AAF2A62" w14:textId="77777777" w:rsidR="00E0209B" w:rsidRPr="002D5494" w:rsidRDefault="00E0209B" w:rsidP="00E0209B">
      <w:pPr>
        <w:spacing w:after="0" w:line="240" w:lineRule="auto"/>
        <w:jc w:val="both"/>
        <w:rPr>
          <w:rFonts w:ascii="Times New Roman" w:hAnsi="Times New Roman"/>
          <w:b/>
          <w:sz w:val="24"/>
          <w:szCs w:val="24"/>
        </w:rPr>
      </w:pPr>
      <w:r w:rsidRPr="002D5494">
        <w:rPr>
          <w:rFonts w:ascii="Times New Roman" w:hAnsi="Times New Roman"/>
          <w:b/>
          <w:sz w:val="24"/>
          <w:szCs w:val="24"/>
        </w:rPr>
        <w:t>Viljandi linna 2025. aasta eelarve II lugemine (2025/303-1)</w:t>
      </w:r>
    </w:p>
    <w:p w14:paraId="1CF9C560" w14:textId="77777777" w:rsidR="00E0209B" w:rsidRPr="00F95667" w:rsidRDefault="00E0209B" w:rsidP="00E0209B">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B2F3475" w14:textId="31E2EC7B" w:rsidR="00E0209B" w:rsidRDefault="00E0209B" w:rsidP="00E0209B">
      <w:pPr>
        <w:spacing w:after="0" w:line="240" w:lineRule="auto"/>
        <w:jc w:val="both"/>
        <w:rPr>
          <w:rFonts w:ascii="Times New Roman" w:hAnsi="Times New Roman"/>
          <w:sz w:val="24"/>
          <w:szCs w:val="24"/>
        </w:rPr>
      </w:pPr>
      <w:r>
        <w:rPr>
          <w:rFonts w:ascii="Times New Roman" w:hAnsi="Times New Roman"/>
          <w:sz w:val="24"/>
          <w:szCs w:val="24"/>
        </w:rPr>
        <w:t>J.-K. Konovalov tut</w:t>
      </w:r>
      <w:r w:rsidRPr="002D5494">
        <w:rPr>
          <w:rFonts w:ascii="Times New Roman" w:hAnsi="Times New Roman"/>
          <w:sz w:val="24"/>
          <w:szCs w:val="24"/>
        </w:rPr>
        <w:t xml:space="preserve">vustas eelnõu sisu, mille eesmärk on kinnitada </w:t>
      </w:r>
      <w:r>
        <w:rPr>
          <w:rFonts w:ascii="Times New Roman" w:hAnsi="Times New Roman"/>
          <w:sz w:val="24"/>
          <w:szCs w:val="24"/>
        </w:rPr>
        <w:t>2025</w:t>
      </w:r>
      <w:r w:rsidRPr="002D5494">
        <w:rPr>
          <w:rFonts w:ascii="Times New Roman" w:hAnsi="Times New Roman"/>
          <w:sz w:val="24"/>
          <w:szCs w:val="24"/>
        </w:rPr>
        <w:t>. aasta tulude ja kulude summad.</w:t>
      </w:r>
    </w:p>
    <w:p w14:paraId="6996EB58" w14:textId="77777777" w:rsidR="00E0209B" w:rsidRDefault="00E0209B" w:rsidP="00E0209B">
      <w:pPr>
        <w:spacing w:after="0" w:line="240" w:lineRule="auto"/>
        <w:jc w:val="both"/>
        <w:rPr>
          <w:rFonts w:ascii="Times New Roman" w:hAnsi="Times New Roman"/>
          <w:sz w:val="24"/>
          <w:szCs w:val="24"/>
        </w:rPr>
      </w:pPr>
    </w:p>
    <w:p w14:paraId="7CFC1C61" w14:textId="77777777" w:rsidR="00E0209B" w:rsidRDefault="00E0209B" w:rsidP="00E0209B">
      <w:pPr>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pani eelnõu hääletusele.</w:t>
      </w:r>
    </w:p>
    <w:p w14:paraId="6ED9B810" w14:textId="77777777" w:rsidR="00E0209B" w:rsidRPr="00856BE9" w:rsidRDefault="00E0209B" w:rsidP="00E0209B">
      <w:pPr>
        <w:spacing w:after="0" w:line="240" w:lineRule="auto"/>
        <w:jc w:val="both"/>
        <w:rPr>
          <w:rFonts w:ascii="Times New Roman" w:hAnsi="Times New Roman"/>
          <w:b/>
          <w:sz w:val="24"/>
          <w:szCs w:val="24"/>
          <w:lang w:eastAsia="et-EE"/>
        </w:rPr>
      </w:pPr>
      <w:r w:rsidRPr="00856BE9">
        <w:rPr>
          <w:rFonts w:ascii="Times New Roman" w:hAnsi="Times New Roman"/>
          <w:b/>
          <w:sz w:val="24"/>
          <w:szCs w:val="24"/>
          <w:lang w:eastAsia="et-EE"/>
        </w:rPr>
        <w:t>Hääletati:</w:t>
      </w:r>
    </w:p>
    <w:p w14:paraId="31771D59" w14:textId="676C1103" w:rsidR="00E0209B" w:rsidRDefault="005B1F02" w:rsidP="00E0209B">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11</w:t>
      </w:r>
      <w:r w:rsidR="0066392E">
        <w:rPr>
          <w:rFonts w:ascii="Times New Roman" w:hAnsi="Times New Roman"/>
          <w:sz w:val="24"/>
          <w:szCs w:val="24"/>
          <w:lang w:eastAsia="et-EE"/>
        </w:rPr>
        <w:t xml:space="preserve"> poolt</w:t>
      </w:r>
    </w:p>
    <w:p w14:paraId="41ADA996" w14:textId="77777777" w:rsidR="00E0209B" w:rsidRDefault="00E0209B" w:rsidP="00E0209B">
      <w:pPr>
        <w:suppressAutoHyphens w:val="0"/>
        <w:spacing w:after="0" w:line="240" w:lineRule="auto"/>
        <w:rPr>
          <w:rFonts w:ascii="Times New Roman" w:hAnsi="Times New Roman"/>
          <w:sz w:val="24"/>
          <w:szCs w:val="24"/>
          <w:lang w:eastAsia="et-EE"/>
        </w:rPr>
      </w:pPr>
    </w:p>
    <w:p w14:paraId="3E4FB98E" w14:textId="77777777" w:rsidR="00E0209B" w:rsidRPr="00FE2DCB" w:rsidRDefault="00E0209B" w:rsidP="00E0209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138E632A" w14:textId="77777777" w:rsidR="00E0209B" w:rsidRPr="0057624E" w:rsidRDefault="00E0209B" w:rsidP="00E0209B">
      <w:pPr>
        <w:suppressAutoHyphens w:val="0"/>
        <w:spacing w:after="0" w:line="240" w:lineRule="auto"/>
        <w:rPr>
          <w:rFonts w:ascii="Times New Roman" w:hAnsi="Times New Roman"/>
          <w:b/>
          <w:sz w:val="24"/>
          <w:szCs w:val="24"/>
        </w:rPr>
      </w:pPr>
      <w:r w:rsidRPr="00F95667">
        <w:rPr>
          <w:rFonts w:ascii="Times New Roman" w:hAnsi="Times New Roman"/>
          <w:sz w:val="24"/>
          <w:szCs w:val="24"/>
        </w:rPr>
        <w:t>Toetada eelnõu „</w:t>
      </w:r>
      <w:r w:rsidRPr="002D5494">
        <w:rPr>
          <w:rFonts w:ascii="Times New Roman" w:hAnsi="Times New Roman"/>
          <w:sz w:val="24"/>
          <w:szCs w:val="24"/>
        </w:rPr>
        <w:t>Viljandi linna 2025. aasta eelarve II lugemine (2025/303-1)</w:t>
      </w:r>
      <w:r w:rsidRPr="00F95667">
        <w:rPr>
          <w:rFonts w:ascii="Times New Roman" w:hAnsi="Times New Roman"/>
          <w:sz w:val="24"/>
          <w:szCs w:val="24"/>
        </w:rPr>
        <w:t>“</w:t>
      </w:r>
      <w:r>
        <w:rPr>
          <w:rFonts w:ascii="Times New Roman" w:hAnsi="Times New Roman"/>
          <w:sz w:val="24"/>
          <w:szCs w:val="24"/>
        </w:rPr>
        <w:t>.</w:t>
      </w:r>
    </w:p>
    <w:p w14:paraId="70FDD109" w14:textId="77777777" w:rsidR="00E0209B" w:rsidRDefault="00E0209B" w:rsidP="00E0209B">
      <w:pPr>
        <w:widowControl w:val="0"/>
        <w:autoSpaceDE w:val="0"/>
        <w:spacing w:after="0" w:line="240" w:lineRule="auto"/>
        <w:jc w:val="both"/>
        <w:rPr>
          <w:rFonts w:ascii="Times New Roman" w:hAnsi="Times New Roman"/>
          <w:sz w:val="24"/>
          <w:szCs w:val="24"/>
        </w:rPr>
      </w:pPr>
    </w:p>
    <w:p w14:paraId="54493DDB" w14:textId="77777777" w:rsidR="00E0209B" w:rsidRPr="00F95667" w:rsidRDefault="00E0209B" w:rsidP="00E0209B">
      <w:pPr>
        <w:widowControl w:val="0"/>
        <w:autoSpaceDE w:val="0"/>
        <w:spacing w:after="0" w:line="240" w:lineRule="auto"/>
        <w:jc w:val="both"/>
        <w:rPr>
          <w:rFonts w:ascii="Times New Roman" w:hAnsi="Times New Roman"/>
          <w:sz w:val="24"/>
          <w:szCs w:val="24"/>
        </w:rPr>
      </w:pPr>
    </w:p>
    <w:p w14:paraId="18D6D081" w14:textId="77777777" w:rsidR="00E0209B" w:rsidRDefault="00E0209B" w:rsidP="00E0209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0409A575" w14:textId="77777777" w:rsidR="00E0209B" w:rsidRDefault="00E0209B" w:rsidP="00E0209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Viljandi linna 2024. aasta aastapreemia (2025/314</w:t>
      </w:r>
      <w:r w:rsidRPr="005249C0">
        <w:rPr>
          <w:rFonts w:ascii="Times New Roman" w:hAnsi="Times New Roman"/>
          <w:b/>
          <w:sz w:val="24"/>
          <w:szCs w:val="24"/>
        </w:rPr>
        <w:t>)</w:t>
      </w:r>
    </w:p>
    <w:p w14:paraId="011D1CA6" w14:textId="77777777" w:rsidR="00E0209B" w:rsidRPr="00765C73" w:rsidRDefault="00E0209B" w:rsidP="00E0209B">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54E0C70C" w14:textId="6B411362" w:rsidR="00E0209B" w:rsidRDefault="00E0209B"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Salumäe</w:t>
      </w:r>
      <w:r w:rsidRPr="00F26897">
        <w:rPr>
          <w:rFonts w:ascii="Times New Roman" w:hAnsi="Times New Roman"/>
          <w:sz w:val="24"/>
          <w:szCs w:val="24"/>
        </w:rPr>
        <w:t xml:space="preserve"> tutvustas</w:t>
      </w:r>
      <w:r>
        <w:rPr>
          <w:rFonts w:ascii="Times New Roman" w:hAnsi="Times New Roman"/>
          <w:sz w:val="24"/>
          <w:szCs w:val="24"/>
        </w:rPr>
        <w:t xml:space="preserve"> kandidaate ning toimus avalik</w:t>
      </w:r>
      <w:r w:rsidRPr="00F26897">
        <w:rPr>
          <w:rFonts w:ascii="Times New Roman" w:hAnsi="Times New Roman"/>
          <w:sz w:val="24"/>
          <w:szCs w:val="24"/>
        </w:rPr>
        <w:t xml:space="preserve"> hää</w:t>
      </w:r>
      <w:r>
        <w:rPr>
          <w:rFonts w:ascii="Times New Roman" w:hAnsi="Times New Roman"/>
          <w:sz w:val="24"/>
          <w:szCs w:val="24"/>
        </w:rPr>
        <w:t>letus.</w:t>
      </w:r>
    </w:p>
    <w:p w14:paraId="078FAA1D" w14:textId="77777777" w:rsidR="00E0209B" w:rsidRDefault="00E0209B" w:rsidP="00E0209B">
      <w:pPr>
        <w:widowControl w:val="0"/>
        <w:autoSpaceDE w:val="0"/>
        <w:spacing w:after="0" w:line="240" w:lineRule="auto"/>
        <w:jc w:val="both"/>
        <w:rPr>
          <w:rFonts w:ascii="Times New Roman" w:hAnsi="Times New Roman"/>
          <w:sz w:val="24"/>
          <w:szCs w:val="24"/>
        </w:rPr>
      </w:pPr>
    </w:p>
    <w:p w14:paraId="2D7DC938" w14:textId="1BA46832" w:rsidR="00E0209B" w:rsidRDefault="005B1F02"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Kõige rohkem hääli kogus Viljandi Suveooper, 7 häält</w:t>
      </w:r>
      <w:r w:rsidR="00E0209B">
        <w:rPr>
          <w:rFonts w:ascii="Times New Roman" w:hAnsi="Times New Roman"/>
          <w:sz w:val="24"/>
          <w:szCs w:val="24"/>
        </w:rPr>
        <w:t xml:space="preserve"> (Lisa 1).</w:t>
      </w:r>
    </w:p>
    <w:p w14:paraId="3F5ACF28" w14:textId="77777777" w:rsidR="00527440" w:rsidRDefault="00527440" w:rsidP="00E0209B">
      <w:pPr>
        <w:widowControl w:val="0"/>
        <w:autoSpaceDE w:val="0"/>
        <w:spacing w:after="0" w:line="240" w:lineRule="auto"/>
        <w:jc w:val="both"/>
        <w:rPr>
          <w:rFonts w:ascii="Times New Roman" w:hAnsi="Times New Roman"/>
          <w:sz w:val="24"/>
          <w:szCs w:val="24"/>
        </w:rPr>
      </w:pPr>
    </w:p>
    <w:p w14:paraId="19CA011C" w14:textId="73195D5C" w:rsidR="00527440" w:rsidRDefault="00527440"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Ettepanek liita kokku tu</w:t>
      </w:r>
      <w:r w:rsidR="00C43102">
        <w:rPr>
          <w:rFonts w:ascii="Times New Roman" w:hAnsi="Times New Roman"/>
          <w:sz w:val="24"/>
          <w:szCs w:val="24"/>
        </w:rPr>
        <w:t>nnustamiseks kandidaadid Viljandi Suveooper ja</w:t>
      </w:r>
      <w:r>
        <w:rPr>
          <w:rFonts w:ascii="Times New Roman" w:hAnsi="Times New Roman"/>
          <w:sz w:val="24"/>
          <w:szCs w:val="24"/>
        </w:rPr>
        <w:t xml:space="preserve"> Jüri Leiten ja Paavo Lampinen.</w:t>
      </w:r>
    </w:p>
    <w:p w14:paraId="4D9D230A" w14:textId="77777777" w:rsidR="00E0209B" w:rsidRPr="00F26897" w:rsidRDefault="00E0209B" w:rsidP="00E0209B">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 </w:t>
      </w:r>
    </w:p>
    <w:p w14:paraId="20560B3B" w14:textId="77777777" w:rsidR="00E0209B" w:rsidRPr="00F26897" w:rsidRDefault="00E0209B" w:rsidP="00E0209B">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Komisjon kinnitas tulemuse. </w:t>
      </w:r>
    </w:p>
    <w:p w14:paraId="1FF98CAF" w14:textId="77777777" w:rsidR="00E0209B" w:rsidRPr="00F26897" w:rsidRDefault="00E0209B" w:rsidP="00E0209B">
      <w:pPr>
        <w:widowControl w:val="0"/>
        <w:autoSpaceDE w:val="0"/>
        <w:spacing w:after="0" w:line="240" w:lineRule="auto"/>
        <w:jc w:val="both"/>
        <w:rPr>
          <w:rFonts w:ascii="Times New Roman" w:hAnsi="Times New Roman"/>
          <w:sz w:val="24"/>
          <w:szCs w:val="24"/>
        </w:rPr>
      </w:pPr>
    </w:p>
    <w:p w14:paraId="4396DC88" w14:textId="77777777" w:rsidR="00E0209B" w:rsidRPr="00F26897" w:rsidRDefault="00E0209B" w:rsidP="00E0209B">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0D9727C6" w14:textId="7A18FE84" w:rsidR="00E0209B" w:rsidRDefault="00E0209B"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2024</w:t>
      </w:r>
      <w:r w:rsidRPr="00F26897">
        <w:rPr>
          <w:rFonts w:ascii="Times New Roman" w:hAnsi="Times New Roman"/>
          <w:sz w:val="24"/>
          <w:szCs w:val="24"/>
        </w:rPr>
        <w:t xml:space="preserve">. aasta aastapreemia kandidaadiks </w:t>
      </w:r>
      <w:r w:rsidR="00C43102">
        <w:rPr>
          <w:rFonts w:ascii="Times New Roman" w:hAnsi="Times New Roman"/>
          <w:sz w:val="24"/>
          <w:szCs w:val="24"/>
        </w:rPr>
        <w:t>Viljandi Suveooper, Jüri Leiten ja Paavo Lampinen.</w:t>
      </w:r>
    </w:p>
    <w:p w14:paraId="7ADD8CA6" w14:textId="77777777" w:rsidR="00E0209B" w:rsidRDefault="00E0209B" w:rsidP="00E0209B">
      <w:pPr>
        <w:widowControl w:val="0"/>
        <w:autoSpaceDE w:val="0"/>
        <w:spacing w:after="0" w:line="240" w:lineRule="auto"/>
        <w:jc w:val="both"/>
        <w:rPr>
          <w:rFonts w:ascii="Times New Roman" w:hAnsi="Times New Roman"/>
          <w:sz w:val="24"/>
          <w:szCs w:val="24"/>
        </w:rPr>
      </w:pPr>
    </w:p>
    <w:p w14:paraId="2069C593" w14:textId="77777777" w:rsidR="00E0209B" w:rsidRDefault="00E0209B" w:rsidP="00E0209B">
      <w:pPr>
        <w:widowControl w:val="0"/>
        <w:autoSpaceDE w:val="0"/>
        <w:spacing w:after="0" w:line="240" w:lineRule="auto"/>
        <w:jc w:val="both"/>
        <w:rPr>
          <w:rFonts w:ascii="Times New Roman" w:hAnsi="Times New Roman"/>
          <w:sz w:val="24"/>
          <w:szCs w:val="24"/>
        </w:rPr>
      </w:pPr>
    </w:p>
    <w:p w14:paraId="14CD6941" w14:textId="77777777" w:rsidR="00E0209B" w:rsidRPr="00080335" w:rsidRDefault="00E0209B" w:rsidP="00E0209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274B95B7" w14:textId="77777777" w:rsidR="00E0209B" w:rsidRPr="00080335" w:rsidRDefault="00E0209B" w:rsidP="00E0209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Viljandi linna elutöö preemia (2025/313</w:t>
      </w:r>
      <w:r w:rsidRPr="00080335">
        <w:rPr>
          <w:rFonts w:ascii="Times New Roman" w:hAnsi="Times New Roman"/>
          <w:b/>
          <w:sz w:val="24"/>
          <w:szCs w:val="24"/>
        </w:rPr>
        <w:t>)</w:t>
      </w:r>
    </w:p>
    <w:p w14:paraId="19BB62AD" w14:textId="77777777" w:rsidR="00E0209B" w:rsidRPr="00080335" w:rsidRDefault="00E0209B" w:rsidP="00E0209B">
      <w:pPr>
        <w:widowControl w:val="0"/>
        <w:autoSpaceDE w:val="0"/>
        <w:spacing w:after="0" w:line="240" w:lineRule="auto"/>
        <w:jc w:val="both"/>
        <w:rPr>
          <w:rFonts w:ascii="Times New Roman" w:hAnsi="Times New Roman"/>
          <w:b/>
          <w:sz w:val="24"/>
          <w:szCs w:val="24"/>
        </w:rPr>
      </w:pPr>
      <w:r w:rsidRPr="00080335">
        <w:rPr>
          <w:rFonts w:ascii="Times New Roman" w:hAnsi="Times New Roman"/>
          <w:b/>
          <w:sz w:val="24"/>
          <w:szCs w:val="24"/>
        </w:rPr>
        <w:t>KUULATI:</w:t>
      </w:r>
    </w:p>
    <w:p w14:paraId="44C54E7B" w14:textId="04AD014A" w:rsidR="00E0209B" w:rsidRDefault="00E0209B"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Salumäe</w:t>
      </w:r>
      <w:r w:rsidRPr="00BD62AE">
        <w:rPr>
          <w:rFonts w:ascii="Times New Roman" w:hAnsi="Times New Roman"/>
          <w:sz w:val="24"/>
          <w:szCs w:val="24"/>
        </w:rPr>
        <w:t xml:space="preserve"> tutvustas</w:t>
      </w:r>
      <w:r>
        <w:rPr>
          <w:rFonts w:ascii="Times New Roman" w:hAnsi="Times New Roman"/>
          <w:sz w:val="24"/>
          <w:szCs w:val="24"/>
        </w:rPr>
        <w:t xml:space="preserve"> kandidaate ning toimus avalik</w:t>
      </w:r>
      <w:r w:rsidRPr="00BD62AE">
        <w:rPr>
          <w:rFonts w:ascii="Times New Roman" w:hAnsi="Times New Roman"/>
          <w:sz w:val="24"/>
          <w:szCs w:val="24"/>
        </w:rPr>
        <w:t xml:space="preserve"> hää</w:t>
      </w:r>
      <w:r>
        <w:rPr>
          <w:rFonts w:ascii="Times New Roman" w:hAnsi="Times New Roman"/>
          <w:sz w:val="24"/>
          <w:szCs w:val="24"/>
        </w:rPr>
        <w:t>letus.</w:t>
      </w:r>
    </w:p>
    <w:p w14:paraId="29A9158D" w14:textId="77777777" w:rsidR="00E0209B" w:rsidRDefault="00E0209B" w:rsidP="00E0209B">
      <w:pPr>
        <w:widowControl w:val="0"/>
        <w:autoSpaceDE w:val="0"/>
        <w:spacing w:after="0" w:line="240" w:lineRule="auto"/>
        <w:jc w:val="both"/>
        <w:rPr>
          <w:rFonts w:ascii="Times New Roman" w:hAnsi="Times New Roman"/>
          <w:sz w:val="24"/>
          <w:szCs w:val="24"/>
        </w:rPr>
      </w:pPr>
    </w:p>
    <w:p w14:paraId="56AC7DCA" w14:textId="77A0A8C2" w:rsidR="00E0209B" w:rsidRDefault="009861FA"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Kõige rohkem hääli kogus Mai Palo</w:t>
      </w:r>
      <w:r w:rsidR="00A23E38">
        <w:rPr>
          <w:rFonts w:ascii="Times New Roman" w:hAnsi="Times New Roman"/>
          <w:sz w:val="24"/>
          <w:szCs w:val="24"/>
        </w:rPr>
        <w:t>, 6 häält</w:t>
      </w:r>
      <w:r w:rsidR="00E0209B">
        <w:rPr>
          <w:rFonts w:ascii="Times New Roman" w:hAnsi="Times New Roman"/>
          <w:sz w:val="24"/>
          <w:szCs w:val="24"/>
        </w:rPr>
        <w:t xml:space="preserve"> (L</w:t>
      </w:r>
      <w:r w:rsidR="00E0209B" w:rsidRPr="00BD62AE">
        <w:rPr>
          <w:rFonts w:ascii="Times New Roman" w:hAnsi="Times New Roman"/>
          <w:sz w:val="24"/>
          <w:szCs w:val="24"/>
        </w:rPr>
        <w:t>isa</w:t>
      </w:r>
      <w:r w:rsidR="00E0209B">
        <w:rPr>
          <w:rFonts w:ascii="Times New Roman" w:hAnsi="Times New Roman"/>
          <w:sz w:val="24"/>
          <w:szCs w:val="24"/>
        </w:rPr>
        <w:t xml:space="preserve"> 1</w:t>
      </w:r>
      <w:r w:rsidR="00E0209B" w:rsidRPr="00BD62AE">
        <w:rPr>
          <w:rFonts w:ascii="Times New Roman" w:hAnsi="Times New Roman"/>
          <w:sz w:val="24"/>
          <w:szCs w:val="24"/>
        </w:rPr>
        <w:t xml:space="preserve">).  </w:t>
      </w:r>
    </w:p>
    <w:p w14:paraId="326297BC" w14:textId="77777777" w:rsidR="00E0209B" w:rsidRPr="00BD62AE" w:rsidRDefault="00E0209B" w:rsidP="00E0209B">
      <w:pPr>
        <w:widowControl w:val="0"/>
        <w:autoSpaceDE w:val="0"/>
        <w:spacing w:after="0" w:line="240" w:lineRule="auto"/>
        <w:jc w:val="both"/>
        <w:rPr>
          <w:rFonts w:ascii="Times New Roman" w:hAnsi="Times New Roman"/>
          <w:sz w:val="24"/>
          <w:szCs w:val="24"/>
        </w:rPr>
      </w:pPr>
    </w:p>
    <w:p w14:paraId="0B63C99D" w14:textId="77777777" w:rsidR="00E0209B" w:rsidRPr="00BD62AE" w:rsidRDefault="00E0209B" w:rsidP="00E0209B">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Komisjon kinnitas tulemuse. </w:t>
      </w:r>
    </w:p>
    <w:p w14:paraId="0E3A3600" w14:textId="77777777" w:rsidR="00E0209B" w:rsidRPr="00BD62AE" w:rsidRDefault="00E0209B" w:rsidP="00E0209B">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 </w:t>
      </w:r>
    </w:p>
    <w:p w14:paraId="6A3646AF" w14:textId="77777777" w:rsidR="00E0209B" w:rsidRPr="00BD62AE" w:rsidRDefault="00E0209B" w:rsidP="00E0209B">
      <w:pPr>
        <w:widowControl w:val="0"/>
        <w:autoSpaceDE w:val="0"/>
        <w:spacing w:after="0" w:line="240" w:lineRule="auto"/>
        <w:jc w:val="both"/>
        <w:rPr>
          <w:rFonts w:ascii="Times New Roman" w:hAnsi="Times New Roman"/>
          <w:b/>
          <w:sz w:val="24"/>
          <w:szCs w:val="24"/>
        </w:rPr>
      </w:pPr>
      <w:r w:rsidRPr="00BD62AE">
        <w:rPr>
          <w:rFonts w:ascii="Times New Roman" w:hAnsi="Times New Roman"/>
          <w:b/>
          <w:sz w:val="24"/>
          <w:szCs w:val="24"/>
        </w:rPr>
        <w:t xml:space="preserve">OTSUSTATI: </w:t>
      </w:r>
    </w:p>
    <w:p w14:paraId="3F42999E" w14:textId="0152F623" w:rsidR="00E0209B" w:rsidRDefault="00E0209B"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2024</w:t>
      </w:r>
      <w:r w:rsidRPr="00BD62AE">
        <w:rPr>
          <w:rFonts w:ascii="Times New Roman" w:hAnsi="Times New Roman"/>
          <w:sz w:val="24"/>
          <w:szCs w:val="24"/>
        </w:rPr>
        <w:t xml:space="preserve">. aasta elutöö preemia kandidaadiks </w:t>
      </w:r>
      <w:r w:rsidR="009861FA">
        <w:rPr>
          <w:rFonts w:ascii="Times New Roman" w:hAnsi="Times New Roman"/>
          <w:sz w:val="24"/>
          <w:szCs w:val="24"/>
        </w:rPr>
        <w:t>Mai Palo.</w:t>
      </w:r>
    </w:p>
    <w:p w14:paraId="137B8F3B" w14:textId="77777777" w:rsidR="00933ECA" w:rsidRDefault="00933ECA" w:rsidP="00E0209B">
      <w:pPr>
        <w:widowControl w:val="0"/>
        <w:autoSpaceDE w:val="0"/>
        <w:spacing w:after="0" w:line="240" w:lineRule="auto"/>
        <w:jc w:val="both"/>
        <w:rPr>
          <w:rFonts w:ascii="Times New Roman" w:hAnsi="Times New Roman"/>
          <w:sz w:val="24"/>
          <w:szCs w:val="24"/>
        </w:rPr>
      </w:pPr>
    </w:p>
    <w:p w14:paraId="06B372CA" w14:textId="0175F05F" w:rsidR="00C43102" w:rsidRDefault="00C43102">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14:paraId="24930CA8" w14:textId="77777777" w:rsidR="00933ECA" w:rsidRPr="00933ECA" w:rsidRDefault="00933ECA" w:rsidP="00E0209B">
      <w:pPr>
        <w:widowControl w:val="0"/>
        <w:autoSpaceDE w:val="0"/>
        <w:spacing w:after="0" w:line="240" w:lineRule="auto"/>
        <w:jc w:val="both"/>
        <w:rPr>
          <w:rFonts w:ascii="Times New Roman" w:hAnsi="Times New Roman"/>
          <w:b/>
          <w:sz w:val="24"/>
          <w:szCs w:val="24"/>
        </w:rPr>
      </w:pPr>
    </w:p>
    <w:p w14:paraId="06327825" w14:textId="41488AEE" w:rsidR="00933ECA" w:rsidRPr="00933ECA" w:rsidRDefault="00933ECA" w:rsidP="00E0209B">
      <w:pPr>
        <w:widowControl w:val="0"/>
        <w:autoSpaceDE w:val="0"/>
        <w:spacing w:after="0" w:line="240" w:lineRule="auto"/>
        <w:jc w:val="both"/>
        <w:rPr>
          <w:rFonts w:ascii="Times New Roman" w:hAnsi="Times New Roman"/>
          <w:b/>
          <w:sz w:val="24"/>
          <w:szCs w:val="24"/>
        </w:rPr>
      </w:pPr>
      <w:r w:rsidRPr="00933ECA">
        <w:rPr>
          <w:rFonts w:ascii="Times New Roman" w:hAnsi="Times New Roman"/>
          <w:b/>
          <w:sz w:val="24"/>
          <w:szCs w:val="24"/>
        </w:rPr>
        <w:t>PÄEVAKORRAPUNKT NR 5</w:t>
      </w:r>
    </w:p>
    <w:p w14:paraId="17069239" w14:textId="70D09D43" w:rsidR="00933ECA" w:rsidRPr="00933ECA" w:rsidRDefault="00933ECA" w:rsidP="00E0209B">
      <w:pPr>
        <w:widowControl w:val="0"/>
        <w:autoSpaceDE w:val="0"/>
        <w:spacing w:after="0" w:line="240" w:lineRule="auto"/>
        <w:jc w:val="both"/>
        <w:rPr>
          <w:rFonts w:ascii="Times New Roman" w:hAnsi="Times New Roman"/>
          <w:b/>
          <w:sz w:val="24"/>
          <w:szCs w:val="24"/>
        </w:rPr>
      </w:pPr>
      <w:r w:rsidRPr="00933ECA">
        <w:rPr>
          <w:rFonts w:ascii="Times New Roman" w:hAnsi="Times New Roman"/>
          <w:b/>
          <w:sz w:val="24"/>
          <w:szCs w:val="24"/>
        </w:rPr>
        <w:t>Muud küsimused</w:t>
      </w:r>
    </w:p>
    <w:p w14:paraId="19D3CDFD" w14:textId="3196C685" w:rsidR="00933ECA" w:rsidRPr="00933ECA" w:rsidRDefault="00933ECA" w:rsidP="00E0209B">
      <w:pPr>
        <w:widowControl w:val="0"/>
        <w:autoSpaceDE w:val="0"/>
        <w:spacing w:after="0" w:line="240" w:lineRule="auto"/>
        <w:jc w:val="both"/>
        <w:rPr>
          <w:rFonts w:ascii="Times New Roman" w:hAnsi="Times New Roman"/>
          <w:b/>
          <w:sz w:val="24"/>
          <w:szCs w:val="24"/>
        </w:rPr>
      </w:pPr>
      <w:r w:rsidRPr="00933ECA">
        <w:rPr>
          <w:rFonts w:ascii="Times New Roman" w:hAnsi="Times New Roman"/>
          <w:b/>
          <w:sz w:val="24"/>
          <w:szCs w:val="24"/>
        </w:rPr>
        <w:t>KUULATI:</w:t>
      </w:r>
    </w:p>
    <w:p w14:paraId="6447DE90" w14:textId="14308C07" w:rsidR="00933ECA" w:rsidRDefault="00F859D8"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G. Künnapuu -</w:t>
      </w:r>
      <w:r w:rsidR="00933ECA">
        <w:rPr>
          <w:rFonts w:ascii="Times New Roman" w:hAnsi="Times New Roman"/>
          <w:sz w:val="24"/>
          <w:szCs w:val="24"/>
        </w:rPr>
        <w:t xml:space="preserve"> arutada märtsis või aprillis haridustaristu analüüsi.</w:t>
      </w:r>
    </w:p>
    <w:p w14:paraId="1BD4D6B0" w14:textId="2DD1A7AA" w:rsidR="00933ECA" w:rsidRDefault="00F859D8"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 Gedvil -</w:t>
      </w:r>
      <w:r w:rsidR="00933ECA">
        <w:rPr>
          <w:rFonts w:ascii="Times New Roman" w:hAnsi="Times New Roman"/>
          <w:sz w:val="24"/>
          <w:szCs w:val="24"/>
        </w:rPr>
        <w:t xml:space="preserve"> </w:t>
      </w:r>
      <w:r w:rsidR="00C43102">
        <w:rPr>
          <w:rFonts w:ascii="Times New Roman" w:hAnsi="Times New Roman"/>
          <w:sz w:val="24"/>
          <w:szCs w:val="24"/>
        </w:rPr>
        <w:t xml:space="preserve">pidada koosolekut </w:t>
      </w:r>
      <w:r w:rsidR="00933ECA">
        <w:rPr>
          <w:rFonts w:ascii="Times New Roman" w:hAnsi="Times New Roman"/>
          <w:sz w:val="24"/>
          <w:szCs w:val="24"/>
        </w:rPr>
        <w:t>Viljandi Teatrihoovis.</w:t>
      </w:r>
    </w:p>
    <w:p w14:paraId="7E9C368F" w14:textId="77777777" w:rsidR="00C43102" w:rsidRDefault="00C43102" w:rsidP="00E0209B">
      <w:pPr>
        <w:widowControl w:val="0"/>
        <w:autoSpaceDE w:val="0"/>
        <w:spacing w:after="0" w:line="240" w:lineRule="auto"/>
        <w:jc w:val="both"/>
        <w:rPr>
          <w:rFonts w:ascii="Times New Roman" w:hAnsi="Times New Roman"/>
          <w:sz w:val="24"/>
          <w:szCs w:val="24"/>
        </w:rPr>
      </w:pPr>
    </w:p>
    <w:p w14:paraId="57909B00" w14:textId="77777777" w:rsidR="00C43102" w:rsidRDefault="00C43102" w:rsidP="00C43102">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nõustus ettepanekutega.</w:t>
      </w:r>
    </w:p>
    <w:p w14:paraId="5D5D2104" w14:textId="77777777" w:rsidR="00D60C2B" w:rsidRDefault="00D60C2B" w:rsidP="00D60C2B">
      <w:pPr>
        <w:suppressAutoHyphens w:val="0"/>
        <w:spacing w:after="0" w:line="240" w:lineRule="auto"/>
        <w:rPr>
          <w:rFonts w:ascii="Times New Roman" w:hAnsi="Times New Roman"/>
          <w:sz w:val="24"/>
          <w:szCs w:val="24"/>
        </w:rPr>
      </w:pPr>
    </w:p>
    <w:p w14:paraId="5BB87D23" w14:textId="74CA4F05" w:rsidR="001C6581" w:rsidRPr="00C42928" w:rsidRDefault="001C6581" w:rsidP="00D60C2B">
      <w:pPr>
        <w:suppressAutoHyphens w:val="0"/>
        <w:spacing w:after="0" w:line="240" w:lineRule="auto"/>
        <w:rPr>
          <w:rFonts w:ascii="Times New Roman" w:hAnsi="Times New Roman"/>
          <w:b/>
          <w:sz w:val="24"/>
          <w:szCs w:val="24"/>
        </w:rPr>
      </w:pPr>
      <w:r w:rsidRPr="00C42928">
        <w:rPr>
          <w:rFonts w:ascii="Times New Roman" w:hAnsi="Times New Roman"/>
          <w:b/>
          <w:sz w:val="24"/>
          <w:szCs w:val="24"/>
        </w:rPr>
        <w:t>OTSUSTATI:</w:t>
      </w:r>
    </w:p>
    <w:p w14:paraId="20E97E84" w14:textId="48D1E182" w:rsidR="001C6581" w:rsidRDefault="00C43102"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Kutsuda kedagi tutvustama haridustaristu analüüsi.</w:t>
      </w:r>
    </w:p>
    <w:p w14:paraId="36C514B0" w14:textId="0E7B5E65" w:rsidR="00C43102" w:rsidRDefault="00C43102"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Pidada komisjoni koosolek Viljandi Teatrihoovis, täpne aeg täpsustamisel.</w:t>
      </w:r>
    </w:p>
    <w:p w14:paraId="49E60ABA" w14:textId="77777777" w:rsidR="00C43102" w:rsidRDefault="00C43102" w:rsidP="00F0160D">
      <w:pPr>
        <w:widowControl w:val="0"/>
        <w:autoSpaceDE w:val="0"/>
        <w:spacing w:after="0" w:line="240" w:lineRule="auto"/>
        <w:jc w:val="both"/>
        <w:rPr>
          <w:rFonts w:ascii="Times New Roman" w:hAnsi="Times New Roman"/>
          <w:sz w:val="24"/>
          <w:szCs w:val="24"/>
        </w:rPr>
      </w:pPr>
    </w:p>
    <w:p w14:paraId="1936684D" w14:textId="77777777" w:rsidR="00C43102" w:rsidRDefault="00C43102" w:rsidP="00F0160D">
      <w:pPr>
        <w:widowControl w:val="0"/>
        <w:autoSpaceDE w:val="0"/>
        <w:spacing w:after="0" w:line="240" w:lineRule="auto"/>
        <w:jc w:val="both"/>
        <w:rPr>
          <w:rFonts w:ascii="Times New Roman" w:hAnsi="Times New Roman"/>
          <w:sz w:val="24"/>
          <w:szCs w:val="24"/>
        </w:rPr>
      </w:pPr>
    </w:p>
    <w:p w14:paraId="7900F92C" w14:textId="77777777" w:rsidR="00B44875"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38EF50CB" w:rsidR="00700F3F" w:rsidRDefault="00B44875"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Külli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D9696D">
        <w:rPr>
          <w:rFonts w:ascii="Times New Roman" w:hAnsi="Times New Roman"/>
          <w:sz w:val="24"/>
          <w:szCs w:val="24"/>
        </w:rPr>
        <w:t xml:space="preserve">            </w:t>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2C5F42">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76FB2" w14:textId="77777777" w:rsidR="00E20ED4" w:rsidRDefault="00E20ED4" w:rsidP="00AA4022">
      <w:pPr>
        <w:spacing w:after="0" w:line="240" w:lineRule="auto"/>
      </w:pPr>
      <w:r>
        <w:separator/>
      </w:r>
    </w:p>
  </w:endnote>
  <w:endnote w:type="continuationSeparator" w:id="0">
    <w:p w14:paraId="4DC958B5" w14:textId="77777777" w:rsidR="00E20ED4" w:rsidRDefault="00E20ED4"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70141" w14:textId="77777777" w:rsidR="00E20ED4" w:rsidRDefault="00E20ED4" w:rsidP="00AA4022">
      <w:pPr>
        <w:spacing w:after="0" w:line="240" w:lineRule="auto"/>
      </w:pPr>
      <w:r>
        <w:separator/>
      </w:r>
    </w:p>
  </w:footnote>
  <w:footnote w:type="continuationSeparator" w:id="0">
    <w:p w14:paraId="79972373" w14:textId="77777777" w:rsidR="00E20ED4" w:rsidRDefault="00E20ED4"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240359"/>
    <w:multiLevelType w:val="hybridMultilevel"/>
    <w:tmpl w:val="D0C0FE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4"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5"/>
  </w:num>
  <w:num w:numId="4">
    <w:abstractNumId w:val="27"/>
  </w:num>
  <w:num w:numId="5">
    <w:abstractNumId w:val="12"/>
  </w:num>
  <w:num w:numId="6">
    <w:abstractNumId w:val="13"/>
  </w:num>
  <w:num w:numId="7">
    <w:abstractNumId w:val="14"/>
  </w:num>
  <w:num w:numId="8">
    <w:abstractNumId w:val="8"/>
  </w:num>
  <w:num w:numId="9">
    <w:abstractNumId w:val="18"/>
  </w:num>
  <w:num w:numId="10">
    <w:abstractNumId w:val="7"/>
  </w:num>
  <w:num w:numId="11">
    <w:abstractNumId w:val="15"/>
  </w:num>
  <w:num w:numId="12">
    <w:abstractNumId w:val="16"/>
  </w:num>
  <w:num w:numId="13">
    <w:abstractNumId w:val="19"/>
  </w:num>
  <w:num w:numId="14">
    <w:abstractNumId w:val="24"/>
  </w:num>
  <w:num w:numId="15">
    <w:abstractNumId w:val="5"/>
  </w:num>
  <w:num w:numId="16">
    <w:abstractNumId w:val="20"/>
  </w:num>
  <w:num w:numId="17">
    <w:abstractNumId w:val="21"/>
  </w:num>
  <w:num w:numId="18">
    <w:abstractNumId w:val="22"/>
  </w:num>
  <w:num w:numId="19">
    <w:abstractNumId w:val="4"/>
  </w:num>
  <w:num w:numId="20">
    <w:abstractNumId w:val="9"/>
  </w:num>
  <w:num w:numId="21">
    <w:abstractNumId w:val="17"/>
  </w:num>
  <w:num w:numId="22">
    <w:abstractNumId w:val="29"/>
  </w:num>
  <w:num w:numId="23">
    <w:abstractNumId w:val="11"/>
  </w:num>
  <w:num w:numId="24">
    <w:abstractNumId w:val="10"/>
  </w:num>
  <w:num w:numId="25">
    <w:abstractNumId w:val="1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0636"/>
    <w:rsid w:val="00002C6B"/>
    <w:rsid w:val="000030C0"/>
    <w:rsid w:val="000052D9"/>
    <w:rsid w:val="00005B8B"/>
    <w:rsid w:val="000065D1"/>
    <w:rsid w:val="00006F86"/>
    <w:rsid w:val="00010E95"/>
    <w:rsid w:val="00011D83"/>
    <w:rsid w:val="0001231A"/>
    <w:rsid w:val="000128A0"/>
    <w:rsid w:val="000149BE"/>
    <w:rsid w:val="00015955"/>
    <w:rsid w:val="000170C4"/>
    <w:rsid w:val="0001737C"/>
    <w:rsid w:val="000177B7"/>
    <w:rsid w:val="000209D7"/>
    <w:rsid w:val="0002194B"/>
    <w:rsid w:val="00021A8C"/>
    <w:rsid w:val="00023295"/>
    <w:rsid w:val="0002335D"/>
    <w:rsid w:val="00023706"/>
    <w:rsid w:val="00023E57"/>
    <w:rsid w:val="00025485"/>
    <w:rsid w:val="00027375"/>
    <w:rsid w:val="00027385"/>
    <w:rsid w:val="0003034E"/>
    <w:rsid w:val="0003079A"/>
    <w:rsid w:val="00032413"/>
    <w:rsid w:val="000353AE"/>
    <w:rsid w:val="00035620"/>
    <w:rsid w:val="00035853"/>
    <w:rsid w:val="00035930"/>
    <w:rsid w:val="000365BD"/>
    <w:rsid w:val="00036697"/>
    <w:rsid w:val="0003685A"/>
    <w:rsid w:val="00037B65"/>
    <w:rsid w:val="00040BF7"/>
    <w:rsid w:val="00040DF0"/>
    <w:rsid w:val="00040DF5"/>
    <w:rsid w:val="0004112E"/>
    <w:rsid w:val="00041725"/>
    <w:rsid w:val="00042170"/>
    <w:rsid w:val="00043127"/>
    <w:rsid w:val="000443A4"/>
    <w:rsid w:val="000446A1"/>
    <w:rsid w:val="000465CE"/>
    <w:rsid w:val="00047339"/>
    <w:rsid w:val="0004736D"/>
    <w:rsid w:val="00047B97"/>
    <w:rsid w:val="0005017A"/>
    <w:rsid w:val="000501F6"/>
    <w:rsid w:val="00050E26"/>
    <w:rsid w:val="00051020"/>
    <w:rsid w:val="00051A82"/>
    <w:rsid w:val="00052F20"/>
    <w:rsid w:val="00053F4C"/>
    <w:rsid w:val="00054A9C"/>
    <w:rsid w:val="000553B2"/>
    <w:rsid w:val="00055425"/>
    <w:rsid w:val="0005594C"/>
    <w:rsid w:val="000559D7"/>
    <w:rsid w:val="000605AD"/>
    <w:rsid w:val="00062749"/>
    <w:rsid w:val="00062A88"/>
    <w:rsid w:val="00063C0C"/>
    <w:rsid w:val="00063DF1"/>
    <w:rsid w:val="000647B0"/>
    <w:rsid w:val="0006587B"/>
    <w:rsid w:val="00066109"/>
    <w:rsid w:val="00066724"/>
    <w:rsid w:val="000673C8"/>
    <w:rsid w:val="0006799E"/>
    <w:rsid w:val="00071C49"/>
    <w:rsid w:val="000724C0"/>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69"/>
    <w:rsid w:val="000C38C1"/>
    <w:rsid w:val="000C3A24"/>
    <w:rsid w:val="000C463C"/>
    <w:rsid w:val="000C48D2"/>
    <w:rsid w:val="000C49C3"/>
    <w:rsid w:val="000C4B81"/>
    <w:rsid w:val="000D043C"/>
    <w:rsid w:val="000D0CE8"/>
    <w:rsid w:val="000D1501"/>
    <w:rsid w:val="000D1F35"/>
    <w:rsid w:val="000D2780"/>
    <w:rsid w:val="000D2E61"/>
    <w:rsid w:val="000D2F50"/>
    <w:rsid w:val="000D31C9"/>
    <w:rsid w:val="000D3240"/>
    <w:rsid w:val="000D3F37"/>
    <w:rsid w:val="000D4108"/>
    <w:rsid w:val="000D5EE8"/>
    <w:rsid w:val="000D61BE"/>
    <w:rsid w:val="000D6537"/>
    <w:rsid w:val="000D794D"/>
    <w:rsid w:val="000D7AF9"/>
    <w:rsid w:val="000D7BD2"/>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89D"/>
    <w:rsid w:val="000F1A92"/>
    <w:rsid w:val="000F25E4"/>
    <w:rsid w:val="000F27F4"/>
    <w:rsid w:val="000F3541"/>
    <w:rsid w:val="000F408B"/>
    <w:rsid w:val="000F4A2C"/>
    <w:rsid w:val="000F5A12"/>
    <w:rsid w:val="000F69E8"/>
    <w:rsid w:val="000F6E09"/>
    <w:rsid w:val="000F77DF"/>
    <w:rsid w:val="00100146"/>
    <w:rsid w:val="001002E9"/>
    <w:rsid w:val="0010036B"/>
    <w:rsid w:val="00100BCA"/>
    <w:rsid w:val="00102206"/>
    <w:rsid w:val="001027E1"/>
    <w:rsid w:val="001038DD"/>
    <w:rsid w:val="00103B37"/>
    <w:rsid w:val="00103C12"/>
    <w:rsid w:val="001046C2"/>
    <w:rsid w:val="00104B0B"/>
    <w:rsid w:val="00106C9E"/>
    <w:rsid w:val="001100B2"/>
    <w:rsid w:val="00110998"/>
    <w:rsid w:val="00110D99"/>
    <w:rsid w:val="001115DC"/>
    <w:rsid w:val="001122EC"/>
    <w:rsid w:val="00112471"/>
    <w:rsid w:val="0011320A"/>
    <w:rsid w:val="00113AD5"/>
    <w:rsid w:val="0011424C"/>
    <w:rsid w:val="001144E4"/>
    <w:rsid w:val="00114909"/>
    <w:rsid w:val="00114FC1"/>
    <w:rsid w:val="00117D3C"/>
    <w:rsid w:val="001204DC"/>
    <w:rsid w:val="00120D3D"/>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BA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C3C"/>
    <w:rsid w:val="00184E8B"/>
    <w:rsid w:val="00184F49"/>
    <w:rsid w:val="00184F7F"/>
    <w:rsid w:val="00187A6D"/>
    <w:rsid w:val="00190D63"/>
    <w:rsid w:val="00191091"/>
    <w:rsid w:val="0019135F"/>
    <w:rsid w:val="00191D32"/>
    <w:rsid w:val="00192611"/>
    <w:rsid w:val="00193CD2"/>
    <w:rsid w:val="00194291"/>
    <w:rsid w:val="001947C1"/>
    <w:rsid w:val="001951BE"/>
    <w:rsid w:val="00195584"/>
    <w:rsid w:val="0019568B"/>
    <w:rsid w:val="0019575B"/>
    <w:rsid w:val="00196343"/>
    <w:rsid w:val="001974C9"/>
    <w:rsid w:val="001A0165"/>
    <w:rsid w:val="001A0954"/>
    <w:rsid w:val="001A1550"/>
    <w:rsid w:val="001A170F"/>
    <w:rsid w:val="001A26AC"/>
    <w:rsid w:val="001A4234"/>
    <w:rsid w:val="001A448F"/>
    <w:rsid w:val="001A6575"/>
    <w:rsid w:val="001A65EE"/>
    <w:rsid w:val="001B4FC4"/>
    <w:rsid w:val="001B5525"/>
    <w:rsid w:val="001B596C"/>
    <w:rsid w:val="001B6ABC"/>
    <w:rsid w:val="001B7A4B"/>
    <w:rsid w:val="001C1375"/>
    <w:rsid w:val="001C200D"/>
    <w:rsid w:val="001C3171"/>
    <w:rsid w:val="001C3EFA"/>
    <w:rsid w:val="001C4A2A"/>
    <w:rsid w:val="001C6156"/>
    <w:rsid w:val="001C63BB"/>
    <w:rsid w:val="001C6581"/>
    <w:rsid w:val="001C7E55"/>
    <w:rsid w:val="001D197F"/>
    <w:rsid w:val="001D1E3B"/>
    <w:rsid w:val="001D1FB5"/>
    <w:rsid w:val="001D294C"/>
    <w:rsid w:val="001D4237"/>
    <w:rsid w:val="001D491F"/>
    <w:rsid w:val="001D4E14"/>
    <w:rsid w:val="001D56B7"/>
    <w:rsid w:val="001D6128"/>
    <w:rsid w:val="001D6407"/>
    <w:rsid w:val="001D6759"/>
    <w:rsid w:val="001D6E37"/>
    <w:rsid w:val="001E003C"/>
    <w:rsid w:val="001E0261"/>
    <w:rsid w:val="001E20A8"/>
    <w:rsid w:val="001E4315"/>
    <w:rsid w:val="001E6E9E"/>
    <w:rsid w:val="001E6FD4"/>
    <w:rsid w:val="001E7049"/>
    <w:rsid w:val="001E7910"/>
    <w:rsid w:val="001F036F"/>
    <w:rsid w:val="001F0433"/>
    <w:rsid w:val="001F04B5"/>
    <w:rsid w:val="001F1DC1"/>
    <w:rsid w:val="001F244E"/>
    <w:rsid w:val="001F38B5"/>
    <w:rsid w:val="001F3C02"/>
    <w:rsid w:val="001F450B"/>
    <w:rsid w:val="001F5099"/>
    <w:rsid w:val="001F5967"/>
    <w:rsid w:val="001F5F2C"/>
    <w:rsid w:val="001F6C46"/>
    <w:rsid w:val="001F729C"/>
    <w:rsid w:val="002000BA"/>
    <w:rsid w:val="00200CB9"/>
    <w:rsid w:val="00203CC5"/>
    <w:rsid w:val="00204926"/>
    <w:rsid w:val="00204B32"/>
    <w:rsid w:val="00204F21"/>
    <w:rsid w:val="00205F58"/>
    <w:rsid w:val="00214C4D"/>
    <w:rsid w:val="0021508E"/>
    <w:rsid w:val="00215983"/>
    <w:rsid w:val="00215C1A"/>
    <w:rsid w:val="00216D39"/>
    <w:rsid w:val="002172BE"/>
    <w:rsid w:val="00217FA3"/>
    <w:rsid w:val="00220403"/>
    <w:rsid w:val="00220450"/>
    <w:rsid w:val="00220793"/>
    <w:rsid w:val="00220CB5"/>
    <w:rsid w:val="00220CD6"/>
    <w:rsid w:val="00222755"/>
    <w:rsid w:val="00223BC7"/>
    <w:rsid w:val="00225499"/>
    <w:rsid w:val="0022602F"/>
    <w:rsid w:val="00226F17"/>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0FFA"/>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0C82"/>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46D"/>
    <w:rsid w:val="00274521"/>
    <w:rsid w:val="00275563"/>
    <w:rsid w:val="0027571E"/>
    <w:rsid w:val="002757B9"/>
    <w:rsid w:val="00276FB1"/>
    <w:rsid w:val="00277CF5"/>
    <w:rsid w:val="002816FA"/>
    <w:rsid w:val="00281B5E"/>
    <w:rsid w:val="00282B7B"/>
    <w:rsid w:val="0028362E"/>
    <w:rsid w:val="00285852"/>
    <w:rsid w:val="00287AC0"/>
    <w:rsid w:val="00291AF2"/>
    <w:rsid w:val="00291CAD"/>
    <w:rsid w:val="00291CFB"/>
    <w:rsid w:val="0029207C"/>
    <w:rsid w:val="00294285"/>
    <w:rsid w:val="00295DDE"/>
    <w:rsid w:val="00296E47"/>
    <w:rsid w:val="002A016F"/>
    <w:rsid w:val="002A0B96"/>
    <w:rsid w:val="002A1C8F"/>
    <w:rsid w:val="002A2526"/>
    <w:rsid w:val="002A3208"/>
    <w:rsid w:val="002A557F"/>
    <w:rsid w:val="002A560D"/>
    <w:rsid w:val="002A5896"/>
    <w:rsid w:val="002A789F"/>
    <w:rsid w:val="002A78C8"/>
    <w:rsid w:val="002A79C7"/>
    <w:rsid w:val="002A7F65"/>
    <w:rsid w:val="002B16BE"/>
    <w:rsid w:val="002B1D92"/>
    <w:rsid w:val="002B2600"/>
    <w:rsid w:val="002B2D63"/>
    <w:rsid w:val="002B2F57"/>
    <w:rsid w:val="002B4A6D"/>
    <w:rsid w:val="002B4E36"/>
    <w:rsid w:val="002B511A"/>
    <w:rsid w:val="002B577D"/>
    <w:rsid w:val="002B5EBF"/>
    <w:rsid w:val="002B6DA9"/>
    <w:rsid w:val="002B706A"/>
    <w:rsid w:val="002B7748"/>
    <w:rsid w:val="002B79BA"/>
    <w:rsid w:val="002C02F0"/>
    <w:rsid w:val="002C17E6"/>
    <w:rsid w:val="002C1C88"/>
    <w:rsid w:val="002C1F0C"/>
    <w:rsid w:val="002C32CF"/>
    <w:rsid w:val="002C4B5A"/>
    <w:rsid w:val="002C5880"/>
    <w:rsid w:val="002C5F42"/>
    <w:rsid w:val="002C72B9"/>
    <w:rsid w:val="002C7428"/>
    <w:rsid w:val="002C7DFD"/>
    <w:rsid w:val="002C7EE7"/>
    <w:rsid w:val="002D08F4"/>
    <w:rsid w:val="002D2D59"/>
    <w:rsid w:val="002D36BA"/>
    <w:rsid w:val="002D47D5"/>
    <w:rsid w:val="002D7E6A"/>
    <w:rsid w:val="002E01A6"/>
    <w:rsid w:val="002E1211"/>
    <w:rsid w:val="002E1AC1"/>
    <w:rsid w:val="002E1C3C"/>
    <w:rsid w:val="002E3586"/>
    <w:rsid w:val="002E3ADD"/>
    <w:rsid w:val="002E4D5C"/>
    <w:rsid w:val="002E5176"/>
    <w:rsid w:val="002E6BFC"/>
    <w:rsid w:val="002E7944"/>
    <w:rsid w:val="002F003E"/>
    <w:rsid w:val="002F02B8"/>
    <w:rsid w:val="002F0988"/>
    <w:rsid w:val="002F09E4"/>
    <w:rsid w:val="002F0F2E"/>
    <w:rsid w:val="002F12BC"/>
    <w:rsid w:val="002F1949"/>
    <w:rsid w:val="002F3940"/>
    <w:rsid w:val="002F4B23"/>
    <w:rsid w:val="002F5419"/>
    <w:rsid w:val="003002DB"/>
    <w:rsid w:val="003004BA"/>
    <w:rsid w:val="00300598"/>
    <w:rsid w:val="00300931"/>
    <w:rsid w:val="0030109E"/>
    <w:rsid w:val="00301FC4"/>
    <w:rsid w:val="00302C9D"/>
    <w:rsid w:val="00303380"/>
    <w:rsid w:val="003041D2"/>
    <w:rsid w:val="00304EAF"/>
    <w:rsid w:val="00305821"/>
    <w:rsid w:val="00305ABB"/>
    <w:rsid w:val="00305F97"/>
    <w:rsid w:val="003063B1"/>
    <w:rsid w:val="003067E6"/>
    <w:rsid w:val="00306F69"/>
    <w:rsid w:val="00307646"/>
    <w:rsid w:val="00307727"/>
    <w:rsid w:val="00311793"/>
    <w:rsid w:val="00312F1C"/>
    <w:rsid w:val="0031306A"/>
    <w:rsid w:val="0031356C"/>
    <w:rsid w:val="00313E4D"/>
    <w:rsid w:val="00314D6C"/>
    <w:rsid w:val="00315B8B"/>
    <w:rsid w:val="00315F6A"/>
    <w:rsid w:val="0031678C"/>
    <w:rsid w:val="00316818"/>
    <w:rsid w:val="00317548"/>
    <w:rsid w:val="0031754B"/>
    <w:rsid w:val="003176E6"/>
    <w:rsid w:val="0031784D"/>
    <w:rsid w:val="00321C38"/>
    <w:rsid w:val="003268D2"/>
    <w:rsid w:val="00327011"/>
    <w:rsid w:val="003276A5"/>
    <w:rsid w:val="00327C6B"/>
    <w:rsid w:val="00331773"/>
    <w:rsid w:val="003318B6"/>
    <w:rsid w:val="003321C8"/>
    <w:rsid w:val="00334062"/>
    <w:rsid w:val="00334FDB"/>
    <w:rsid w:val="00337084"/>
    <w:rsid w:val="003373D9"/>
    <w:rsid w:val="00337C46"/>
    <w:rsid w:val="0034121E"/>
    <w:rsid w:val="00341458"/>
    <w:rsid w:val="00342447"/>
    <w:rsid w:val="003457D8"/>
    <w:rsid w:val="00347585"/>
    <w:rsid w:val="00351173"/>
    <w:rsid w:val="003525B4"/>
    <w:rsid w:val="00353817"/>
    <w:rsid w:val="00354540"/>
    <w:rsid w:val="00354793"/>
    <w:rsid w:val="00355B8B"/>
    <w:rsid w:val="00356C85"/>
    <w:rsid w:val="00361E1D"/>
    <w:rsid w:val="00362D49"/>
    <w:rsid w:val="00362FD0"/>
    <w:rsid w:val="00363D13"/>
    <w:rsid w:val="00363DA7"/>
    <w:rsid w:val="00365102"/>
    <w:rsid w:val="003652E3"/>
    <w:rsid w:val="00365722"/>
    <w:rsid w:val="0036581F"/>
    <w:rsid w:val="003661BA"/>
    <w:rsid w:val="0036638E"/>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15D"/>
    <w:rsid w:val="00390D3A"/>
    <w:rsid w:val="00391690"/>
    <w:rsid w:val="00392099"/>
    <w:rsid w:val="003926B3"/>
    <w:rsid w:val="003954E7"/>
    <w:rsid w:val="00395CAB"/>
    <w:rsid w:val="003A0C5E"/>
    <w:rsid w:val="003A44BE"/>
    <w:rsid w:val="003A5080"/>
    <w:rsid w:val="003A614B"/>
    <w:rsid w:val="003A62A7"/>
    <w:rsid w:val="003A684D"/>
    <w:rsid w:val="003A6D53"/>
    <w:rsid w:val="003A7272"/>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32E"/>
    <w:rsid w:val="003C35F3"/>
    <w:rsid w:val="003C3858"/>
    <w:rsid w:val="003C3A8C"/>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6F06"/>
    <w:rsid w:val="003D79F5"/>
    <w:rsid w:val="003D7D73"/>
    <w:rsid w:val="003D7E35"/>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3BC4"/>
    <w:rsid w:val="003F49DB"/>
    <w:rsid w:val="003F4B78"/>
    <w:rsid w:val="003F4F11"/>
    <w:rsid w:val="003F597D"/>
    <w:rsid w:val="003F5D02"/>
    <w:rsid w:val="00400EAD"/>
    <w:rsid w:val="00402372"/>
    <w:rsid w:val="004028D1"/>
    <w:rsid w:val="00403809"/>
    <w:rsid w:val="0040385D"/>
    <w:rsid w:val="00403A50"/>
    <w:rsid w:val="00403B13"/>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1791"/>
    <w:rsid w:val="004429EC"/>
    <w:rsid w:val="004429F3"/>
    <w:rsid w:val="00442A94"/>
    <w:rsid w:val="004436E3"/>
    <w:rsid w:val="0044412A"/>
    <w:rsid w:val="00444283"/>
    <w:rsid w:val="00445347"/>
    <w:rsid w:val="00446312"/>
    <w:rsid w:val="004479DA"/>
    <w:rsid w:val="00447C65"/>
    <w:rsid w:val="00450B3F"/>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2F1B"/>
    <w:rsid w:val="0046355D"/>
    <w:rsid w:val="004645AD"/>
    <w:rsid w:val="00465B2C"/>
    <w:rsid w:val="00466BE1"/>
    <w:rsid w:val="004675A8"/>
    <w:rsid w:val="00470E69"/>
    <w:rsid w:val="004711C5"/>
    <w:rsid w:val="0047133A"/>
    <w:rsid w:val="00472B28"/>
    <w:rsid w:val="00474B52"/>
    <w:rsid w:val="00474DFD"/>
    <w:rsid w:val="00474ED2"/>
    <w:rsid w:val="00475E08"/>
    <w:rsid w:val="00480111"/>
    <w:rsid w:val="0048161A"/>
    <w:rsid w:val="00481883"/>
    <w:rsid w:val="00481CBE"/>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97EA1"/>
    <w:rsid w:val="004A04E1"/>
    <w:rsid w:val="004A323C"/>
    <w:rsid w:val="004A3CDF"/>
    <w:rsid w:val="004A400D"/>
    <w:rsid w:val="004A7F07"/>
    <w:rsid w:val="004B0AE2"/>
    <w:rsid w:val="004B1CDD"/>
    <w:rsid w:val="004B2DAD"/>
    <w:rsid w:val="004B2DF5"/>
    <w:rsid w:val="004B3569"/>
    <w:rsid w:val="004B3782"/>
    <w:rsid w:val="004B46EE"/>
    <w:rsid w:val="004B4B1C"/>
    <w:rsid w:val="004C0C11"/>
    <w:rsid w:val="004C11C3"/>
    <w:rsid w:val="004C29FB"/>
    <w:rsid w:val="004C402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6F7E"/>
    <w:rsid w:val="004E7302"/>
    <w:rsid w:val="004F00E1"/>
    <w:rsid w:val="004F0E72"/>
    <w:rsid w:val="004F16B0"/>
    <w:rsid w:val="004F192F"/>
    <w:rsid w:val="004F1B1A"/>
    <w:rsid w:val="004F2CC1"/>
    <w:rsid w:val="004F4021"/>
    <w:rsid w:val="004F4115"/>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6772"/>
    <w:rsid w:val="005172B1"/>
    <w:rsid w:val="005221A3"/>
    <w:rsid w:val="005244F1"/>
    <w:rsid w:val="00524BF6"/>
    <w:rsid w:val="00524FD6"/>
    <w:rsid w:val="00525222"/>
    <w:rsid w:val="005259EA"/>
    <w:rsid w:val="00525F84"/>
    <w:rsid w:val="00526FDE"/>
    <w:rsid w:val="00527440"/>
    <w:rsid w:val="0053009B"/>
    <w:rsid w:val="005300B5"/>
    <w:rsid w:val="00530245"/>
    <w:rsid w:val="00530A34"/>
    <w:rsid w:val="005312C0"/>
    <w:rsid w:val="00532EBB"/>
    <w:rsid w:val="00533811"/>
    <w:rsid w:val="00535086"/>
    <w:rsid w:val="0053657A"/>
    <w:rsid w:val="00537634"/>
    <w:rsid w:val="005427B5"/>
    <w:rsid w:val="00543228"/>
    <w:rsid w:val="005434C9"/>
    <w:rsid w:val="005440B1"/>
    <w:rsid w:val="00544ECB"/>
    <w:rsid w:val="005451BB"/>
    <w:rsid w:val="00545EBE"/>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847"/>
    <w:rsid w:val="00563C5A"/>
    <w:rsid w:val="00565335"/>
    <w:rsid w:val="00566B34"/>
    <w:rsid w:val="00567C4D"/>
    <w:rsid w:val="005701A0"/>
    <w:rsid w:val="00570D10"/>
    <w:rsid w:val="0057169E"/>
    <w:rsid w:val="00571EA0"/>
    <w:rsid w:val="00573142"/>
    <w:rsid w:val="005735EA"/>
    <w:rsid w:val="005745CC"/>
    <w:rsid w:val="00574C91"/>
    <w:rsid w:val="0057571C"/>
    <w:rsid w:val="005769CB"/>
    <w:rsid w:val="00576A61"/>
    <w:rsid w:val="00576D18"/>
    <w:rsid w:val="0057759B"/>
    <w:rsid w:val="00577B67"/>
    <w:rsid w:val="005810F6"/>
    <w:rsid w:val="00583588"/>
    <w:rsid w:val="005871D6"/>
    <w:rsid w:val="00587EEB"/>
    <w:rsid w:val="0059116E"/>
    <w:rsid w:val="005921E7"/>
    <w:rsid w:val="0059259C"/>
    <w:rsid w:val="0059272C"/>
    <w:rsid w:val="00592A98"/>
    <w:rsid w:val="00592EED"/>
    <w:rsid w:val="005935C3"/>
    <w:rsid w:val="00593A1D"/>
    <w:rsid w:val="00593BB2"/>
    <w:rsid w:val="00596841"/>
    <w:rsid w:val="00596FEC"/>
    <w:rsid w:val="005A0BFF"/>
    <w:rsid w:val="005A14E1"/>
    <w:rsid w:val="005A3473"/>
    <w:rsid w:val="005A3CDC"/>
    <w:rsid w:val="005A3FF5"/>
    <w:rsid w:val="005A4631"/>
    <w:rsid w:val="005A6DD8"/>
    <w:rsid w:val="005B0369"/>
    <w:rsid w:val="005B0946"/>
    <w:rsid w:val="005B0D45"/>
    <w:rsid w:val="005B12A1"/>
    <w:rsid w:val="005B1F02"/>
    <w:rsid w:val="005B24D0"/>
    <w:rsid w:val="005B3868"/>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40DE"/>
    <w:rsid w:val="005D60EC"/>
    <w:rsid w:val="005D6785"/>
    <w:rsid w:val="005D683C"/>
    <w:rsid w:val="005D72FA"/>
    <w:rsid w:val="005E08C0"/>
    <w:rsid w:val="005E1DF7"/>
    <w:rsid w:val="005E206A"/>
    <w:rsid w:val="005E20B8"/>
    <w:rsid w:val="005E20FF"/>
    <w:rsid w:val="005E242D"/>
    <w:rsid w:val="005E49E8"/>
    <w:rsid w:val="005E527C"/>
    <w:rsid w:val="005E5729"/>
    <w:rsid w:val="005E5F6A"/>
    <w:rsid w:val="005E6785"/>
    <w:rsid w:val="005E721F"/>
    <w:rsid w:val="005E72C0"/>
    <w:rsid w:val="005E72C5"/>
    <w:rsid w:val="005E74C0"/>
    <w:rsid w:val="005E7830"/>
    <w:rsid w:val="005F109D"/>
    <w:rsid w:val="005F14B5"/>
    <w:rsid w:val="005F15A0"/>
    <w:rsid w:val="005F17D7"/>
    <w:rsid w:val="005F22F2"/>
    <w:rsid w:val="005F2ACC"/>
    <w:rsid w:val="005F2B99"/>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643A"/>
    <w:rsid w:val="006072BD"/>
    <w:rsid w:val="00607CBC"/>
    <w:rsid w:val="00607D68"/>
    <w:rsid w:val="006109E4"/>
    <w:rsid w:val="00611BFE"/>
    <w:rsid w:val="006146B7"/>
    <w:rsid w:val="006153F0"/>
    <w:rsid w:val="006155EB"/>
    <w:rsid w:val="00615C54"/>
    <w:rsid w:val="00615EA2"/>
    <w:rsid w:val="0061607D"/>
    <w:rsid w:val="0061764E"/>
    <w:rsid w:val="006176D4"/>
    <w:rsid w:val="00620685"/>
    <w:rsid w:val="0062177F"/>
    <w:rsid w:val="00621785"/>
    <w:rsid w:val="006228C5"/>
    <w:rsid w:val="00623B74"/>
    <w:rsid w:val="00625E6D"/>
    <w:rsid w:val="00627EDC"/>
    <w:rsid w:val="00631D6A"/>
    <w:rsid w:val="00632DC6"/>
    <w:rsid w:val="006336D6"/>
    <w:rsid w:val="006339FB"/>
    <w:rsid w:val="00633BEE"/>
    <w:rsid w:val="00633E68"/>
    <w:rsid w:val="006343A1"/>
    <w:rsid w:val="00635A2C"/>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56FAE"/>
    <w:rsid w:val="006574FC"/>
    <w:rsid w:val="0066122A"/>
    <w:rsid w:val="006616CF"/>
    <w:rsid w:val="00661AF2"/>
    <w:rsid w:val="0066392E"/>
    <w:rsid w:val="00663B7B"/>
    <w:rsid w:val="00664396"/>
    <w:rsid w:val="0066529A"/>
    <w:rsid w:val="0066554E"/>
    <w:rsid w:val="0067055B"/>
    <w:rsid w:val="00671189"/>
    <w:rsid w:val="006711D8"/>
    <w:rsid w:val="00671538"/>
    <w:rsid w:val="00672801"/>
    <w:rsid w:val="0067337E"/>
    <w:rsid w:val="006737FB"/>
    <w:rsid w:val="00673F8A"/>
    <w:rsid w:val="006743D4"/>
    <w:rsid w:val="00675772"/>
    <w:rsid w:val="00676518"/>
    <w:rsid w:val="006765C6"/>
    <w:rsid w:val="00676606"/>
    <w:rsid w:val="00677327"/>
    <w:rsid w:val="00680206"/>
    <w:rsid w:val="00681280"/>
    <w:rsid w:val="0068202A"/>
    <w:rsid w:val="00682739"/>
    <w:rsid w:val="00682743"/>
    <w:rsid w:val="006843F5"/>
    <w:rsid w:val="00684D77"/>
    <w:rsid w:val="00686E46"/>
    <w:rsid w:val="00686EB2"/>
    <w:rsid w:val="00687C1F"/>
    <w:rsid w:val="00687FB5"/>
    <w:rsid w:val="006908FE"/>
    <w:rsid w:val="00690F3A"/>
    <w:rsid w:val="006918AC"/>
    <w:rsid w:val="00691CD6"/>
    <w:rsid w:val="0069205C"/>
    <w:rsid w:val="006925B3"/>
    <w:rsid w:val="00693E75"/>
    <w:rsid w:val="00696526"/>
    <w:rsid w:val="00697215"/>
    <w:rsid w:val="00697467"/>
    <w:rsid w:val="00697947"/>
    <w:rsid w:val="00697A4B"/>
    <w:rsid w:val="00697AFB"/>
    <w:rsid w:val="00697F41"/>
    <w:rsid w:val="006A0557"/>
    <w:rsid w:val="006A0A1E"/>
    <w:rsid w:val="006A1041"/>
    <w:rsid w:val="006A13BD"/>
    <w:rsid w:val="006A19A9"/>
    <w:rsid w:val="006A21F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16B0"/>
    <w:rsid w:val="006C2198"/>
    <w:rsid w:val="006C2807"/>
    <w:rsid w:val="006C2967"/>
    <w:rsid w:val="006C3846"/>
    <w:rsid w:val="006C3A85"/>
    <w:rsid w:val="006C4ED4"/>
    <w:rsid w:val="006C5203"/>
    <w:rsid w:val="006C6152"/>
    <w:rsid w:val="006C65CB"/>
    <w:rsid w:val="006C69AA"/>
    <w:rsid w:val="006C6B12"/>
    <w:rsid w:val="006C740D"/>
    <w:rsid w:val="006D004D"/>
    <w:rsid w:val="006D010D"/>
    <w:rsid w:val="006D0381"/>
    <w:rsid w:val="006D0A77"/>
    <w:rsid w:val="006D0C9A"/>
    <w:rsid w:val="006D1DBA"/>
    <w:rsid w:val="006D280A"/>
    <w:rsid w:val="006D34DE"/>
    <w:rsid w:val="006D4012"/>
    <w:rsid w:val="006D40B5"/>
    <w:rsid w:val="006D47AF"/>
    <w:rsid w:val="006D4E47"/>
    <w:rsid w:val="006D524A"/>
    <w:rsid w:val="006D5424"/>
    <w:rsid w:val="006D636F"/>
    <w:rsid w:val="006D63F5"/>
    <w:rsid w:val="006D6702"/>
    <w:rsid w:val="006D6C02"/>
    <w:rsid w:val="006E0788"/>
    <w:rsid w:val="006E08B5"/>
    <w:rsid w:val="006E1C80"/>
    <w:rsid w:val="006E20BC"/>
    <w:rsid w:val="006E2266"/>
    <w:rsid w:val="006E2F46"/>
    <w:rsid w:val="006E38FB"/>
    <w:rsid w:val="006E462E"/>
    <w:rsid w:val="006E56F1"/>
    <w:rsid w:val="006E6B88"/>
    <w:rsid w:val="006E6F9B"/>
    <w:rsid w:val="006F02DB"/>
    <w:rsid w:val="006F0DB4"/>
    <w:rsid w:val="006F0DBF"/>
    <w:rsid w:val="006F2619"/>
    <w:rsid w:val="006F3802"/>
    <w:rsid w:val="006F384B"/>
    <w:rsid w:val="006F3FD8"/>
    <w:rsid w:val="006F40CD"/>
    <w:rsid w:val="006F6A30"/>
    <w:rsid w:val="006F6EC9"/>
    <w:rsid w:val="006F7B34"/>
    <w:rsid w:val="00700C6A"/>
    <w:rsid w:val="00700F3F"/>
    <w:rsid w:val="00701C81"/>
    <w:rsid w:val="00702CCD"/>
    <w:rsid w:val="0070320E"/>
    <w:rsid w:val="007035BA"/>
    <w:rsid w:val="00703AC1"/>
    <w:rsid w:val="00703AF6"/>
    <w:rsid w:val="00703F1E"/>
    <w:rsid w:val="007040CC"/>
    <w:rsid w:val="00704A3C"/>
    <w:rsid w:val="00705CC0"/>
    <w:rsid w:val="007075F7"/>
    <w:rsid w:val="007110FF"/>
    <w:rsid w:val="00711DE2"/>
    <w:rsid w:val="007131E8"/>
    <w:rsid w:val="007146A2"/>
    <w:rsid w:val="00715654"/>
    <w:rsid w:val="00715953"/>
    <w:rsid w:val="0071619B"/>
    <w:rsid w:val="00716FD4"/>
    <w:rsid w:val="00720351"/>
    <w:rsid w:val="00720AAE"/>
    <w:rsid w:val="00720F6F"/>
    <w:rsid w:val="00721429"/>
    <w:rsid w:val="00721D3F"/>
    <w:rsid w:val="0072262A"/>
    <w:rsid w:val="0072290B"/>
    <w:rsid w:val="007230FB"/>
    <w:rsid w:val="007242F2"/>
    <w:rsid w:val="0072436B"/>
    <w:rsid w:val="00730464"/>
    <w:rsid w:val="007361DB"/>
    <w:rsid w:val="00737600"/>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1672"/>
    <w:rsid w:val="00752B38"/>
    <w:rsid w:val="0075380A"/>
    <w:rsid w:val="00755136"/>
    <w:rsid w:val="00755C5C"/>
    <w:rsid w:val="007563B8"/>
    <w:rsid w:val="00756C8D"/>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3A44"/>
    <w:rsid w:val="00774204"/>
    <w:rsid w:val="00774743"/>
    <w:rsid w:val="00774DAE"/>
    <w:rsid w:val="007765EB"/>
    <w:rsid w:val="00777730"/>
    <w:rsid w:val="00780F81"/>
    <w:rsid w:val="00781858"/>
    <w:rsid w:val="00783255"/>
    <w:rsid w:val="00784314"/>
    <w:rsid w:val="007844AC"/>
    <w:rsid w:val="00784511"/>
    <w:rsid w:val="00784FDA"/>
    <w:rsid w:val="007854A1"/>
    <w:rsid w:val="00786784"/>
    <w:rsid w:val="00786A23"/>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2601"/>
    <w:rsid w:val="007A334E"/>
    <w:rsid w:val="007A37D4"/>
    <w:rsid w:val="007A5131"/>
    <w:rsid w:val="007A7890"/>
    <w:rsid w:val="007A7B6E"/>
    <w:rsid w:val="007B0EFC"/>
    <w:rsid w:val="007B25D0"/>
    <w:rsid w:val="007B2D2D"/>
    <w:rsid w:val="007B31CF"/>
    <w:rsid w:val="007B35A3"/>
    <w:rsid w:val="007B57DF"/>
    <w:rsid w:val="007B6E5D"/>
    <w:rsid w:val="007B70D6"/>
    <w:rsid w:val="007B7509"/>
    <w:rsid w:val="007C03E9"/>
    <w:rsid w:val="007C0A9C"/>
    <w:rsid w:val="007C15CA"/>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26C"/>
    <w:rsid w:val="007F37FB"/>
    <w:rsid w:val="007F3D86"/>
    <w:rsid w:val="007F4E37"/>
    <w:rsid w:val="007F6623"/>
    <w:rsid w:val="007F77CB"/>
    <w:rsid w:val="008010C8"/>
    <w:rsid w:val="00801769"/>
    <w:rsid w:val="00803306"/>
    <w:rsid w:val="0080468A"/>
    <w:rsid w:val="00805A27"/>
    <w:rsid w:val="0080680B"/>
    <w:rsid w:val="00807C2B"/>
    <w:rsid w:val="008100A8"/>
    <w:rsid w:val="008105FA"/>
    <w:rsid w:val="00811434"/>
    <w:rsid w:val="0081154E"/>
    <w:rsid w:val="00811932"/>
    <w:rsid w:val="00811B6E"/>
    <w:rsid w:val="008121F2"/>
    <w:rsid w:val="008135C2"/>
    <w:rsid w:val="008138B9"/>
    <w:rsid w:val="00815708"/>
    <w:rsid w:val="0081634C"/>
    <w:rsid w:val="00816994"/>
    <w:rsid w:val="00817768"/>
    <w:rsid w:val="0082282E"/>
    <w:rsid w:val="00822F18"/>
    <w:rsid w:val="0082388C"/>
    <w:rsid w:val="008251CC"/>
    <w:rsid w:val="00825D2D"/>
    <w:rsid w:val="0082606A"/>
    <w:rsid w:val="0082622F"/>
    <w:rsid w:val="00827775"/>
    <w:rsid w:val="00830D99"/>
    <w:rsid w:val="00832306"/>
    <w:rsid w:val="008334D0"/>
    <w:rsid w:val="008342D8"/>
    <w:rsid w:val="00834556"/>
    <w:rsid w:val="0083480D"/>
    <w:rsid w:val="00834D1A"/>
    <w:rsid w:val="00835065"/>
    <w:rsid w:val="00835647"/>
    <w:rsid w:val="008365C4"/>
    <w:rsid w:val="0083666B"/>
    <w:rsid w:val="00840C00"/>
    <w:rsid w:val="00840EE0"/>
    <w:rsid w:val="00842138"/>
    <w:rsid w:val="00843442"/>
    <w:rsid w:val="008439E6"/>
    <w:rsid w:val="00843D1F"/>
    <w:rsid w:val="008441A0"/>
    <w:rsid w:val="008446FF"/>
    <w:rsid w:val="00844BFF"/>
    <w:rsid w:val="00844F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2078"/>
    <w:rsid w:val="00863402"/>
    <w:rsid w:val="00863474"/>
    <w:rsid w:val="008641DB"/>
    <w:rsid w:val="00865683"/>
    <w:rsid w:val="0086571B"/>
    <w:rsid w:val="00865856"/>
    <w:rsid w:val="008659AB"/>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784"/>
    <w:rsid w:val="00880819"/>
    <w:rsid w:val="00880950"/>
    <w:rsid w:val="008820DC"/>
    <w:rsid w:val="0088224D"/>
    <w:rsid w:val="00882800"/>
    <w:rsid w:val="00882A17"/>
    <w:rsid w:val="00883305"/>
    <w:rsid w:val="008839D9"/>
    <w:rsid w:val="00883B7E"/>
    <w:rsid w:val="008840E0"/>
    <w:rsid w:val="00884AA6"/>
    <w:rsid w:val="00885D19"/>
    <w:rsid w:val="00886F54"/>
    <w:rsid w:val="0088753A"/>
    <w:rsid w:val="00892987"/>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484"/>
    <w:rsid w:val="008B48EA"/>
    <w:rsid w:val="008B51D1"/>
    <w:rsid w:val="008B54CC"/>
    <w:rsid w:val="008B58E8"/>
    <w:rsid w:val="008B6A2F"/>
    <w:rsid w:val="008B71DC"/>
    <w:rsid w:val="008B7AE8"/>
    <w:rsid w:val="008C0E53"/>
    <w:rsid w:val="008C1099"/>
    <w:rsid w:val="008C20A8"/>
    <w:rsid w:val="008C2551"/>
    <w:rsid w:val="008C36E7"/>
    <w:rsid w:val="008C462A"/>
    <w:rsid w:val="008C591A"/>
    <w:rsid w:val="008C5F82"/>
    <w:rsid w:val="008C6C23"/>
    <w:rsid w:val="008C7206"/>
    <w:rsid w:val="008C7A6A"/>
    <w:rsid w:val="008D041D"/>
    <w:rsid w:val="008D0DD8"/>
    <w:rsid w:val="008D1036"/>
    <w:rsid w:val="008D132A"/>
    <w:rsid w:val="008D1708"/>
    <w:rsid w:val="008D3A4C"/>
    <w:rsid w:val="008D473F"/>
    <w:rsid w:val="008D5CCA"/>
    <w:rsid w:val="008D6342"/>
    <w:rsid w:val="008E0A5E"/>
    <w:rsid w:val="008E144D"/>
    <w:rsid w:val="008E3449"/>
    <w:rsid w:val="008E3534"/>
    <w:rsid w:val="008E4594"/>
    <w:rsid w:val="008E4BD5"/>
    <w:rsid w:val="008E6637"/>
    <w:rsid w:val="008E7957"/>
    <w:rsid w:val="008E7EC6"/>
    <w:rsid w:val="008F13D3"/>
    <w:rsid w:val="008F2BD0"/>
    <w:rsid w:val="008F2D53"/>
    <w:rsid w:val="008F30F3"/>
    <w:rsid w:val="008F3646"/>
    <w:rsid w:val="008F4930"/>
    <w:rsid w:val="008F5CC2"/>
    <w:rsid w:val="008F70BB"/>
    <w:rsid w:val="008F71E4"/>
    <w:rsid w:val="008F7509"/>
    <w:rsid w:val="008F753B"/>
    <w:rsid w:val="008F7841"/>
    <w:rsid w:val="008F7989"/>
    <w:rsid w:val="00900465"/>
    <w:rsid w:val="0090102D"/>
    <w:rsid w:val="0090162C"/>
    <w:rsid w:val="0090286B"/>
    <w:rsid w:val="00904339"/>
    <w:rsid w:val="00904967"/>
    <w:rsid w:val="00904D8E"/>
    <w:rsid w:val="009050B8"/>
    <w:rsid w:val="009056DD"/>
    <w:rsid w:val="00906BFD"/>
    <w:rsid w:val="009075E4"/>
    <w:rsid w:val="00911B8D"/>
    <w:rsid w:val="0091201B"/>
    <w:rsid w:val="00912A0F"/>
    <w:rsid w:val="009133CD"/>
    <w:rsid w:val="00913965"/>
    <w:rsid w:val="00913D61"/>
    <w:rsid w:val="009143D0"/>
    <w:rsid w:val="00914A7F"/>
    <w:rsid w:val="009150CC"/>
    <w:rsid w:val="0091557D"/>
    <w:rsid w:val="00915902"/>
    <w:rsid w:val="00915961"/>
    <w:rsid w:val="009201D3"/>
    <w:rsid w:val="00921753"/>
    <w:rsid w:val="00921939"/>
    <w:rsid w:val="00922791"/>
    <w:rsid w:val="00923A85"/>
    <w:rsid w:val="00923D4B"/>
    <w:rsid w:val="00925A01"/>
    <w:rsid w:val="00926C60"/>
    <w:rsid w:val="00927B2D"/>
    <w:rsid w:val="00927C0A"/>
    <w:rsid w:val="00927EB9"/>
    <w:rsid w:val="0093015E"/>
    <w:rsid w:val="0093025E"/>
    <w:rsid w:val="00930D31"/>
    <w:rsid w:val="00932E59"/>
    <w:rsid w:val="00933ECA"/>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27"/>
    <w:rsid w:val="00943E48"/>
    <w:rsid w:val="009453D3"/>
    <w:rsid w:val="00945904"/>
    <w:rsid w:val="00945D08"/>
    <w:rsid w:val="009467C1"/>
    <w:rsid w:val="0094699E"/>
    <w:rsid w:val="00946D76"/>
    <w:rsid w:val="00946F33"/>
    <w:rsid w:val="0095107E"/>
    <w:rsid w:val="0095240C"/>
    <w:rsid w:val="00952C9B"/>
    <w:rsid w:val="00953220"/>
    <w:rsid w:val="00953A38"/>
    <w:rsid w:val="00953D0F"/>
    <w:rsid w:val="0095422C"/>
    <w:rsid w:val="00954A9F"/>
    <w:rsid w:val="009554B5"/>
    <w:rsid w:val="00957659"/>
    <w:rsid w:val="00957DFA"/>
    <w:rsid w:val="00961A31"/>
    <w:rsid w:val="00962C2A"/>
    <w:rsid w:val="0096365E"/>
    <w:rsid w:val="0096554F"/>
    <w:rsid w:val="0096657D"/>
    <w:rsid w:val="009665BF"/>
    <w:rsid w:val="0096702E"/>
    <w:rsid w:val="009673CF"/>
    <w:rsid w:val="009727E7"/>
    <w:rsid w:val="00972A23"/>
    <w:rsid w:val="0097452A"/>
    <w:rsid w:val="00974C1D"/>
    <w:rsid w:val="00975B29"/>
    <w:rsid w:val="00975E96"/>
    <w:rsid w:val="009761FA"/>
    <w:rsid w:val="00977BBB"/>
    <w:rsid w:val="0098091F"/>
    <w:rsid w:val="00982985"/>
    <w:rsid w:val="0098348C"/>
    <w:rsid w:val="00983EE9"/>
    <w:rsid w:val="009841F2"/>
    <w:rsid w:val="00984F78"/>
    <w:rsid w:val="0098541D"/>
    <w:rsid w:val="00985AF4"/>
    <w:rsid w:val="009860C8"/>
    <w:rsid w:val="009861FA"/>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6F74"/>
    <w:rsid w:val="009973B0"/>
    <w:rsid w:val="009A00DB"/>
    <w:rsid w:val="009A0329"/>
    <w:rsid w:val="009A27F3"/>
    <w:rsid w:val="009A3549"/>
    <w:rsid w:val="009A3DD5"/>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0CE7"/>
    <w:rsid w:val="009D1456"/>
    <w:rsid w:val="009D169E"/>
    <w:rsid w:val="009D25A6"/>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5C5"/>
    <w:rsid w:val="009F2B2B"/>
    <w:rsid w:val="009F3913"/>
    <w:rsid w:val="009F3C34"/>
    <w:rsid w:val="009F3E3E"/>
    <w:rsid w:val="009F5C3E"/>
    <w:rsid w:val="009F5E47"/>
    <w:rsid w:val="009F5F48"/>
    <w:rsid w:val="009F6632"/>
    <w:rsid w:val="009F7966"/>
    <w:rsid w:val="00A012A4"/>
    <w:rsid w:val="00A016F6"/>
    <w:rsid w:val="00A01F13"/>
    <w:rsid w:val="00A024E3"/>
    <w:rsid w:val="00A0256A"/>
    <w:rsid w:val="00A0290A"/>
    <w:rsid w:val="00A03820"/>
    <w:rsid w:val="00A03C3E"/>
    <w:rsid w:val="00A040BF"/>
    <w:rsid w:val="00A041F2"/>
    <w:rsid w:val="00A0428E"/>
    <w:rsid w:val="00A0625F"/>
    <w:rsid w:val="00A06B91"/>
    <w:rsid w:val="00A06F33"/>
    <w:rsid w:val="00A07EE2"/>
    <w:rsid w:val="00A11791"/>
    <w:rsid w:val="00A11B57"/>
    <w:rsid w:val="00A11BA0"/>
    <w:rsid w:val="00A12598"/>
    <w:rsid w:val="00A1337E"/>
    <w:rsid w:val="00A135CB"/>
    <w:rsid w:val="00A1719C"/>
    <w:rsid w:val="00A17E87"/>
    <w:rsid w:val="00A20BF1"/>
    <w:rsid w:val="00A20F62"/>
    <w:rsid w:val="00A2186E"/>
    <w:rsid w:val="00A21A44"/>
    <w:rsid w:val="00A23E38"/>
    <w:rsid w:val="00A23F76"/>
    <w:rsid w:val="00A26A8C"/>
    <w:rsid w:val="00A27154"/>
    <w:rsid w:val="00A2776F"/>
    <w:rsid w:val="00A279E3"/>
    <w:rsid w:val="00A300B7"/>
    <w:rsid w:val="00A30AD1"/>
    <w:rsid w:val="00A30B0B"/>
    <w:rsid w:val="00A312F6"/>
    <w:rsid w:val="00A3207C"/>
    <w:rsid w:val="00A32614"/>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E2"/>
    <w:rsid w:val="00A548D1"/>
    <w:rsid w:val="00A55221"/>
    <w:rsid w:val="00A555A4"/>
    <w:rsid w:val="00A55A0C"/>
    <w:rsid w:val="00A56094"/>
    <w:rsid w:val="00A5706F"/>
    <w:rsid w:val="00A575F0"/>
    <w:rsid w:val="00A578DF"/>
    <w:rsid w:val="00A6050C"/>
    <w:rsid w:val="00A608C0"/>
    <w:rsid w:val="00A60F21"/>
    <w:rsid w:val="00A60F6B"/>
    <w:rsid w:val="00A617B6"/>
    <w:rsid w:val="00A63ACE"/>
    <w:rsid w:val="00A646E1"/>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3CE"/>
    <w:rsid w:val="00A84921"/>
    <w:rsid w:val="00A84C5A"/>
    <w:rsid w:val="00A8527F"/>
    <w:rsid w:val="00A869FE"/>
    <w:rsid w:val="00A87AEF"/>
    <w:rsid w:val="00A87CDF"/>
    <w:rsid w:val="00A90384"/>
    <w:rsid w:val="00A90DD1"/>
    <w:rsid w:val="00A9128F"/>
    <w:rsid w:val="00A91AF5"/>
    <w:rsid w:val="00A949FC"/>
    <w:rsid w:val="00A949FE"/>
    <w:rsid w:val="00A94CDC"/>
    <w:rsid w:val="00A95ACE"/>
    <w:rsid w:val="00A95D2B"/>
    <w:rsid w:val="00A9601D"/>
    <w:rsid w:val="00AA03DB"/>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B77E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121E"/>
    <w:rsid w:val="00AF3897"/>
    <w:rsid w:val="00AF5A40"/>
    <w:rsid w:val="00AF684B"/>
    <w:rsid w:val="00AF72B0"/>
    <w:rsid w:val="00AF76FB"/>
    <w:rsid w:val="00AF7EBB"/>
    <w:rsid w:val="00B00BC7"/>
    <w:rsid w:val="00B01113"/>
    <w:rsid w:val="00B022B1"/>
    <w:rsid w:val="00B02409"/>
    <w:rsid w:val="00B02497"/>
    <w:rsid w:val="00B024CB"/>
    <w:rsid w:val="00B02D77"/>
    <w:rsid w:val="00B033A8"/>
    <w:rsid w:val="00B03AE6"/>
    <w:rsid w:val="00B041E1"/>
    <w:rsid w:val="00B0478D"/>
    <w:rsid w:val="00B048A5"/>
    <w:rsid w:val="00B04C05"/>
    <w:rsid w:val="00B04EE1"/>
    <w:rsid w:val="00B05A02"/>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4AB9"/>
    <w:rsid w:val="00B25FBD"/>
    <w:rsid w:val="00B27215"/>
    <w:rsid w:val="00B3097C"/>
    <w:rsid w:val="00B33D88"/>
    <w:rsid w:val="00B33F6D"/>
    <w:rsid w:val="00B34B87"/>
    <w:rsid w:val="00B34C45"/>
    <w:rsid w:val="00B36718"/>
    <w:rsid w:val="00B3758F"/>
    <w:rsid w:val="00B40CE6"/>
    <w:rsid w:val="00B41F94"/>
    <w:rsid w:val="00B440BC"/>
    <w:rsid w:val="00B4483A"/>
    <w:rsid w:val="00B4486A"/>
    <w:rsid w:val="00B44875"/>
    <w:rsid w:val="00B50449"/>
    <w:rsid w:val="00B50F7B"/>
    <w:rsid w:val="00B51A2E"/>
    <w:rsid w:val="00B52469"/>
    <w:rsid w:val="00B52758"/>
    <w:rsid w:val="00B5297E"/>
    <w:rsid w:val="00B5303F"/>
    <w:rsid w:val="00B530F9"/>
    <w:rsid w:val="00B53349"/>
    <w:rsid w:val="00B53DAE"/>
    <w:rsid w:val="00B54008"/>
    <w:rsid w:val="00B55602"/>
    <w:rsid w:val="00B55694"/>
    <w:rsid w:val="00B55BA9"/>
    <w:rsid w:val="00B55D4E"/>
    <w:rsid w:val="00B56D3D"/>
    <w:rsid w:val="00B60638"/>
    <w:rsid w:val="00B61302"/>
    <w:rsid w:val="00B6155C"/>
    <w:rsid w:val="00B625E0"/>
    <w:rsid w:val="00B62F4A"/>
    <w:rsid w:val="00B633E4"/>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7737B"/>
    <w:rsid w:val="00B80AEB"/>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97F7E"/>
    <w:rsid w:val="00BA07D6"/>
    <w:rsid w:val="00BA0DA7"/>
    <w:rsid w:val="00BA2017"/>
    <w:rsid w:val="00BA278A"/>
    <w:rsid w:val="00BA2B45"/>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4942"/>
    <w:rsid w:val="00BB56C9"/>
    <w:rsid w:val="00BB57BA"/>
    <w:rsid w:val="00BB588A"/>
    <w:rsid w:val="00BB68B5"/>
    <w:rsid w:val="00BC0384"/>
    <w:rsid w:val="00BC0C96"/>
    <w:rsid w:val="00BC0DA4"/>
    <w:rsid w:val="00BC220B"/>
    <w:rsid w:val="00BC35BF"/>
    <w:rsid w:val="00BC45CA"/>
    <w:rsid w:val="00BC5EBA"/>
    <w:rsid w:val="00BC5F8C"/>
    <w:rsid w:val="00BC6916"/>
    <w:rsid w:val="00BD0381"/>
    <w:rsid w:val="00BD0FFF"/>
    <w:rsid w:val="00BD327E"/>
    <w:rsid w:val="00BD6F90"/>
    <w:rsid w:val="00BE0B0B"/>
    <w:rsid w:val="00BE16AC"/>
    <w:rsid w:val="00BE1833"/>
    <w:rsid w:val="00BE1AF1"/>
    <w:rsid w:val="00BE1B97"/>
    <w:rsid w:val="00BE30A7"/>
    <w:rsid w:val="00BE3DF3"/>
    <w:rsid w:val="00BE431A"/>
    <w:rsid w:val="00BE450A"/>
    <w:rsid w:val="00BE4C65"/>
    <w:rsid w:val="00BE4EAF"/>
    <w:rsid w:val="00BE57AF"/>
    <w:rsid w:val="00BE6BC8"/>
    <w:rsid w:val="00BF05DA"/>
    <w:rsid w:val="00BF0F7C"/>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6DD9"/>
    <w:rsid w:val="00C07104"/>
    <w:rsid w:val="00C07651"/>
    <w:rsid w:val="00C10377"/>
    <w:rsid w:val="00C11217"/>
    <w:rsid w:val="00C12F85"/>
    <w:rsid w:val="00C14624"/>
    <w:rsid w:val="00C14748"/>
    <w:rsid w:val="00C14995"/>
    <w:rsid w:val="00C168F2"/>
    <w:rsid w:val="00C17184"/>
    <w:rsid w:val="00C17644"/>
    <w:rsid w:val="00C17941"/>
    <w:rsid w:val="00C20828"/>
    <w:rsid w:val="00C21089"/>
    <w:rsid w:val="00C211A5"/>
    <w:rsid w:val="00C2277C"/>
    <w:rsid w:val="00C24700"/>
    <w:rsid w:val="00C24B60"/>
    <w:rsid w:val="00C257B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1B27"/>
    <w:rsid w:val="00C42587"/>
    <w:rsid w:val="00C42928"/>
    <w:rsid w:val="00C43102"/>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C3F"/>
    <w:rsid w:val="00C53F60"/>
    <w:rsid w:val="00C5446D"/>
    <w:rsid w:val="00C54619"/>
    <w:rsid w:val="00C5637C"/>
    <w:rsid w:val="00C56CE9"/>
    <w:rsid w:val="00C56F70"/>
    <w:rsid w:val="00C57397"/>
    <w:rsid w:val="00C57D04"/>
    <w:rsid w:val="00C62E8C"/>
    <w:rsid w:val="00C63179"/>
    <w:rsid w:val="00C63A0A"/>
    <w:rsid w:val="00C63A3C"/>
    <w:rsid w:val="00C63BAF"/>
    <w:rsid w:val="00C63D2A"/>
    <w:rsid w:val="00C63D8C"/>
    <w:rsid w:val="00C64080"/>
    <w:rsid w:val="00C64395"/>
    <w:rsid w:val="00C65053"/>
    <w:rsid w:val="00C6543B"/>
    <w:rsid w:val="00C6655E"/>
    <w:rsid w:val="00C66A09"/>
    <w:rsid w:val="00C67CF0"/>
    <w:rsid w:val="00C70685"/>
    <w:rsid w:val="00C710A9"/>
    <w:rsid w:val="00C718C8"/>
    <w:rsid w:val="00C71DD6"/>
    <w:rsid w:val="00C71F61"/>
    <w:rsid w:val="00C7234A"/>
    <w:rsid w:val="00C73C44"/>
    <w:rsid w:val="00C7521A"/>
    <w:rsid w:val="00C752AB"/>
    <w:rsid w:val="00C775CE"/>
    <w:rsid w:val="00C77AEE"/>
    <w:rsid w:val="00C77B2E"/>
    <w:rsid w:val="00C8088D"/>
    <w:rsid w:val="00C80D4C"/>
    <w:rsid w:val="00C81421"/>
    <w:rsid w:val="00C8161A"/>
    <w:rsid w:val="00C8192F"/>
    <w:rsid w:val="00C828C3"/>
    <w:rsid w:val="00C82A91"/>
    <w:rsid w:val="00C831F2"/>
    <w:rsid w:val="00C835EE"/>
    <w:rsid w:val="00C83A6A"/>
    <w:rsid w:val="00C83D00"/>
    <w:rsid w:val="00C8464F"/>
    <w:rsid w:val="00C849F7"/>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3F82"/>
    <w:rsid w:val="00CA4B44"/>
    <w:rsid w:val="00CA586D"/>
    <w:rsid w:val="00CA595C"/>
    <w:rsid w:val="00CA66E3"/>
    <w:rsid w:val="00CA6C0E"/>
    <w:rsid w:val="00CA735A"/>
    <w:rsid w:val="00CA7F2F"/>
    <w:rsid w:val="00CB066E"/>
    <w:rsid w:val="00CB081E"/>
    <w:rsid w:val="00CB0F43"/>
    <w:rsid w:val="00CB229F"/>
    <w:rsid w:val="00CB2F2D"/>
    <w:rsid w:val="00CB30B8"/>
    <w:rsid w:val="00CB3AD9"/>
    <w:rsid w:val="00CB3C21"/>
    <w:rsid w:val="00CB3EC9"/>
    <w:rsid w:val="00CB4998"/>
    <w:rsid w:val="00CB4C79"/>
    <w:rsid w:val="00CB7311"/>
    <w:rsid w:val="00CB755F"/>
    <w:rsid w:val="00CB7821"/>
    <w:rsid w:val="00CC17B7"/>
    <w:rsid w:val="00CC461F"/>
    <w:rsid w:val="00CC6153"/>
    <w:rsid w:val="00CC75C8"/>
    <w:rsid w:val="00CC79C4"/>
    <w:rsid w:val="00CC7D97"/>
    <w:rsid w:val="00CD13C2"/>
    <w:rsid w:val="00CD1AB0"/>
    <w:rsid w:val="00CD24F4"/>
    <w:rsid w:val="00CD29DC"/>
    <w:rsid w:val="00CD31F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03A"/>
    <w:rsid w:val="00CF1512"/>
    <w:rsid w:val="00CF18FF"/>
    <w:rsid w:val="00CF1AA2"/>
    <w:rsid w:val="00CF27BF"/>
    <w:rsid w:val="00CF37C1"/>
    <w:rsid w:val="00CF412A"/>
    <w:rsid w:val="00CF4A0B"/>
    <w:rsid w:val="00CF5617"/>
    <w:rsid w:val="00CF6A97"/>
    <w:rsid w:val="00CF7BAB"/>
    <w:rsid w:val="00D002A2"/>
    <w:rsid w:val="00D01093"/>
    <w:rsid w:val="00D018E0"/>
    <w:rsid w:val="00D01C18"/>
    <w:rsid w:val="00D01E93"/>
    <w:rsid w:val="00D02B4F"/>
    <w:rsid w:val="00D039F3"/>
    <w:rsid w:val="00D042DC"/>
    <w:rsid w:val="00D046B7"/>
    <w:rsid w:val="00D056A8"/>
    <w:rsid w:val="00D0657C"/>
    <w:rsid w:val="00D06750"/>
    <w:rsid w:val="00D07A0F"/>
    <w:rsid w:val="00D10BF9"/>
    <w:rsid w:val="00D117FF"/>
    <w:rsid w:val="00D118CD"/>
    <w:rsid w:val="00D11D74"/>
    <w:rsid w:val="00D13990"/>
    <w:rsid w:val="00D14F0B"/>
    <w:rsid w:val="00D152F6"/>
    <w:rsid w:val="00D15791"/>
    <w:rsid w:val="00D22AA5"/>
    <w:rsid w:val="00D2472D"/>
    <w:rsid w:val="00D24938"/>
    <w:rsid w:val="00D24DC8"/>
    <w:rsid w:val="00D24F10"/>
    <w:rsid w:val="00D25267"/>
    <w:rsid w:val="00D2607F"/>
    <w:rsid w:val="00D26602"/>
    <w:rsid w:val="00D304A7"/>
    <w:rsid w:val="00D310BF"/>
    <w:rsid w:val="00D31771"/>
    <w:rsid w:val="00D31B05"/>
    <w:rsid w:val="00D31BC6"/>
    <w:rsid w:val="00D3365B"/>
    <w:rsid w:val="00D33797"/>
    <w:rsid w:val="00D3449C"/>
    <w:rsid w:val="00D34B00"/>
    <w:rsid w:val="00D36284"/>
    <w:rsid w:val="00D36C6A"/>
    <w:rsid w:val="00D36D94"/>
    <w:rsid w:val="00D370E4"/>
    <w:rsid w:val="00D3752E"/>
    <w:rsid w:val="00D37F05"/>
    <w:rsid w:val="00D40828"/>
    <w:rsid w:val="00D40FBC"/>
    <w:rsid w:val="00D440BC"/>
    <w:rsid w:val="00D449E2"/>
    <w:rsid w:val="00D452A3"/>
    <w:rsid w:val="00D47AC3"/>
    <w:rsid w:val="00D5176F"/>
    <w:rsid w:val="00D51D9F"/>
    <w:rsid w:val="00D54651"/>
    <w:rsid w:val="00D54C39"/>
    <w:rsid w:val="00D55527"/>
    <w:rsid w:val="00D563FB"/>
    <w:rsid w:val="00D565AD"/>
    <w:rsid w:val="00D57043"/>
    <w:rsid w:val="00D60C2B"/>
    <w:rsid w:val="00D60F6D"/>
    <w:rsid w:val="00D62834"/>
    <w:rsid w:val="00D62CFB"/>
    <w:rsid w:val="00D649CE"/>
    <w:rsid w:val="00D65682"/>
    <w:rsid w:val="00D65BAF"/>
    <w:rsid w:val="00D65D23"/>
    <w:rsid w:val="00D66065"/>
    <w:rsid w:val="00D662CE"/>
    <w:rsid w:val="00D66601"/>
    <w:rsid w:val="00D66B60"/>
    <w:rsid w:val="00D71995"/>
    <w:rsid w:val="00D71EE6"/>
    <w:rsid w:val="00D7201E"/>
    <w:rsid w:val="00D73812"/>
    <w:rsid w:val="00D738B8"/>
    <w:rsid w:val="00D74858"/>
    <w:rsid w:val="00D7596A"/>
    <w:rsid w:val="00D76457"/>
    <w:rsid w:val="00D80EB0"/>
    <w:rsid w:val="00D81BF5"/>
    <w:rsid w:val="00D83576"/>
    <w:rsid w:val="00D849E7"/>
    <w:rsid w:val="00D84CD5"/>
    <w:rsid w:val="00D859A9"/>
    <w:rsid w:val="00D87A0A"/>
    <w:rsid w:val="00D90EAD"/>
    <w:rsid w:val="00D9142B"/>
    <w:rsid w:val="00D92A0D"/>
    <w:rsid w:val="00D92DA3"/>
    <w:rsid w:val="00D950F8"/>
    <w:rsid w:val="00D95FEC"/>
    <w:rsid w:val="00D9696D"/>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0FBD"/>
    <w:rsid w:val="00DB2152"/>
    <w:rsid w:val="00DB2BC4"/>
    <w:rsid w:val="00DB34B1"/>
    <w:rsid w:val="00DB3613"/>
    <w:rsid w:val="00DB41DF"/>
    <w:rsid w:val="00DB5271"/>
    <w:rsid w:val="00DB527B"/>
    <w:rsid w:val="00DB5933"/>
    <w:rsid w:val="00DB6521"/>
    <w:rsid w:val="00DB6873"/>
    <w:rsid w:val="00DC044C"/>
    <w:rsid w:val="00DC0C8F"/>
    <w:rsid w:val="00DC0DB7"/>
    <w:rsid w:val="00DC1435"/>
    <w:rsid w:val="00DC14A1"/>
    <w:rsid w:val="00DC386E"/>
    <w:rsid w:val="00DC3E04"/>
    <w:rsid w:val="00DC3E3C"/>
    <w:rsid w:val="00DC4E18"/>
    <w:rsid w:val="00DC71AD"/>
    <w:rsid w:val="00DD1740"/>
    <w:rsid w:val="00DD1FC8"/>
    <w:rsid w:val="00DD245B"/>
    <w:rsid w:val="00DD2B24"/>
    <w:rsid w:val="00DD36A7"/>
    <w:rsid w:val="00DD3C86"/>
    <w:rsid w:val="00DD3F10"/>
    <w:rsid w:val="00DD432B"/>
    <w:rsid w:val="00DD485A"/>
    <w:rsid w:val="00DD5FBC"/>
    <w:rsid w:val="00DD7418"/>
    <w:rsid w:val="00DE25C2"/>
    <w:rsid w:val="00DE2E2B"/>
    <w:rsid w:val="00DE39DA"/>
    <w:rsid w:val="00DE4A7C"/>
    <w:rsid w:val="00DE5735"/>
    <w:rsid w:val="00DE5B97"/>
    <w:rsid w:val="00DE63F9"/>
    <w:rsid w:val="00DE68D5"/>
    <w:rsid w:val="00DE7083"/>
    <w:rsid w:val="00DE778D"/>
    <w:rsid w:val="00DF1807"/>
    <w:rsid w:val="00DF1821"/>
    <w:rsid w:val="00DF19BD"/>
    <w:rsid w:val="00DF1CC1"/>
    <w:rsid w:val="00DF2286"/>
    <w:rsid w:val="00DF2BA6"/>
    <w:rsid w:val="00DF45AD"/>
    <w:rsid w:val="00DF5022"/>
    <w:rsid w:val="00DF673B"/>
    <w:rsid w:val="00DF7FB0"/>
    <w:rsid w:val="00E00E50"/>
    <w:rsid w:val="00E00F5F"/>
    <w:rsid w:val="00E015DB"/>
    <w:rsid w:val="00E0174B"/>
    <w:rsid w:val="00E0209B"/>
    <w:rsid w:val="00E02DA0"/>
    <w:rsid w:val="00E0397D"/>
    <w:rsid w:val="00E03A39"/>
    <w:rsid w:val="00E04B87"/>
    <w:rsid w:val="00E0603A"/>
    <w:rsid w:val="00E073A8"/>
    <w:rsid w:val="00E11E6B"/>
    <w:rsid w:val="00E122AA"/>
    <w:rsid w:val="00E13A8D"/>
    <w:rsid w:val="00E14498"/>
    <w:rsid w:val="00E14B41"/>
    <w:rsid w:val="00E15F4F"/>
    <w:rsid w:val="00E16163"/>
    <w:rsid w:val="00E163CA"/>
    <w:rsid w:val="00E17810"/>
    <w:rsid w:val="00E20ED4"/>
    <w:rsid w:val="00E220B6"/>
    <w:rsid w:val="00E230F8"/>
    <w:rsid w:val="00E24494"/>
    <w:rsid w:val="00E24DF4"/>
    <w:rsid w:val="00E25388"/>
    <w:rsid w:val="00E263EF"/>
    <w:rsid w:val="00E304B1"/>
    <w:rsid w:val="00E31654"/>
    <w:rsid w:val="00E31673"/>
    <w:rsid w:val="00E32662"/>
    <w:rsid w:val="00E3340C"/>
    <w:rsid w:val="00E35A8E"/>
    <w:rsid w:val="00E407D2"/>
    <w:rsid w:val="00E415F7"/>
    <w:rsid w:val="00E42B50"/>
    <w:rsid w:val="00E456BB"/>
    <w:rsid w:val="00E45E76"/>
    <w:rsid w:val="00E45FB8"/>
    <w:rsid w:val="00E469D2"/>
    <w:rsid w:val="00E46FBD"/>
    <w:rsid w:val="00E52565"/>
    <w:rsid w:val="00E530F8"/>
    <w:rsid w:val="00E535D8"/>
    <w:rsid w:val="00E537C6"/>
    <w:rsid w:val="00E54A0D"/>
    <w:rsid w:val="00E55DCC"/>
    <w:rsid w:val="00E56459"/>
    <w:rsid w:val="00E56A3C"/>
    <w:rsid w:val="00E56AB7"/>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5D3"/>
    <w:rsid w:val="00E73809"/>
    <w:rsid w:val="00E754E1"/>
    <w:rsid w:val="00E76CF8"/>
    <w:rsid w:val="00E77377"/>
    <w:rsid w:val="00E77F08"/>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89"/>
    <w:rsid w:val="00E935A1"/>
    <w:rsid w:val="00E9361F"/>
    <w:rsid w:val="00E953A8"/>
    <w:rsid w:val="00E959BC"/>
    <w:rsid w:val="00E96655"/>
    <w:rsid w:val="00EA1917"/>
    <w:rsid w:val="00EA1946"/>
    <w:rsid w:val="00EA194D"/>
    <w:rsid w:val="00EA2929"/>
    <w:rsid w:val="00EA2A9B"/>
    <w:rsid w:val="00EA34D4"/>
    <w:rsid w:val="00EA35FE"/>
    <w:rsid w:val="00EA4273"/>
    <w:rsid w:val="00EA53F1"/>
    <w:rsid w:val="00EA54F5"/>
    <w:rsid w:val="00EA5F36"/>
    <w:rsid w:val="00EA643E"/>
    <w:rsid w:val="00EA6637"/>
    <w:rsid w:val="00EA6EB4"/>
    <w:rsid w:val="00EA6EBF"/>
    <w:rsid w:val="00EB0443"/>
    <w:rsid w:val="00EB0818"/>
    <w:rsid w:val="00EB1BCE"/>
    <w:rsid w:val="00EB271C"/>
    <w:rsid w:val="00EB393D"/>
    <w:rsid w:val="00EB3969"/>
    <w:rsid w:val="00EB5639"/>
    <w:rsid w:val="00EB58D6"/>
    <w:rsid w:val="00EB5CCB"/>
    <w:rsid w:val="00EB60E7"/>
    <w:rsid w:val="00EB6AE0"/>
    <w:rsid w:val="00EB6C93"/>
    <w:rsid w:val="00EB736A"/>
    <w:rsid w:val="00EB7521"/>
    <w:rsid w:val="00EB7625"/>
    <w:rsid w:val="00EB7FBD"/>
    <w:rsid w:val="00EC05C1"/>
    <w:rsid w:val="00EC1510"/>
    <w:rsid w:val="00EC1AFB"/>
    <w:rsid w:val="00EC28F4"/>
    <w:rsid w:val="00EC36B5"/>
    <w:rsid w:val="00EC3C11"/>
    <w:rsid w:val="00EC450C"/>
    <w:rsid w:val="00EC486F"/>
    <w:rsid w:val="00EC4F53"/>
    <w:rsid w:val="00EC5572"/>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5F"/>
    <w:rsid w:val="00EF20F7"/>
    <w:rsid w:val="00EF4E0F"/>
    <w:rsid w:val="00EF6843"/>
    <w:rsid w:val="00EF68B3"/>
    <w:rsid w:val="00EF6970"/>
    <w:rsid w:val="00EF7043"/>
    <w:rsid w:val="00EF753E"/>
    <w:rsid w:val="00F0160D"/>
    <w:rsid w:val="00F0181B"/>
    <w:rsid w:val="00F053AA"/>
    <w:rsid w:val="00F07081"/>
    <w:rsid w:val="00F0731B"/>
    <w:rsid w:val="00F07CAA"/>
    <w:rsid w:val="00F12942"/>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4FEB"/>
    <w:rsid w:val="00F26C13"/>
    <w:rsid w:val="00F27384"/>
    <w:rsid w:val="00F301BA"/>
    <w:rsid w:val="00F3044A"/>
    <w:rsid w:val="00F31984"/>
    <w:rsid w:val="00F31E23"/>
    <w:rsid w:val="00F31E68"/>
    <w:rsid w:val="00F32523"/>
    <w:rsid w:val="00F326F3"/>
    <w:rsid w:val="00F32F84"/>
    <w:rsid w:val="00F3332A"/>
    <w:rsid w:val="00F347AD"/>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A17"/>
    <w:rsid w:val="00F554EC"/>
    <w:rsid w:val="00F55889"/>
    <w:rsid w:val="00F55CF6"/>
    <w:rsid w:val="00F57FC3"/>
    <w:rsid w:val="00F61088"/>
    <w:rsid w:val="00F61573"/>
    <w:rsid w:val="00F63A31"/>
    <w:rsid w:val="00F64331"/>
    <w:rsid w:val="00F66014"/>
    <w:rsid w:val="00F66064"/>
    <w:rsid w:val="00F66B21"/>
    <w:rsid w:val="00F66CE0"/>
    <w:rsid w:val="00F67042"/>
    <w:rsid w:val="00F67A9D"/>
    <w:rsid w:val="00F70AF4"/>
    <w:rsid w:val="00F7139F"/>
    <w:rsid w:val="00F71A05"/>
    <w:rsid w:val="00F71F3C"/>
    <w:rsid w:val="00F7283A"/>
    <w:rsid w:val="00F72881"/>
    <w:rsid w:val="00F729B9"/>
    <w:rsid w:val="00F72AF4"/>
    <w:rsid w:val="00F72C2B"/>
    <w:rsid w:val="00F72F35"/>
    <w:rsid w:val="00F744CE"/>
    <w:rsid w:val="00F74954"/>
    <w:rsid w:val="00F74E4A"/>
    <w:rsid w:val="00F75B32"/>
    <w:rsid w:val="00F7680B"/>
    <w:rsid w:val="00F7701A"/>
    <w:rsid w:val="00F775DC"/>
    <w:rsid w:val="00F80194"/>
    <w:rsid w:val="00F81246"/>
    <w:rsid w:val="00F84703"/>
    <w:rsid w:val="00F859D8"/>
    <w:rsid w:val="00F8681E"/>
    <w:rsid w:val="00F914B0"/>
    <w:rsid w:val="00F91B95"/>
    <w:rsid w:val="00F9353F"/>
    <w:rsid w:val="00F956EA"/>
    <w:rsid w:val="00F96142"/>
    <w:rsid w:val="00F974DF"/>
    <w:rsid w:val="00FA0144"/>
    <w:rsid w:val="00FA0BA0"/>
    <w:rsid w:val="00FA0CB8"/>
    <w:rsid w:val="00FA0E30"/>
    <w:rsid w:val="00FA1038"/>
    <w:rsid w:val="00FA1735"/>
    <w:rsid w:val="00FA1F9C"/>
    <w:rsid w:val="00FA4FFF"/>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30A0"/>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6F0F"/>
    <w:rsid w:val="00FE7625"/>
    <w:rsid w:val="00FE7AD3"/>
    <w:rsid w:val="00FE7B4C"/>
    <w:rsid w:val="00FF1086"/>
    <w:rsid w:val="00FF136D"/>
    <w:rsid w:val="00FF2CA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31673"/>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 w:type="paragraph" w:customStyle="1" w:styleId="Default">
    <w:name w:val="Default"/>
    <w:rsid w:val="00696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71">
      <w:bodyDiv w:val="1"/>
      <w:marLeft w:val="0"/>
      <w:marRight w:val="0"/>
      <w:marTop w:val="0"/>
      <w:marBottom w:val="0"/>
      <w:divBdr>
        <w:top w:val="none" w:sz="0" w:space="0" w:color="auto"/>
        <w:left w:val="none" w:sz="0" w:space="0" w:color="auto"/>
        <w:bottom w:val="none" w:sz="0" w:space="0" w:color="auto"/>
        <w:right w:val="none" w:sz="0" w:space="0" w:color="auto"/>
      </w:divBdr>
    </w:div>
    <w:div w:id="25063404">
      <w:bodyDiv w:val="1"/>
      <w:marLeft w:val="0"/>
      <w:marRight w:val="0"/>
      <w:marTop w:val="0"/>
      <w:marBottom w:val="0"/>
      <w:divBdr>
        <w:top w:val="none" w:sz="0" w:space="0" w:color="auto"/>
        <w:left w:val="none" w:sz="0" w:space="0" w:color="auto"/>
        <w:bottom w:val="none" w:sz="0" w:space="0" w:color="auto"/>
        <w:right w:val="none" w:sz="0" w:space="0" w:color="auto"/>
      </w:divBdr>
    </w:div>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90510141">
      <w:bodyDiv w:val="1"/>
      <w:marLeft w:val="0"/>
      <w:marRight w:val="0"/>
      <w:marTop w:val="0"/>
      <w:marBottom w:val="0"/>
      <w:divBdr>
        <w:top w:val="none" w:sz="0" w:space="0" w:color="auto"/>
        <w:left w:val="none" w:sz="0" w:space="0" w:color="auto"/>
        <w:bottom w:val="none" w:sz="0" w:space="0" w:color="auto"/>
        <w:right w:val="none" w:sz="0" w:space="0" w:color="auto"/>
      </w:divBdr>
    </w:div>
    <w:div w:id="92095154">
      <w:bodyDiv w:val="1"/>
      <w:marLeft w:val="0"/>
      <w:marRight w:val="0"/>
      <w:marTop w:val="0"/>
      <w:marBottom w:val="0"/>
      <w:divBdr>
        <w:top w:val="none" w:sz="0" w:space="0" w:color="auto"/>
        <w:left w:val="none" w:sz="0" w:space="0" w:color="auto"/>
        <w:bottom w:val="none" w:sz="0" w:space="0" w:color="auto"/>
        <w:right w:val="none" w:sz="0" w:space="0" w:color="auto"/>
      </w:divBdr>
    </w:div>
    <w:div w:id="208886935">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326372950">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2893402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68280946">
      <w:bodyDiv w:val="1"/>
      <w:marLeft w:val="0"/>
      <w:marRight w:val="0"/>
      <w:marTop w:val="0"/>
      <w:marBottom w:val="0"/>
      <w:divBdr>
        <w:top w:val="none" w:sz="0" w:space="0" w:color="auto"/>
        <w:left w:val="none" w:sz="0" w:space="0" w:color="auto"/>
        <w:bottom w:val="none" w:sz="0" w:space="0" w:color="auto"/>
        <w:right w:val="none" w:sz="0" w:space="0" w:color="auto"/>
      </w:divBdr>
    </w:div>
    <w:div w:id="493377695">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496699752">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27064244">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606157961">
      <w:bodyDiv w:val="1"/>
      <w:marLeft w:val="0"/>
      <w:marRight w:val="0"/>
      <w:marTop w:val="0"/>
      <w:marBottom w:val="0"/>
      <w:divBdr>
        <w:top w:val="none" w:sz="0" w:space="0" w:color="auto"/>
        <w:left w:val="none" w:sz="0" w:space="0" w:color="auto"/>
        <w:bottom w:val="none" w:sz="0" w:space="0" w:color="auto"/>
        <w:right w:val="none" w:sz="0" w:space="0" w:color="auto"/>
      </w:divBdr>
    </w:div>
    <w:div w:id="620721259">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1167249">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25047714">
      <w:bodyDiv w:val="1"/>
      <w:marLeft w:val="0"/>
      <w:marRight w:val="0"/>
      <w:marTop w:val="0"/>
      <w:marBottom w:val="0"/>
      <w:divBdr>
        <w:top w:val="none" w:sz="0" w:space="0" w:color="auto"/>
        <w:left w:val="none" w:sz="0" w:space="0" w:color="auto"/>
        <w:bottom w:val="none" w:sz="0" w:space="0" w:color="auto"/>
        <w:right w:val="none" w:sz="0" w:space="0" w:color="auto"/>
      </w:divBdr>
    </w:div>
    <w:div w:id="825516220">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886261935">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057901193">
      <w:bodyDiv w:val="1"/>
      <w:marLeft w:val="0"/>
      <w:marRight w:val="0"/>
      <w:marTop w:val="0"/>
      <w:marBottom w:val="0"/>
      <w:divBdr>
        <w:top w:val="none" w:sz="0" w:space="0" w:color="auto"/>
        <w:left w:val="none" w:sz="0" w:space="0" w:color="auto"/>
        <w:bottom w:val="none" w:sz="0" w:space="0" w:color="auto"/>
        <w:right w:val="none" w:sz="0" w:space="0" w:color="auto"/>
      </w:divBdr>
    </w:div>
    <w:div w:id="1092357562">
      <w:bodyDiv w:val="1"/>
      <w:marLeft w:val="0"/>
      <w:marRight w:val="0"/>
      <w:marTop w:val="0"/>
      <w:marBottom w:val="0"/>
      <w:divBdr>
        <w:top w:val="none" w:sz="0" w:space="0" w:color="auto"/>
        <w:left w:val="none" w:sz="0" w:space="0" w:color="auto"/>
        <w:bottom w:val="none" w:sz="0" w:space="0" w:color="auto"/>
        <w:right w:val="none" w:sz="0" w:space="0" w:color="auto"/>
      </w:divBdr>
    </w:div>
    <w:div w:id="1093629611">
      <w:bodyDiv w:val="1"/>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14907465">
      <w:bodyDiv w:val="1"/>
      <w:marLeft w:val="0"/>
      <w:marRight w:val="0"/>
      <w:marTop w:val="0"/>
      <w:marBottom w:val="0"/>
      <w:divBdr>
        <w:top w:val="none" w:sz="0" w:space="0" w:color="auto"/>
        <w:left w:val="none" w:sz="0" w:space="0" w:color="auto"/>
        <w:bottom w:val="none" w:sz="0" w:space="0" w:color="auto"/>
        <w:right w:val="none" w:sz="0" w:space="0" w:color="auto"/>
      </w:divBdr>
    </w:div>
    <w:div w:id="1136798557">
      <w:bodyDiv w:val="1"/>
      <w:marLeft w:val="0"/>
      <w:marRight w:val="0"/>
      <w:marTop w:val="0"/>
      <w:marBottom w:val="0"/>
      <w:divBdr>
        <w:top w:val="none" w:sz="0" w:space="0" w:color="auto"/>
        <w:left w:val="none" w:sz="0" w:space="0" w:color="auto"/>
        <w:bottom w:val="none" w:sz="0" w:space="0" w:color="auto"/>
        <w:right w:val="none" w:sz="0" w:space="0" w:color="auto"/>
      </w:divBdr>
    </w:div>
    <w:div w:id="1140149069">
      <w:bodyDiv w:val="1"/>
      <w:marLeft w:val="0"/>
      <w:marRight w:val="0"/>
      <w:marTop w:val="0"/>
      <w:marBottom w:val="0"/>
      <w:divBdr>
        <w:top w:val="none" w:sz="0" w:space="0" w:color="auto"/>
        <w:left w:val="none" w:sz="0" w:space="0" w:color="auto"/>
        <w:bottom w:val="none" w:sz="0" w:space="0" w:color="auto"/>
        <w:right w:val="none" w:sz="0" w:space="0" w:color="auto"/>
      </w:divBdr>
    </w:div>
    <w:div w:id="115390806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250191572">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39042126">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376077769">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28056327">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52307344">
      <w:bodyDiv w:val="1"/>
      <w:marLeft w:val="0"/>
      <w:marRight w:val="0"/>
      <w:marTop w:val="0"/>
      <w:marBottom w:val="0"/>
      <w:divBdr>
        <w:top w:val="none" w:sz="0" w:space="0" w:color="auto"/>
        <w:left w:val="none" w:sz="0" w:space="0" w:color="auto"/>
        <w:bottom w:val="none" w:sz="0" w:space="0" w:color="auto"/>
        <w:right w:val="none" w:sz="0" w:space="0" w:color="auto"/>
      </w:divBdr>
    </w:div>
    <w:div w:id="1563130247">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69622354">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02645919">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649986">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867477119">
      <w:bodyDiv w:val="1"/>
      <w:marLeft w:val="0"/>
      <w:marRight w:val="0"/>
      <w:marTop w:val="0"/>
      <w:marBottom w:val="0"/>
      <w:divBdr>
        <w:top w:val="none" w:sz="0" w:space="0" w:color="auto"/>
        <w:left w:val="none" w:sz="0" w:space="0" w:color="auto"/>
        <w:bottom w:val="none" w:sz="0" w:space="0" w:color="auto"/>
        <w:right w:val="none" w:sz="0" w:space="0" w:color="auto"/>
      </w:divBdr>
    </w:div>
    <w:div w:id="1871792782">
      <w:bodyDiv w:val="1"/>
      <w:marLeft w:val="0"/>
      <w:marRight w:val="0"/>
      <w:marTop w:val="0"/>
      <w:marBottom w:val="0"/>
      <w:divBdr>
        <w:top w:val="none" w:sz="0" w:space="0" w:color="auto"/>
        <w:left w:val="none" w:sz="0" w:space="0" w:color="auto"/>
        <w:bottom w:val="none" w:sz="0" w:space="0" w:color="auto"/>
        <w:right w:val="none" w:sz="0" w:space="0" w:color="auto"/>
      </w:divBdr>
    </w:div>
    <w:div w:id="1908875867">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1967000455">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 w:id="20884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AC52-E06E-421B-9C8C-BF9BA4D0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3</Pages>
  <Words>410</Words>
  <Characters>3014</Characters>
  <Application>Microsoft Office Word</Application>
  <DocSecurity>0</DocSecurity>
  <Lines>25</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32</cp:revision>
  <cp:lastPrinted>2014-02-21T09:39:00Z</cp:lastPrinted>
  <dcterms:created xsi:type="dcterms:W3CDTF">2025-01-20T11:57:00Z</dcterms:created>
  <dcterms:modified xsi:type="dcterms:W3CDTF">2025-01-24T08:36:00Z</dcterms:modified>
</cp:coreProperties>
</file>