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4EF733" w14:textId="77777777" w:rsidR="005F4F7D" w:rsidRPr="00010E95" w:rsidRDefault="00104B0B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4A728C9" wp14:editId="2BD48C06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E4128" w14:textId="77777777" w:rsidR="005F4F7D" w:rsidRPr="00010E95" w:rsidRDefault="005F4F7D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7EC68F5E" w14:textId="77777777" w:rsidR="00FB2F51" w:rsidRDefault="005F4F7D" w:rsidP="00834D1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485DEC6" w14:textId="77777777" w:rsidR="00B70809" w:rsidRDefault="00B70809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4D48CE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0D2877" w14:textId="77777777" w:rsidR="00D31771" w:rsidRDefault="00557C21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HARIDUSKOMISJONI</w:t>
      </w:r>
      <w:r w:rsidR="00C7234A">
        <w:rPr>
          <w:rFonts w:ascii="Times New Roman" w:hAnsi="Times New Roman"/>
          <w:b/>
          <w:sz w:val="24"/>
          <w:szCs w:val="24"/>
        </w:rPr>
        <w:t xml:space="preserve"> </w:t>
      </w:r>
    </w:p>
    <w:p w14:paraId="2DD65198" w14:textId="77777777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35EECD32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A814D" w14:textId="61C72264" w:rsidR="00700F3F" w:rsidRDefault="00F4630E" w:rsidP="00CC79C4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Viljandi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56AB7">
        <w:rPr>
          <w:rFonts w:ascii="Times New Roman" w:hAnsi="Times New Roman"/>
          <w:sz w:val="24"/>
          <w:szCs w:val="24"/>
        </w:rPr>
        <w:t xml:space="preserve">  </w:t>
      </w:r>
      <w:r w:rsidR="00AB4DB0">
        <w:rPr>
          <w:rFonts w:ascii="Times New Roman" w:hAnsi="Times New Roman"/>
          <w:sz w:val="24"/>
          <w:szCs w:val="24"/>
        </w:rPr>
        <w:t>17. märts</w:t>
      </w:r>
      <w:r w:rsidR="00867DEF">
        <w:rPr>
          <w:rFonts w:ascii="Times New Roman" w:hAnsi="Times New Roman"/>
          <w:sz w:val="24"/>
          <w:szCs w:val="24"/>
        </w:rPr>
        <w:t xml:space="preserve"> </w:t>
      </w:r>
      <w:r w:rsidR="009F23F9">
        <w:rPr>
          <w:rFonts w:ascii="Times New Roman" w:hAnsi="Times New Roman"/>
          <w:sz w:val="24"/>
          <w:szCs w:val="24"/>
        </w:rPr>
        <w:t>2025</w:t>
      </w:r>
      <w:r w:rsidR="00547EB7">
        <w:rPr>
          <w:rFonts w:ascii="Times New Roman" w:hAnsi="Times New Roman"/>
          <w:sz w:val="24"/>
          <w:szCs w:val="24"/>
        </w:rPr>
        <w:t xml:space="preserve"> nr </w:t>
      </w:r>
      <w:r w:rsidR="0066392E">
        <w:rPr>
          <w:rFonts w:ascii="Times New Roman" w:hAnsi="Times New Roman"/>
          <w:sz w:val="24"/>
          <w:szCs w:val="24"/>
        </w:rPr>
        <w:t>1-9/25</w:t>
      </w:r>
      <w:r w:rsidR="0065742A">
        <w:rPr>
          <w:rFonts w:ascii="Times New Roman" w:hAnsi="Times New Roman"/>
          <w:sz w:val="24"/>
          <w:szCs w:val="24"/>
        </w:rPr>
        <w:t>/37</w:t>
      </w:r>
    </w:p>
    <w:p w14:paraId="61BF46BB" w14:textId="77777777" w:rsidR="00124E0A" w:rsidRDefault="00124E0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95306" w14:textId="3729A4FB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01C18">
        <w:rPr>
          <w:rFonts w:ascii="Times New Roman" w:hAnsi="Times New Roman"/>
          <w:sz w:val="24"/>
          <w:szCs w:val="24"/>
        </w:rPr>
        <w:t>lgus kell</w:t>
      </w:r>
      <w:r w:rsidR="00E15F4F">
        <w:rPr>
          <w:rFonts w:ascii="Times New Roman" w:hAnsi="Times New Roman"/>
          <w:sz w:val="24"/>
          <w:szCs w:val="24"/>
        </w:rPr>
        <w:t xml:space="preserve"> 16.00</w:t>
      </w:r>
      <w:r w:rsidR="00AB4DB0">
        <w:rPr>
          <w:rFonts w:ascii="Times New Roman" w:hAnsi="Times New Roman"/>
          <w:sz w:val="24"/>
          <w:szCs w:val="24"/>
        </w:rPr>
        <w:t>, lõpp ke</w:t>
      </w:r>
      <w:r w:rsidR="002F547E">
        <w:rPr>
          <w:rFonts w:ascii="Times New Roman" w:hAnsi="Times New Roman"/>
          <w:sz w:val="24"/>
          <w:szCs w:val="24"/>
        </w:rPr>
        <w:t>ll 17.</w:t>
      </w:r>
      <w:r w:rsidR="00666483">
        <w:rPr>
          <w:rFonts w:ascii="Times New Roman" w:hAnsi="Times New Roman"/>
          <w:sz w:val="24"/>
          <w:szCs w:val="24"/>
        </w:rPr>
        <w:t>23</w:t>
      </w:r>
    </w:p>
    <w:p w14:paraId="6821CB1F" w14:textId="77777777" w:rsidR="00B7524D" w:rsidRDefault="00B7524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2E75A9" w14:textId="242805E8" w:rsidR="005F4F7D" w:rsidRPr="00F7701A" w:rsidRDefault="005F4F7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01A">
        <w:rPr>
          <w:rFonts w:ascii="Times New Roman" w:hAnsi="Times New Roman"/>
          <w:b/>
          <w:bCs/>
          <w:sz w:val="24"/>
          <w:szCs w:val="24"/>
        </w:rPr>
        <w:t>Koosolekut juhatas</w:t>
      </w:r>
      <w:r w:rsidR="00184C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7F08">
        <w:rPr>
          <w:rFonts w:ascii="Times New Roman" w:hAnsi="Times New Roman"/>
          <w:bCs/>
          <w:sz w:val="24"/>
          <w:szCs w:val="24"/>
        </w:rPr>
        <w:t>Külli Salumäe</w:t>
      </w:r>
    </w:p>
    <w:p w14:paraId="70239F88" w14:textId="639A6846" w:rsidR="00B7524D" w:rsidRPr="00B53349" w:rsidRDefault="00B7524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7701A">
        <w:rPr>
          <w:rFonts w:ascii="Times New Roman" w:hAnsi="Times New Roman"/>
          <w:b/>
          <w:sz w:val="24"/>
          <w:szCs w:val="24"/>
        </w:rPr>
        <w:t>Protokollis</w:t>
      </w:r>
      <w:r w:rsidR="00F411CA" w:rsidRPr="00F7701A">
        <w:rPr>
          <w:rFonts w:ascii="Times New Roman" w:hAnsi="Times New Roman"/>
          <w:sz w:val="24"/>
          <w:szCs w:val="24"/>
        </w:rPr>
        <w:t xml:space="preserve"> Maria Kuldkepp</w:t>
      </w:r>
    </w:p>
    <w:p w14:paraId="0764D37A" w14:textId="33FE5AF0" w:rsidR="004F4021" w:rsidRDefault="004F4021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0CB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6072BD" w:rsidRPr="00220CB5">
        <w:rPr>
          <w:rFonts w:ascii="Times New Roman" w:hAnsi="Times New Roman"/>
          <w:b/>
          <w:bCs/>
          <w:sz w:val="24"/>
          <w:szCs w:val="24"/>
        </w:rPr>
        <w:t>:</w:t>
      </w:r>
      <w:r w:rsidR="006E20BC">
        <w:rPr>
          <w:rFonts w:ascii="Times New Roman" w:hAnsi="Times New Roman"/>
          <w:bCs/>
          <w:sz w:val="24"/>
          <w:szCs w:val="24"/>
        </w:rPr>
        <w:t xml:space="preserve"> </w:t>
      </w:r>
      <w:r w:rsidR="00527440">
        <w:rPr>
          <w:rFonts w:ascii="Times New Roman" w:hAnsi="Times New Roman"/>
          <w:bCs/>
          <w:sz w:val="24"/>
          <w:szCs w:val="24"/>
        </w:rPr>
        <w:t>Marje Aavi</w:t>
      </w:r>
      <w:r w:rsidR="00BC151A">
        <w:rPr>
          <w:rFonts w:ascii="Times New Roman" w:hAnsi="Times New Roman"/>
          <w:bCs/>
          <w:sz w:val="24"/>
          <w:szCs w:val="24"/>
        </w:rPr>
        <w:t>k (Teams)</w:t>
      </w:r>
      <w:r w:rsidR="00527440">
        <w:rPr>
          <w:rFonts w:ascii="Times New Roman" w:hAnsi="Times New Roman"/>
          <w:bCs/>
          <w:sz w:val="24"/>
          <w:szCs w:val="24"/>
        </w:rPr>
        <w:t xml:space="preserve">, </w:t>
      </w:r>
      <w:r w:rsidR="00DB0FBD">
        <w:rPr>
          <w:rFonts w:ascii="Times New Roman" w:hAnsi="Times New Roman"/>
          <w:bCs/>
          <w:sz w:val="24"/>
          <w:szCs w:val="24"/>
        </w:rPr>
        <w:t>Janika Gedvil,</w:t>
      </w:r>
      <w:r w:rsidR="00DB0FBD" w:rsidRPr="00DF2BA6">
        <w:rPr>
          <w:rFonts w:ascii="Times New Roman" w:hAnsi="Times New Roman"/>
          <w:bCs/>
          <w:sz w:val="24"/>
          <w:szCs w:val="24"/>
        </w:rPr>
        <w:t xml:space="preserve"> </w:t>
      </w:r>
      <w:r w:rsidR="006E20BC" w:rsidRPr="00DF2BA6">
        <w:rPr>
          <w:rFonts w:ascii="Times New Roman" w:hAnsi="Times New Roman"/>
          <w:bCs/>
          <w:sz w:val="24"/>
          <w:szCs w:val="24"/>
        </w:rPr>
        <w:t>Kati Kivja</w:t>
      </w:r>
      <w:r w:rsidR="00686E46">
        <w:rPr>
          <w:rFonts w:ascii="Times New Roman" w:hAnsi="Times New Roman"/>
          <w:bCs/>
          <w:sz w:val="24"/>
          <w:szCs w:val="24"/>
        </w:rPr>
        <w:t xml:space="preserve">, </w:t>
      </w:r>
      <w:r w:rsidR="006A21F9" w:rsidRPr="00053F4C">
        <w:rPr>
          <w:rFonts w:ascii="Times New Roman" w:hAnsi="Times New Roman"/>
          <w:bCs/>
          <w:sz w:val="24"/>
          <w:szCs w:val="24"/>
        </w:rPr>
        <w:t>Külli Salumäe</w:t>
      </w:r>
      <w:r w:rsidR="00064A19">
        <w:rPr>
          <w:rFonts w:ascii="Times New Roman" w:hAnsi="Times New Roman"/>
          <w:bCs/>
          <w:sz w:val="24"/>
          <w:szCs w:val="24"/>
        </w:rPr>
        <w:t xml:space="preserve">, </w:t>
      </w:r>
      <w:r w:rsidR="00DF2BA6">
        <w:rPr>
          <w:rFonts w:ascii="Times New Roman" w:hAnsi="Times New Roman"/>
          <w:bCs/>
          <w:sz w:val="24"/>
          <w:szCs w:val="24"/>
        </w:rPr>
        <w:t>Margit Suurmets</w:t>
      </w:r>
      <w:r w:rsidR="00DB0FBD">
        <w:rPr>
          <w:rFonts w:ascii="Times New Roman" w:hAnsi="Times New Roman"/>
          <w:bCs/>
          <w:sz w:val="24"/>
          <w:szCs w:val="24"/>
        </w:rPr>
        <w:t xml:space="preserve"> (Teams)</w:t>
      </w:r>
      <w:r w:rsidR="00053F4C">
        <w:rPr>
          <w:rFonts w:ascii="Times New Roman" w:hAnsi="Times New Roman"/>
          <w:bCs/>
          <w:sz w:val="24"/>
          <w:szCs w:val="24"/>
        </w:rPr>
        <w:t>,</w:t>
      </w:r>
      <w:r w:rsidR="0044330C">
        <w:rPr>
          <w:rFonts w:ascii="Times New Roman" w:hAnsi="Times New Roman"/>
          <w:bCs/>
          <w:sz w:val="24"/>
          <w:szCs w:val="24"/>
        </w:rPr>
        <w:t xml:space="preserve"> </w:t>
      </w:r>
      <w:r w:rsidR="00961A31">
        <w:rPr>
          <w:rFonts w:ascii="Times New Roman" w:hAnsi="Times New Roman"/>
          <w:bCs/>
          <w:sz w:val="24"/>
          <w:szCs w:val="24"/>
        </w:rPr>
        <w:t>Lii Susi</w:t>
      </w:r>
      <w:r w:rsidR="00260C82">
        <w:rPr>
          <w:rFonts w:ascii="Times New Roman" w:hAnsi="Times New Roman"/>
          <w:bCs/>
          <w:sz w:val="24"/>
          <w:szCs w:val="24"/>
        </w:rPr>
        <w:t>,</w:t>
      </w:r>
      <w:r w:rsidR="00E77F08" w:rsidRPr="00E77F08">
        <w:rPr>
          <w:rFonts w:ascii="Times New Roman" w:hAnsi="Times New Roman"/>
          <w:bCs/>
          <w:sz w:val="24"/>
          <w:szCs w:val="24"/>
        </w:rPr>
        <w:t xml:space="preserve"> </w:t>
      </w:r>
      <w:r w:rsidR="00686E46">
        <w:rPr>
          <w:rFonts w:ascii="Times New Roman" w:hAnsi="Times New Roman"/>
          <w:bCs/>
          <w:sz w:val="24"/>
          <w:szCs w:val="24"/>
        </w:rPr>
        <w:t>Allan Praats</w:t>
      </w:r>
      <w:r w:rsidR="00737600">
        <w:rPr>
          <w:rFonts w:ascii="Times New Roman" w:hAnsi="Times New Roman"/>
          <w:bCs/>
          <w:sz w:val="24"/>
          <w:szCs w:val="24"/>
        </w:rPr>
        <w:t xml:space="preserve"> (Teams)</w:t>
      </w:r>
      <w:r w:rsidR="00EE1F50">
        <w:rPr>
          <w:rFonts w:ascii="Times New Roman" w:hAnsi="Times New Roman"/>
          <w:bCs/>
          <w:sz w:val="24"/>
          <w:szCs w:val="24"/>
        </w:rPr>
        <w:t>,</w:t>
      </w:r>
      <w:r w:rsidR="00BC151A" w:rsidRPr="00BC151A">
        <w:rPr>
          <w:rFonts w:ascii="Times New Roman" w:hAnsi="Times New Roman"/>
          <w:bCs/>
          <w:sz w:val="24"/>
          <w:szCs w:val="24"/>
        </w:rPr>
        <w:t xml:space="preserve"> </w:t>
      </w:r>
      <w:r w:rsidR="00BC151A">
        <w:rPr>
          <w:rFonts w:ascii="Times New Roman" w:hAnsi="Times New Roman"/>
          <w:bCs/>
          <w:sz w:val="24"/>
          <w:szCs w:val="24"/>
        </w:rPr>
        <w:t>Griseldis Künnapuu,</w:t>
      </w:r>
      <w:r w:rsidR="00BC151A" w:rsidRPr="00B33D88">
        <w:rPr>
          <w:rFonts w:ascii="Times New Roman" w:hAnsi="Times New Roman"/>
          <w:bCs/>
          <w:sz w:val="24"/>
          <w:szCs w:val="24"/>
        </w:rPr>
        <w:t xml:space="preserve"> </w:t>
      </w:r>
      <w:r w:rsidR="00BC151A" w:rsidRPr="002A2526">
        <w:rPr>
          <w:rFonts w:ascii="Times New Roman" w:hAnsi="Times New Roman"/>
          <w:bCs/>
          <w:sz w:val="24"/>
          <w:szCs w:val="24"/>
        </w:rPr>
        <w:t>Harri Künnapuu</w:t>
      </w:r>
      <w:r w:rsidR="00BC151A" w:rsidRPr="00BC151A">
        <w:rPr>
          <w:rFonts w:ascii="Times New Roman" w:hAnsi="Times New Roman"/>
          <w:bCs/>
          <w:sz w:val="24"/>
          <w:szCs w:val="24"/>
        </w:rPr>
        <w:t xml:space="preserve"> </w:t>
      </w:r>
      <w:r w:rsidR="00BC151A">
        <w:rPr>
          <w:rFonts w:ascii="Times New Roman" w:hAnsi="Times New Roman"/>
          <w:bCs/>
          <w:sz w:val="24"/>
          <w:szCs w:val="24"/>
        </w:rPr>
        <w:t>Priit Pramann (Teams)</w:t>
      </w:r>
      <w:r w:rsidR="00EE1F50">
        <w:rPr>
          <w:rFonts w:ascii="Times New Roman" w:hAnsi="Times New Roman"/>
          <w:bCs/>
          <w:sz w:val="24"/>
          <w:szCs w:val="24"/>
        </w:rPr>
        <w:t>,</w:t>
      </w:r>
      <w:r w:rsidR="00EE1F50" w:rsidRPr="00EE1F50">
        <w:rPr>
          <w:rFonts w:ascii="Times New Roman" w:hAnsi="Times New Roman"/>
          <w:bCs/>
          <w:sz w:val="24"/>
          <w:szCs w:val="24"/>
        </w:rPr>
        <w:t xml:space="preserve"> </w:t>
      </w:r>
      <w:r w:rsidR="00EE1F50">
        <w:rPr>
          <w:rFonts w:ascii="Times New Roman" w:hAnsi="Times New Roman"/>
          <w:bCs/>
          <w:sz w:val="24"/>
          <w:szCs w:val="24"/>
        </w:rPr>
        <w:t>Juhan-Mart Salumäe (Teams)</w:t>
      </w:r>
    </w:p>
    <w:p w14:paraId="11A80A02" w14:textId="4C5E71C2" w:rsidR="004A323C" w:rsidRDefault="00C43102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Puudus</w:t>
      </w:r>
      <w:r w:rsidR="004A323C" w:rsidRPr="00737600">
        <w:rPr>
          <w:rFonts w:ascii="Times New Roman" w:hAnsi="Times New Roman"/>
          <w:b/>
          <w:bCs/>
          <w:sz w:val="24"/>
          <w:szCs w:val="24"/>
        </w:rPr>
        <w:t>:</w:t>
      </w:r>
      <w:r w:rsidR="00EE1F50">
        <w:rPr>
          <w:rFonts w:ascii="Times New Roman" w:hAnsi="Times New Roman"/>
          <w:bCs/>
          <w:sz w:val="24"/>
          <w:szCs w:val="24"/>
        </w:rPr>
        <w:t xml:space="preserve"> </w:t>
      </w:r>
      <w:r w:rsidR="003B5D1E">
        <w:rPr>
          <w:rFonts w:ascii="Times New Roman" w:hAnsi="Times New Roman"/>
          <w:bCs/>
          <w:sz w:val="24"/>
          <w:szCs w:val="24"/>
        </w:rPr>
        <w:t>Aavo Soopa</w:t>
      </w:r>
    </w:p>
    <w:p w14:paraId="68735562" w14:textId="26592CAC" w:rsidR="004A323C" w:rsidRDefault="00A37A8A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Võtsid osa asendusliikmed</w:t>
      </w:r>
      <w:r w:rsidR="004A323C" w:rsidRPr="00737600">
        <w:rPr>
          <w:rFonts w:ascii="Times New Roman" w:hAnsi="Times New Roman"/>
          <w:b/>
          <w:bCs/>
          <w:sz w:val="24"/>
          <w:szCs w:val="24"/>
        </w:rPr>
        <w:t>:</w:t>
      </w:r>
      <w:r w:rsidR="00BC151A">
        <w:rPr>
          <w:rFonts w:ascii="Times New Roman" w:hAnsi="Times New Roman"/>
          <w:bCs/>
          <w:sz w:val="24"/>
          <w:szCs w:val="24"/>
        </w:rPr>
        <w:t xml:space="preserve"> Eliise Vainurm</w:t>
      </w:r>
      <w:r w:rsidR="0044330C">
        <w:rPr>
          <w:rFonts w:ascii="Times New Roman" w:hAnsi="Times New Roman"/>
          <w:bCs/>
          <w:sz w:val="24"/>
          <w:szCs w:val="24"/>
        </w:rPr>
        <w:t xml:space="preserve"> (Teams)</w:t>
      </w:r>
      <w:r w:rsidR="00047E2F">
        <w:rPr>
          <w:rFonts w:ascii="Times New Roman" w:hAnsi="Times New Roman"/>
          <w:bCs/>
          <w:sz w:val="24"/>
          <w:szCs w:val="24"/>
        </w:rPr>
        <w:t>, Kert Kärner (Teams)</w:t>
      </w:r>
    </w:p>
    <w:p w14:paraId="538E56E6" w14:textId="7D7C9A53" w:rsidR="00B53349" w:rsidRDefault="00880819" w:rsidP="00C12F85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Koosolekul viibis</w:t>
      </w:r>
      <w:r w:rsidR="00A37A8A">
        <w:rPr>
          <w:rFonts w:ascii="Times New Roman" w:hAnsi="Times New Roman"/>
          <w:b/>
          <w:bCs/>
          <w:sz w:val="24"/>
          <w:szCs w:val="24"/>
        </w:rPr>
        <w:t>id</w:t>
      </w:r>
      <w:r w:rsidR="00184C3C" w:rsidRPr="00184C3C">
        <w:rPr>
          <w:rFonts w:ascii="Times New Roman" w:hAnsi="Times New Roman"/>
          <w:b/>
          <w:bCs/>
          <w:sz w:val="24"/>
          <w:szCs w:val="24"/>
        </w:rPr>
        <w:t>:</w:t>
      </w:r>
      <w:r w:rsidR="00AB4DB0">
        <w:rPr>
          <w:rFonts w:ascii="Times New Roman" w:hAnsi="Times New Roman"/>
          <w:bCs/>
          <w:sz w:val="24"/>
          <w:szCs w:val="24"/>
        </w:rPr>
        <w:t xml:space="preserve"> abilinnapea Are Tints, </w:t>
      </w:r>
      <w:r w:rsidR="00A37A8A" w:rsidRPr="00A37A8A">
        <w:rPr>
          <w:rFonts w:ascii="Times New Roman" w:hAnsi="Times New Roman"/>
          <w:bCs/>
          <w:sz w:val="24"/>
          <w:szCs w:val="24"/>
        </w:rPr>
        <w:t>Viljandi Tugikeskuse ja Viljandi Kaare Kooli psühholoog ja Viljandimaa psühholoogide erialagrupi juht</w:t>
      </w:r>
      <w:r w:rsidR="00A37A8A">
        <w:rPr>
          <w:rFonts w:ascii="Times New Roman" w:hAnsi="Times New Roman"/>
          <w:bCs/>
          <w:sz w:val="24"/>
          <w:szCs w:val="24"/>
        </w:rPr>
        <w:t xml:space="preserve"> </w:t>
      </w:r>
      <w:r w:rsidR="00AB4DB0">
        <w:rPr>
          <w:rFonts w:ascii="Times New Roman" w:hAnsi="Times New Roman"/>
          <w:bCs/>
          <w:sz w:val="24"/>
          <w:szCs w:val="24"/>
        </w:rPr>
        <w:t xml:space="preserve">Kalle Kallas, </w:t>
      </w:r>
      <w:r w:rsidR="00A37A8A" w:rsidRPr="00A37A8A">
        <w:rPr>
          <w:rFonts w:ascii="Times New Roman" w:hAnsi="Times New Roman"/>
          <w:bCs/>
          <w:sz w:val="24"/>
          <w:szCs w:val="24"/>
        </w:rPr>
        <w:t xml:space="preserve">kultuuri- ja spordispetsialist </w:t>
      </w:r>
      <w:r w:rsidR="00AB4DB0">
        <w:rPr>
          <w:rFonts w:ascii="Times New Roman" w:hAnsi="Times New Roman"/>
          <w:bCs/>
          <w:sz w:val="24"/>
          <w:szCs w:val="24"/>
        </w:rPr>
        <w:t>Annika Aasa</w:t>
      </w:r>
    </w:p>
    <w:p w14:paraId="2A1781A3" w14:textId="77777777" w:rsidR="00C12F85" w:rsidRDefault="00C12F85" w:rsidP="00C12F85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D02FA3" w14:textId="77777777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Teamsis. </w:t>
      </w:r>
    </w:p>
    <w:p w14:paraId="3601F2BE" w14:textId="77777777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04FAE7E" w14:textId="0E8FC040" w:rsidR="00756C8D" w:rsidRDefault="00184C3C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</w:t>
      </w:r>
      <w:r w:rsidR="00285852">
        <w:rPr>
          <w:rFonts w:ascii="Times New Roman" w:hAnsi="Times New Roman"/>
          <w:bCs/>
          <w:sz w:val="24"/>
          <w:szCs w:val="24"/>
        </w:rPr>
        <w:t>äbirääkimised päevakorra asjus.</w:t>
      </w:r>
      <w:r w:rsidR="00842D77">
        <w:rPr>
          <w:rFonts w:ascii="Times New Roman" w:hAnsi="Times New Roman"/>
          <w:bCs/>
          <w:sz w:val="24"/>
          <w:szCs w:val="24"/>
        </w:rPr>
        <w:t xml:space="preserve"> </w:t>
      </w:r>
      <w:r w:rsidR="00940AFD">
        <w:rPr>
          <w:rFonts w:ascii="Times New Roman" w:hAnsi="Times New Roman"/>
          <w:bCs/>
          <w:sz w:val="24"/>
          <w:szCs w:val="24"/>
        </w:rPr>
        <w:t>Komisjoni esimees tegi ettepaneku lisada 2. päevakorrapunktiks külalise K. Kallase esitlus. Komisjon nõustus.</w:t>
      </w:r>
    </w:p>
    <w:p w14:paraId="0CECC778" w14:textId="77777777" w:rsid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CA2EEE" w14:textId="5382418F" w:rsidR="00184C3C" w:rsidRPr="00765C73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14:paraId="7E771402" w14:textId="77777777" w:rsidR="00184C3C" w:rsidRPr="00765C73" w:rsidRDefault="00184C3C" w:rsidP="00184C3C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53B5E9BA" w14:textId="6A3714CD" w:rsidR="001D6677" w:rsidRPr="001D6677" w:rsidRDefault="00AB4DB0" w:rsidP="001D6677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Vaimse tervise teenuse osutamise kord (2025/327</w:t>
      </w:r>
      <w:r w:rsidR="001D6677" w:rsidRPr="001D6677">
        <w:rPr>
          <w:rFonts w:ascii="Times New Roman" w:hAnsi="Times New Roman"/>
          <w:color w:val="000000"/>
          <w:sz w:val="24"/>
        </w:rPr>
        <w:t>)</w:t>
      </w:r>
    </w:p>
    <w:p w14:paraId="61875BB4" w14:textId="15E6C972" w:rsidR="001D6677" w:rsidRDefault="001D6677" w:rsidP="00AB4DB0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1D6677">
        <w:rPr>
          <w:rFonts w:ascii="Times New Roman" w:hAnsi="Times New Roman"/>
          <w:color w:val="000000"/>
          <w:sz w:val="24"/>
        </w:rPr>
        <w:t xml:space="preserve">2. </w:t>
      </w:r>
      <w:r w:rsidR="00A37A8A">
        <w:rPr>
          <w:rFonts w:ascii="Times New Roman" w:hAnsi="Times New Roman"/>
          <w:color w:val="000000"/>
          <w:sz w:val="24"/>
        </w:rPr>
        <w:t>Erivajadustega laste hariduslikud ja sotsiaalsed võimalused Ameerikas</w:t>
      </w:r>
    </w:p>
    <w:p w14:paraId="1408AE35" w14:textId="0518C999" w:rsidR="003B5D1E" w:rsidRPr="001D6677" w:rsidRDefault="003B5D1E" w:rsidP="001D6677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</w:t>
      </w:r>
      <w:r w:rsidR="00AB4DB0">
        <w:rPr>
          <w:rFonts w:ascii="Times New Roman" w:hAnsi="Times New Roman"/>
          <w:color w:val="000000"/>
          <w:sz w:val="24"/>
        </w:rPr>
        <w:t>. Projektitoetused</w:t>
      </w:r>
    </w:p>
    <w:p w14:paraId="74D4D035" w14:textId="44B981E6" w:rsidR="006E20BC" w:rsidRDefault="006E20BC" w:rsidP="00B3097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bookmarkStart w:id="0" w:name="_GoBack"/>
      <w:bookmarkEnd w:id="0"/>
    </w:p>
    <w:p w14:paraId="1BB935E4" w14:textId="77777777" w:rsidR="0066392E" w:rsidRPr="00B3097C" w:rsidRDefault="0066392E" w:rsidP="00B3097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3FEC6E25" w14:textId="77777777" w:rsidR="00E0209B" w:rsidRPr="00765C73" w:rsidRDefault="00E0209B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3E121C3B" w14:textId="77777777" w:rsidR="00AB4DB0" w:rsidRPr="00AB4DB0" w:rsidRDefault="00AB4DB0" w:rsidP="00AB4D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4DB0">
        <w:rPr>
          <w:rFonts w:ascii="Times New Roman" w:hAnsi="Times New Roman"/>
          <w:b/>
          <w:sz w:val="24"/>
          <w:szCs w:val="24"/>
        </w:rPr>
        <w:t>Vaimse tervise teenuse osutamise kord (2025/327)</w:t>
      </w:r>
    </w:p>
    <w:p w14:paraId="7C4C02F0" w14:textId="12F402B6" w:rsidR="00E0209B" w:rsidRPr="00F95667" w:rsidRDefault="00E0209B" w:rsidP="00E020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1CBB8E4D" w14:textId="05A813BA" w:rsidR="00A37A8A" w:rsidRPr="00A37A8A" w:rsidRDefault="00AB4DB0" w:rsidP="00A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Tints – </w:t>
      </w:r>
      <w:r w:rsidR="00A37A8A" w:rsidRPr="00A37A8A">
        <w:rPr>
          <w:rFonts w:ascii="Times New Roman" w:hAnsi="Times New Roman"/>
          <w:sz w:val="24"/>
          <w:szCs w:val="24"/>
        </w:rPr>
        <w:t>eelnõu eesmärk on Viljandi Linnavolikogu poolt delegeerida sotsiaalhoolekande seaduses sätestatud kohaliku omavalitsuse üksusele eraldatava psühhosotsiaalse ja psühholoogilise abi kasutamise põhimõtted ning delegeerida selle kasutamise otsustamine linnavalitsusele.</w:t>
      </w:r>
    </w:p>
    <w:p w14:paraId="357A5EE5" w14:textId="77777777" w:rsidR="00AB4DB0" w:rsidRDefault="00AB4DB0" w:rsidP="00E02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5F67C0" w14:textId="3214FD48" w:rsidR="00E0209B" w:rsidRDefault="00E0209B" w:rsidP="00E02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>pani eelnõu hääletusele.</w:t>
      </w:r>
    </w:p>
    <w:p w14:paraId="3E1C0233" w14:textId="77777777" w:rsidR="00E0209B" w:rsidRPr="00856BE9" w:rsidRDefault="00E0209B" w:rsidP="00E020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856BE9">
        <w:rPr>
          <w:rFonts w:ascii="Times New Roman" w:hAnsi="Times New Roman"/>
          <w:b/>
          <w:sz w:val="24"/>
          <w:szCs w:val="24"/>
          <w:lang w:eastAsia="et-EE"/>
        </w:rPr>
        <w:t>Hääletati:</w:t>
      </w:r>
    </w:p>
    <w:p w14:paraId="538D2303" w14:textId="65EB40AD" w:rsidR="00E0209B" w:rsidRDefault="00BC151A" w:rsidP="00BC151A">
      <w:pPr>
        <w:tabs>
          <w:tab w:val="left" w:pos="10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9 poolt</w:t>
      </w:r>
      <w:r w:rsidR="00047E2F">
        <w:rPr>
          <w:rFonts w:ascii="Times New Roman" w:hAnsi="Times New Roman"/>
          <w:sz w:val="24"/>
          <w:szCs w:val="24"/>
          <w:lang w:eastAsia="et-EE"/>
        </w:rPr>
        <w:t>, 1 erapooletu</w:t>
      </w:r>
    </w:p>
    <w:p w14:paraId="7B56E83D" w14:textId="2CC657A9" w:rsidR="00E0209B" w:rsidRDefault="00E0209B" w:rsidP="00E0209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21151D7" w14:textId="77777777" w:rsidR="00E0209B" w:rsidRPr="00FE2DCB" w:rsidRDefault="00E0209B" w:rsidP="00E0209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7D7D7BA5" w14:textId="7C715382" w:rsidR="00E0209B" w:rsidRPr="00AB4DB0" w:rsidRDefault="00E0209B" w:rsidP="00E0209B">
      <w:pPr>
        <w:suppressAutoHyphens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="00AB4DB0" w:rsidRPr="00666483">
        <w:rPr>
          <w:rFonts w:ascii="Times New Roman" w:hAnsi="Times New Roman"/>
          <w:color w:val="000000"/>
          <w:sz w:val="24"/>
        </w:rPr>
        <w:t>Vaimse tervise teenuse osutamise kord (2025/327)</w:t>
      </w:r>
      <w:r w:rsidRPr="00F9566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14:paraId="52041FD0" w14:textId="369CE9C8" w:rsidR="00053346" w:rsidRDefault="00053346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CC16B22" w14:textId="77777777" w:rsidR="00E0209B" w:rsidRPr="0057624E" w:rsidRDefault="00E0209B" w:rsidP="00E0209B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C6A7A2" w14:textId="77777777" w:rsidR="003A0C5E" w:rsidRDefault="003A0C5E" w:rsidP="003C3A8C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A06E2A" w14:textId="3D2BBD26" w:rsidR="00E0209B" w:rsidRPr="00765C73" w:rsidRDefault="00E0209B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433FC37A" w14:textId="77777777" w:rsidR="00A37A8A" w:rsidRDefault="00A37A8A" w:rsidP="001D66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7A8A">
        <w:rPr>
          <w:rFonts w:ascii="Times New Roman" w:hAnsi="Times New Roman"/>
          <w:b/>
          <w:sz w:val="24"/>
          <w:szCs w:val="24"/>
        </w:rPr>
        <w:t xml:space="preserve">Erivajadustega laste hariduslikud ja sotsiaalsed võimalused Ameerikas </w:t>
      </w:r>
    </w:p>
    <w:p w14:paraId="1CF9C560" w14:textId="003B0680" w:rsidR="00E0209B" w:rsidRPr="00F95667" w:rsidRDefault="00E0209B" w:rsidP="001D66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4F90A9B2" w14:textId="711E35C5" w:rsidR="00D877E5" w:rsidRDefault="00BC151A" w:rsidP="00A37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Kallas – </w:t>
      </w:r>
      <w:r w:rsidR="00A37A8A" w:rsidRPr="00A37A8A">
        <w:rPr>
          <w:rFonts w:ascii="Times New Roman" w:hAnsi="Times New Roman"/>
          <w:sz w:val="24"/>
          <w:szCs w:val="24"/>
        </w:rPr>
        <w:t xml:space="preserve">Open World on Ameerika Kongressi rahastatud ja organiseeritud programm endistele Nõukogude Liidu vabariikidele, tutvustamaks nende inimestele, kuidas vabas maailmas (e. Ameerikas) elatakse ja elu korraldatakse. </w:t>
      </w:r>
      <w:r w:rsidR="00A37A8A">
        <w:rPr>
          <w:rFonts w:ascii="Times New Roman" w:hAnsi="Times New Roman"/>
          <w:sz w:val="24"/>
          <w:szCs w:val="24"/>
        </w:rPr>
        <w:t>Programm sisaldas</w:t>
      </w:r>
      <w:r w:rsidR="00A37A8A" w:rsidRPr="00A37A8A">
        <w:rPr>
          <w:rFonts w:ascii="Times New Roman" w:hAnsi="Times New Roman"/>
          <w:sz w:val="24"/>
          <w:szCs w:val="24"/>
        </w:rPr>
        <w:t xml:space="preserve"> erinevaid</w:t>
      </w:r>
      <w:r w:rsidR="00A37A8A">
        <w:rPr>
          <w:rFonts w:ascii="Times New Roman" w:hAnsi="Times New Roman"/>
          <w:sz w:val="24"/>
          <w:szCs w:val="24"/>
        </w:rPr>
        <w:t xml:space="preserve"> valdkondi, milles tutvustati</w:t>
      </w:r>
      <w:r w:rsidR="00A37A8A" w:rsidRPr="00A37A8A">
        <w:rPr>
          <w:rFonts w:ascii="Times New Roman" w:hAnsi="Times New Roman"/>
          <w:sz w:val="24"/>
          <w:szCs w:val="24"/>
        </w:rPr>
        <w:t xml:space="preserve"> kohaliku tasandi liidritele või muus osas aktiivsetele inimestele Ameerika lähenemist ja tegevusi. Konkreetne projekt ke</w:t>
      </w:r>
      <w:r w:rsidR="00A37A8A">
        <w:rPr>
          <w:rFonts w:ascii="Times New Roman" w:hAnsi="Times New Roman"/>
          <w:sz w:val="24"/>
          <w:szCs w:val="24"/>
        </w:rPr>
        <w:t>skendus</w:t>
      </w:r>
      <w:r w:rsidR="00A37A8A" w:rsidRPr="00A37A8A">
        <w:rPr>
          <w:rFonts w:ascii="Times New Roman" w:hAnsi="Times New Roman"/>
          <w:b/>
          <w:bCs/>
          <w:sz w:val="24"/>
          <w:szCs w:val="24"/>
        </w:rPr>
        <w:t> </w:t>
      </w:r>
      <w:r w:rsidR="00A37A8A" w:rsidRPr="00A37A8A">
        <w:rPr>
          <w:rFonts w:ascii="Times New Roman" w:hAnsi="Times New Roman"/>
          <w:bCs/>
          <w:sz w:val="24"/>
          <w:szCs w:val="24"/>
        </w:rPr>
        <w:t>hariduslikele ja sotsiaalsetele lahendustele erivajaduste laste ja nende perede</w:t>
      </w:r>
      <w:r w:rsidR="00A37A8A" w:rsidRPr="00A37A8A">
        <w:rPr>
          <w:rFonts w:ascii="Times New Roman" w:hAnsi="Times New Roman"/>
          <w:sz w:val="24"/>
          <w:szCs w:val="24"/>
        </w:rPr>
        <w:t> </w:t>
      </w:r>
      <w:r w:rsidR="00A37A8A" w:rsidRPr="00A37A8A">
        <w:rPr>
          <w:rFonts w:ascii="Times New Roman" w:hAnsi="Times New Roman"/>
          <w:bCs/>
          <w:sz w:val="24"/>
          <w:szCs w:val="24"/>
        </w:rPr>
        <w:t>toetamisel</w:t>
      </w:r>
      <w:r w:rsidR="00A37A8A" w:rsidRPr="00A37A8A">
        <w:rPr>
          <w:rFonts w:ascii="Times New Roman" w:hAnsi="Times New Roman"/>
          <w:sz w:val="24"/>
          <w:szCs w:val="24"/>
        </w:rPr>
        <w:t>.</w:t>
      </w:r>
    </w:p>
    <w:p w14:paraId="2F01BAB5" w14:textId="77777777" w:rsidR="00A37A8A" w:rsidRPr="00A37A8A" w:rsidRDefault="00A37A8A" w:rsidP="00A37A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3E4FB98E" w14:textId="77777777" w:rsidR="00E0209B" w:rsidRPr="00FE2DCB" w:rsidRDefault="00E0209B" w:rsidP="00E0209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70FDD109" w14:textId="538429E5" w:rsidR="00E0209B" w:rsidRDefault="00BC151A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Võtta informatsioon teadmiseks.</w:t>
      </w:r>
    </w:p>
    <w:p w14:paraId="54493DDB" w14:textId="77777777" w:rsidR="00E0209B" w:rsidRDefault="00E0209B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4AF939" w14:textId="77777777" w:rsidR="00013573" w:rsidRPr="00F95667" w:rsidRDefault="00013573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27825" w14:textId="6056E63C" w:rsidR="00933ECA" w:rsidRPr="00933ECA" w:rsidRDefault="003B5D1E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17069239" w14:textId="36738889" w:rsidR="00933ECA" w:rsidRDefault="00842D77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Projektitoetused</w:t>
      </w:r>
    </w:p>
    <w:p w14:paraId="216F4BB8" w14:textId="77777777" w:rsidR="00EE1F50" w:rsidRPr="00933ECA" w:rsidRDefault="00EE1F50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66FE45" w14:textId="3E02F46C" w:rsidR="00B010FD" w:rsidRDefault="00B010FD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J. Gedvil lahkus kell 17.02</w:t>
      </w:r>
    </w:p>
    <w:p w14:paraId="37D3C833" w14:textId="77777777" w:rsidR="006A3094" w:rsidRDefault="006A3094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0E8D90" w14:textId="4646E0D7" w:rsidR="006A3094" w:rsidRDefault="006A3094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Tähelepanek</w:t>
      </w:r>
      <w:r w:rsidR="00B055B6">
        <w:rPr>
          <w:rFonts w:ascii="Times New Roman" w:hAnsi="Times New Roman"/>
          <w:b/>
          <w:sz w:val="24"/>
          <w:szCs w:val="24"/>
        </w:rPr>
        <w:t>ud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4ACE4D6" w14:textId="1B2C063A" w:rsidR="006A3094" w:rsidRDefault="006A3094" w:rsidP="006A3094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leppis kokku,</w:t>
      </w:r>
      <w:r w:rsidRPr="006A3094">
        <w:rPr>
          <w:rFonts w:ascii="Times New Roman" w:hAnsi="Times New Roman"/>
          <w:sz w:val="24"/>
          <w:szCs w:val="24"/>
        </w:rPr>
        <w:t xml:space="preserve"> et alla 2 </w:t>
      </w:r>
      <w:r>
        <w:rPr>
          <w:rFonts w:ascii="Times New Roman" w:hAnsi="Times New Roman"/>
          <w:sz w:val="24"/>
          <w:szCs w:val="24"/>
        </w:rPr>
        <w:t>hindamis</w:t>
      </w:r>
      <w:r w:rsidRPr="006A3094">
        <w:rPr>
          <w:rFonts w:ascii="Times New Roman" w:hAnsi="Times New Roman"/>
          <w:sz w:val="24"/>
          <w:szCs w:val="24"/>
        </w:rPr>
        <w:t>punkti saanud projektidele toetust ei jaga ning pr</w:t>
      </w:r>
      <w:r>
        <w:rPr>
          <w:rFonts w:ascii="Times New Roman" w:hAnsi="Times New Roman"/>
          <w:sz w:val="24"/>
          <w:szCs w:val="24"/>
        </w:rPr>
        <w:t>ojektide toetuse summat ümardatakse</w:t>
      </w:r>
      <w:r w:rsidRPr="006A3094">
        <w:rPr>
          <w:rFonts w:ascii="Times New Roman" w:hAnsi="Times New Roman"/>
          <w:sz w:val="24"/>
          <w:szCs w:val="24"/>
        </w:rPr>
        <w:t xml:space="preserve"> vastavalt allapoole või ülespoole. </w:t>
      </w:r>
    </w:p>
    <w:p w14:paraId="6313463C" w14:textId="5DB1AC53" w:rsidR="00B055B6" w:rsidRPr="006A3094" w:rsidRDefault="00B055B6" w:rsidP="006A3094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Haridusvaldkonnas J.-M. Salumäe taandas ennast ning ei osalenud hindamisel.</w:t>
      </w:r>
    </w:p>
    <w:p w14:paraId="4DE4CB46" w14:textId="5E07CC64" w:rsidR="00EE1F50" w:rsidRDefault="006A3094" w:rsidP="00EE1F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Haridusvaldkonna teises</w:t>
      </w:r>
      <w:r w:rsidR="00EE1F50" w:rsidRPr="007C15CA">
        <w:rPr>
          <w:rFonts w:ascii="Times New Roman" w:hAnsi="Times New Roman"/>
          <w:sz w:val="24"/>
          <w:szCs w:val="24"/>
          <w:u w:val="single"/>
        </w:rPr>
        <w:t xml:space="preserve"> voorus</w:t>
      </w:r>
      <w:r w:rsidR="00EE1F50">
        <w:rPr>
          <w:rFonts w:ascii="Times New Roman" w:hAnsi="Times New Roman"/>
          <w:sz w:val="24"/>
          <w:szCs w:val="24"/>
        </w:rPr>
        <w:t xml:space="preserve"> esitati 3</w:t>
      </w:r>
      <w:r w:rsidR="00EE1F50" w:rsidRPr="00356C85">
        <w:rPr>
          <w:rFonts w:ascii="Times New Roman" w:hAnsi="Times New Roman"/>
          <w:sz w:val="24"/>
          <w:szCs w:val="24"/>
        </w:rPr>
        <w:t xml:space="preserve"> </w:t>
      </w:r>
      <w:r w:rsidR="00B055B6">
        <w:rPr>
          <w:rFonts w:ascii="Times New Roman" w:hAnsi="Times New Roman"/>
          <w:sz w:val="24"/>
          <w:szCs w:val="24"/>
        </w:rPr>
        <w:t>taotlust, mille kogusumma on 2995</w:t>
      </w:r>
      <w:r w:rsidR="00EE1F50">
        <w:rPr>
          <w:rFonts w:ascii="Times New Roman" w:hAnsi="Times New Roman"/>
          <w:sz w:val="24"/>
          <w:szCs w:val="24"/>
        </w:rPr>
        <w:t xml:space="preserve"> eurot.</w:t>
      </w:r>
    </w:p>
    <w:p w14:paraId="50D1D393" w14:textId="77777777" w:rsidR="00EE1F50" w:rsidRDefault="00EE1F50" w:rsidP="00EE1F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AE9F52" w14:textId="7D9712B3" w:rsidR="00EE1F50" w:rsidRDefault="00EE1F50" w:rsidP="00EE1F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="00B055B6" w:rsidRPr="003F2571">
        <w:rPr>
          <w:rFonts w:ascii="Times New Roman" w:hAnsi="Times New Roman"/>
          <w:bCs/>
          <w:sz w:val="24"/>
          <w:szCs w:val="24"/>
        </w:rPr>
        <w:t>Viljandi Gümnaasium</w:t>
      </w:r>
      <w:r w:rsidR="00B055B6">
        <w:rPr>
          <w:rFonts w:ascii="Times New Roman" w:hAnsi="Times New Roman"/>
          <w:sz w:val="24"/>
          <w:szCs w:val="24"/>
        </w:rPr>
        <w:t xml:space="preserve"> taotleb 10</w:t>
      </w:r>
      <w:r>
        <w:rPr>
          <w:rFonts w:ascii="Times New Roman" w:hAnsi="Times New Roman"/>
          <w:sz w:val="24"/>
          <w:szCs w:val="24"/>
        </w:rPr>
        <w:t>00</w:t>
      </w:r>
      <w:r w:rsidRPr="00356C85">
        <w:rPr>
          <w:rFonts w:ascii="Times New Roman" w:hAnsi="Times New Roman"/>
          <w:sz w:val="24"/>
          <w:szCs w:val="24"/>
        </w:rPr>
        <w:t xml:space="preserve"> eurot</w:t>
      </w:r>
      <w:r>
        <w:rPr>
          <w:rFonts w:ascii="Times New Roman" w:hAnsi="Times New Roman"/>
          <w:sz w:val="24"/>
          <w:szCs w:val="24"/>
        </w:rPr>
        <w:t xml:space="preserve"> projekti</w:t>
      </w:r>
      <w:r w:rsidRPr="00356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B055B6" w:rsidRPr="00B055B6">
        <w:rPr>
          <w:rFonts w:ascii="Times New Roman" w:hAnsi="Times New Roman"/>
          <w:sz w:val="24"/>
          <w:szCs w:val="24"/>
        </w:rPr>
        <w:t>Viljandi Gümnaasiumi noortekohtumine sõpruskoolis Porvoos</w:t>
      </w:r>
      <w:r>
        <w:rPr>
          <w:rFonts w:ascii="Times New Roman" w:hAnsi="Times New Roman"/>
          <w:sz w:val="24"/>
          <w:szCs w:val="24"/>
        </w:rPr>
        <w:t>“ korraldamiseks.</w:t>
      </w:r>
    </w:p>
    <w:p w14:paraId="7222DC5C" w14:textId="77777777" w:rsidR="00EE1F50" w:rsidRDefault="00EE1F50" w:rsidP="00EE1F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6CB1E1" w14:textId="02AF40BB" w:rsidR="00EE1F50" w:rsidRPr="005F14B5" w:rsidRDefault="003F2571" w:rsidP="00EE1F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ettepanek eraldada 840</w:t>
      </w:r>
      <w:r w:rsidR="00EE1F50" w:rsidRPr="005F14B5">
        <w:rPr>
          <w:rFonts w:ascii="Times New Roman" w:hAnsi="Times New Roman"/>
          <w:sz w:val="24"/>
          <w:szCs w:val="24"/>
        </w:rPr>
        <w:t xml:space="preserve"> eurot.</w:t>
      </w:r>
    </w:p>
    <w:p w14:paraId="6AF0D356" w14:textId="1E82228C" w:rsidR="00EE1F50" w:rsidRPr="005F14B5" w:rsidRDefault="00EE1F50" w:rsidP="00EE1F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4B5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</w:t>
      </w:r>
      <w:r w:rsidRPr="005D683C">
        <w:rPr>
          <w:rFonts w:ascii="Times New Roman" w:hAnsi="Times New Roman"/>
          <w:sz w:val="24"/>
          <w:szCs w:val="24"/>
        </w:rPr>
        <w:t xml:space="preserve"> </w:t>
      </w:r>
    </w:p>
    <w:p w14:paraId="33E878D6" w14:textId="77777777" w:rsidR="00EE1F50" w:rsidRPr="00356C85" w:rsidRDefault="00EE1F50" w:rsidP="00EE1F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708779" w14:textId="24EDD471" w:rsidR="00EE1F50" w:rsidRDefault="00EE1F50" w:rsidP="00EE1F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Pr="005F14B5">
        <w:rPr>
          <w:rFonts w:ascii="Times New Roman" w:hAnsi="Times New Roman"/>
          <w:sz w:val="24"/>
          <w:szCs w:val="24"/>
        </w:rPr>
        <w:t>Viljandi Gümnaasium</w:t>
      </w:r>
      <w:r w:rsidR="00B055B6">
        <w:rPr>
          <w:rFonts w:ascii="Times New Roman" w:hAnsi="Times New Roman"/>
          <w:sz w:val="24"/>
          <w:szCs w:val="24"/>
        </w:rPr>
        <w:t xml:space="preserve"> taotleb 97</w:t>
      </w:r>
      <w:r>
        <w:rPr>
          <w:rFonts w:ascii="Times New Roman" w:hAnsi="Times New Roman"/>
          <w:sz w:val="24"/>
          <w:szCs w:val="24"/>
        </w:rPr>
        <w:t>0</w:t>
      </w:r>
      <w:r w:rsidRPr="00356C85">
        <w:rPr>
          <w:rFonts w:ascii="Times New Roman" w:hAnsi="Times New Roman"/>
          <w:sz w:val="24"/>
          <w:szCs w:val="24"/>
        </w:rPr>
        <w:t xml:space="preserve"> eurot</w:t>
      </w:r>
      <w:r>
        <w:rPr>
          <w:rFonts w:ascii="Times New Roman" w:hAnsi="Times New Roman"/>
          <w:sz w:val="24"/>
          <w:szCs w:val="24"/>
        </w:rPr>
        <w:t xml:space="preserve"> projekti</w:t>
      </w:r>
      <w:r w:rsidRPr="00356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="00B055B6" w:rsidRPr="00B055B6">
        <w:rPr>
          <w:rFonts w:ascii="Times New Roman" w:hAnsi="Times New Roman"/>
          <w:sz w:val="24"/>
          <w:szCs w:val="24"/>
        </w:rPr>
        <w:t>Viljandi Gümnaasiumi noortekoori laulupeo laululaager, märts 2025</w:t>
      </w:r>
      <w:r>
        <w:rPr>
          <w:rFonts w:ascii="Times New Roman" w:hAnsi="Times New Roman"/>
          <w:sz w:val="24"/>
          <w:szCs w:val="24"/>
        </w:rPr>
        <w:t>“ korraldamiseks.</w:t>
      </w:r>
    </w:p>
    <w:p w14:paraId="100A3614" w14:textId="77777777" w:rsidR="00EE1F50" w:rsidRPr="00356C85" w:rsidRDefault="00EE1F50" w:rsidP="00EE1F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C96053" w14:textId="39748B9B" w:rsidR="00EE1F50" w:rsidRPr="00356C85" w:rsidRDefault="003F2571" w:rsidP="00EE1F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ettepanek eraldada 7</w:t>
      </w:r>
      <w:r w:rsidR="00EE1F50">
        <w:rPr>
          <w:rFonts w:ascii="Times New Roman" w:hAnsi="Times New Roman"/>
          <w:sz w:val="24"/>
          <w:szCs w:val="24"/>
        </w:rPr>
        <w:t>00 eurot.</w:t>
      </w:r>
    </w:p>
    <w:p w14:paraId="32813FCC" w14:textId="017423EA" w:rsidR="00EE1F50" w:rsidRDefault="00EE1F50" w:rsidP="00EE1F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D51D406" w14:textId="77777777" w:rsidR="003F2571" w:rsidRDefault="003F2571" w:rsidP="00EE1F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1C5ED7" w14:textId="3FA1FD16" w:rsidR="003F2571" w:rsidRDefault="003F2571" w:rsidP="003F257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Pr="005F14B5">
        <w:rPr>
          <w:rFonts w:ascii="Times New Roman" w:hAnsi="Times New Roman"/>
          <w:sz w:val="24"/>
          <w:szCs w:val="24"/>
        </w:rPr>
        <w:t>Viljandi Gümnaasium</w:t>
      </w:r>
      <w:r>
        <w:rPr>
          <w:rFonts w:ascii="Times New Roman" w:hAnsi="Times New Roman"/>
          <w:sz w:val="24"/>
          <w:szCs w:val="24"/>
        </w:rPr>
        <w:t xml:space="preserve"> taotleb 1025</w:t>
      </w:r>
      <w:r w:rsidRPr="00356C85">
        <w:rPr>
          <w:rFonts w:ascii="Times New Roman" w:hAnsi="Times New Roman"/>
          <w:sz w:val="24"/>
          <w:szCs w:val="24"/>
        </w:rPr>
        <w:t xml:space="preserve"> eurot</w:t>
      </w:r>
      <w:r>
        <w:rPr>
          <w:rFonts w:ascii="Times New Roman" w:hAnsi="Times New Roman"/>
          <w:sz w:val="24"/>
          <w:szCs w:val="24"/>
        </w:rPr>
        <w:t xml:space="preserve"> projekti</w:t>
      </w:r>
      <w:r w:rsidRPr="00356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3F2571">
        <w:rPr>
          <w:rFonts w:ascii="Times New Roman" w:hAnsi="Times New Roman"/>
          <w:sz w:val="24"/>
          <w:szCs w:val="24"/>
        </w:rPr>
        <w:t>Viljandi noorte kunstihuviliste maalilaager augustis 2025</w:t>
      </w:r>
      <w:r>
        <w:rPr>
          <w:rFonts w:ascii="Times New Roman" w:hAnsi="Times New Roman"/>
          <w:sz w:val="24"/>
          <w:szCs w:val="24"/>
        </w:rPr>
        <w:t>“ korraldamiseks.</w:t>
      </w:r>
    </w:p>
    <w:p w14:paraId="156F133C" w14:textId="77777777" w:rsidR="003F2571" w:rsidRPr="00356C85" w:rsidRDefault="003F2571" w:rsidP="003F257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418FF5" w14:textId="2C64309E" w:rsidR="003F2571" w:rsidRPr="00356C85" w:rsidRDefault="003F2571" w:rsidP="003F257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ettepanek eraldada 650 eurot.</w:t>
      </w:r>
    </w:p>
    <w:p w14:paraId="2B3C8C76" w14:textId="77777777" w:rsidR="003F2571" w:rsidRDefault="003F2571" w:rsidP="003F257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72949CB" w14:textId="77777777" w:rsidR="006A3094" w:rsidRDefault="006A3094" w:rsidP="00EE1F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57C926" w14:textId="77777777" w:rsidR="006A3094" w:rsidRPr="006A3094" w:rsidRDefault="006A3094" w:rsidP="006A309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094">
        <w:rPr>
          <w:rFonts w:ascii="Times New Roman" w:hAnsi="Times New Roman"/>
          <w:sz w:val="24"/>
          <w:szCs w:val="24"/>
        </w:rPr>
        <w:t>Komisjon otsustas järele jäänud summa kanda edasi järgmisse vooru.</w:t>
      </w:r>
    </w:p>
    <w:p w14:paraId="27CC83C2" w14:textId="77777777" w:rsidR="006A3094" w:rsidRPr="006A3094" w:rsidRDefault="006A3094" w:rsidP="006A309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771DB" w14:textId="384EE2B8" w:rsidR="006A3094" w:rsidRPr="006A3094" w:rsidRDefault="006A3094" w:rsidP="006A309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094">
        <w:rPr>
          <w:rFonts w:ascii="Times New Roman" w:hAnsi="Times New Roman"/>
          <w:sz w:val="24"/>
          <w:szCs w:val="24"/>
        </w:rPr>
        <w:lastRenderedPageBreak/>
        <w:t>Komi</w:t>
      </w:r>
      <w:r>
        <w:rPr>
          <w:rFonts w:ascii="Times New Roman" w:hAnsi="Times New Roman"/>
          <w:sz w:val="24"/>
          <w:szCs w:val="24"/>
        </w:rPr>
        <w:t>sjoni esimees pani hääletusele haridus</w:t>
      </w:r>
      <w:r w:rsidRPr="006A3094">
        <w:rPr>
          <w:rFonts w:ascii="Times New Roman" w:hAnsi="Times New Roman"/>
          <w:sz w:val="24"/>
          <w:szCs w:val="24"/>
        </w:rPr>
        <w:t>valdkonna otsuste kinnitamise.</w:t>
      </w:r>
    </w:p>
    <w:p w14:paraId="2907CA3B" w14:textId="77777777" w:rsidR="006A3094" w:rsidRPr="006A3094" w:rsidRDefault="006A3094" w:rsidP="006A309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3094">
        <w:rPr>
          <w:rFonts w:ascii="Times New Roman" w:hAnsi="Times New Roman"/>
          <w:b/>
          <w:sz w:val="24"/>
          <w:szCs w:val="24"/>
        </w:rPr>
        <w:t>Hääletati:</w:t>
      </w:r>
    </w:p>
    <w:p w14:paraId="4600CC02" w14:textId="0376941C" w:rsidR="006A3094" w:rsidRDefault="003F2571" w:rsidP="00EE1F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6A3094" w:rsidRPr="006A3094">
        <w:rPr>
          <w:rFonts w:ascii="Times New Roman" w:hAnsi="Times New Roman"/>
          <w:sz w:val="24"/>
          <w:szCs w:val="24"/>
        </w:rPr>
        <w:t xml:space="preserve"> poolt</w:t>
      </w:r>
    </w:p>
    <w:p w14:paraId="23794177" w14:textId="77777777" w:rsidR="00EE1F50" w:rsidRDefault="00EE1F50" w:rsidP="00EE1F5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D12939" w14:textId="0D7812A3" w:rsidR="00EE1F50" w:rsidRDefault="006A3094" w:rsidP="00EE1F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Noorsootöövaldkonna teises</w:t>
      </w:r>
      <w:r w:rsidR="00EE1F50" w:rsidRPr="007C15CA">
        <w:rPr>
          <w:rFonts w:ascii="Times New Roman" w:hAnsi="Times New Roman"/>
          <w:sz w:val="24"/>
          <w:szCs w:val="24"/>
          <w:u w:val="single"/>
        </w:rPr>
        <w:t xml:space="preserve"> voorus</w:t>
      </w:r>
      <w:r>
        <w:rPr>
          <w:rFonts w:ascii="Times New Roman" w:hAnsi="Times New Roman"/>
          <w:sz w:val="24"/>
          <w:szCs w:val="24"/>
        </w:rPr>
        <w:t xml:space="preserve"> esitati 4</w:t>
      </w:r>
      <w:r w:rsidR="00EE1F50" w:rsidRPr="00356C85">
        <w:rPr>
          <w:rFonts w:ascii="Times New Roman" w:hAnsi="Times New Roman"/>
          <w:sz w:val="24"/>
          <w:szCs w:val="24"/>
        </w:rPr>
        <w:t xml:space="preserve"> </w:t>
      </w:r>
      <w:r w:rsidR="00EE1F50">
        <w:rPr>
          <w:rFonts w:ascii="Times New Roman" w:hAnsi="Times New Roman"/>
          <w:sz w:val="24"/>
          <w:szCs w:val="24"/>
        </w:rPr>
        <w:t>taotlus</w:t>
      </w:r>
      <w:r w:rsidR="00842E39">
        <w:rPr>
          <w:rFonts w:ascii="Times New Roman" w:hAnsi="Times New Roman"/>
          <w:sz w:val="24"/>
          <w:szCs w:val="24"/>
        </w:rPr>
        <w:t>t</w:t>
      </w:r>
      <w:r w:rsidR="00EE1F50">
        <w:rPr>
          <w:rFonts w:ascii="Times New Roman" w:hAnsi="Times New Roman"/>
          <w:sz w:val="24"/>
          <w:szCs w:val="24"/>
        </w:rPr>
        <w:t>, mille</w:t>
      </w:r>
      <w:r w:rsidR="003F2571">
        <w:rPr>
          <w:rFonts w:ascii="Times New Roman" w:hAnsi="Times New Roman"/>
          <w:sz w:val="24"/>
          <w:szCs w:val="24"/>
        </w:rPr>
        <w:t xml:space="preserve"> kogusumma on 5315</w:t>
      </w:r>
      <w:r w:rsidR="00EE1F50" w:rsidRPr="00356C85">
        <w:rPr>
          <w:rFonts w:ascii="Times New Roman" w:hAnsi="Times New Roman"/>
          <w:sz w:val="24"/>
          <w:szCs w:val="24"/>
        </w:rPr>
        <w:t xml:space="preserve"> eurot. </w:t>
      </w:r>
    </w:p>
    <w:p w14:paraId="5C277C59" w14:textId="77777777" w:rsidR="00EE1F50" w:rsidRDefault="00EE1F50" w:rsidP="00EE1F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A39EC" w14:textId="43CE8CA9" w:rsidR="00EE1F50" w:rsidRPr="00356C85" w:rsidRDefault="00EE1F50" w:rsidP="00EE1F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="00842E39" w:rsidRPr="00842E39">
        <w:rPr>
          <w:rFonts w:ascii="Times New Roman" w:hAnsi="Times New Roman"/>
          <w:sz w:val="24"/>
          <w:szCs w:val="24"/>
        </w:rPr>
        <w:t>Spordiseiklused MTÜ</w:t>
      </w:r>
      <w:r w:rsidR="00842E39">
        <w:rPr>
          <w:rFonts w:ascii="Times New Roman" w:hAnsi="Times New Roman"/>
          <w:sz w:val="24"/>
          <w:szCs w:val="24"/>
        </w:rPr>
        <w:t xml:space="preserve"> taotleb 220</w:t>
      </w:r>
      <w:r w:rsidRPr="00356C85">
        <w:rPr>
          <w:rFonts w:ascii="Times New Roman" w:hAnsi="Times New Roman"/>
          <w:sz w:val="24"/>
          <w:szCs w:val="24"/>
        </w:rPr>
        <w:t xml:space="preserve"> eurot </w:t>
      </w:r>
      <w:r>
        <w:rPr>
          <w:rFonts w:ascii="Times New Roman" w:hAnsi="Times New Roman"/>
          <w:sz w:val="24"/>
          <w:szCs w:val="24"/>
        </w:rPr>
        <w:t>projekti „</w:t>
      </w:r>
      <w:r w:rsidR="00842E39" w:rsidRPr="00842E39">
        <w:rPr>
          <w:rFonts w:ascii="Times New Roman" w:hAnsi="Times New Roman"/>
          <w:sz w:val="24"/>
          <w:szCs w:val="24"/>
        </w:rPr>
        <w:t>Aerulaua lastelaagrid Viljandis (2 laagrit)</w:t>
      </w:r>
      <w:r>
        <w:rPr>
          <w:rFonts w:ascii="Times New Roman" w:hAnsi="Times New Roman"/>
          <w:sz w:val="24"/>
          <w:szCs w:val="24"/>
        </w:rPr>
        <w:t>“ korraldamiseks.</w:t>
      </w:r>
    </w:p>
    <w:p w14:paraId="5BECF989" w14:textId="77777777" w:rsidR="00EE1F50" w:rsidRPr="00356C85" w:rsidRDefault="00EE1F50" w:rsidP="00EE1F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2DDEB4" w14:textId="5CC73EB0" w:rsidR="00EE1F50" w:rsidRPr="00356C85" w:rsidRDefault="00EE1F50" w:rsidP="00EE1F5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</w:t>
      </w:r>
      <w:r w:rsidR="00842E39">
        <w:rPr>
          <w:rFonts w:ascii="Times New Roman" w:hAnsi="Times New Roman"/>
          <w:sz w:val="24"/>
          <w:szCs w:val="24"/>
        </w:rPr>
        <w:t xml:space="preserve">misjoni ettepanek eraldada 670 </w:t>
      </w:r>
      <w:r>
        <w:rPr>
          <w:rFonts w:ascii="Times New Roman" w:hAnsi="Times New Roman"/>
          <w:sz w:val="24"/>
          <w:szCs w:val="24"/>
        </w:rPr>
        <w:t>eurot.</w:t>
      </w:r>
    </w:p>
    <w:p w14:paraId="45EC25AF" w14:textId="77777777" w:rsidR="003F2571" w:rsidRDefault="003F2571" w:rsidP="003F257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5BE58C" w14:textId="77777777" w:rsidR="00EE1F50" w:rsidRDefault="00EE1F50" w:rsidP="00EE1F50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4D3FCAC7" w14:textId="6E96D244" w:rsidR="00E31D25" w:rsidRPr="00356C85" w:rsidRDefault="00E31D25" w:rsidP="00E31D2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="00842E39" w:rsidRPr="00842E39">
        <w:rPr>
          <w:rFonts w:ascii="Times New Roman" w:hAnsi="Times New Roman"/>
          <w:sz w:val="24"/>
          <w:szCs w:val="24"/>
        </w:rPr>
        <w:t>Viljandi Gümnaasium</w:t>
      </w:r>
      <w:r w:rsidR="00842E39">
        <w:rPr>
          <w:rFonts w:ascii="Times New Roman" w:hAnsi="Times New Roman"/>
          <w:sz w:val="24"/>
          <w:szCs w:val="24"/>
        </w:rPr>
        <w:t xml:space="preserve"> taotleb 1500</w:t>
      </w:r>
      <w:r w:rsidRPr="00356C85">
        <w:rPr>
          <w:rFonts w:ascii="Times New Roman" w:hAnsi="Times New Roman"/>
          <w:sz w:val="24"/>
          <w:szCs w:val="24"/>
        </w:rPr>
        <w:t xml:space="preserve"> eurot </w:t>
      </w:r>
      <w:r>
        <w:rPr>
          <w:rFonts w:ascii="Times New Roman" w:hAnsi="Times New Roman"/>
          <w:sz w:val="24"/>
          <w:szCs w:val="24"/>
        </w:rPr>
        <w:t>projekti „</w:t>
      </w:r>
      <w:r w:rsidR="00842E39" w:rsidRPr="00842E39">
        <w:rPr>
          <w:rFonts w:ascii="Times New Roman" w:hAnsi="Times New Roman"/>
          <w:sz w:val="24"/>
          <w:szCs w:val="24"/>
        </w:rPr>
        <w:t>Viljandi Gümnaasiumi ettevõtlike noorte starter-laager 2025</w:t>
      </w:r>
      <w:r>
        <w:rPr>
          <w:rFonts w:ascii="Times New Roman" w:hAnsi="Times New Roman"/>
          <w:sz w:val="24"/>
          <w:szCs w:val="24"/>
        </w:rPr>
        <w:t>“ korraldamiseks.</w:t>
      </w:r>
    </w:p>
    <w:p w14:paraId="23530BF6" w14:textId="77777777" w:rsidR="00E31D25" w:rsidRPr="00356C85" w:rsidRDefault="00E31D25" w:rsidP="00E31D2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EA3C6" w14:textId="7AEB9C36" w:rsidR="00E31D25" w:rsidRPr="00356C85" w:rsidRDefault="00E31D25" w:rsidP="00E31D2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842E39">
        <w:rPr>
          <w:rFonts w:ascii="Times New Roman" w:hAnsi="Times New Roman"/>
          <w:sz w:val="24"/>
          <w:szCs w:val="24"/>
        </w:rPr>
        <w:t>omisjoni ettepanek eraldada 410</w:t>
      </w:r>
      <w:r>
        <w:rPr>
          <w:rFonts w:ascii="Times New Roman" w:hAnsi="Times New Roman"/>
          <w:sz w:val="24"/>
          <w:szCs w:val="24"/>
        </w:rPr>
        <w:t xml:space="preserve"> eurot.</w:t>
      </w:r>
    </w:p>
    <w:p w14:paraId="1ADDC0BE" w14:textId="77777777" w:rsidR="00E31D25" w:rsidRDefault="00E31D25" w:rsidP="00E31D2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4CB105F" w14:textId="77777777" w:rsidR="00E31D25" w:rsidRDefault="00E31D25" w:rsidP="00EE1F50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26DA20C2" w14:textId="1344C91F" w:rsidR="00E31D25" w:rsidRPr="00356C85" w:rsidRDefault="00E31D25" w:rsidP="00E31D2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="00842E39" w:rsidRPr="00842E39">
        <w:rPr>
          <w:rFonts w:ascii="Times New Roman" w:hAnsi="Times New Roman"/>
          <w:sz w:val="24"/>
          <w:szCs w:val="24"/>
        </w:rPr>
        <w:t>Augustiine Blummenberg OÜ</w:t>
      </w:r>
      <w:r w:rsidR="00842E39">
        <w:rPr>
          <w:rFonts w:ascii="Times New Roman" w:hAnsi="Times New Roman"/>
          <w:sz w:val="24"/>
          <w:szCs w:val="24"/>
        </w:rPr>
        <w:t xml:space="preserve"> taotleb 420</w:t>
      </w:r>
      <w:r w:rsidRPr="00356C85">
        <w:rPr>
          <w:rFonts w:ascii="Times New Roman" w:hAnsi="Times New Roman"/>
          <w:sz w:val="24"/>
          <w:szCs w:val="24"/>
        </w:rPr>
        <w:t xml:space="preserve"> eurot </w:t>
      </w:r>
      <w:r>
        <w:rPr>
          <w:rFonts w:ascii="Times New Roman" w:hAnsi="Times New Roman"/>
          <w:sz w:val="24"/>
          <w:szCs w:val="24"/>
        </w:rPr>
        <w:t>projekti „</w:t>
      </w:r>
      <w:r w:rsidR="00842E39" w:rsidRPr="00842E39">
        <w:rPr>
          <w:rFonts w:ascii="Times New Roman" w:hAnsi="Times New Roman"/>
          <w:sz w:val="24"/>
          <w:szCs w:val="24"/>
        </w:rPr>
        <w:t>eve stuudio õpilaste kontserdi korraldamine Tallinnas Kanutiaia huvikoolis.</w:t>
      </w:r>
      <w:r>
        <w:rPr>
          <w:rFonts w:ascii="Times New Roman" w:hAnsi="Times New Roman"/>
          <w:sz w:val="24"/>
          <w:szCs w:val="24"/>
        </w:rPr>
        <w:t>“ korraldamiseks.</w:t>
      </w:r>
    </w:p>
    <w:p w14:paraId="19276E32" w14:textId="77777777" w:rsidR="00E31D25" w:rsidRPr="00356C85" w:rsidRDefault="00E31D25" w:rsidP="00E31D2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B4517" w14:textId="3B127127" w:rsidR="00E31D25" w:rsidRPr="00356C85" w:rsidRDefault="00E31D25" w:rsidP="00E31D2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842E39">
        <w:rPr>
          <w:rFonts w:ascii="Times New Roman" w:hAnsi="Times New Roman"/>
          <w:sz w:val="24"/>
          <w:szCs w:val="24"/>
        </w:rPr>
        <w:t>omisjoni ettepanek eraldada 220</w:t>
      </w:r>
      <w:r>
        <w:rPr>
          <w:rFonts w:ascii="Times New Roman" w:hAnsi="Times New Roman"/>
          <w:sz w:val="24"/>
          <w:szCs w:val="24"/>
        </w:rPr>
        <w:t xml:space="preserve"> eurot.</w:t>
      </w:r>
    </w:p>
    <w:p w14:paraId="4837FC62" w14:textId="70648599" w:rsidR="00E31D25" w:rsidRDefault="00E31D25" w:rsidP="00A37A8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E7F4FAB" w14:textId="77777777" w:rsidR="00E31D25" w:rsidRDefault="00E31D25" w:rsidP="00EE1F50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717D47AD" w14:textId="0EF28587" w:rsidR="00E31D25" w:rsidRPr="00356C85" w:rsidRDefault="00E31D25" w:rsidP="00E31D2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="00842E39" w:rsidRPr="00842E39">
        <w:rPr>
          <w:rFonts w:ascii="Times New Roman" w:hAnsi="Times New Roman"/>
          <w:sz w:val="24"/>
          <w:szCs w:val="24"/>
        </w:rPr>
        <w:t>Aplaus on paus OÜ</w:t>
      </w:r>
      <w:r w:rsidR="00842E39">
        <w:rPr>
          <w:rFonts w:ascii="Times New Roman" w:hAnsi="Times New Roman"/>
          <w:sz w:val="24"/>
          <w:szCs w:val="24"/>
        </w:rPr>
        <w:t xml:space="preserve"> taotleb 1175</w:t>
      </w:r>
      <w:r w:rsidRPr="00356C85">
        <w:rPr>
          <w:rFonts w:ascii="Times New Roman" w:hAnsi="Times New Roman"/>
          <w:sz w:val="24"/>
          <w:szCs w:val="24"/>
        </w:rPr>
        <w:t xml:space="preserve"> eurot </w:t>
      </w:r>
      <w:r>
        <w:rPr>
          <w:rFonts w:ascii="Times New Roman" w:hAnsi="Times New Roman"/>
          <w:sz w:val="24"/>
          <w:szCs w:val="24"/>
        </w:rPr>
        <w:t>projekti „</w:t>
      </w:r>
      <w:r w:rsidR="00842E39" w:rsidRPr="00842E39">
        <w:rPr>
          <w:rFonts w:ascii="Times New Roman" w:hAnsi="Times New Roman"/>
          <w:sz w:val="24"/>
          <w:szCs w:val="24"/>
        </w:rPr>
        <w:t>Viljandi ja Lusaka noorte kultuurivahetuslik sõpruskohtumine.</w:t>
      </w:r>
      <w:r>
        <w:rPr>
          <w:rFonts w:ascii="Times New Roman" w:hAnsi="Times New Roman"/>
          <w:sz w:val="24"/>
          <w:szCs w:val="24"/>
        </w:rPr>
        <w:t>“ korraldamiseks.</w:t>
      </w:r>
    </w:p>
    <w:p w14:paraId="6E33AE02" w14:textId="77777777" w:rsidR="00E31D25" w:rsidRPr="00356C85" w:rsidRDefault="00E31D25" w:rsidP="00E31D2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D3E602" w14:textId="77777777" w:rsidR="002862C3" w:rsidRPr="002862C3" w:rsidRDefault="002862C3" w:rsidP="002862C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62C3">
        <w:rPr>
          <w:rFonts w:ascii="Times New Roman" w:hAnsi="Times New Roman"/>
          <w:sz w:val="24"/>
          <w:szCs w:val="24"/>
        </w:rPr>
        <w:t>Komisjoni ettepanek mitte toetada.</w:t>
      </w:r>
    </w:p>
    <w:p w14:paraId="682BDF7F" w14:textId="77777777" w:rsidR="002862C3" w:rsidRPr="002862C3" w:rsidRDefault="002862C3" w:rsidP="002862C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62C3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 Hindamistöö tulemusena olid antud hindamispunktid madalad.</w:t>
      </w:r>
    </w:p>
    <w:p w14:paraId="4174FD82" w14:textId="77777777" w:rsidR="006A3094" w:rsidRDefault="006A3094" w:rsidP="006A309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E4C9A" w14:textId="77777777" w:rsidR="006A3094" w:rsidRPr="006A3094" w:rsidRDefault="006A3094" w:rsidP="006A309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094">
        <w:rPr>
          <w:rFonts w:ascii="Times New Roman" w:hAnsi="Times New Roman"/>
          <w:sz w:val="24"/>
          <w:szCs w:val="24"/>
        </w:rPr>
        <w:t>Komisjon otsustas järele jäänud summa kanda edasi järgmisse vooru.</w:t>
      </w:r>
    </w:p>
    <w:p w14:paraId="4B3D8AC2" w14:textId="77777777" w:rsidR="006A3094" w:rsidRPr="006A3094" w:rsidRDefault="006A3094" w:rsidP="006A309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011403" w14:textId="334054A5" w:rsidR="006A3094" w:rsidRPr="006A3094" w:rsidRDefault="006A3094" w:rsidP="006A309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094">
        <w:rPr>
          <w:rFonts w:ascii="Times New Roman" w:hAnsi="Times New Roman"/>
          <w:sz w:val="24"/>
          <w:szCs w:val="24"/>
        </w:rPr>
        <w:t>Komi</w:t>
      </w:r>
      <w:r>
        <w:rPr>
          <w:rFonts w:ascii="Times New Roman" w:hAnsi="Times New Roman"/>
          <w:sz w:val="24"/>
          <w:szCs w:val="24"/>
        </w:rPr>
        <w:t>sjoni esimees pani hääletusele noorsootöö</w:t>
      </w:r>
      <w:r w:rsidRPr="006A3094">
        <w:rPr>
          <w:rFonts w:ascii="Times New Roman" w:hAnsi="Times New Roman"/>
          <w:sz w:val="24"/>
          <w:szCs w:val="24"/>
        </w:rPr>
        <w:t>valdkonna otsuste kinnitamise.</w:t>
      </w:r>
    </w:p>
    <w:p w14:paraId="2B698145" w14:textId="77777777" w:rsidR="006A3094" w:rsidRPr="006A3094" w:rsidRDefault="006A3094" w:rsidP="006A309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3094">
        <w:rPr>
          <w:rFonts w:ascii="Times New Roman" w:hAnsi="Times New Roman"/>
          <w:b/>
          <w:sz w:val="24"/>
          <w:szCs w:val="24"/>
        </w:rPr>
        <w:t>Hääletati:</w:t>
      </w:r>
    </w:p>
    <w:p w14:paraId="2D7DA599" w14:textId="3811E713" w:rsidR="003B5D1E" w:rsidRDefault="003F2571" w:rsidP="002862C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A3094" w:rsidRPr="006A3094">
        <w:rPr>
          <w:rFonts w:ascii="Times New Roman" w:hAnsi="Times New Roman"/>
          <w:sz w:val="24"/>
          <w:szCs w:val="24"/>
        </w:rPr>
        <w:t xml:space="preserve"> poolt</w:t>
      </w:r>
    </w:p>
    <w:p w14:paraId="764A723F" w14:textId="77777777" w:rsidR="00FC26C1" w:rsidRDefault="00FC26C1" w:rsidP="00D60C2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B87D23" w14:textId="74CA4F05" w:rsidR="001C6581" w:rsidRDefault="001C6581" w:rsidP="00D60C2B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2928">
        <w:rPr>
          <w:rFonts w:ascii="Times New Roman" w:hAnsi="Times New Roman"/>
          <w:b/>
          <w:sz w:val="24"/>
          <w:szCs w:val="24"/>
        </w:rPr>
        <w:t>OTSUSTATI:</w:t>
      </w:r>
    </w:p>
    <w:p w14:paraId="579F7CC4" w14:textId="77777777" w:rsidR="002862C3" w:rsidRDefault="002862C3" w:rsidP="00D60C2B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5A2BA6" w14:textId="1E0E49DC" w:rsidR="002862C3" w:rsidRDefault="002862C3" w:rsidP="002862C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Eraldada (haridusvaldkond):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60"/>
        <w:gridCol w:w="3940"/>
        <w:gridCol w:w="1016"/>
      </w:tblGrid>
      <w:tr w:rsidR="002862C3" w:rsidRPr="00842D77" w14:paraId="328ABCCF" w14:textId="77777777" w:rsidTr="002862C3">
        <w:trPr>
          <w:trHeight w:val="1025"/>
        </w:trPr>
        <w:tc>
          <w:tcPr>
            <w:tcW w:w="3260" w:type="dxa"/>
            <w:hideMark/>
          </w:tcPr>
          <w:p w14:paraId="564945BC" w14:textId="77777777" w:rsidR="002862C3" w:rsidRPr="00842D77" w:rsidRDefault="002862C3" w:rsidP="000E68B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77">
              <w:rPr>
                <w:rFonts w:ascii="Times New Roman" w:hAnsi="Times New Roman"/>
                <w:b/>
                <w:bCs/>
                <w:sz w:val="24"/>
                <w:szCs w:val="24"/>
              </w:rPr>
              <w:t>Haridus II voor 2025</w:t>
            </w:r>
          </w:p>
        </w:tc>
        <w:tc>
          <w:tcPr>
            <w:tcW w:w="3940" w:type="dxa"/>
            <w:hideMark/>
          </w:tcPr>
          <w:p w14:paraId="5405339C" w14:textId="77777777" w:rsidR="002862C3" w:rsidRPr="00842D77" w:rsidRDefault="002862C3" w:rsidP="000E68B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D77">
              <w:rPr>
                <w:rFonts w:ascii="Times New Roman" w:hAnsi="Times New Roman"/>
                <w:b/>
                <w:sz w:val="24"/>
                <w:szCs w:val="24"/>
              </w:rPr>
              <w:t>Projekti pealkiri</w:t>
            </w:r>
          </w:p>
        </w:tc>
        <w:tc>
          <w:tcPr>
            <w:tcW w:w="780" w:type="dxa"/>
            <w:hideMark/>
          </w:tcPr>
          <w:p w14:paraId="6699BA3E" w14:textId="1A808917" w:rsidR="002862C3" w:rsidRPr="00842D77" w:rsidRDefault="002862C3" w:rsidP="002862C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77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oetuse </w:t>
            </w:r>
            <w:r w:rsidRPr="00842D77">
              <w:rPr>
                <w:rFonts w:ascii="Times New Roman" w:hAnsi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2862C3" w:rsidRPr="00842D77" w14:paraId="1F1AF55C" w14:textId="77777777" w:rsidTr="000E68B6">
        <w:trPr>
          <w:trHeight w:val="1125"/>
        </w:trPr>
        <w:tc>
          <w:tcPr>
            <w:tcW w:w="3260" w:type="dxa"/>
            <w:hideMark/>
          </w:tcPr>
          <w:p w14:paraId="0F7A1457" w14:textId="77777777" w:rsidR="002862C3" w:rsidRPr="002862C3" w:rsidRDefault="002862C3" w:rsidP="000E68B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62C3">
              <w:rPr>
                <w:rFonts w:ascii="Times New Roman" w:hAnsi="Times New Roman"/>
                <w:bCs/>
                <w:sz w:val="24"/>
                <w:szCs w:val="24"/>
              </w:rPr>
              <w:t>Viljandi Gümnaasium</w:t>
            </w:r>
          </w:p>
        </w:tc>
        <w:tc>
          <w:tcPr>
            <w:tcW w:w="3940" w:type="dxa"/>
            <w:hideMark/>
          </w:tcPr>
          <w:p w14:paraId="596AF77D" w14:textId="77777777" w:rsidR="002862C3" w:rsidRPr="002862C3" w:rsidRDefault="002862C3" w:rsidP="000E68B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C3">
              <w:rPr>
                <w:rFonts w:ascii="Times New Roman" w:hAnsi="Times New Roman"/>
                <w:sz w:val="24"/>
                <w:szCs w:val="24"/>
              </w:rPr>
              <w:t>Viljandi Gümnaasiumi noortekohtumine sõpruskoolis Porvoos</w:t>
            </w:r>
          </w:p>
        </w:tc>
        <w:tc>
          <w:tcPr>
            <w:tcW w:w="780" w:type="dxa"/>
            <w:hideMark/>
          </w:tcPr>
          <w:p w14:paraId="77A564DA" w14:textId="78561E05" w:rsidR="002862C3" w:rsidRPr="00842D77" w:rsidRDefault="002862C3" w:rsidP="000E68B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840.-</w:t>
            </w:r>
          </w:p>
        </w:tc>
      </w:tr>
      <w:tr w:rsidR="002862C3" w:rsidRPr="00842D77" w14:paraId="1CFC6FBC" w14:textId="77777777" w:rsidTr="000E68B6">
        <w:trPr>
          <w:trHeight w:val="830"/>
        </w:trPr>
        <w:tc>
          <w:tcPr>
            <w:tcW w:w="3260" w:type="dxa"/>
            <w:hideMark/>
          </w:tcPr>
          <w:p w14:paraId="68438F21" w14:textId="77777777" w:rsidR="002862C3" w:rsidRPr="002862C3" w:rsidRDefault="002862C3" w:rsidP="000E68B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62C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Viljandi Gümnaasium</w:t>
            </w:r>
          </w:p>
        </w:tc>
        <w:tc>
          <w:tcPr>
            <w:tcW w:w="3940" w:type="dxa"/>
            <w:hideMark/>
          </w:tcPr>
          <w:p w14:paraId="02D6D47C" w14:textId="77777777" w:rsidR="002862C3" w:rsidRPr="002862C3" w:rsidRDefault="002862C3" w:rsidP="000E68B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C3">
              <w:rPr>
                <w:rFonts w:ascii="Times New Roman" w:hAnsi="Times New Roman"/>
                <w:sz w:val="24"/>
                <w:szCs w:val="24"/>
              </w:rPr>
              <w:t>Viljandi Gümnaasiumi noortekoori laulupeo laululaager, märts 2025</w:t>
            </w:r>
          </w:p>
        </w:tc>
        <w:tc>
          <w:tcPr>
            <w:tcW w:w="780" w:type="dxa"/>
            <w:hideMark/>
          </w:tcPr>
          <w:p w14:paraId="06A25751" w14:textId="68FFBA34" w:rsidR="002862C3" w:rsidRPr="00842D77" w:rsidRDefault="002862C3" w:rsidP="000E68B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700.-</w:t>
            </w:r>
          </w:p>
        </w:tc>
      </w:tr>
      <w:tr w:rsidR="002862C3" w:rsidRPr="00842D77" w14:paraId="264C4929" w14:textId="77777777" w:rsidTr="000E68B6">
        <w:trPr>
          <w:trHeight w:val="841"/>
        </w:trPr>
        <w:tc>
          <w:tcPr>
            <w:tcW w:w="3260" w:type="dxa"/>
            <w:hideMark/>
          </w:tcPr>
          <w:p w14:paraId="1B573756" w14:textId="77777777" w:rsidR="002862C3" w:rsidRPr="002862C3" w:rsidRDefault="002862C3" w:rsidP="000E68B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62C3">
              <w:rPr>
                <w:rFonts w:ascii="Times New Roman" w:hAnsi="Times New Roman"/>
                <w:bCs/>
                <w:sz w:val="24"/>
                <w:szCs w:val="24"/>
              </w:rPr>
              <w:t>Viljandi Gümnaasium</w:t>
            </w:r>
          </w:p>
        </w:tc>
        <w:tc>
          <w:tcPr>
            <w:tcW w:w="3940" w:type="dxa"/>
            <w:hideMark/>
          </w:tcPr>
          <w:p w14:paraId="7BF2A3BC" w14:textId="77777777" w:rsidR="002862C3" w:rsidRPr="002862C3" w:rsidRDefault="002862C3" w:rsidP="000E68B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C3">
              <w:rPr>
                <w:rFonts w:ascii="Times New Roman" w:hAnsi="Times New Roman"/>
                <w:sz w:val="24"/>
                <w:szCs w:val="24"/>
              </w:rPr>
              <w:t>Viljandi noorte kunstihuviliste maalilaager augustis 2025</w:t>
            </w:r>
          </w:p>
        </w:tc>
        <w:tc>
          <w:tcPr>
            <w:tcW w:w="780" w:type="dxa"/>
            <w:hideMark/>
          </w:tcPr>
          <w:p w14:paraId="2680626A" w14:textId="5DA05446" w:rsidR="002862C3" w:rsidRPr="00842D77" w:rsidRDefault="002862C3" w:rsidP="000E68B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650.-</w:t>
            </w:r>
          </w:p>
        </w:tc>
      </w:tr>
    </w:tbl>
    <w:p w14:paraId="49E60ABA" w14:textId="77777777" w:rsidR="00C43102" w:rsidRDefault="00C43102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CA79F9" w14:textId="1AAA0610" w:rsidR="002862C3" w:rsidRPr="00933ECA" w:rsidRDefault="002862C3" w:rsidP="002862C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Eraldada (noorsootöövaldkond):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3945"/>
        <w:gridCol w:w="1016"/>
      </w:tblGrid>
      <w:tr w:rsidR="002862C3" w:rsidRPr="00842D77" w14:paraId="50FE0B91" w14:textId="77777777" w:rsidTr="002862C3">
        <w:trPr>
          <w:trHeight w:val="999"/>
        </w:trPr>
        <w:tc>
          <w:tcPr>
            <w:tcW w:w="3256" w:type="dxa"/>
            <w:hideMark/>
          </w:tcPr>
          <w:p w14:paraId="6AB62C68" w14:textId="77777777" w:rsidR="002862C3" w:rsidRPr="00842D77" w:rsidRDefault="002862C3" w:rsidP="00F53AA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77">
              <w:rPr>
                <w:rFonts w:ascii="Times New Roman" w:hAnsi="Times New Roman"/>
                <w:b/>
                <w:bCs/>
                <w:sz w:val="24"/>
                <w:szCs w:val="24"/>
              </w:rPr>
              <w:t>Noorsootöö II voor 2025</w:t>
            </w:r>
          </w:p>
        </w:tc>
        <w:tc>
          <w:tcPr>
            <w:tcW w:w="3945" w:type="dxa"/>
            <w:hideMark/>
          </w:tcPr>
          <w:p w14:paraId="69D281A6" w14:textId="77777777" w:rsidR="002862C3" w:rsidRPr="002862C3" w:rsidRDefault="002862C3" w:rsidP="00F53AA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62C3">
              <w:rPr>
                <w:rFonts w:ascii="Times New Roman" w:hAnsi="Times New Roman"/>
                <w:b/>
                <w:sz w:val="24"/>
                <w:szCs w:val="24"/>
              </w:rPr>
              <w:t>Projekti pealkiri</w:t>
            </w:r>
          </w:p>
        </w:tc>
        <w:tc>
          <w:tcPr>
            <w:tcW w:w="1016" w:type="dxa"/>
            <w:hideMark/>
          </w:tcPr>
          <w:p w14:paraId="4BC49E69" w14:textId="7386CB74" w:rsidR="002862C3" w:rsidRPr="00842D77" w:rsidRDefault="002862C3" w:rsidP="00F53AA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Toetuse </w:t>
            </w:r>
            <w:r w:rsidRPr="00842D77">
              <w:rPr>
                <w:rFonts w:ascii="Times New Roman" w:hAnsi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2862C3" w:rsidRPr="00842D77" w14:paraId="7040682E" w14:textId="77777777" w:rsidTr="002862C3">
        <w:trPr>
          <w:trHeight w:val="986"/>
        </w:trPr>
        <w:tc>
          <w:tcPr>
            <w:tcW w:w="3256" w:type="dxa"/>
            <w:hideMark/>
          </w:tcPr>
          <w:p w14:paraId="3D0EA952" w14:textId="77777777" w:rsidR="002862C3" w:rsidRPr="002862C3" w:rsidRDefault="002862C3" w:rsidP="00F53AA7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62C3">
              <w:rPr>
                <w:rFonts w:ascii="Times New Roman" w:hAnsi="Times New Roman"/>
                <w:bCs/>
                <w:sz w:val="24"/>
                <w:szCs w:val="24"/>
              </w:rPr>
              <w:t>Spordiseiklused MTÜ</w:t>
            </w:r>
          </w:p>
        </w:tc>
        <w:tc>
          <w:tcPr>
            <w:tcW w:w="3945" w:type="dxa"/>
            <w:hideMark/>
          </w:tcPr>
          <w:p w14:paraId="76827AFD" w14:textId="77777777" w:rsidR="002862C3" w:rsidRPr="002862C3" w:rsidRDefault="002862C3" w:rsidP="00F53AA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2C3">
              <w:rPr>
                <w:rFonts w:ascii="Times New Roman" w:hAnsi="Times New Roman"/>
                <w:sz w:val="24"/>
                <w:szCs w:val="24"/>
              </w:rPr>
              <w:t>Aerulaua lastelaagrid Viljandis (2 laagrit)</w:t>
            </w:r>
          </w:p>
        </w:tc>
        <w:tc>
          <w:tcPr>
            <w:tcW w:w="1016" w:type="dxa"/>
            <w:hideMark/>
          </w:tcPr>
          <w:p w14:paraId="06B531B4" w14:textId="099DDE06" w:rsidR="002862C3" w:rsidRPr="00842D77" w:rsidRDefault="002862C3" w:rsidP="00F53AA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670.-</w:t>
            </w:r>
          </w:p>
        </w:tc>
      </w:tr>
      <w:tr w:rsidR="002862C3" w:rsidRPr="00842D77" w14:paraId="71094782" w14:textId="77777777" w:rsidTr="002862C3">
        <w:trPr>
          <w:trHeight w:val="971"/>
        </w:trPr>
        <w:tc>
          <w:tcPr>
            <w:tcW w:w="3256" w:type="dxa"/>
            <w:hideMark/>
          </w:tcPr>
          <w:p w14:paraId="71E9A9D7" w14:textId="77777777" w:rsidR="002862C3" w:rsidRPr="002862C3" w:rsidRDefault="002862C3" w:rsidP="00F53AA7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62C3">
              <w:rPr>
                <w:rFonts w:ascii="Times New Roman" w:hAnsi="Times New Roman"/>
                <w:bCs/>
                <w:sz w:val="24"/>
                <w:szCs w:val="24"/>
              </w:rPr>
              <w:t>Viljandi Gümnaasium</w:t>
            </w:r>
          </w:p>
        </w:tc>
        <w:tc>
          <w:tcPr>
            <w:tcW w:w="3945" w:type="dxa"/>
            <w:hideMark/>
          </w:tcPr>
          <w:p w14:paraId="2C258422" w14:textId="77777777" w:rsidR="002862C3" w:rsidRPr="002862C3" w:rsidRDefault="002862C3" w:rsidP="00F53AA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2C3">
              <w:rPr>
                <w:rFonts w:ascii="Times New Roman" w:hAnsi="Times New Roman"/>
                <w:sz w:val="24"/>
                <w:szCs w:val="24"/>
              </w:rPr>
              <w:t>Viljandi Gümnaasiumi ettevõtlike noorte starter-laager 2025</w:t>
            </w:r>
          </w:p>
        </w:tc>
        <w:tc>
          <w:tcPr>
            <w:tcW w:w="1016" w:type="dxa"/>
            <w:hideMark/>
          </w:tcPr>
          <w:p w14:paraId="364ADCE7" w14:textId="31A58AAF" w:rsidR="002862C3" w:rsidRPr="00842D77" w:rsidRDefault="002862C3" w:rsidP="00F53AA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410.-</w:t>
            </w:r>
          </w:p>
        </w:tc>
      </w:tr>
      <w:tr w:rsidR="002862C3" w:rsidRPr="00842D77" w14:paraId="64CB0DDC" w14:textId="77777777" w:rsidTr="002862C3">
        <w:trPr>
          <w:trHeight w:val="1110"/>
        </w:trPr>
        <w:tc>
          <w:tcPr>
            <w:tcW w:w="3256" w:type="dxa"/>
            <w:hideMark/>
          </w:tcPr>
          <w:p w14:paraId="0C092BE8" w14:textId="77777777" w:rsidR="002862C3" w:rsidRPr="002862C3" w:rsidRDefault="002862C3" w:rsidP="00F53AA7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862C3">
              <w:rPr>
                <w:rFonts w:ascii="Times New Roman" w:hAnsi="Times New Roman"/>
                <w:bCs/>
                <w:sz w:val="24"/>
                <w:szCs w:val="24"/>
              </w:rPr>
              <w:t>Augustiine Blummenberg OÜ</w:t>
            </w:r>
          </w:p>
        </w:tc>
        <w:tc>
          <w:tcPr>
            <w:tcW w:w="3945" w:type="dxa"/>
            <w:hideMark/>
          </w:tcPr>
          <w:p w14:paraId="56E6297D" w14:textId="77777777" w:rsidR="002862C3" w:rsidRPr="002862C3" w:rsidRDefault="002862C3" w:rsidP="00F53AA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2C3">
              <w:rPr>
                <w:rFonts w:ascii="Times New Roman" w:hAnsi="Times New Roman"/>
                <w:sz w:val="24"/>
                <w:szCs w:val="24"/>
              </w:rPr>
              <w:t>eve stuudio õpilaste kontserdi korraldamine Tallinnas Kanutiaia huvikoolis.</w:t>
            </w:r>
          </w:p>
        </w:tc>
        <w:tc>
          <w:tcPr>
            <w:tcW w:w="1016" w:type="dxa"/>
            <w:hideMark/>
          </w:tcPr>
          <w:p w14:paraId="56D281D1" w14:textId="09F715E6" w:rsidR="002862C3" w:rsidRPr="00842D77" w:rsidRDefault="002862C3" w:rsidP="00F53AA7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220.-</w:t>
            </w:r>
          </w:p>
        </w:tc>
      </w:tr>
    </w:tbl>
    <w:p w14:paraId="2EC3E7B1" w14:textId="77777777" w:rsidR="00E920EC" w:rsidRDefault="00E920EC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217FEE" w14:textId="24A05CC9" w:rsidR="002862C3" w:rsidRDefault="002862C3" w:rsidP="002862C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Mitte eraldada (noorsootöövaldkond):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1830"/>
      </w:tblGrid>
      <w:tr w:rsidR="002862C3" w:rsidRPr="00842D77" w14:paraId="42B69F57" w14:textId="77777777" w:rsidTr="002862C3">
        <w:trPr>
          <w:trHeight w:val="999"/>
        </w:trPr>
        <w:tc>
          <w:tcPr>
            <w:tcW w:w="2830" w:type="dxa"/>
            <w:hideMark/>
          </w:tcPr>
          <w:p w14:paraId="7EA0426D" w14:textId="77777777" w:rsidR="002862C3" w:rsidRPr="00842D77" w:rsidRDefault="002862C3" w:rsidP="00256E4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2D77">
              <w:rPr>
                <w:rFonts w:ascii="Times New Roman" w:hAnsi="Times New Roman"/>
                <w:b/>
                <w:bCs/>
                <w:sz w:val="24"/>
                <w:szCs w:val="24"/>
              </w:rPr>
              <w:t>Noorsootöö II voor 2025</w:t>
            </w:r>
          </w:p>
        </w:tc>
        <w:tc>
          <w:tcPr>
            <w:tcW w:w="3686" w:type="dxa"/>
            <w:hideMark/>
          </w:tcPr>
          <w:p w14:paraId="65213FB0" w14:textId="77777777" w:rsidR="002862C3" w:rsidRPr="002862C3" w:rsidRDefault="002862C3" w:rsidP="00256E4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62C3">
              <w:rPr>
                <w:rFonts w:ascii="Times New Roman" w:hAnsi="Times New Roman"/>
                <w:b/>
                <w:sz w:val="24"/>
                <w:szCs w:val="24"/>
              </w:rPr>
              <w:t>Projekti pealkiri</w:t>
            </w:r>
          </w:p>
        </w:tc>
        <w:tc>
          <w:tcPr>
            <w:tcW w:w="1701" w:type="dxa"/>
            <w:hideMark/>
          </w:tcPr>
          <w:p w14:paraId="479538F3" w14:textId="730B9702" w:rsidR="002862C3" w:rsidRPr="00842D77" w:rsidRDefault="002862C3" w:rsidP="00256E49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62C3" w:rsidRPr="002862C3" w14:paraId="42A964BE" w14:textId="77777777" w:rsidTr="002862C3">
        <w:trPr>
          <w:trHeight w:val="1155"/>
        </w:trPr>
        <w:tc>
          <w:tcPr>
            <w:tcW w:w="2830" w:type="dxa"/>
            <w:hideMark/>
          </w:tcPr>
          <w:p w14:paraId="177023C3" w14:textId="77777777" w:rsidR="002862C3" w:rsidRPr="002862C3" w:rsidRDefault="002862C3" w:rsidP="002862C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62C3">
              <w:rPr>
                <w:rFonts w:ascii="Times New Roman" w:hAnsi="Times New Roman"/>
                <w:bCs/>
                <w:sz w:val="24"/>
                <w:szCs w:val="24"/>
              </w:rPr>
              <w:t>Aplaus on paus OÜ</w:t>
            </w:r>
          </w:p>
        </w:tc>
        <w:tc>
          <w:tcPr>
            <w:tcW w:w="3686" w:type="dxa"/>
            <w:hideMark/>
          </w:tcPr>
          <w:p w14:paraId="4418A9FC" w14:textId="77777777" w:rsidR="002862C3" w:rsidRPr="002862C3" w:rsidRDefault="002862C3" w:rsidP="002862C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2C3">
              <w:rPr>
                <w:rFonts w:ascii="Times New Roman" w:hAnsi="Times New Roman"/>
                <w:sz w:val="24"/>
                <w:szCs w:val="24"/>
              </w:rPr>
              <w:t>Viljandi ja Lusaka noorte kultuurivahetuslik sõpruskohtumine.</w:t>
            </w:r>
          </w:p>
        </w:tc>
        <w:tc>
          <w:tcPr>
            <w:tcW w:w="1701" w:type="dxa"/>
            <w:hideMark/>
          </w:tcPr>
          <w:p w14:paraId="013E0097" w14:textId="7C1FED90" w:rsidR="002862C3" w:rsidRPr="002862C3" w:rsidRDefault="002862C3" w:rsidP="002862C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62C3">
              <w:rPr>
                <w:rFonts w:ascii="Times New Roman" w:hAnsi="Times New Roman"/>
                <w:bCs/>
                <w:sz w:val="24"/>
                <w:szCs w:val="24"/>
              </w:rPr>
              <w:t>Hindamistöö tulemusena olid antud hindamispunktid madalad.</w:t>
            </w:r>
          </w:p>
        </w:tc>
      </w:tr>
    </w:tbl>
    <w:p w14:paraId="2C9C39E8" w14:textId="77777777" w:rsidR="00E920EC" w:rsidRDefault="00E920EC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6684D" w14:textId="77777777" w:rsidR="00C43102" w:rsidRDefault="00C43102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0F92C" w14:textId="77777777" w:rsidR="00B44875" w:rsidRDefault="00A279E3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BB00A6">
        <w:rPr>
          <w:rFonts w:ascii="Times New Roman" w:hAnsi="Times New Roman"/>
          <w:sz w:val="24"/>
          <w:szCs w:val="24"/>
        </w:rPr>
        <w:t>(allkirjastatud digitaals</w:t>
      </w:r>
      <w:r>
        <w:rPr>
          <w:rFonts w:ascii="Times New Roman" w:hAnsi="Times New Roman"/>
          <w:sz w:val="24"/>
          <w:szCs w:val="24"/>
        </w:rPr>
        <w:t>elt)</w:t>
      </w:r>
    </w:p>
    <w:p w14:paraId="0428798A" w14:textId="38EF50CB" w:rsidR="00700F3F" w:rsidRDefault="00B44875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Külli Salumäe</w:t>
      </w:r>
      <w:r w:rsidR="00ED62E4">
        <w:rPr>
          <w:rFonts w:ascii="Times New Roman" w:hAnsi="Times New Roman"/>
          <w:sz w:val="24"/>
          <w:szCs w:val="24"/>
        </w:rPr>
        <w:tab/>
      </w:r>
      <w:r w:rsidR="00FD71E9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D9696D">
        <w:rPr>
          <w:rFonts w:ascii="Times New Roman" w:hAnsi="Times New Roman"/>
          <w:sz w:val="24"/>
          <w:szCs w:val="24"/>
        </w:rPr>
        <w:t xml:space="preserve">            </w:t>
      </w:r>
      <w:r w:rsidR="00845FC9">
        <w:rPr>
          <w:rFonts w:ascii="Times New Roman" w:hAnsi="Times New Roman"/>
          <w:sz w:val="24"/>
          <w:szCs w:val="24"/>
        </w:rPr>
        <w:t>Maria Kuldkepp</w:t>
      </w:r>
    </w:p>
    <w:p w14:paraId="635737CD" w14:textId="69EB463A" w:rsidR="00267A5D" w:rsidRDefault="007E7008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00F3F">
        <w:rPr>
          <w:rFonts w:ascii="Times New Roman" w:hAnsi="Times New Roman"/>
          <w:sz w:val="24"/>
          <w:szCs w:val="24"/>
        </w:rPr>
        <w:t>o</w:t>
      </w:r>
      <w:r w:rsidR="009F5E47">
        <w:rPr>
          <w:rFonts w:ascii="Times New Roman" w:hAnsi="Times New Roman"/>
          <w:sz w:val="24"/>
          <w:szCs w:val="24"/>
        </w:rPr>
        <w:t>osoleku juhataja</w:t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 w:rsidR="00700F3F">
        <w:rPr>
          <w:rFonts w:ascii="Times New Roman" w:hAnsi="Times New Roman"/>
          <w:sz w:val="24"/>
          <w:szCs w:val="24"/>
        </w:rPr>
        <w:t>rotokollija</w:t>
      </w:r>
    </w:p>
    <w:sectPr w:rsidR="00267A5D" w:rsidSect="002C5F42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8C66F" w14:textId="77777777" w:rsidR="00B073DD" w:rsidRDefault="00B073DD" w:rsidP="00AA4022">
      <w:pPr>
        <w:spacing w:after="0" w:line="240" w:lineRule="auto"/>
      </w:pPr>
      <w:r>
        <w:separator/>
      </w:r>
    </w:p>
  </w:endnote>
  <w:endnote w:type="continuationSeparator" w:id="0">
    <w:p w14:paraId="06C53A3D" w14:textId="77777777" w:rsidR="00B073DD" w:rsidRDefault="00B073DD" w:rsidP="00AA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986DE" w14:textId="77777777" w:rsidR="00B073DD" w:rsidRDefault="00B073DD" w:rsidP="00AA4022">
      <w:pPr>
        <w:spacing w:after="0" w:line="240" w:lineRule="auto"/>
      </w:pPr>
      <w:r>
        <w:separator/>
      </w:r>
    </w:p>
  </w:footnote>
  <w:footnote w:type="continuationSeparator" w:id="0">
    <w:p w14:paraId="3E6F8F1B" w14:textId="77777777" w:rsidR="00B073DD" w:rsidRDefault="00B073DD" w:rsidP="00AA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B2F2E5D"/>
    <w:multiLevelType w:val="hybridMultilevel"/>
    <w:tmpl w:val="8924A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B80"/>
    <w:multiLevelType w:val="hybridMultilevel"/>
    <w:tmpl w:val="E4B44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40359"/>
    <w:multiLevelType w:val="hybridMultilevel"/>
    <w:tmpl w:val="D0C0FE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1BC8"/>
    <w:multiLevelType w:val="multilevel"/>
    <w:tmpl w:val="C7AE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83339D"/>
    <w:multiLevelType w:val="hybridMultilevel"/>
    <w:tmpl w:val="116819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D5609"/>
    <w:multiLevelType w:val="hybridMultilevel"/>
    <w:tmpl w:val="5B8EE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458A1"/>
    <w:multiLevelType w:val="hybridMultilevel"/>
    <w:tmpl w:val="BD2249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13937"/>
    <w:multiLevelType w:val="hybridMultilevel"/>
    <w:tmpl w:val="448AE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915FA"/>
    <w:multiLevelType w:val="hybridMultilevel"/>
    <w:tmpl w:val="15BE7E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6E2AA1"/>
    <w:multiLevelType w:val="hybridMultilevel"/>
    <w:tmpl w:val="1CB26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9D5557"/>
    <w:multiLevelType w:val="multilevel"/>
    <w:tmpl w:val="A9ACD9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3FE903CB"/>
    <w:multiLevelType w:val="hybridMultilevel"/>
    <w:tmpl w:val="7E60C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04CE6"/>
    <w:multiLevelType w:val="hybridMultilevel"/>
    <w:tmpl w:val="B1023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33455"/>
    <w:multiLevelType w:val="hybridMultilevel"/>
    <w:tmpl w:val="2D5C6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73142"/>
    <w:multiLevelType w:val="hybridMultilevel"/>
    <w:tmpl w:val="3F3C6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D3896"/>
    <w:multiLevelType w:val="hybridMultilevel"/>
    <w:tmpl w:val="EB6AD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57906"/>
    <w:multiLevelType w:val="hybridMultilevel"/>
    <w:tmpl w:val="0B5E60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54D1B"/>
    <w:multiLevelType w:val="hybridMultilevel"/>
    <w:tmpl w:val="22627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26EC2"/>
    <w:multiLevelType w:val="hybridMultilevel"/>
    <w:tmpl w:val="03A8804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8A1ACD"/>
    <w:multiLevelType w:val="hybridMultilevel"/>
    <w:tmpl w:val="F88A8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1BA4"/>
    <w:multiLevelType w:val="hybridMultilevel"/>
    <w:tmpl w:val="457C0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92BF8"/>
    <w:multiLevelType w:val="hybridMultilevel"/>
    <w:tmpl w:val="06A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244FA"/>
    <w:multiLevelType w:val="hybridMultilevel"/>
    <w:tmpl w:val="AC8630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0B4CF1"/>
    <w:multiLevelType w:val="hybridMultilevel"/>
    <w:tmpl w:val="43BCD6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5"/>
  </w:num>
  <w:num w:numId="4">
    <w:abstractNumId w:val="27"/>
  </w:num>
  <w:num w:numId="5">
    <w:abstractNumId w:val="12"/>
  </w:num>
  <w:num w:numId="6">
    <w:abstractNumId w:val="13"/>
  </w:num>
  <w:num w:numId="7">
    <w:abstractNumId w:val="14"/>
  </w:num>
  <w:num w:numId="8">
    <w:abstractNumId w:val="8"/>
  </w:num>
  <w:num w:numId="9">
    <w:abstractNumId w:val="18"/>
  </w:num>
  <w:num w:numId="10">
    <w:abstractNumId w:val="7"/>
  </w:num>
  <w:num w:numId="11">
    <w:abstractNumId w:val="15"/>
  </w:num>
  <w:num w:numId="12">
    <w:abstractNumId w:val="16"/>
  </w:num>
  <w:num w:numId="13">
    <w:abstractNumId w:val="19"/>
  </w:num>
  <w:num w:numId="14">
    <w:abstractNumId w:val="24"/>
  </w:num>
  <w:num w:numId="15">
    <w:abstractNumId w:val="5"/>
  </w:num>
  <w:num w:numId="16">
    <w:abstractNumId w:val="20"/>
  </w:num>
  <w:num w:numId="17">
    <w:abstractNumId w:val="21"/>
  </w:num>
  <w:num w:numId="18">
    <w:abstractNumId w:val="22"/>
  </w:num>
  <w:num w:numId="19">
    <w:abstractNumId w:val="4"/>
  </w:num>
  <w:num w:numId="20">
    <w:abstractNumId w:val="9"/>
  </w:num>
  <w:num w:numId="21">
    <w:abstractNumId w:val="17"/>
  </w:num>
  <w:num w:numId="22">
    <w:abstractNumId w:val="29"/>
  </w:num>
  <w:num w:numId="23">
    <w:abstractNumId w:val="11"/>
  </w:num>
  <w:num w:numId="24">
    <w:abstractNumId w:val="10"/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0636"/>
    <w:rsid w:val="00002C6B"/>
    <w:rsid w:val="000030C0"/>
    <w:rsid w:val="000052D9"/>
    <w:rsid w:val="00005B8B"/>
    <w:rsid w:val="000065D1"/>
    <w:rsid w:val="00006F86"/>
    <w:rsid w:val="00010E95"/>
    <w:rsid w:val="00011D83"/>
    <w:rsid w:val="0001231A"/>
    <w:rsid w:val="000128A0"/>
    <w:rsid w:val="00013573"/>
    <w:rsid w:val="000149BE"/>
    <w:rsid w:val="00015955"/>
    <w:rsid w:val="000170C4"/>
    <w:rsid w:val="0001737C"/>
    <w:rsid w:val="000177B7"/>
    <w:rsid w:val="000209D7"/>
    <w:rsid w:val="0002194B"/>
    <w:rsid w:val="00021A8C"/>
    <w:rsid w:val="00023295"/>
    <w:rsid w:val="0002335D"/>
    <w:rsid w:val="00023706"/>
    <w:rsid w:val="00023E57"/>
    <w:rsid w:val="00025485"/>
    <w:rsid w:val="00027375"/>
    <w:rsid w:val="00027385"/>
    <w:rsid w:val="0003034E"/>
    <w:rsid w:val="0003079A"/>
    <w:rsid w:val="00032413"/>
    <w:rsid w:val="000353AE"/>
    <w:rsid w:val="00035620"/>
    <w:rsid w:val="00035853"/>
    <w:rsid w:val="00035930"/>
    <w:rsid w:val="000365BD"/>
    <w:rsid w:val="00036697"/>
    <w:rsid w:val="0003685A"/>
    <w:rsid w:val="00037B65"/>
    <w:rsid w:val="00040BF7"/>
    <w:rsid w:val="00040DF0"/>
    <w:rsid w:val="00040DF5"/>
    <w:rsid w:val="0004112E"/>
    <w:rsid w:val="00041725"/>
    <w:rsid w:val="00042170"/>
    <w:rsid w:val="00043127"/>
    <w:rsid w:val="000443A4"/>
    <w:rsid w:val="000446A1"/>
    <w:rsid w:val="000465CE"/>
    <w:rsid w:val="00047339"/>
    <w:rsid w:val="0004736D"/>
    <w:rsid w:val="00047B97"/>
    <w:rsid w:val="00047E2F"/>
    <w:rsid w:val="0005017A"/>
    <w:rsid w:val="000501F6"/>
    <w:rsid w:val="00050E26"/>
    <w:rsid w:val="00051020"/>
    <w:rsid w:val="00051A82"/>
    <w:rsid w:val="00052A81"/>
    <w:rsid w:val="00052F20"/>
    <w:rsid w:val="00053346"/>
    <w:rsid w:val="00053F4C"/>
    <w:rsid w:val="00054A9C"/>
    <w:rsid w:val="000553B2"/>
    <w:rsid w:val="00055425"/>
    <w:rsid w:val="0005594C"/>
    <w:rsid w:val="000559D7"/>
    <w:rsid w:val="000605AD"/>
    <w:rsid w:val="00062749"/>
    <w:rsid w:val="00062A88"/>
    <w:rsid w:val="00063C0C"/>
    <w:rsid w:val="00063DF1"/>
    <w:rsid w:val="000647B0"/>
    <w:rsid w:val="00064A19"/>
    <w:rsid w:val="0006587B"/>
    <w:rsid w:val="00066109"/>
    <w:rsid w:val="00066724"/>
    <w:rsid w:val="000673C8"/>
    <w:rsid w:val="0006799E"/>
    <w:rsid w:val="00071C49"/>
    <w:rsid w:val="000724C0"/>
    <w:rsid w:val="00073CC0"/>
    <w:rsid w:val="00074196"/>
    <w:rsid w:val="000748C3"/>
    <w:rsid w:val="00074CE3"/>
    <w:rsid w:val="00074DDD"/>
    <w:rsid w:val="00075E1D"/>
    <w:rsid w:val="000775B9"/>
    <w:rsid w:val="000800E4"/>
    <w:rsid w:val="00080188"/>
    <w:rsid w:val="00080AA6"/>
    <w:rsid w:val="00081120"/>
    <w:rsid w:val="00082379"/>
    <w:rsid w:val="0008251E"/>
    <w:rsid w:val="00083863"/>
    <w:rsid w:val="00084E89"/>
    <w:rsid w:val="00085010"/>
    <w:rsid w:val="00085143"/>
    <w:rsid w:val="0008611D"/>
    <w:rsid w:val="00087EF0"/>
    <w:rsid w:val="000909C7"/>
    <w:rsid w:val="00090FE6"/>
    <w:rsid w:val="00092D46"/>
    <w:rsid w:val="00092DE8"/>
    <w:rsid w:val="00093D89"/>
    <w:rsid w:val="0009431F"/>
    <w:rsid w:val="000943E2"/>
    <w:rsid w:val="00095284"/>
    <w:rsid w:val="0009650A"/>
    <w:rsid w:val="00096D0B"/>
    <w:rsid w:val="000A0FCA"/>
    <w:rsid w:val="000A20C1"/>
    <w:rsid w:val="000A396C"/>
    <w:rsid w:val="000A3DE7"/>
    <w:rsid w:val="000A4662"/>
    <w:rsid w:val="000A542C"/>
    <w:rsid w:val="000A5AE6"/>
    <w:rsid w:val="000A5E9E"/>
    <w:rsid w:val="000A6F08"/>
    <w:rsid w:val="000A794A"/>
    <w:rsid w:val="000B0989"/>
    <w:rsid w:val="000B3452"/>
    <w:rsid w:val="000B435E"/>
    <w:rsid w:val="000B484D"/>
    <w:rsid w:val="000B4D88"/>
    <w:rsid w:val="000B5471"/>
    <w:rsid w:val="000B73D6"/>
    <w:rsid w:val="000C01A6"/>
    <w:rsid w:val="000C06A8"/>
    <w:rsid w:val="000C2209"/>
    <w:rsid w:val="000C3869"/>
    <w:rsid w:val="000C38C1"/>
    <w:rsid w:val="000C3A24"/>
    <w:rsid w:val="000C463C"/>
    <w:rsid w:val="000C48D2"/>
    <w:rsid w:val="000C49C3"/>
    <w:rsid w:val="000C4B81"/>
    <w:rsid w:val="000D043C"/>
    <w:rsid w:val="000D0CE8"/>
    <w:rsid w:val="000D1501"/>
    <w:rsid w:val="000D1F35"/>
    <w:rsid w:val="000D2780"/>
    <w:rsid w:val="000D2E61"/>
    <w:rsid w:val="000D2F50"/>
    <w:rsid w:val="000D31C9"/>
    <w:rsid w:val="000D3240"/>
    <w:rsid w:val="000D3F37"/>
    <w:rsid w:val="000D4108"/>
    <w:rsid w:val="000D5EE8"/>
    <w:rsid w:val="000D61BE"/>
    <w:rsid w:val="000D6537"/>
    <w:rsid w:val="000D794D"/>
    <w:rsid w:val="000D7AF9"/>
    <w:rsid w:val="000D7BD2"/>
    <w:rsid w:val="000E0043"/>
    <w:rsid w:val="000E320E"/>
    <w:rsid w:val="000E37DC"/>
    <w:rsid w:val="000E4340"/>
    <w:rsid w:val="000E4A42"/>
    <w:rsid w:val="000E4C65"/>
    <w:rsid w:val="000E5036"/>
    <w:rsid w:val="000E56B1"/>
    <w:rsid w:val="000E604D"/>
    <w:rsid w:val="000E6754"/>
    <w:rsid w:val="000E6F62"/>
    <w:rsid w:val="000E7089"/>
    <w:rsid w:val="000E7326"/>
    <w:rsid w:val="000E770C"/>
    <w:rsid w:val="000F0DAA"/>
    <w:rsid w:val="000F189D"/>
    <w:rsid w:val="000F1A92"/>
    <w:rsid w:val="000F25E4"/>
    <w:rsid w:val="000F27F4"/>
    <w:rsid w:val="000F3541"/>
    <w:rsid w:val="000F408B"/>
    <w:rsid w:val="000F4A2C"/>
    <w:rsid w:val="000F5A12"/>
    <w:rsid w:val="000F69E8"/>
    <w:rsid w:val="000F6E09"/>
    <w:rsid w:val="000F77DF"/>
    <w:rsid w:val="00100146"/>
    <w:rsid w:val="001002E9"/>
    <w:rsid w:val="0010036B"/>
    <w:rsid w:val="00100BCA"/>
    <w:rsid w:val="00102206"/>
    <w:rsid w:val="001027E1"/>
    <w:rsid w:val="001036FE"/>
    <w:rsid w:val="001038DD"/>
    <w:rsid w:val="00103B37"/>
    <w:rsid w:val="00103C12"/>
    <w:rsid w:val="001046C2"/>
    <w:rsid w:val="00104B0B"/>
    <w:rsid w:val="00106C9E"/>
    <w:rsid w:val="001100B2"/>
    <w:rsid w:val="00110998"/>
    <w:rsid w:val="00110D99"/>
    <w:rsid w:val="001115DC"/>
    <w:rsid w:val="001122EC"/>
    <w:rsid w:val="00112471"/>
    <w:rsid w:val="0011320A"/>
    <w:rsid w:val="00113AD5"/>
    <w:rsid w:val="0011424C"/>
    <w:rsid w:val="001144E4"/>
    <w:rsid w:val="00114909"/>
    <w:rsid w:val="00114FC1"/>
    <w:rsid w:val="00117D3C"/>
    <w:rsid w:val="001204DC"/>
    <w:rsid w:val="00120D3D"/>
    <w:rsid w:val="0012281C"/>
    <w:rsid w:val="001246BC"/>
    <w:rsid w:val="00124E0A"/>
    <w:rsid w:val="00126759"/>
    <w:rsid w:val="00130709"/>
    <w:rsid w:val="00132158"/>
    <w:rsid w:val="001323FB"/>
    <w:rsid w:val="001324EB"/>
    <w:rsid w:val="0013415F"/>
    <w:rsid w:val="00135452"/>
    <w:rsid w:val="00135E39"/>
    <w:rsid w:val="001360C4"/>
    <w:rsid w:val="0013778A"/>
    <w:rsid w:val="00140017"/>
    <w:rsid w:val="00140417"/>
    <w:rsid w:val="00140899"/>
    <w:rsid w:val="001410DC"/>
    <w:rsid w:val="00141353"/>
    <w:rsid w:val="00141B7E"/>
    <w:rsid w:val="00143328"/>
    <w:rsid w:val="0014343D"/>
    <w:rsid w:val="00143565"/>
    <w:rsid w:val="001438C5"/>
    <w:rsid w:val="00143BA5"/>
    <w:rsid w:val="00143F62"/>
    <w:rsid w:val="00143F72"/>
    <w:rsid w:val="00143F86"/>
    <w:rsid w:val="0014490F"/>
    <w:rsid w:val="001455A0"/>
    <w:rsid w:val="00145FA1"/>
    <w:rsid w:val="00146D64"/>
    <w:rsid w:val="0014709E"/>
    <w:rsid w:val="00150E50"/>
    <w:rsid w:val="00151891"/>
    <w:rsid w:val="0015225E"/>
    <w:rsid w:val="00152E14"/>
    <w:rsid w:val="00153B9A"/>
    <w:rsid w:val="00153F5C"/>
    <w:rsid w:val="00155259"/>
    <w:rsid w:val="0015725B"/>
    <w:rsid w:val="00157F09"/>
    <w:rsid w:val="00160892"/>
    <w:rsid w:val="0016090E"/>
    <w:rsid w:val="001617D4"/>
    <w:rsid w:val="0016218E"/>
    <w:rsid w:val="00162D4A"/>
    <w:rsid w:val="001631DF"/>
    <w:rsid w:val="00163B5F"/>
    <w:rsid w:val="00165CDE"/>
    <w:rsid w:val="001666D5"/>
    <w:rsid w:val="00166BF3"/>
    <w:rsid w:val="00167EFA"/>
    <w:rsid w:val="00170C8F"/>
    <w:rsid w:val="001728D5"/>
    <w:rsid w:val="00173336"/>
    <w:rsid w:val="001749AD"/>
    <w:rsid w:val="00174E57"/>
    <w:rsid w:val="00175377"/>
    <w:rsid w:val="00175A8F"/>
    <w:rsid w:val="00175D2E"/>
    <w:rsid w:val="001762D7"/>
    <w:rsid w:val="00176929"/>
    <w:rsid w:val="00177016"/>
    <w:rsid w:val="00177BFE"/>
    <w:rsid w:val="001805F3"/>
    <w:rsid w:val="00180FD5"/>
    <w:rsid w:val="0018192F"/>
    <w:rsid w:val="00181DB5"/>
    <w:rsid w:val="00182878"/>
    <w:rsid w:val="00182E80"/>
    <w:rsid w:val="00183140"/>
    <w:rsid w:val="001845B2"/>
    <w:rsid w:val="00184C3C"/>
    <w:rsid w:val="00184E8B"/>
    <w:rsid w:val="00184F49"/>
    <w:rsid w:val="00184F7F"/>
    <w:rsid w:val="00187A6D"/>
    <w:rsid w:val="00190D63"/>
    <w:rsid w:val="00191091"/>
    <w:rsid w:val="0019135F"/>
    <w:rsid w:val="00191D32"/>
    <w:rsid w:val="00192611"/>
    <w:rsid w:val="00193CD2"/>
    <w:rsid w:val="00194291"/>
    <w:rsid w:val="001947C1"/>
    <w:rsid w:val="001951BE"/>
    <w:rsid w:val="00195584"/>
    <w:rsid w:val="0019568B"/>
    <w:rsid w:val="0019575B"/>
    <w:rsid w:val="00196343"/>
    <w:rsid w:val="001974C9"/>
    <w:rsid w:val="001A0165"/>
    <w:rsid w:val="001A0954"/>
    <w:rsid w:val="001A1550"/>
    <w:rsid w:val="001A170F"/>
    <w:rsid w:val="001A26AC"/>
    <w:rsid w:val="001A4234"/>
    <w:rsid w:val="001A448F"/>
    <w:rsid w:val="001A6575"/>
    <w:rsid w:val="001A65EE"/>
    <w:rsid w:val="001B4FC4"/>
    <w:rsid w:val="001B5525"/>
    <w:rsid w:val="001B596C"/>
    <w:rsid w:val="001B6ABC"/>
    <w:rsid w:val="001B7A4B"/>
    <w:rsid w:val="001C1375"/>
    <w:rsid w:val="001C200D"/>
    <w:rsid w:val="001C3171"/>
    <w:rsid w:val="001C3EFA"/>
    <w:rsid w:val="001C4A2A"/>
    <w:rsid w:val="001C6156"/>
    <w:rsid w:val="001C63BB"/>
    <w:rsid w:val="001C6581"/>
    <w:rsid w:val="001C7D83"/>
    <w:rsid w:val="001C7E55"/>
    <w:rsid w:val="001D197F"/>
    <w:rsid w:val="001D1E3B"/>
    <w:rsid w:val="001D1FB5"/>
    <w:rsid w:val="001D294C"/>
    <w:rsid w:val="001D4237"/>
    <w:rsid w:val="001D491F"/>
    <w:rsid w:val="001D4E14"/>
    <w:rsid w:val="001D56B7"/>
    <w:rsid w:val="001D6128"/>
    <w:rsid w:val="001D6407"/>
    <w:rsid w:val="001D6677"/>
    <w:rsid w:val="001D6759"/>
    <w:rsid w:val="001D6E37"/>
    <w:rsid w:val="001E003C"/>
    <w:rsid w:val="001E0261"/>
    <w:rsid w:val="001E20A8"/>
    <w:rsid w:val="001E4315"/>
    <w:rsid w:val="001E6E9E"/>
    <w:rsid w:val="001E6FD4"/>
    <w:rsid w:val="001E7049"/>
    <w:rsid w:val="001E7910"/>
    <w:rsid w:val="001F036F"/>
    <w:rsid w:val="001F0433"/>
    <w:rsid w:val="001F04B5"/>
    <w:rsid w:val="001F1DC1"/>
    <w:rsid w:val="001F244E"/>
    <w:rsid w:val="001F38B5"/>
    <w:rsid w:val="001F3C02"/>
    <w:rsid w:val="001F450B"/>
    <w:rsid w:val="001F5099"/>
    <w:rsid w:val="001F5967"/>
    <w:rsid w:val="001F5F2C"/>
    <w:rsid w:val="001F6C46"/>
    <w:rsid w:val="001F729C"/>
    <w:rsid w:val="002000BA"/>
    <w:rsid w:val="00200CB9"/>
    <w:rsid w:val="00203CC5"/>
    <w:rsid w:val="00204926"/>
    <w:rsid w:val="00204B32"/>
    <w:rsid w:val="00204F21"/>
    <w:rsid w:val="00205F58"/>
    <w:rsid w:val="00206183"/>
    <w:rsid w:val="00214C4D"/>
    <w:rsid w:val="0021508E"/>
    <w:rsid w:val="0021550E"/>
    <w:rsid w:val="00215983"/>
    <w:rsid w:val="00215C1A"/>
    <w:rsid w:val="00216D39"/>
    <w:rsid w:val="002172BE"/>
    <w:rsid w:val="00217FA3"/>
    <w:rsid w:val="00220403"/>
    <w:rsid w:val="00220450"/>
    <w:rsid w:val="00220793"/>
    <w:rsid w:val="00220CB5"/>
    <w:rsid w:val="00220CD6"/>
    <w:rsid w:val="00222755"/>
    <w:rsid w:val="00223BC7"/>
    <w:rsid w:val="00225499"/>
    <w:rsid w:val="0022602F"/>
    <w:rsid w:val="00226F17"/>
    <w:rsid w:val="00227E23"/>
    <w:rsid w:val="00230458"/>
    <w:rsid w:val="00231117"/>
    <w:rsid w:val="00231548"/>
    <w:rsid w:val="002325C0"/>
    <w:rsid w:val="00234B23"/>
    <w:rsid w:val="00235596"/>
    <w:rsid w:val="0023567B"/>
    <w:rsid w:val="00236C92"/>
    <w:rsid w:val="00236DCB"/>
    <w:rsid w:val="00240050"/>
    <w:rsid w:val="00240103"/>
    <w:rsid w:val="0024020F"/>
    <w:rsid w:val="0024059E"/>
    <w:rsid w:val="002406EF"/>
    <w:rsid w:val="00240FFA"/>
    <w:rsid w:val="00241620"/>
    <w:rsid w:val="00243250"/>
    <w:rsid w:val="0024355B"/>
    <w:rsid w:val="002438B7"/>
    <w:rsid w:val="002445C6"/>
    <w:rsid w:val="002447EB"/>
    <w:rsid w:val="0024492F"/>
    <w:rsid w:val="00244D96"/>
    <w:rsid w:val="00247462"/>
    <w:rsid w:val="00247FD2"/>
    <w:rsid w:val="00251118"/>
    <w:rsid w:val="002511D0"/>
    <w:rsid w:val="002512C1"/>
    <w:rsid w:val="002513E8"/>
    <w:rsid w:val="00251805"/>
    <w:rsid w:val="00253201"/>
    <w:rsid w:val="00253F8E"/>
    <w:rsid w:val="002548CC"/>
    <w:rsid w:val="00255283"/>
    <w:rsid w:val="0025593F"/>
    <w:rsid w:val="002568A3"/>
    <w:rsid w:val="002574F2"/>
    <w:rsid w:val="002609BF"/>
    <w:rsid w:val="00260C82"/>
    <w:rsid w:val="00261456"/>
    <w:rsid w:val="002616F3"/>
    <w:rsid w:val="002618ED"/>
    <w:rsid w:val="00262740"/>
    <w:rsid w:val="00263F57"/>
    <w:rsid w:val="002655F4"/>
    <w:rsid w:val="00266280"/>
    <w:rsid w:val="00266331"/>
    <w:rsid w:val="002674C1"/>
    <w:rsid w:val="002675F9"/>
    <w:rsid w:val="0026784B"/>
    <w:rsid w:val="00267A5D"/>
    <w:rsid w:val="002700E2"/>
    <w:rsid w:val="00270163"/>
    <w:rsid w:val="00270F1D"/>
    <w:rsid w:val="00271318"/>
    <w:rsid w:val="0027192E"/>
    <w:rsid w:val="002721C7"/>
    <w:rsid w:val="00273F7A"/>
    <w:rsid w:val="0027446D"/>
    <w:rsid w:val="00274521"/>
    <w:rsid w:val="0027476B"/>
    <w:rsid w:val="00275563"/>
    <w:rsid w:val="0027571E"/>
    <w:rsid w:val="002757B9"/>
    <w:rsid w:val="00276FB1"/>
    <w:rsid w:val="00277CF5"/>
    <w:rsid w:val="002816FA"/>
    <w:rsid w:val="00281B5E"/>
    <w:rsid w:val="00282B7B"/>
    <w:rsid w:val="0028362E"/>
    <w:rsid w:val="00285852"/>
    <w:rsid w:val="002862C3"/>
    <w:rsid w:val="00287AC0"/>
    <w:rsid w:val="00291AF2"/>
    <w:rsid w:val="00291CAD"/>
    <w:rsid w:val="00291CFB"/>
    <w:rsid w:val="0029207C"/>
    <w:rsid w:val="00292300"/>
    <w:rsid w:val="00294285"/>
    <w:rsid w:val="00295DDE"/>
    <w:rsid w:val="00296E47"/>
    <w:rsid w:val="002A016F"/>
    <w:rsid w:val="002A0B96"/>
    <w:rsid w:val="002A1C8F"/>
    <w:rsid w:val="002A2526"/>
    <w:rsid w:val="002A3208"/>
    <w:rsid w:val="002A557F"/>
    <w:rsid w:val="002A560D"/>
    <w:rsid w:val="002A5896"/>
    <w:rsid w:val="002A789F"/>
    <w:rsid w:val="002A78C8"/>
    <w:rsid w:val="002A79C7"/>
    <w:rsid w:val="002A7F65"/>
    <w:rsid w:val="002B16BE"/>
    <w:rsid w:val="002B1D92"/>
    <w:rsid w:val="002B2600"/>
    <w:rsid w:val="002B2D63"/>
    <w:rsid w:val="002B2F57"/>
    <w:rsid w:val="002B4A6D"/>
    <w:rsid w:val="002B4E36"/>
    <w:rsid w:val="002B511A"/>
    <w:rsid w:val="002B577D"/>
    <w:rsid w:val="002B5EBF"/>
    <w:rsid w:val="002B6DA9"/>
    <w:rsid w:val="002B706A"/>
    <w:rsid w:val="002B7748"/>
    <w:rsid w:val="002B79BA"/>
    <w:rsid w:val="002C02F0"/>
    <w:rsid w:val="002C17E6"/>
    <w:rsid w:val="002C1C88"/>
    <w:rsid w:val="002C1F0C"/>
    <w:rsid w:val="002C32CF"/>
    <w:rsid w:val="002C4B5A"/>
    <w:rsid w:val="002C5880"/>
    <w:rsid w:val="002C5F42"/>
    <w:rsid w:val="002C72B9"/>
    <w:rsid w:val="002C7428"/>
    <w:rsid w:val="002C7DFD"/>
    <w:rsid w:val="002C7EE7"/>
    <w:rsid w:val="002D08F4"/>
    <w:rsid w:val="002D2D59"/>
    <w:rsid w:val="002D36BA"/>
    <w:rsid w:val="002D47D5"/>
    <w:rsid w:val="002D7E6A"/>
    <w:rsid w:val="002E01A6"/>
    <w:rsid w:val="002E1211"/>
    <w:rsid w:val="002E1AC1"/>
    <w:rsid w:val="002E1C3C"/>
    <w:rsid w:val="002E3586"/>
    <w:rsid w:val="002E3ADD"/>
    <w:rsid w:val="002E4D5C"/>
    <w:rsid w:val="002E5176"/>
    <w:rsid w:val="002E6BFC"/>
    <w:rsid w:val="002E7944"/>
    <w:rsid w:val="002F003E"/>
    <w:rsid w:val="002F02B8"/>
    <w:rsid w:val="002F0988"/>
    <w:rsid w:val="002F09E4"/>
    <w:rsid w:val="002F0F2E"/>
    <w:rsid w:val="002F12BC"/>
    <w:rsid w:val="002F1949"/>
    <w:rsid w:val="002F3940"/>
    <w:rsid w:val="002F4B23"/>
    <w:rsid w:val="002F5419"/>
    <w:rsid w:val="002F547E"/>
    <w:rsid w:val="003002DB"/>
    <w:rsid w:val="003004BA"/>
    <w:rsid w:val="00300598"/>
    <w:rsid w:val="00300931"/>
    <w:rsid w:val="0030109E"/>
    <w:rsid w:val="00301FC4"/>
    <w:rsid w:val="00302C9D"/>
    <w:rsid w:val="00303380"/>
    <w:rsid w:val="003041D2"/>
    <w:rsid w:val="00304EAF"/>
    <w:rsid w:val="00305821"/>
    <w:rsid w:val="00305ABB"/>
    <w:rsid w:val="00305F97"/>
    <w:rsid w:val="003063B1"/>
    <w:rsid w:val="003067E6"/>
    <w:rsid w:val="00306F69"/>
    <w:rsid w:val="00307646"/>
    <w:rsid w:val="00307727"/>
    <w:rsid w:val="00311793"/>
    <w:rsid w:val="00312F1C"/>
    <w:rsid w:val="0031306A"/>
    <w:rsid w:val="0031356C"/>
    <w:rsid w:val="00313E4D"/>
    <w:rsid w:val="00314D6C"/>
    <w:rsid w:val="00315B8B"/>
    <w:rsid w:val="00315F6A"/>
    <w:rsid w:val="0031678C"/>
    <w:rsid w:val="00316818"/>
    <w:rsid w:val="00317548"/>
    <w:rsid w:val="0031754B"/>
    <w:rsid w:val="003176E6"/>
    <w:rsid w:val="0031784D"/>
    <w:rsid w:val="00321C38"/>
    <w:rsid w:val="003268D2"/>
    <w:rsid w:val="00327011"/>
    <w:rsid w:val="003276A5"/>
    <w:rsid w:val="00327C6B"/>
    <w:rsid w:val="00331773"/>
    <w:rsid w:val="003318B6"/>
    <w:rsid w:val="003321C8"/>
    <w:rsid w:val="00334062"/>
    <w:rsid w:val="00334FDB"/>
    <w:rsid w:val="00337084"/>
    <w:rsid w:val="003373D9"/>
    <w:rsid w:val="00337C46"/>
    <w:rsid w:val="0034121E"/>
    <w:rsid w:val="00341458"/>
    <w:rsid w:val="00342447"/>
    <w:rsid w:val="003457D8"/>
    <w:rsid w:val="00347585"/>
    <w:rsid w:val="00350EAC"/>
    <w:rsid w:val="00351173"/>
    <w:rsid w:val="003525B4"/>
    <w:rsid w:val="00353817"/>
    <w:rsid w:val="00354540"/>
    <w:rsid w:val="00354793"/>
    <w:rsid w:val="00355B8B"/>
    <w:rsid w:val="00356C85"/>
    <w:rsid w:val="00361E1D"/>
    <w:rsid w:val="00362D49"/>
    <w:rsid w:val="00362FD0"/>
    <w:rsid w:val="00363D13"/>
    <w:rsid w:val="00363DA7"/>
    <w:rsid w:val="00365102"/>
    <w:rsid w:val="003652E3"/>
    <w:rsid w:val="00365722"/>
    <w:rsid w:val="0036581F"/>
    <w:rsid w:val="003661BA"/>
    <w:rsid w:val="0036638E"/>
    <w:rsid w:val="0036738B"/>
    <w:rsid w:val="003673B4"/>
    <w:rsid w:val="00367529"/>
    <w:rsid w:val="00370286"/>
    <w:rsid w:val="00370CBF"/>
    <w:rsid w:val="003756C1"/>
    <w:rsid w:val="003763B7"/>
    <w:rsid w:val="00376703"/>
    <w:rsid w:val="00376D6E"/>
    <w:rsid w:val="003779FC"/>
    <w:rsid w:val="00377B8C"/>
    <w:rsid w:val="0038144F"/>
    <w:rsid w:val="003817D5"/>
    <w:rsid w:val="00381D0C"/>
    <w:rsid w:val="00381DE6"/>
    <w:rsid w:val="003827CD"/>
    <w:rsid w:val="00383402"/>
    <w:rsid w:val="00383925"/>
    <w:rsid w:val="00384123"/>
    <w:rsid w:val="003851AB"/>
    <w:rsid w:val="003854B1"/>
    <w:rsid w:val="00385641"/>
    <w:rsid w:val="00386DAA"/>
    <w:rsid w:val="003875A9"/>
    <w:rsid w:val="00387ADA"/>
    <w:rsid w:val="0039015D"/>
    <w:rsid w:val="00390D3A"/>
    <w:rsid w:val="00391690"/>
    <w:rsid w:val="00392099"/>
    <w:rsid w:val="003926B3"/>
    <w:rsid w:val="003954E7"/>
    <w:rsid w:val="00395CAB"/>
    <w:rsid w:val="003A0C5E"/>
    <w:rsid w:val="003A44BE"/>
    <w:rsid w:val="003A5080"/>
    <w:rsid w:val="003A614B"/>
    <w:rsid w:val="003A62A7"/>
    <w:rsid w:val="003A684D"/>
    <w:rsid w:val="003A6D53"/>
    <w:rsid w:val="003A7272"/>
    <w:rsid w:val="003A7A66"/>
    <w:rsid w:val="003B09A6"/>
    <w:rsid w:val="003B0F12"/>
    <w:rsid w:val="003B1504"/>
    <w:rsid w:val="003B2D3A"/>
    <w:rsid w:val="003B4073"/>
    <w:rsid w:val="003B50CB"/>
    <w:rsid w:val="003B5559"/>
    <w:rsid w:val="003B594D"/>
    <w:rsid w:val="003B598C"/>
    <w:rsid w:val="003B5ADC"/>
    <w:rsid w:val="003B5D1E"/>
    <w:rsid w:val="003B687C"/>
    <w:rsid w:val="003B7535"/>
    <w:rsid w:val="003B7C4A"/>
    <w:rsid w:val="003C1470"/>
    <w:rsid w:val="003C1901"/>
    <w:rsid w:val="003C2DF8"/>
    <w:rsid w:val="003C332E"/>
    <w:rsid w:val="003C35F3"/>
    <w:rsid w:val="003C3858"/>
    <w:rsid w:val="003C3A8C"/>
    <w:rsid w:val="003C441F"/>
    <w:rsid w:val="003C534B"/>
    <w:rsid w:val="003C58DC"/>
    <w:rsid w:val="003C5CAF"/>
    <w:rsid w:val="003C67F5"/>
    <w:rsid w:val="003C6882"/>
    <w:rsid w:val="003C69A9"/>
    <w:rsid w:val="003C6A6C"/>
    <w:rsid w:val="003C702D"/>
    <w:rsid w:val="003C754F"/>
    <w:rsid w:val="003D11FC"/>
    <w:rsid w:val="003D2457"/>
    <w:rsid w:val="003D2856"/>
    <w:rsid w:val="003D2CCC"/>
    <w:rsid w:val="003D2EE7"/>
    <w:rsid w:val="003D33B9"/>
    <w:rsid w:val="003D3C95"/>
    <w:rsid w:val="003D54D2"/>
    <w:rsid w:val="003D64A4"/>
    <w:rsid w:val="003D6F06"/>
    <w:rsid w:val="003D79F5"/>
    <w:rsid w:val="003D7D73"/>
    <w:rsid w:val="003D7E35"/>
    <w:rsid w:val="003E0322"/>
    <w:rsid w:val="003E12EA"/>
    <w:rsid w:val="003E2489"/>
    <w:rsid w:val="003E29F5"/>
    <w:rsid w:val="003E370E"/>
    <w:rsid w:val="003E4343"/>
    <w:rsid w:val="003E5457"/>
    <w:rsid w:val="003E5507"/>
    <w:rsid w:val="003E5E9F"/>
    <w:rsid w:val="003E623C"/>
    <w:rsid w:val="003F0F44"/>
    <w:rsid w:val="003F1A73"/>
    <w:rsid w:val="003F1AD4"/>
    <w:rsid w:val="003F2571"/>
    <w:rsid w:val="003F2938"/>
    <w:rsid w:val="003F3BC4"/>
    <w:rsid w:val="003F49DB"/>
    <w:rsid w:val="003F4B78"/>
    <w:rsid w:val="003F4F11"/>
    <w:rsid w:val="003F597D"/>
    <w:rsid w:val="003F5D02"/>
    <w:rsid w:val="00400EAD"/>
    <w:rsid w:val="00402372"/>
    <w:rsid w:val="004028D1"/>
    <w:rsid w:val="00403809"/>
    <w:rsid w:val="0040385D"/>
    <w:rsid w:val="00403A50"/>
    <w:rsid w:val="00403B13"/>
    <w:rsid w:val="00403B6B"/>
    <w:rsid w:val="00404013"/>
    <w:rsid w:val="00405F29"/>
    <w:rsid w:val="004061B7"/>
    <w:rsid w:val="0041078D"/>
    <w:rsid w:val="00410941"/>
    <w:rsid w:val="004109B4"/>
    <w:rsid w:val="00411B8D"/>
    <w:rsid w:val="004125AA"/>
    <w:rsid w:val="00416EF8"/>
    <w:rsid w:val="00417523"/>
    <w:rsid w:val="00420D03"/>
    <w:rsid w:val="00420D92"/>
    <w:rsid w:val="00421E19"/>
    <w:rsid w:val="0042793F"/>
    <w:rsid w:val="004301C6"/>
    <w:rsid w:val="00431378"/>
    <w:rsid w:val="00431699"/>
    <w:rsid w:val="004317FC"/>
    <w:rsid w:val="00432B94"/>
    <w:rsid w:val="00433269"/>
    <w:rsid w:val="00433AE9"/>
    <w:rsid w:val="00436B6C"/>
    <w:rsid w:val="00440151"/>
    <w:rsid w:val="00440CD7"/>
    <w:rsid w:val="00441791"/>
    <w:rsid w:val="004429EC"/>
    <w:rsid w:val="004429F3"/>
    <w:rsid w:val="00442A94"/>
    <w:rsid w:val="0044330C"/>
    <w:rsid w:val="004436E3"/>
    <w:rsid w:val="0044412A"/>
    <w:rsid w:val="00444283"/>
    <w:rsid w:val="00445347"/>
    <w:rsid w:val="00446312"/>
    <w:rsid w:val="004479DA"/>
    <w:rsid w:val="00447C65"/>
    <w:rsid w:val="00450B3F"/>
    <w:rsid w:val="00452962"/>
    <w:rsid w:val="0045370C"/>
    <w:rsid w:val="00453E4C"/>
    <w:rsid w:val="00454EB3"/>
    <w:rsid w:val="00455C0C"/>
    <w:rsid w:val="00455C6B"/>
    <w:rsid w:val="0045694A"/>
    <w:rsid w:val="00456AD1"/>
    <w:rsid w:val="004570BC"/>
    <w:rsid w:val="00460074"/>
    <w:rsid w:val="00460113"/>
    <w:rsid w:val="00460B55"/>
    <w:rsid w:val="00460C1A"/>
    <w:rsid w:val="0046222F"/>
    <w:rsid w:val="0046245B"/>
    <w:rsid w:val="00462509"/>
    <w:rsid w:val="00462B26"/>
    <w:rsid w:val="00462F1B"/>
    <w:rsid w:val="0046355D"/>
    <w:rsid w:val="004645AD"/>
    <w:rsid w:val="00465B2C"/>
    <w:rsid w:val="00466BE1"/>
    <w:rsid w:val="004675A8"/>
    <w:rsid w:val="00470E69"/>
    <w:rsid w:val="004711C5"/>
    <w:rsid w:val="0047133A"/>
    <w:rsid w:val="00472B28"/>
    <w:rsid w:val="00474B52"/>
    <w:rsid w:val="00474DFD"/>
    <w:rsid w:val="00474ED2"/>
    <w:rsid w:val="00475E08"/>
    <w:rsid w:val="00480111"/>
    <w:rsid w:val="0048155E"/>
    <w:rsid w:val="0048161A"/>
    <w:rsid w:val="00481883"/>
    <w:rsid w:val="00481CBE"/>
    <w:rsid w:val="004822DA"/>
    <w:rsid w:val="004828CB"/>
    <w:rsid w:val="00485448"/>
    <w:rsid w:val="00485D56"/>
    <w:rsid w:val="00487B2C"/>
    <w:rsid w:val="00487B69"/>
    <w:rsid w:val="00490EE5"/>
    <w:rsid w:val="00491E52"/>
    <w:rsid w:val="004929EE"/>
    <w:rsid w:val="00492F62"/>
    <w:rsid w:val="00493B8D"/>
    <w:rsid w:val="004946AB"/>
    <w:rsid w:val="00494BF2"/>
    <w:rsid w:val="00494BFF"/>
    <w:rsid w:val="00495564"/>
    <w:rsid w:val="004958DB"/>
    <w:rsid w:val="00497EA1"/>
    <w:rsid w:val="004A04E1"/>
    <w:rsid w:val="004A323C"/>
    <w:rsid w:val="004A3CDF"/>
    <w:rsid w:val="004A400D"/>
    <w:rsid w:val="004A7F07"/>
    <w:rsid w:val="004B0AE2"/>
    <w:rsid w:val="004B1CDD"/>
    <w:rsid w:val="004B2DAD"/>
    <w:rsid w:val="004B2DF5"/>
    <w:rsid w:val="004B3569"/>
    <w:rsid w:val="004B3782"/>
    <w:rsid w:val="004B46EE"/>
    <w:rsid w:val="004B4B1C"/>
    <w:rsid w:val="004C0C11"/>
    <w:rsid w:val="004C11C3"/>
    <w:rsid w:val="004C29FB"/>
    <w:rsid w:val="004C4023"/>
    <w:rsid w:val="004C47DB"/>
    <w:rsid w:val="004C55D4"/>
    <w:rsid w:val="004C6407"/>
    <w:rsid w:val="004D1ECF"/>
    <w:rsid w:val="004D3626"/>
    <w:rsid w:val="004D3823"/>
    <w:rsid w:val="004D4CDF"/>
    <w:rsid w:val="004D57E0"/>
    <w:rsid w:val="004D6481"/>
    <w:rsid w:val="004E0C77"/>
    <w:rsid w:val="004E1258"/>
    <w:rsid w:val="004E1EBA"/>
    <w:rsid w:val="004E2F38"/>
    <w:rsid w:val="004E4AC9"/>
    <w:rsid w:val="004E524D"/>
    <w:rsid w:val="004E5946"/>
    <w:rsid w:val="004E6F7E"/>
    <w:rsid w:val="004E7302"/>
    <w:rsid w:val="004F00E1"/>
    <w:rsid w:val="004F0E72"/>
    <w:rsid w:val="004F16B0"/>
    <w:rsid w:val="004F192F"/>
    <w:rsid w:val="004F1B1A"/>
    <w:rsid w:val="004F2CC1"/>
    <w:rsid w:val="004F4021"/>
    <w:rsid w:val="004F4115"/>
    <w:rsid w:val="004F54A6"/>
    <w:rsid w:val="004F6275"/>
    <w:rsid w:val="004F7D1D"/>
    <w:rsid w:val="00501C87"/>
    <w:rsid w:val="00502E0D"/>
    <w:rsid w:val="00504A15"/>
    <w:rsid w:val="00504EC4"/>
    <w:rsid w:val="005053C1"/>
    <w:rsid w:val="00505DE2"/>
    <w:rsid w:val="00507FB7"/>
    <w:rsid w:val="00512830"/>
    <w:rsid w:val="00513AB1"/>
    <w:rsid w:val="00515BD3"/>
    <w:rsid w:val="00516108"/>
    <w:rsid w:val="00516772"/>
    <w:rsid w:val="005172B1"/>
    <w:rsid w:val="00521C0B"/>
    <w:rsid w:val="005221A3"/>
    <w:rsid w:val="005244F1"/>
    <w:rsid w:val="00524BF6"/>
    <w:rsid w:val="00524FD6"/>
    <w:rsid w:val="00525222"/>
    <w:rsid w:val="005259EA"/>
    <w:rsid w:val="00525F84"/>
    <w:rsid w:val="00526FDE"/>
    <w:rsid w:val="00527440"/>
    <w:rsid w:val="0053009B"/>
    <w:rsid w:val="005300B5"/>
    <w:rsid w:val="00530245"/>
    <w:rsid w:val="00530A34"/>
    <w:rsid w:val="005312C0"/>
    <w:rsid w:val="00532EBB"/>
    <w:rsid w:val="00533811"/>
    <w:rsid w:val="00535086"/>
    <w:rsid w:val="0053657A"/>
    <w:rsid w:val="00537634"/>
    <w:rsid w:val="005427B5"/>
    <w:rsid w:val="00543228"/>
    <w:rsid w:val="005434C9"/>
    <w:rsid w:val="005440B1"/>
    <w:rsid w:val="00544ECB"/>
    <w:rsid w:val="005451BB"/>
    <w:rsid w:val="00545EBE"/>
    <w:rsid w:val="00546ECA"/>
    <w:rsid w:val="005478ED"/>
    <w:rsid w:val="00547EB7"/>
    <w:rsid w:val="005505D0"/>
    <w:rsid w:val="00550A41"/>
    <w:rsid w:val="00551006"/>
    <w:rsid w:val="0055138F"/>
    <w:rsid w:val="00552EB3"/>
    <w:rsid w:val="0055319E"/>
    <w:rsid w:val="00553F61"/>
    <w:rsid w:val="00554FCA"/>
    <w:rsid w:val="00556A33"/>
    <w:rsid w:val="00557003"/>
    <w:rsid w:val="00557C21"/>
    <w:rsid w:val="00560778"/>
    <w:rsid w:val="005624D4"/>
    <w:rsid w:val="00563644"/>
    <w:rsid w:val="00563847"/>
    <w:rsid w:val="00563C5A"/>
    <w:rsid w:val="00565335"/>
    <w:rsid w:val="00566B34"/>
    <w:rsid w:val="00567C4D"/>
    <w:rsid w:val="005701A0"/>
    <w:rsid w:val="00570D10"/>
    <w:rsid w:val="0057169E"/>
    <w:rsid w:val="00571EA0"/>
    <w:rsid w:val="00573142"/>
    <w:rsid w:val="005735EA"/>
    <w:rsid w:val="005745CC"/>
    <w:rsid w:val="00574C91"/>
    <w:rsid w:val="0057571C"/>
    <w:rsid w:val="005769CB"/>
    <w:rsid w:val="00576A61"/>
    <w:rsid w:val="00576D18"/>
    <w:rsid w:val="0057759B"/>
    <w:rsid w:val="00577B67"/>
    <w:rsid w:val="005810F6"/>
    <w:rsid w:val="00583588"/>
    <w:rsid w:val="005871D6"/>
    <w:rsid w:val="00587EEB"/>
    <w:rsid w:val="0059116E"/>
    <w:rsid w:val="005921E7"/>
    <w:rsid w:val="0059259C"/>
    <w:rsid w:val="0059272C"/>
    <w:rsid w:val="00592A98"/>
    <w:rsid w:val="00592EED"/>
    <w:rsid w:val="005935C3"/>
    <w:rsid w:val="00593A1D"/>
    <w:rsid w:val="00593BB2"/>
    <w:rsid w:val="00596841"/>
    <w:rsid w:val="00596FEC"/>
    <w:rsid w:val="005A0BFF"/>
    <w:rsid w:val="005A14E1"/>
    <w:rsid w:val="005A3473"/>
    <w:rsid w:val="005A3CDC"/>
    <w:rsid w:val="005A3FF5"/>
    <w:rsid w:val="005A4631"/>
    <w:rsid w:val="005A6DD8"/>
    <w:rsid w:val="005B0369"/>
    <w:rsid w:val="005B0946"/>
    <w:rsid w:val="005B0D45"/>
    <w:rsid w:val="005B12A1"/>
    <w:rsid w:val="005B1F02"/>
    <w:rsid w:val="005B24D0"/>
    <w:rsid w:val="005B3868"/>
    <w:rsid w:val="005B4B7E"/>
    <w:rsid w:val="005B6B4C"/>
    <w:rsid w:val="005B712E"/>
    <w:rsid w:val="005C1F88"/>
    <w:rsid w:val="005C2227"/>
    <w:rsid w:val="005C2D09"/>
    <w:rsid w:val="005C3141"/>
    <w:rsid w:val="005C37F1"/>
    <w:rsid w:val="005C3C24"/>
    <w:rsid w:val="005C3DEA"/>
    <w:rsid w:val="005C61E2"/>
    <w:rsid w:val="005C74DB"/>
    <w:rsid w:val="005C7A90"/>
    <w:rsid w:val="005D0409"/>
    <w:rsid w:val="005D10A7"/>
    <w:rsid w:val="005D2C92"/>
    <w:rsid w:val="005D40DE"/>
    <w:rsid w:val="005D60EC"/>
    <w:rsid w:val="005D6785"/>
    <w:rsid w:val="005D683C"/>
    <w:rsid w:val="005D693D"/>
    <w:rsid w:val="005D72FA"/>
    <w:rsid w:val="005D74DC"/>
    <w:rsid w:val="005E08C0"/>
    <w:rsid w:val="005E1DF7"/>
    <w:rsid w:val="005E206A"/>
    <w:rsid w:val="005E20B8"/>
    <w:rsid w:val="005E20FF"/>
    <w:rsid w:val="005E242D"/>
    <w:rsid w:val="005E49E8"/>
    <w:rsid w:val="005E527C"/>
    <w:rsid w:val="005E5729"/>
    <w:rsid w:val="005E5F6A"/>
    <w:rsid w:val="005E6785"/>
    <w:rsid w:val="005E721F"/>
    <w:rsid w:val="005E72C0"/>
    <w:rsid w:val="005E72C5"/>
    <w:rsid w:val="005E74C0"/>
    <w:rsid w:val="005E7830"/>
    <w:rsid w:val="005F109D"/>
    <w:rsid w:val="005F14B5"/>
    <w:rsid w:val="005F15A0"/>
    <w:rsid w:val="005F17D7"/>
    <w:rsid w:val="005F22F2"/>
    <w:rsid w:val="005F2ACC"/>
    <w:rsid w:val="005F2B99"/>
    <w:rsid w:val="005F3702"/>
    <w:rsid w:val="005F3A8A"/>
    <w:rsid w:val="005F4220"/>
    <w:rsid w:val="005F4A85"/>
    <w:rsid w:val="005F4F7D"/>
    <w:rsid w:val="005F5032"/>
    <w:rsid w:val="005F5F1A"/>
    <w:rsid w:val="00600CE4"/>
    <w:rsid w:val="00601B6C"/>
    <w:rsid w:val="0060261E"/>
    <w:rsid w:val="00602C6F"/>
    <w:rsid w:val="006043AE"/>
    <w:rsid w:val="00605B45"/>
    <w:rsid w:val="006062B4"/>
    <w:rsid w:val="0060643A"/>
    <w:rsid w:val="006072BD"/>
    <w:rsid w:val="00607CBC"/>
    <w:rsid w:val="00607D68"/>
    <w:rsid w:val="006109E4"/>
    <w:rsid w:val="00611BFE"/>
    <w:rsid w:val="006146B7"/>
    <w:rsid w:val="006153F0"/>
    <w:rsid w:val="006155EB"/>
    <w:rsid w:val="00615C54"/>
    <w:rsid w:val="00615EA2"/>
    <w:rsid w:val="0061607D"/>
    <w:rsid w:val="0061764E"/>
    <w:rsid w:val="006176D4"/>
    <w:rsid w:val="00620685"/>
    <w:rsid w:val="0062177F"/>
    <w:rsid w:val="00621785"/>
    <w:rsid w:val="006228C5"/>
    <w:rsid w:val="00623B74"/>
    <w:rsid w:val="00625E6D"/>
    <w:rsid w:val="00627EDC"/>
    <w:rsid w:val="00631D6A"/>
    <w:rsid w:val="00632DC6"/>
    <w:rsid w:val="006336D6"/>
    <w:rsid w:val="006339FB"/>
    <w:rsid w:val="00633BEE"/>
    <w:rsid w:val="00633E68"/>
    <w:rsid w:val="006343A1"/>
    <w:rsid w:val="00635A2C"/>
    <w:rsid w:val="00635C54"/>
    <w:rsid w:val="0063628D"/>
    <w:rsid w:val="006365B6"/>
    <w:rsid w:val="00637841"/>
    <w:rsid w:val="00637FE5"/>
    <w:rsid w:val="0064017F"/>
    <w:rsid w:val="00641155"/>
    <w:rsid w:val="006422F2"/>
    <w:rsid w:val="006428A2"/>
    <w:rsid w:val="006436D4"/>
    <w:rsid w:val="006438BF"/>
    <w:rsid w:val="00643A54"/>
    <w:rsid w:val="00643CDD"/>
    <w:rsid w:val="006441DD"/>
    <w:rsid w:val="006450F8"/>
    <w:rsid w:val="006456FE"/>
    <w:rsid w:val="00645761"/>
    <w:rsid w:val="006462D4"/>
    <w:rsid w:val="00646691"/>
    <w:rsid w:val="00646DBA"/>
    <w:rsid w:val="00653AC6"/>
    <w:rsid w:val="00654A24"/>
    <w:rsid w:val="00655952"/>
    <w:rsid w:val="00656FAE"/>
    <w:rsid w:val="0065742A"/>
    <w:rsid w:val="006574FC"/>
    <w:rsid w:val="0066122A"/>
    <w:rsid w:val="006616CF"/>
    <w:rsid w:val="00661AF2"/>
    <w:rsid w:val="0066392E"/>
    <w:rsid w:val="00663B7B"/>
    <w:rsid w:val="00664396"/>
    <w:rsid w:val="0066529A"/>
    <w:rsid w:val="0066554E"/>
    <w:rsid w:val="00666483"/>
    <w:rsid w:val="0067055B"/>
    <w:rsid w:val="00671189"/>
    <w:rsid w:val="006711D8"/>
    <w:rsid w:val="00671538"/>
    <w:rsid w:val="00672801"/>
    <w:rsid w:val="0067337E"/>
    <w:rsid w:val="006737FB"/>
    <w:rsid w:val="00673F8A"/>
    <w:rsid w:val="0067433C"/>
    <w:rsid w:val="006743D4"/>
    <w:rsid w:val="00675772"/>
    <w:rsid w:val="00676518"/>
    <w:rsid w:val="006765C6"/>
    <w:rsid w:val="00676606"/>
    <w:rsid w:val="00677327"/>
    <w:rsid w:val="00680206"/>
    <w:rsid w:val="00681280"/>
    <w:rsid w:val="0068202A"/>
    <w:rsid w:val="00682739"/>
    <w:rsid w:val="00682743"/>
    <w:rsid w:val="006843F5"/>
    <w:rsid w:val="00684D77"/>
    <w:rsid w:val="00686E46"/>
    <w:rsid w:val="00686EB2"/>
    <w:rsid w:val="00687C1F"/>
    <w:rsid w:val="00687FB5"/>
    <w:rsid w:val="006908FE"/>
    <w:rsid w:val="00690F3A"/>
    <w:rsid w:val="006918AC"/>
    <w:rsid w:val="00691CD6"/>
    <w:rsid w:val="0069205C"/>
    <w:rsid w:val="006925B3"/>
    <w:rsid w:val="00693E75"/>
    <w:rsid w:val="00696526"/>
    <w:rsid w:val="00697215"/>
    <w:rsid w:val="00697467"/>
    <w:rsid w:val="00697947"/>
    <w:rsid w:val="00697A4B"/>
    <w:rsid w:val="00697AFB"/>
    <w:rsid w:val="00697F41"/>
    <w:rsid w:val="006A0557"/>
    <w:rsid w:val="006A0A1E"/>
    <w:rsid w:val="006A1041"/>
    <w:rsid w:val="006A13BD"/>
    <w:rsid w:val="006A19A9"/>
    <w:rsid w:val="006A21F9"/>
    <w:rsid w:val="006A2EFA"/>
    <w:rsid w:val="006A3094"/>
    <w:rsid w:val="006A4485"/>
    <w:rsid w:val="006A5B90"/>
    <w:rsid w:val="006A62B0"/>
    <w:rsid w:val="006A69A2"/>
    <w:rsid w:val="006A6EE7"/>
    <w:rsid w:val="006A796B"/>
    <w:rsid w:val="006B0D73"/>
    <w:rsid w:val="006B0F14"/>
    <w:rsid w:val="006B1155"/>
    <w:rsid w:val="006B1595"/>
    <w:rsid w:val="006B1E09"/>
    <w:rsid w:val="006B1F45"/>
    <w:rsid w:val="006B2244"/>
    <w:rsid w:val="006B5E3D"/>
    <w:rsid w:val="006B635A"/>
    <w:rsid w:val="006B695D"/>
    <w:rsid w:val="006B7700"/>
    <w:rsid w:val="006C099E"/>
    <w:rsid w:val="006C0ED4"/>
    <w:rsid w:val="006C142D"/>
    <w:rsid w:val="006C16B0"/>
    <w:rsid w:val="006C2198"/>
    <w:rsid w:val="006C2807"/>
    <w:rsid w:val="006C2967"/>
    <w:rsid w:val="006C3846"/>
    <w:rsid w:val="006C3A85"/>
    <w:rsid w:val="006C4ED4"/>
    <w:rsid w:val="006C5203"/>
    <w:rsid w:val="006C6152"/>
    <w:rsid w:val="006C65CB"/>
    <w:rsid w:val="006C69AA"/>
    <w:rsid w:val="006C6B12"/>
    <w:rsid w:val="006C740D"/>
    <w:rsid w:val="006D004D"/>
    <w:rsid w:val="006D010D"/>
    <w:rsid w:val="006D0381"/>
    <w:rsid w:val="006D0A77"/>
    <w:rsid w:val="006D0C9A"/>
    <w:rsid w:val="006D1DBA"/>
    <w:rsid w:val="006D280A"/>
    <w:rsid w:val="006D34DE"/>
    <w:rsid w:val="006D4012"/>
    <w:rsid w:val="006D40B5"/>
    <w:rsid w:val="006D47AF"/>
    <w:rsid w:val="006D4E47"/>
    <w:rsid w:val="006D524A"/>
    <w:rsid w:val="006D5424"/>
    <w:rsid w:val="006D636F"/>
    <w:rsid w:val="006D63F5"/>
    <w:rsid w:val="006D6702"/>
    <w:rsid w:val="006D6C02"/>
    <w:rsid w:val="006E0788"/>
    <w:rsid w:val="006E08B5"/>
    <w:rsid w:val="006E1C80"/>
    <w:rsid w:val="006E20BC"/>
    <w:rsid w:val="006E2266"/>
    <w:rsid w:val="006E2F46"/>
    <w:rsid w:val="006E38FB"/>
    <w:rsid w:val="006E462E"/>
    <w:rsid w:val="006E56F1"/>
    <w:rsid w:val="006E6B88"/>
    <w:rsid w:val="006E6F9B"/>
    <w:rsid w:val="006F02DB"/>
    <w:rsid w:val="006F0DB4"/>
    <w:rsid w:val="006F0DBF"/>
    <w:rsid w:val="006F2619"/>
    <w:rsid w:val="006F3802"/>
    <w:rsid w:val="006F384B"/>
    <w:rsid w:val="006F3FD8"/>
    <w:rsid w:val="006F40CD"/>
    <w:rsid w:val="006F6A30"/>
    <w:rsid w:val="006F6EC9"/>
    <w:rsid w:val="006F7B34"/>
    <w:rsid w:val="00700C6A"/>
    <w:rsid w:val="00700F3F"/>
    <w:rsid w:val="00701C81"/>
    <w:rsid w:val="00702CCD"/>
    <w:rsid w:val="0070320E"/>
    <w:rsid w:val="007035BA"/>
    <w:rsid w:val="00703AC1"/>
    <w:rsid w:val="00703AF6"/>
    <w:rsid w:val="00703F1E"/>
    <w:rsid w:val="007040CC"/>
    <w:rsid w:val="00704A3C"/>
    <w:rsid w:val="00705CC0"/>
    <w:rsid w:val="007075F7"/>
    <w:rsid w:val="007110FF"/>
    <w:rsid w:val="00711DE2"/>
    <w:rsid w:val="007131E8"/>
    <w:rsid w:val="00714161"/>
    <w:rsid w:val="007146A2"/>
    <w:rsid w:val="00715654"/>
    <w:rsid w:val="00715953"/>
    <w:rsid w:val="0071619B"/>
    <w:rsid w:val="00716FD4"/>
    <w:rsid w:val="00720351"/>
    <w:rsid w:val="00720AAE"/>
    <w:rsid w:val="00720F6F"/>
    <w:rsid w:val="00721429"/>
    <w:rsid w:val="00721D3F"/>
    <w:rsid w:val="0072262A"/>
    <w:rsid w:val="0072290B"/>
    <w:rsid w:val="007230FB"/>
    <w:rsid w:val="007242F2"/>
    <w:rsid w:val="0072436B"/>
    <w:rsid w:val="00730464"/>
    <w:rsid w:val="007361DB"/>
    <w:rsid w:val="00737600"/>
    <w:rsid w:val="00737926"/>
    <w:rsid w:val="00741802"/>
    <w:rsid w:val="007418A4"/>
    <w:rsid w:val="00742178"/>
    <w:rsid w:val="0074255F"/>
    <w:rsid w:val="00742F40"/>
    <w:rsid w:val="0074366F"/>
    <w:rsid w:val="00744890"/>
    <w:rsid w:val="00744D40"/>
    <w:rsid w:val="0074559E"/>
    <w:rsid w:val="0074585B"/>
    <w:rsid w:val="0074615C"/>
    <w:rsid w:val="0074623C"/>
    <w:rsid w:val="007465B2"/>
    <w:rsid w:val="00747540"/>
    <w:rsid w:val="00747A34"/>
    <w:rsid w:val="00750414"/>
    <w:rsid w:val="00750C18"/>
    <w:rsid w:val="00751672"/>
    <w:rsid w:val="00752B38"/>
    <w:rsid w:val="0075380A"/>
    <w:rsid w:val="00755136"/>
    <w:rsid w:val="00755C5C"/>
    <w:rsid w:val="007563B8"/>
    <w:rsid w:val="00756C8D"/>
    <w:rsid w:val="00757035"/>
    <w:rsid w:val="007579FB"/>
    <w:rsid w:val="00757A8D"/>
    <w:rsid w:val="00757CF4"/>
    <w:rsid w:val="00760A95"/>
    <w:rsid w:val="007633D8"/>
    <w:rsid w:val="00763FED"/>
    <w:rsid w:val="007647CA"/>
    <w:rsid w:val="00764C50"/>
    <w:rsid w:val="007650C4"/>
    <w:rsid w:val="007650D7"/>
    <w:rsid w:val="00766213"/>
    <w:rsid w:val="00766984"/>
    <w:rsid w:val="00770246"/>
    <w:rsid w:val="00770562"/>
    <w:rsid w:val="0077299B"/>
    <w:rsid w:val="00773368"/>
    <w:rsid w:val="00773A44"/>
    <w:rsid w:val="00774204"/>
    <w:rsid w:val="00774743"/>
    <w:rsid w:val="00774DAE"/>
    <w:rsid w:val="007765EB"/>
    <w:rsid w:val="00777730"/>
    <w:rsid w:val="00780F81"/>
    <w:rsid w:val="00781858"/>
    <w:rsid w:val="00783255"/>
    <w:rsid w:val="00784314"/>
    <w:rsid w:val="007844AC"/>
    <w:rsid w:val="00784511"/>
    <w:rsid w:val="00784FDA"/>
    <w:rsid w:val="007854A1"/>
    <w:rsid w:val="00786784"/>
    <w:rsid w:val="00786A23"/>
    <w:rsid w:val="00786E39"/>
    <w:rsid w:val="00786F78"/>
    <w:rsid w:val="00787F6A"/>
    <w:rsid w:val="00790872"/>
    <w:rsid w:val="007908E4"/>
    <w:rsid w:val="00790C10"/>
    <w:rsid w:val="00791822"/>
    <w:rsid w:val="00793A33"/>
    <w:rsid w:val="00795417"/>
    <w:rsid w:val="00795550"/>
    <w:rsid w:val="0079676A"/>
    <w:rsid w:val="00796E41"/>
    <w:rsid w:val="0079734F"/>
    <w:rsid w:val="007A00B0"/>
    <w:rsid w:val="007A08B8"/>
    <w:rsid w:val="007A0C6F"/>
    <w:rsid w:val="007A2601"/>
    <w:rsid w:val="007A334E"/>
    <w:rsid w:val="007A37D4"/>
    <w:rsid w:val="007A5131"/>
    <w:rsid w:val="007A7890"/>
    <w:rsid w:val="007A7B6E"/>
    <w:rsid w:val="007B0EFC"/>
    <w:rsid w:val="007B25D0"/>
    <w:rsid w:val="007B2D2D"/>
    <w:rsid w:val="007B31CF"/>
    <w:rsid w:val="007B35A3"/>
    <w:rsid w:val="007B57DF"/>
    <w:rsid w:val="007B6E5D"/>
    <w:rsid w:val="007B70D6"/>
    <w:rsid w:val="007B7509"/>
    <w:rsid w:val="007C03E9"/>
    <w:rsid w:val="007C0A9C"/>
    <w:rsid w:val="007C15CA"/>
    <w:rsid w:val="007C21F9"/>
    <w:rsid w:val="007C441F"/>
    <w:rsid w:val="007C4563"/>
    <w:rsid w:val="007C46C0"/>
    <w:rsid w:val="007C5433"/>
    <w:rsid w:val="007C72E8"/>
    <w:rsid w:val="007D044C"/>
    <w:rsid w:val="007D0B1D"/>
    <w:rsid w:val="007D101C"/>
    <w:rsid w:val="007D10A8"/>
    <w:rsid w:val="007D3C58"/>
    <w:rsid w:val="007D4467"/>
    <w:rsid w:val="007D5B1A"/>
    <w:rsid w:val="007D6DE2"/>
    <w:rsid w:val="007D7B4D"/>
    <w:rsid w:val="007D7D44"/>
    <w:rsid w:val="007D7EE0"/>
    <w:rsid w:val="007E0260"/>
    <w:rsid w:val="007E090F"/>
    <w:rsid w:val="007E0B64"/>
    <w:rsid w:val="007E0BF4"/>
    <w:rsid w:val="007E12CC"/>
    <w:rsid w:val="007E2834"/>
    <w:rsid w:val="007E2968"/>
    <w:rsid w:val="007E2AF3"/>
    <w:rsid w:val="007E38E3"/>
    <w:rsid w:val="007E434D"/>
    <w:rsid w:val="007E5B97"/>
    <w:rsid w:val="007E6E9F"/>
    <w:rsid w:val="007E7008"/>
    <w:rsid w:val="007E71D7"/>
    <w:rsid w:val="007E7915"/>
    <w:rsid w:val="007F05A3"/>
    <w:rsid w:val="007F1A9E"/>
    <w:rsid w:val="007F234A"/>
    <w:rsid w:val="007F326C"/>
    <w:rsid w:val="007F37FB"/>
    <w:rsid w:val="007F3D86"/>
    <w:rsid w:val="007F4E37"/>
    <w:rsid w:val="007F6623"/>
    <w:rsid w:val="007F77CB"/>
    <w:rsid w:val="008010C8"/>
    <w:rsid w:val="00801769"/>
    <w:rsid w:val="00803306"/>
    <w:rsid w:val="0080468A"/>
    <w:rsid w:val="00805A27"/>
    <w:rsid w:val="0080680B"/>
    <w:rsid w:val="00807C2B"/>
    <w:rsid w:val="008100A8"/>
    <w:rsid w:val="008105FA"/>
    <w:rsid w:val="00811434"/>
    <w:rsid w:val="0081154E"/>
    <w:rsid w:val="00811932"/>
    <w:rsid w:val="00811B6E"/>
    <w:rsid w:val="008121F2"/>
    <w:rsid w:val="008135C2"/>
    <w:rsid w:val="008138B9"/>
    <w:rsid w:val="00815708"/>
    <w:rsid w:val="0081634C"/>
    <w:rsid w:val="00816994"/>
    <w:rsid w:val="00817768"/>
    <w:rsid w:val="0082282E"/>
    <w:rsid w:val="00822F18"/>
    <w:rsid w:val="0082388C"/>
    <w:rsid w:val="008251CC"/>
    <w:rsid w:val="00825D2D"/>
    <w:rsid w:val="0082606A"/>
    <w:rsid w:val="0082622F"/>
    <w:rsid w:val="00827775"/>
    <w:rsid w:val="00830D99"/>
    <w:rsid w:val="00832306"/>
    <w:rsid w:val="008334D0"/>
    <w:rsid w:val="008342D8"/>
    <w:rsid w:val="00834556"/>
    <w:rsid w:val="0083480D"/>
    <w:rsid w:val="00834D1A"/>
    <w:rsid w:val="00835065"/>
    <w:rsid w:val="00835647"/>
    <w:rsid w:val="008365C4"/>
    <w:rsid w:val="0083666B"/>
    <w:rsid w:val="00840C00"/>
    <w:rsid w:val="00840EE0"/>
    <w:rsid w:val="00842138"/>
    <w:rsid w:val="00842D77"/>
    <w:rsid w:val="00842E39"/>
    <w:rsid w:val="00843442"/>
    <w:rsid w:val="008439E6"/>
    <w:rsid w:val="00843D1F"/>
    <w:rsid w:val="008441A0"/>
    <w:rsid w:val="008446FF"/>
    <w:rsid w:val="00844BFF"/>
    <w:rsid w:val="00844FFF"/>
    <w:rsid w:val="008455FB"/>
    <w:rsid w:val="00845FC9"/>
    <w:rsid w:val="00846509"/>
    <w:rsid w:val="00847881"/>
    <w:rsid w:val="0084799A"/>
    <w:rsid w:val="008508EC"/>
    <w:rsid w:val="00850C93"/>
    <w:rsid w:val="0085105A"/>
    <w:rsid w:val="00851EB7"/>
    <w:rsid w:val="008525C6"/>
    <w:rsid w:val="00852C87"/>
    <w:rsid w:val="00853F10"/>
    <w:rsid w:val="00854403"/>
    <w:rsid w:val="00854BB5"/>
    <w:rsid w:val="00854E6E"/>
    <w:rsid w:val="00856452"/>
    <w:rsid w:val="00856832"/>
    <w:rsid w:val="008573EE"/>
    <w:rsid w:val="00857818"/>
    <w:rsid w:val="00860C6B"/>
    <w:rsid w:val="00861F64"/>
    <w:rsid w:val="00862078"/>
    <w:rsid w:val="00863402"/>
    <w:rsid w:val="00863474"/>
    <w:rsid w:val="008641DB"/>
    <w:rsid w:val="00865683"/>
    <w:rsid w:val="0086571B"/>
    <w:rsid w:val="00865856"/>
    <w:rsid w:val="008659AB"/>
    <w:rsid w:val="00865CD6"/>
    <w:rsid w:val="008667F8"/>
    <w:rsid w:val="008676BA"/>
    <w:rsid w:val="00867902"/>
    <w:rsid w:val="00867D02"/>
    <w:rsid w:val="00867DEF"/>
    <w:rsid w:val="00867EC0"/>
    <w:rsid w:val="00867FA2"/>
    <w:rsid w:val="00870607"/>
    <w:rsid w:val="008715FD"/>
    <w:rsid w:val="0087220A"/>
    <w:rsid w:val="00873302"/>
    <w:rsid w:val="00876A96"/>
    <w:rsid w:val="008805BC"/>
    <w:rsid w:val="008805D0"/>
    <w:rsid w:val="00880784"/>
    <w:rsid w:val="00880819"/>
    <w:rsid w:val="00880950"/>
    <w:rsid w:val="008820DC"/>
    <w:rsid w:val="0088224D"/>
    <w:rsid w:val="00882800"/>
    <w:rsid w:val="00882A17"/>
    <w:rsid w:val="00883305"/>
    <w:rsid w:val="008839D9"/>
    <w:rsid w:val="00883B7E"/>
    <w:rsid w:val="008840E0"/>
    <w:rsid w:val="00884AA6"/>
    <w:rsid w:val="00885D19"/>
    <w:rsid w:val="00886F54"/>
    <w:rsid w:val="0088753A"/>
    <w:rsid w:val="00892987"/>
    <w:rsid w:val="008931B0"/>
    <w:rsid w:val="00893933"/>
    <w:rsid w:val="00894D00"/>
    <w:rsid w:val="0089569F"/>
    <w:rsid w:val="00896726"/>
    <w:rsid w:val="00897111"/>
    <w:rsid w:val="0089724F"/>
    <w:rsid w:val="00897310"/>
    <w:rsid w:val="008974C7"/>
    <w:rsid w:val="00897AEC"/>
    <w:rsid w:val="008A1C93"/>
    <w:rsid w:val="008A471B"/>
    <w:rsid w:val="008A56A7"/>
    <w:rsid w:val="008A5CF6"/>
    <w:rsid w:val="008A70F5"/>
    <w:rsid w:val="008A78AA"/>
    <w:rsid w:val="008B0131"/>
    <w:rsid w:val="008B155B"/>
    <w:rsid w:val="008B1A82"/>
    <w:rsid w:val="008B2C53"/>
    <w:rsid w:val="008B2E47"/>
    <w:rsid w:val="008B36A8"/>
    <w:rsid w:val="008B3966"/>
    <w:rsid w:val="008B4484"/>
    <w:rsid w:val="008B48EA"/>
    <w:rsid w:val="008B51D1"/>
    <w:rsid w:val="008B54CC"/>
    <w:rsid w:val="008B58E8"/>
    <w:rsid w:val="008B6A2F"/>
    <w:rsid w:val="008B71DC"/>
    <w:rsid w:val="008B7AE8"/>
    <w:rsid w:val="008C0E53"/>
    <w:rsid w:val="008C1099"/>
    <w:rsid w:val="008C20A8"/>
    <w:rsid w:val="008C2551"/>
    <w:rsid w:val="008C36E7"/>
    <w:rsid w:val="008C462A"/>
    <w:rsid w:val="008C591A"/>
    <w:rsid w:val="008C5F82"/>
    <w:rsid w:val="008C6C23"/>
    <w:rsid w:val="008C7206"/>
    <w:rsid w:val="008C7A6A"/>
    <w:rsid w:val="008D041D"/>
    <w:rsid w:val="008D0DD8"/>
    <w:rsid w:val="008D1036"/>
    <w:rsid w:val="008D132A"/>
    <w:rsid w:val="008D1708"/>
    <w:rsid w:val="008D3A4C"/>
    <w:rsid w:val="008D473F"/>
    <w:rsid w:val="008D5CCA"/>
    <w:rsid w:val="008D6342"/>
    <w:rsid w:val="008E0A5E"/>
    <w:rsid w:val="008E144D"/>
    <w:rsid w:val="008E3449"/>
    <w:rsid w:val="008E3534"/>
    <w:rsid w:val="008E4594"/>
    <w:rsid w:val="008E4BD5"/>
    <w:rsid w:val="008E6637"/>
    <w:rsid w:val="008E7957"/>
    <w:rsid w:val="008E7EC6"/>
    <w:rsid w:val="008F13D3"/>
    <w:rsid w:val="008F2BD0"/>
    <w:rsid w:val="008F2D53"/>
    <w:rsid w:val="008F30F3"/>
    <w:rsid w:val="008F3646"/>
    <w:rsid w:val="008F4930"/>
    <w:rsid w:val="008F5CC2"/>
    <w:rsid w:val="008F70BB"/>
    <w:rsid w:val="008F71E4"/>
    <w:rsid w:val="008F7509"/>
    <w:rsid w:val="008F753B"/>
    <w:rsid w:val="008F7841"/>
    <w:rsid w:val="008F7989"/>
    <w:rsid w:val="008F7A54"/>
    <w:rsid w:val="00900465"/>
    <w:rsid w:val="0090102D"/>
    <w:rsid w:val="0090162C"/>
    <w:rsid w:val="0090286B"/>
    <w:rsid w:val="00904339"/>
    <w:rsid w:val="00904967"/>
    <w:rsid w:val="00904D8E"/>
    <w:rsid w:val="009050B8"/>
    <w:rsid w:val="009056DD"/>
    <w:rsid w:val="00906BFD"/>
    <w:rsid w:val="009075E4"/>
    <w:rsid w:val="00911B8D"/>
    <w:rsid w:val="0091201B"/>
    <w:rsid w:val="00912A0F"/>
    <w:rsid w:val="009133CD"/>
    <w:rsid w:val="00913965"/>
    <w:rsid w:val="00913D61"/>
    <w:rsid w:val="009143D0"/>
    <w:rsid w:val="00914A7F"/>
    <w:rsid w:val="009150CC"/>
    <w:rsid w:val="0091557D"/>
    <w:rsid w:val="00915902"/>
    <w:rsid w:val="00915961"/>
    <w:rsid w:val="009201D3"/>
    <w:rsid w:val="00921753"/>
    <w:rsid w:val="00921939"/>
    <w:rsid w:val="00922791"/>
    <w:rsid w:val="00923A85"/>
    <w:rsid w:val="00923D4B"/>
    <w:rsid w:val="00925A01"/>
    <w:rsid w:val="00926C60"/>
    <w:rsid w:val="00927B2D"/>
    <w:rsid w:val="00927C0A"/>
    <w:rsid w:val="00927EB9"/>
    <w:rsid w:val="0093015E"/>
    <w:rsid w:val="0093025E"/>
    <w:rsid w:val="00930D31"/>
    <w:rsid w:val="00932E59"/>
    <w:rsid w:val="00933ECA"/>
    <w:rsid w:val="00934B8C"/>
    <w:rsid w:val="009353C3"/>
    <w:rsid w:val="00935923"/>
    <w:rsid w:val="00935A8B"/>
    <w:rsid w:val="00936598"/>
    <w:rsid w:val="00937199"/>
    <w:rsid w:val="00937716"/>
    <w:rsid w:val="00937DDF"/>
    <w:rsid w:val="00940AFD"/>
    <w:rsid w:val="00940CB7"/>
    <w:rsid w:val="00941438"/>
    <w:rsid w:val="00941CF1"/>
    <w:rsid w:val="00942116"/>
    <w:rsid w:val="0094373C"/>
    <w:rsid w:val="00943D64"/>
    <w:rsid w:val="00943E27"/>
    <w:rsid w:val="00943E48"/>
    <w:rsid w:val="009453D3"/>
    <w:rsid w:val="00945904"/>
    <w:rsid w:val="00945D08"/>
    <w:rsid w:val="009467C1"/>
    <w:rsid w:val="0094699E"/>
    <w:rsid w:val="00946D76"/>
    <w:rsid w:val="00946F33"/>
    <w:rsid w:val="0095107E"/>
    <w:rsid w:val="0095240C"/>
    <w:rsid w:val="00952C9B"/>
    <w:rsid w:val="00953220"/>
    <w:rsid w:val="00953A38"/>
    <w:rsid w:val="00953D0F"/>
    <w:rsid w:val="0095422C"/>
    <w:rsid w:val="00954A9F"/>
    <w:rsid w:val="009554B5"/>
    <w:rsid w:val="00957659"/>
    <w:rsid w:val="00957DFA"/>
    <w:rsid w:val="00961A31"/>
    <w:rsid w:val="00962C2A"/>
    <w:rsid w:val="0096365E"/>
    <w:rsid w:val="0096554F"/>
    <w:rsid w:val="0096657D"/>
    <w:rsid w:val="009665BF"/>
    <w:rsid w:val="0096702E"/>
    <w:rsid w:val="009673CF"/>
    <w:rsid w:val="009727E7"/>
    <w:rsid w:val="00972A23"/>
    <w:rsid w:val="009732A6"/>
    <w:rsid w:val="0097452A"/>
    <w:rsid w:val="00974C1D"/>
    <w:rsid w:val="00975B29"/>
    <w:rsid w:val="00975E96"/>
    <w:rsid w:val="009761FA"/>
    <w:rsid w:val="00977BBB"/>
    <w:rsid w:val="0098091F"/>
    <w:rsid w:val="00982985"/>
    <w:rsid w:val="0098348C"/>
    <w:rsid w:val="00983EE9"/>
    <w:rsid w:val="009841F2"/>
    <w:rsid w:val="00984F78"/>
    <w:rsid w:val="0098541D"/>
    <w:rsid w:val="00985AF4"/>
    <w:rsid w:val="009860C8"/>
    <w:rsid w:val="009861FA"/>
    <w:rsid w:val="009862D6"/>
    <w:rsid w:val="009863B9"/>
    <w:rsid w:val="009866E1"/>
    <w:rsid w:val="00986865"/>
    <w:rsid w:val="00987B7B"/>
    <w:rsid w:val="00990A9F"/>
    <w:rsid w:val="00990D0E"/>
    <w:rsid w:val="00990D3F"/>
    <w:rsid w:val="0099365E"/>
    <w:rsid w:val="00994666"/>
    <w:rsid w:val="00994AB8"/>
    <w:rsid w:val="00995065"/>
    <w:rsid w:val="00995E47"/>
    <w:rsid w:val="00996D41"/>
    <w:rsid w:val="00996F74"/>
    <w:rsid w:val="009973B0"/>
    <w:rsid w:val="009A00DB"/>
    <w:rsid w:val="009A0329"/>
    <w:rsid w:val="009A27F3"/>
    <w:rsid w:val="009A3549"/>
    <w:rsid w:val="009A3DD5"/>
    <w:rsid w:val="009A6CB2"/>
    <w:rsid w:val="009A7C8E"/>
    <w:rsid w:val="009B2689"/>
    <w:rsid w:val="009B277D"/>
    <w:rsid w:val="009B3BB2"/>
    <w:rsid w:val="009B5EC9"/>
    <w:rsid w:val="009C05E8"/>
    <w:rsid w:val="009C1C03"/>
    <w:rsid w:val="009C24C4"/>
    <w:rsid w:val="009C2710"/>
    <w:rsid w:val="009C4B66"/>
    <w:rsid w:val="009C63BE"/>
    <w:rsid w:val="009C650F"/>
    <w:rsid w:val="009D055C"/>
    <w:rsid w:val="009D099E"/>
    <w:rsid w:val="009D0CE7"/>
    <w:rsid w:val="009D1456"/>
    <w:rsid w:val="009D169E"/>
    <w:rsid w:val="009D25A6"/>
    <w:rsid w:val="009D4395"/>
    <w:rsid w:val="009D5989"/>
    <w:rsid w:val="009D5FCB"/>
    <w:rsid w:val="009D6A2A"/>
    <w:rsid w:val="009D6C33"/>
    <w:rsid w:val="009D7009"/>
    <w:rsid w:val="009D7575"/>
    <w:rsid w:val="009E0105"/>
    <w:rsid w:val="009E1863"/>
    <w:rsid w:val="009E1C4F"/>
    <w:rsid w:val="009E3B4F"/>
    <w:rsid w:val="009E41CC"/>
    <w:rsid w:val="009E4B86"/>
    <w:rsid w:val="009E4DA0"/>
    <w:rsid w:val="009E5B9A"/>
    <w:rsid w:val="009E5CFC"/>
    <w:rsid w:val="009E60FC"/>
    <w:rsid w:val="009E6D0D"/>
    <w:rsid w:val="009E7819"/>
    <w:rsid w:val="009E78EE"/>
    <w:rsid w:val="009E7B94"/>
    <w:rsid w:val="009F0001"/>
    <w:rsid w:val="009F1083"/>
    <w:rsid w:val="009F23F9"/>
    <w:rsid w:val="009F25C5"/>
    <w:rsid w:val="009F2B2B"/>
    <w:rsid w:val="009F3913"/>
    <w:rsid w:val="009F3C34"/>
    <w:rsid w:val="009F3E3E"/>
    <w:rsid w:val="009F5C3E"/>
    <w:rsid w:val="009F5E47"/>
    <w:rsid w:val="009F5F48"/>
    <w:rsid w:val="009F6632"/>
    <w:rsid w:val="009F7966"/>
    <w:rsid w:val="00A012A4"/>
    <w:rsid w:val="00A016F6"/>
    <w:rsid w:val="00A01F13"/>
    <w:rsid w:val="00A024E3"/>
    <w:rsid w:val="00A0256A"/>
    <w:rsid w:val="00A0290A"/>
    <w:rsid w:val="00A03820"/>
    <w:rsid w:val="00A03C3E"/>
    <w:rsid w:val="00A040BF"/>
    <w:rsid w:val="00A041F2"/>
    <w:rsid w:val="00A0428E"/>
    <w:rsid w:val="00A0625F"/>
    <w:rsid w:val="00A06B91"/>
    <w:rsid w:val="00A06F33"/>
    <w:rsid w:val="00A07EE2"/>
    <w:rsid w:val="00A11791"/>
    <w:rsid w:val="00A11B57"/>
    <w:rsid w:val="00A11BA0"/>
    <w:rsid w:val="00A12598"/>
    <w:rsid w:val="00A1337E"/>
    <w:rsid w:val="00A135CB"/>
    <w:rsid w:val="00A1719C"/>
    <w:rsid w:val="00A17E87"/>
    <w:rsid w:val="00A20BF1"/>
    <w:rsid w:val="00A20F62"/>
    <w:rsid w:val="00A2186E"/>
    <w:rsid w:val="00A21A44"/>
    <w:rsid w:val="00A23E38"/>
    <w:rsid w:val="00A23F76"/>
    <w:rsid w:val="00A26A8C"/>
    <w:rsid w:val="00A27154"/>
    <w:rsid w:val="00A2776F"/>
    <w:rsid w:val="00A279E3"/>
    <w:rsid w:val="00A300B7"/>
    <w:rsid w:val="00A30AD1"/>
    <w:rsid w:val="00A30B0B"/>
    <w:rsid w:val="00A312F6"/>
    <w:rsid w:val="00A3207C"/>
    <w:rsid w:val="00A32614"/>
    <w:rsid w:val="00A32D60"/>
    <w:rsid w:val="00A33FC1"/>
    <w:rsid w:val="00A341E7"/>
    <w:rsid w:val="00A344DF"/>
    <w:rsid w:val="00A34B88"/>
    <w:rsid w:val="00A37A8A"/>
    <w:rsid w:val="00A41CEE"/>
    <w:rsid w:val="00A4208E"/>
    <w:rsid w:val="00A42575"/>
    <w:rsid w:val="00A425D3"/>
    <w:rsid w:val="00A43173"/>
    <w:rsid w:val="00A432B1"/>
    <w:rsid w:val="00A43C5B"/>
    <w:rsid w:val="00A43DCD"/>
    <w:rsid w:val="00A43DCF"/>
    <w:rsid w:val="00A45994"/>
    <w:rsid w:val="00A45EF7"/>
    <w:rsid w:val="00A46517"/>
    <w:rsid w:val="00A46604"/>
    <w:rsid w:val="00A47C83"/>
    <w:rsid w:val="00A50E1A"/>
    <w:rsid w:val="00A50E5E"/>
    <w:rsid w:val="00A51442"/>
    <w:rsid w:val="00A51D61"/>
    <w:rsid w:val="00A531CB"/>
    <w:rsid w:val="00A533D7"/>
    <w:rsid w:val="00A535F4"/>
    <w:rsid w:val="00A53EE2"/>
    <w:rsid w:val="00A548D1"/>
    <w:rsid w:val="00A55221"/>
    <w:rsid w:val="00A555A4"/>
    <w:rsid w:val="00A55A0C"/>
    <w:rsid w:val="00A56094"/>
    <w:rsid w:val="00A5706F"/>
    <w:rsid w:val="00A57532"/>
    <w:rsid w:val="00A575F0"/>
    <w:rsid w:val="00A578DF"/>
    <w:rsid w:val="00A6050C"/>
    <w:rsid w:val="00A608C0"/>
    <w:rsid w:val="00A60F21"/>
    <w:rsid w:val="00A60F6B"/>
    <w:rsid w:val="00A617B6"/>
    <w:rsid w:val="00A63ACE"/>
    <w:rsid w:val="00A646E1"/>
    <w:rsid w:val="00A65C27"/>
    <w:rsid w:val="00A65E7C"/>
    <w:rsid w:val="00A66B4A"/>
    <w:rsid w:val="00A66E99"/>
    <w:rsid w:val="00A67C6C"/>
    <w:rsid w:val="00A70063"/>
    <w:rsid w:val="00A71229"/>
    <w:rsid w:val="00A715C9"/>
    <w:rsid w:val="00A71B30"/>
    <w:rsid w:val="00A71C2D"/>
    <w:rsid w:val="00A73C95"/>
    <w:rsid w:val="00A74181"/>
    <w:rsid w:val="00A74B4E"/>
    <w:rsid w:val="00A75B97"/>
    <w:rsid w:val="00A75CA9"/>
    <w:rsid w:val="00A760F3"/>
    <w:rsid w:val="00A76419"/>
    <w:rsid w:val="00A770A5"/>
    <w:rsid w:val="00A807C6"/>
    <w:rsid w:val="00A80919"/>
    <w:rsid w:val="00A843CE"/>
    <w:rsid w:val="00A84921"/>
    <w:rsid w:val="00A84C5A"/>
    <w:rsid w:val="00A8527F"/>
    <w:rsid w:val="00A869FE"/>
    <w:rsid w:val="00A87AEF"/>
    <w:rsid w:val="00A87CDF"/>
    <w:rsid w:val="00A90384"/>
    <w:rsid w:val="00A90DD1"/>
    <w:rsid w:val="00A9128F"/>
    <w:rsid w:val="00A91AF5"/>
    <w:rsid w:val="00A91DE7"/>
    <w:rsid w:val="00A949FC"/>
    <w:rsid w:val="00A949FE"/>
    <w:rsid w:val="00A94CDC"/>
    <w:rsid w:val="00A95ACE"/>
    <w:rsid w:val="00A95D2B"/>
    <w:rsid w:val="00A9601D"/>
    <w:rsid w:val="00AA03DB"/>
    <w:rsid w:val="00AA3046"/>
    <w:rsid w:val="00AA381A"/>
    <w:rsid w:val="00AA4022"/>
    <w:rsid w:val="00AA4A7A"/>
    <w:rsid w:val="00AA4D7C"/>
    <w:rsid w:val="00AA519F"/>
    <w:rsid w:val="00AA5865"/>
    <w:rsid w:val="00AA58E4"/>
    <w:rsid w:val="00AA5F42"/>
    <w:rsid w:val="00AB08F2"/>
    <w:rsid w:val="00AB0905"/>
    <w:rsid w:val="00AB17E8"/>
    <w:rsid w:val="00AB24E8"/>
    <w:rsid w:val="00AB2C94"/>
    <w:rsid w:val="00AB38EA"/>
    <w:rsid w:val="00AB3969"/>
    <w:rsid w:val="00AB3FBA"/>
    <w:rsid w:val="00AB4DB0"/>
    <w:rsid w:val="00AB5241"/>
    <w:rsid w:val="00AB59DB"/>
    <w:rsid w:val="00AB604A"/>
    <w:rsid w:val="00AB6795"/>
    <w:rsid w:val="00AB682E"/>
    <w:rsid w:val="00AB6BA6"/>
    <w:rsid w:val="00AB77E6"/>
    <w:rsid w:val="00AC0EB9"/>
    <w:rsid w:val="00AC0F3F"/>
    <w:rsid w:val="00AC175A"/>
    <w:rsid w:val="00AC24EA"/>
    <w:rsid w:val="00AC30D8"/>
    <w:rsid w:val="00AC49A8"/>
    <w:rsid w:val="00AC49AC"/>
    <w:rsid w:val="00AC54DF"/>
    <w:rsid w:val="00AC59DF"/>
    <w:rsid w:val="00AC67B9"/>
    <w:rsid w:val="00AC7782"/>
    <w:rsid w:val="00AC7D20"/>
    <w:rsid w:val="00AD12F7"/>
    <w:rsid w:val="00AD15A6"/>
    <w:rsid w:val="00AD1A2A"/>
    <w:rsid w:val="00AD4324"/>
    <w:rsid w:val="00AD4761"/>
    <w:rsid w:val="00AD484A"/>
    <w:rsid w:val="00AD57E5"/>
    <w:rsid w:val="00AE0534"/>
    <w:rsid w:val="00AE4073"/>
    <w:rsid w:val="00AE5F02"/>
    <w:rsid w:val="00AE6A7A"/>
    <w:rsid w:val="00AE6FC8"/>
    <w:rsid w:val="00AF00A3"/>
    <w:rsid w:val="00AF069C"/>
    <w:rsid w:val="00AF106C"/>
    <w:rsid w:val="00AF121E"/>
    <w:rsid w:val="00AF3897"/>
    <w:rsid w:val="00AF5A40"/>
    <w:rsid w:val="00AF684B"/>
    <w:rsid w:val="00AF72B0"/>
    <w:rsid w:val="00AF76FB"/>
    <w:rsid w:val="00AF7EBB"/>
    <w:rsid w:val="00B00BC7"/>
    <w:rsid w:val="00B010FD"/>
    <w:rsid w:val="00B01113"/>
    <w:rsid w:val="00B022B1"/>
    <w:rsid w:val="00B02409"/>
    <w:rsid w:val="00B02497"/>
    <w:rsid w:val="00B024CB"/>
    <w:rsid w:val="00B02D77"/>
    <w:rsid w:val="00B033A8"/>
    <w:rsid w:val="00B03AE6"/>
    <w:rsid w:val="00B041E1"/>
    <w:rsid w:val="00B0478D"/>
    <w:rsid w:val="00B048A5"/>
    <w:rsid w:val="00B04C05"/>
    <w:rsid w:val="00B04EE1"/>
    <w:rsid w:val="00B055B6"/>
    <w:rsid w:val="00B05A02"/>
    <w:rsid w:val="00B071FC"/>
    <w:rsid w:val="00B073DD"/>
    <w:rsid w:val="00B074BF"/>
    <w:rsid w:val="00B102A1"/>
    <w:rsid w:val="00B1070E"/>
    <w:rsid w:val="00B10CEF"/>
    <w:rsid w:val="00B14961"/>
    <w:rsid w:val="00B15174"/>
    <w:rsid w:val="00B15785"/>
    <w:rsid w:val="00B159A5"/>
    <w:rsid w:val="00B171D1"/>
    <w:rsid w:val="00B17B70"/>
    <w:rsid w:val="00B206CF"/>
    <w:rsid w:val="00B20B8B"/>
    <w:rsid w:val="00B221C5"/>
    <w:rsid w:val="00B22376"/>
    <w:rsid w:val="00B228E4"/>
    <w:rsid w:val="00B22EA4"/>
    <w:rsid w:val="00B244A5"/>
    <w:rsid w:val="00B24AB9"/>
    <w:rsid w:val="00B25FBD"/>
    <w:rsid w:val="00B27215"/>
    <w:rsid w:val="00B3097C"/>
    <w:rsid w:val="00B33D88"/>
    <w:rsid w:val="00B33F6D"/>
    <w:rsid w:val="00B34B87"/>
    <w:rsid w:val="00B34C45"/>
    <w:rsid w:val="00B36718"/>
    <w:rsid w:val="00B3758F"/>
    <w:rsid w:val="00B40CE6"/>
    <w:rsid w:val="00B41F94"/>
    <w:rsid w:val="00B42EE1"/>
    <w:rsid w:val="00B440BC"/>
    <w:rsid w:val="00B4483A"/>
    <w:rsid w:val="00B4486A"/>
    <w:rsid w:val="00B44875"/>
    <w:rsid w:val="00B50449"/>
    <w:rsid w:val="00B50F7B"/>
    <w:rsid w:val="00B51A2E"/>
    <w:rsid w:val="00B52469"/>
    <w:rsid w:val="00B52758"/>
    <w:rsid w:val="00B5297E"/>
    <w:rsid w:val="00B5303F"/>
    <w:rsid w:val="00B530F9"/>
    <w:rsid w:val="00B53349"/>
    <w:rsid w:val="00B53DAE"/>
    <w:rsid w:val="00B54008"/>
    <w:rsid w:val="00B55602"/>
    <w:rsid w:val="00B55694"/>
    <w:rsid w:val="00B55BA9"/>
    <w:rsid w:val="00B55D4E"/>
    <w:rsid w:val="00B56D3D"/>
    <w:rsid w:val="00B60638"/>
    <w:rsid w:val="00B61302"/>
    <w:rsid w:val="00B6155C"/>
    <w:rsid w:val="00B625E0"/>
    <w:rsid w:val="00B62F4A"/>
    <w:rsid w:val="00B633E4"/>
    <w:rsid w:val="00B63735"/>
    <w:rsid w:val="00B64360"/>
    <w:rsid w:val="00B64DD6"/>
    <w:rsid w:val="00B66177"/>
    <w:rsid w:val="00B664E2"/>
    <w:rsid w:val="00B66A12"/>
    <w:rsid w:val="00B66E16"/>
    <w:rsid w:val="00B67D0F"/>
    <w:rsid w:val="00B7018E"/>
    <w:rsid w:val="00B7052D"/>
    <w:rsid w:val="00B70550"/>
    <w:rsid w:val="00B706B9"/>
    <w:rsid w:val="00B70809"/>
    <w:rsid w:val="00B708A3"/>
    <w:rsid w:val="00B71A2F"/>
    <w:rsid w:val="00B72734"/>
    <w:rsid w:val="00B740A1"/>
    <w:rsid w:val="00B7524D"/>
    <w:rsid w:val="00B761FB"/>
    <w:rsid w:val="00B765F2"/>
    <w:rsid w:val="00B76C71"/>
    <w:rsid w:val="00B7737B"/>
    <w:rsid w:val="00B80AEB"/>
    <w:rsid w:val="00B80F27"/>
    <w:rsid w:val="00B81CA2"/>
    <w:rsid w:val="00B81FB0"/>
    <w:rsid w:val="00B82C5C"/>
    <w:rsid w:val="00B832DB"/>
    <w:rsid w:val="00B8625C"/>
    <w:rsid w:val="00B87353"/>
    <w:rsid w:val="00B8735A"/>
    <w:rsid w:val="00B9015A"/>
    <w:rsid w:val="00B90A61"/>
    <w:rsid w:val="00B9145B"/>
    <w:rsid w:val="00B9198B"/>
    <w:rsid w:val="00B92CB4"/>
    <w:rsid w:val="00B940E0"/>
    <w:rsid w:val="00B94394"/>
    <w:rsid w:val="00B94898"/>
    <w:rsid w:val="00B95192"/>
    <w:rsid w:val="00B9617E"/>
    <w:rsid w:val="00B96324"/>
    <w:rsid w:val="00B96F66"/>
    <w:rsid w:val="00B97316"/>
    <w:rsid w:val="00B977DD"/>
    <w:rsid w:val="00B97F7E"/>
    <w:rsid w:val="00BA07D6"/>
    <w:rsid w:val="00BA0DA7"/>
    <w:rsid w:val="00BA2017"/>
    <w:rsid w:val="00BA278A"/>
    <w:rsid w:val="00BA2B45"/>
    <w:rsid w:val="00BA3477"/>
    <w:rsid w:val="00BA3934"/>
    <w:rsid w:val="00BA412F"/>
    <w:rsid w:val="00BA4213"/>
    <w:rsid w:val="00BA4F26"/>
    <w:rsid w:val="00BA68D8"/>
    <w:rsid w:val="00BA7396"/>
    <w:rsid w:val="00BA7C83"/>
    <w:rsid w:val="00BA7CC4"/>
    <w:rsid w:val="00BB00A6"/>
    <w:rsid w:val="00BB00AF"/>
    <w:rsid w:val="00BB06C3"/>
    <w:rsid w:val="00BB0DC8"/>
    <w:rsid w:val="00BB14DD"/>
    <w:rsid w:val="00BB1962"/>
    <w:rsid w:val="00BB1FE0"/>
    <w:rsid w:val="00BB22F9"/>
    <w:rsid w:val="00BB2516"/>
    <w:rsid w:val="00BB34BF"/>
    <w:rsid w:val="00BB3D9F"/>
    <w:rsid w:val="00BB3E37"/>
    <w:rsid w:val="00BB43C7"/>
    <w:rsid w:val="00BB47BA"/>
    <w:rsid w:val="00BB4942"/>
    <w:rsid w:val="00BB56C9"/>
    <w:rsid w:val="00BB57BA"/>
    <w:rsid w:val="00BB588A"/>
    <w:rsid w:val="00BB68B5"/>
    <w:rsid w:val="00BC0384"/>
    <w:rsid w:val="00BC0C96"/>
    <w:rsid w:val="00BC0DA4"/>
    <w:rsid w:val="00BC151A"/>
    <w:rsid w:val="00BC220B"/>
    <w:rsid w:val="00BC35BF"/>
    <w:rsid w:val="00BC45CA"/>
    <w:rsid w:val="00BC5EBA"/>
    <w:rsid w:val="00BC5F8C"/>
    <w:rsid w:val="00BC6916"/>
    <w:rsid w:val="00BD0381"/>
    <w:rsid w:val="00BD0FFF"/>
    <w:rsid w:val="00BD327E"/>
    <w:rsid w:val="00BD6F90"/>
    <w:rsid w:val="00BE0B0B"/>
    <w:rsid w:val="00BE16AC"/>
    <w:rsid w:val="00BE1833"/>
    <w:rsid w:val="00BE1AF1"/>
    <w:rsid w:val="00BE1B97"/>
    <w:rsid w:val="00BE30A7"/>
    <w:rsid w:val="00BE3DF3"/>
    <w:rsid w:val="00BE431A"/>
    <w:rsid w:val="00BE450A"/>
    <w:rsid w:val="00BE4C65"/>
    <w:rsid w:val="00BE4EAF"/>
    <w:rsid w:val="00BE57AF"/>
    <w:rsid w:val="00BE6BC8"/>
    <w:rsid w:val="00BF05DA"/>
    <w:rsid w:val="00BF0F7C"/>
    <w:rsid w:val="00BF1566"/>
    <w:rsid w:val="00BF212F"/>
    <w:rsid w:val="00BF34A0"/>
    <w:rsid w:val="00BF4028"/>
    <w:rsid w:val="00BF4BF8"/>
    <w:rsid w:val="00BF570D"/>
    <w:rsid w:val="00BF6438"/>
    <w:rsid w:val="00BF7732"/>
    <w:rsid w:val="00BF7A44"/>
    <w:rsid w:val="00C000BF"/>
    <w:rsid w:val="00C024F4"/>
    <w:rsid w:val="00C03739"/>
    <w:rsid w:val="00C03A76"/>
    <w:rsid w:val="00C057CE"/>
    <w:rsid w:val="00C0643A"/>
    <w:rsid w:val="00C06DD9"/>
    <w:rsid w:val="00C07104"/>
    <w:rsid w:val="00C07651"/>
    <w:rsid w:val="00C10377"/>
    <w:rsid w:val="00C11217"/>
    <w:rsid w:val="00C12F85"/>
    <w:rsid w:val="00C14624"/>
    <w:rsid w:val="00C14748"/>
    <w:rsid w:val="00C14995"/>
    <w:rsid w:val="00C168F2"/>
    <w:rsid w:val="00C17184"/>
    <w:rsid w:val="00C17644"/>
    <w:rsid w:val="00C17941"/>
    <w:rsid w:val="00C20828"/>
    <w:rsid w:val="00C21089"/>
    <w:rsid w:val="00C211A5"/>
    <w:rsid w:val="00C2277C"/>
    <w:rsid w:val="00C24700"/>
    <w:rsid w:val="00C24B60"/>
    <w:rsid w:val="00C257B0"/>
    <w:rsid w:val="00C25F2F"/>
    <w:rsid w:val="00C2686B"/>
    <w:rsid w:val="00C27712"/>
    <w:rsid w:val="00C30B25"/>
    <w:rsid w:val="00C30D02"/>
    <w:rsid w:val="00C30ECE"/>
    <w:rsid w:val="00C31B12"/>
    <w:rsid w:val="00C322B6"/>
    <w:rsid w:val="00C32DF0"/>
    <w:rsid w:val="00C33E89"/>
    <w:rsid w:val="00C3413A"/>
    <w:rsid w:val="00C34999"/>
    <w:rsid w:val="00C34F0A"/>
    <w:rsid w:val="00C362FF"/>
    <w:rsid w:val="00C374EE"/>
    <w:rsid w:val="00C375C5"/>
    <w:rsid w:val="00C40212"/>
    <w:rsid w:val="00C41227"/>
    <w:rsid w:val="00C41B27"/>
    <w:rsid w:val="00C42587"/>
    <w:rsid w:val="00C42928"/>
    <w:rsid w:val="00C43102"/>
    <w:rsid w:val="00C4392D"/>
    <w:rsid w:val="00C44B7A"/>
    <w:rsid w:val="00C45C7A"/>
    <w:rsid w:val="00C4623D"/>
    <w:rsid w:val="00C46709"/>
    <w:rsid w:val="00C47226"/>
    <w:rsid w:val="00C47BAF"/>
    <w:rsid w:val="00C47C1F"/>
    <w:rsid w:val="00C502BE"/>
    <w:rsid w:val="00C50525"/>
    <w:rsid w:val="00C509C1"/>
    <w:rsid w:val="00C51C11"/>
    <w:rsid w:val="00C524B1"/>
    <w:rsid w:val="00C525A3"/>
    <w:rsid w:val="00C53C3F"/>
    <w:rsid w:val="00C53F60"/>
    <w:rsid w:val="00C5446D"/>
    <w:rsid w:val="00C54619"/>
    <w:rsid w:val="00C5637C"/>
    <w:rsid w:val="00C56CE9"/>
    <w:rsid w:val="00C56F70"/>
    <w:rsid w:val="00C57397"/>
    <w:rsid w:val="00C57D04"/>
    <w:rsid w:val="00C62E8C"/>
    <w:rsid w:val="00C63179"/>
    <w:rsid w:val="00C63A0A"/>
    <w:rsid w:val="00C63A3C"/>
    <w:rsid w:val="00C63BAF"/>
    <w:rsid w:val="00C63D2A"/>
    <w:rsid w:val="00C63D8C"/>
    <w:rsid w:val="00C64080"/>
    <w:rsid w:val="00C64395"/>
    <w:rsid w:val="00C65053"/>
    <w:rsid w:val="00C6543B"/>
    <w:rsid w:val="00C6655E"/>
    <w:rsid w:val="00C66A09"/>
    <w:rsid w:val="00C67CF0"/>
    <w:rsid w:val="00C70685"/>
    <w:rsid w:val="00C710A9"/>
    <w:rsid w:val="00C718C8"/>
    <w:rsid w:val="00C71DD6"/>
    <w:rsid w:val="00C71F61"/>
    <w:rsid w:val="00C7234A"/>
    <w:rsid w:val="00C73C44"/>
    <w:rsid w:val="00C7521A"/>
    <w:rsid w:val="00C752AB"/>
    <w:rsid w:val="00C775CE"/>
    <w:rsid w:val="00C77AEE"/>
    <w:rsid w:val="00C77B2E"/>
    <w:rsid w:val="00C8088D"/>
    <w:rsid w:val="00C80D4C"/>
    <w:rsid w:val="00C81421"/>
    <w:rsid w:val="00C8161A"/>
    <w:rsid w:val="00C8192F"/>
    <w:rsid w:val="00C828C3"/>
    <w:rsid w:val="00C82A91"/>
    <w:rsid w:val="00C831F2"/>
    <w:rsid w:val="00C835EE"/>
    <w:rsid w:val="00C83A6A"/>
    <w:rsid w:val="00C83D00"/>
    <w:rsid w:val="00C8464F"/>
    <w:rsid w:val="00C849F7"/>
    <w:rsid w:val="00C865A1"/>
    <w:rsid w:val="00C871F5"/>
    <w:rsid w:val="00C87DD4"/>
    <w:rsid w:val="00C90DFD"/>
    <w:rsid w:val="00C90EF2"/>
    <w:rsid w:val="00C912E0"/>
    <w:rsid w:val="00C91C27"/>
    <w:rsid w:val="00C929C2"/>
    <w:rsid w:val="00C93272"/>
    <w:rsid w:val="00C93716"/>
    <w:rsid w:val="00C94166"/>
    <w:rsid w:val="00C958FF"/>
    <w:rsid w:val="00C95E62"/>
    <w:rsid w:val="00C95EC8"/>
    <w:rsid w:val="00C96C7A"/>
    <w:rsid w:val="00C97FA5"/>
    <w:rsid w:val="00CA01D1"/>
    <w:rsid w:val="00CA059F"/>
    <w:rsid w:val="00CA10CA"/>
    <w:rsid w:val="00CA1856"/>
    <w:rsid w:val="00CA24D9"/>
    <w:rsid w:val="00CA2523"/>
    <w:rsid w:val="00CA33AD"/>
    <w:rsid w:val="00CA3F82"/>
    <w:rsid w:val="00CA4B44"/>
    <w:rsid w:val="00CA586D"/>
    <w:rsid w:val="00CA595C"/>
    <w:rsid w:val="00CA66E3"/>
    <w:rsid w:val="00CA6C0E"/>
    <w:rsid w:val="00CA735A"/>
    <w:rsid w:val="00CA7F2F"/>
    <w:rsid w:val="00CB066E"/>
    <w:rsid w:val="00CB081E"/>
    <w:rsid w:val="00CB0F43"/>
    <w:rsid w:val="00CB229F"/>
    <w:rsid w:val="00CB2F2D"/>
    <w:rsid w:val="00CB30B8"/>
    <w:rsid w:val="00CB3AD9"/>
    <w:rsid w:val="00CB3C21"/>
    <w:rsid w:val="00CB3EC9"/>
    <w:rsid w:val="00CB4998"/>
    <w:rsid w:val="00CB4C79"/>
    <w:rsid w:val="00CB7311"/>
    <w:rsid w:val="00CB755F"/>
    <w:rsid w:val="00CB7821"/>
    <w:rsid w:val="00CC17B7"/>
    <w:rsid w:val="00CC461F"/>
    <w:rsid w:val="00CC6153"/>
    <w:rsid w:val="00CC75C8"/>
    <w:rsid w:val="00CC79C4"/>
    <w:rsid w:val="00CC7D97"/>
    <w:rsid w:val="00CD13C2"/>
    <w:rsid w:val="00CD1AB0"/>
    <w:rsid w:val="00CD24F4"/>
    <w:rsid w:val="00CD29DC"/>
    <w:rsid w:val="00CD31FC"/>
    <w:rsid w:val="00CD667A"/>
    <w:rsid w:val="00CD6891"/>
    <w:rsid w:val="00CD6947"/>
    <w:rsid w:val="00CD6A46"/>
    <w:rsid w:val="00CD6ED5"/>
    <w:rsid w:val="00CE0ADB"/>
    <w:rsid w:val="00CE0BA8"/>
    <w:rsid w:val="00CE3A55"/>
    <w:rsid w:val="00CE3A92"/>
    <w:rsid w:val="00CE3E5F"/>
    <w:rsid w:val="00CE5523"/>
    <w:rsid w:val="00CE5DE4"/>
    <w:rsid w:val="00CE7C84"/>
    <w:rsid w:val="00CF0023"/>
    <w:rsid w:val="00CF021A"/>
    <w:rsid w:val="00CF103A"/>
    <w:rsid w:val="00CF1512"/>
    <w:rsid w:val="00CF18FF"/>
    <w:rsid w:val="00CF1AA2"/>
    <w:rsid w:val="00CF27BF"/>
    <w:rsid w:val="00CF37C1"/>
    <w:rsid w:val="00CF412A"/>
    <w:rsid w:val="00CF4A0B"/>
    <w:rsid w:val="00CF5617"/>
    <w:rsid w:val="00CF6A97"/>
    <w:rsid w:val="00CF7BAB"/>
    <w:rsid w:val="00D002A2"/>
    <w:rsid w:val="00D01093"/>
    <w:rsid w:val="00D018E0"/>
    <w:rsid w:val="00D01C18"/>
    <w:rsid w:val="00D01E93"/>
    <w:rsid w:val="00D02B4F"/>
    <w:rsid w:val="00D039F3"/>
    <w:rsid w:val="00D042DC"/>
    <w:rsid w:val="00D046B7"/>
    <w:rsid w:val="00D056A8"/>
    <w:rsid w:val="00D0657C"/>
    <w:rsid w:val="00D06750"/>
    <w:rsid w:val="00D07A0F"/>
    <w:rsid w:val="00D10BF9"/>
    <w:rsid w:val="00D117FF"/>
    <w:rsid w:val="00D118CD"/>
    <w:rsid w:val="00D11D74"/>
    <w:rsid w:val="00D13990"/>
    <w:rsid w:val="00D14F0B"/>
    <w:rsid w:val="00D152F6"/>
    <w:rsid w:val="00D15791"/>
    <w:rsid w:val="00D22AA5"/>
    <w:rsid w:val="00D2472D"/>
    <w:rsid w:val="00D24938"/>
    <w:rsid w:val="00D24DC8"/>
    <w:rsid w:val="00D24F10"/>
    <w:rsid w:val="00D25267"/>
    <w:rsid w:val="00D2607F"/>
    <w:rsid w:val="00D26602"/>
    <w:rsid w:val="00D304A7"/>
    <w:rsid w:val="00D310BF"/>
    <w:rsid w:val="00D31771"/>
    <w:rsid w:val="00D31B05"/>
    <w:rsid w:val="00D31BC6"/>
    <w:rsid w:val="00D3365B"/>
    <w:rsid w:val="00D33797"/>
    <w:rsid w:val="00D3449C"/>
    <w:rsid w:val="00D34B00"/>
    <w:rsid w:val="00D36284"/>
    <w:rsid w:val="00D36C6A"/>
    <w:rsid w:val="00D36D94"/>
    <w:rsid w:val="00D370E4"/>
    <w:rsid w:val="00D3752E"/>
    <w:rsid w:val="00D37F05"/>
    <w:rsid w:val="00D40828"/>
    <w:rsid w:val="00D40FBC"/>
    <w:rsid w:val="00D440BC"/>
    <w:rsid w:val="00D449E2"/>
    <w:rsid w:val="00D452A3"/>
    <w:rsid w:val="00D47AC3"/>
    <w:rsid w:val="00D50BA7"/>
    <w:rsid w:val="00D5176F"/>
    <w:rsid w:val="00D51D9F"/>
    <w:rsid w:val="00D54651"/>
    <w:rsid w:val="00D54C39"/>
    <w:rsid w:val="00D55527"/>
    <w:rsid w:val="00D563FB"/>
    <w:rsid w:val="00D565AD"/>
    <w:rsid w:val="00D57043"/>
    <w:rsid w:val="00D60C2B"/>
    <w:rsid w:val="00D60F6D"/>
    <w:rsid w:val="00D62834"/>
    <w:rsid w:val="00D62CFB"/>
    <w:rsid w:val="00D649CE"/>
    <w:rsid w:val="00D65682"/>
    <w:rsid w:val="00D65BAF"/>
    <w:rsid w:val="00D65D23"/>
    <w:rsid w:val="00D66065"/>
    <w:rsid w:val="00D662CE"/>
    <w:rsid w:val="00D66601"/>
    <w:rsid w:val="00D66B60"/>
    <w:rsid w:val="00D71995"/>
    <w:rsid w:val="00D71EE6"/>
    <w:rsid w:val="00D7201E"/>
    <w:rsid w:val="00D73812"/>
    <w:rsid w:val="00D738B8"/>
    <w:rsid w:val="00D74858"/>
    <w:rsid w:val="00D7596A"/>
    <w:rsid w:val="00D76457"/>
    <w:rsid w:val="00D80EB0"/>
    <w:rsid w:val="00D81BF5"/>
    <w:rsid w:val="00D83576"/>
    <w:rsid w:val="00D849E7"/>
    <w:rsid w:val="00D84CD5"/>
    <w:rsid w:val="00D859A9"/>
    <w:rsid w:val="00D877E5"/>
    <w:rsid w:val="00D87A0A"/>
    <w:rsid w:val="00D90EAD"/>
    <w:rsid w:val="00D9142B"/>
    <w:rsid w:val="00D92A0D"/>
    <w:rsid w:val="00D92DA3"/>
    <w:rsid w:val="00D950F8"/>
    <w:rsid w:val="00D95FEC"/>
    <w:rsid w:val="00D9696D"/>
    <w:rsid w:val="00D96996"/>
    <w:rsid w:val="00D96C29"/>
    <w:rsid w:val="00D97107"/>
    <w:rsid w:val="00D973A5"/>
    <w:rsid w:val="00D97C6A"/>
    <w:rsid w:val="00DA09BA"/>
    <w:rsid w:val="00DA169B"/>
    <w:rsid w:val="00DA1B13"/>
    <w:rsid w:val="00DA3712"/>
    <w:rsid w:val="00DA3810"/>
    <w:rsid w:val="00DA3B7B"/>
    <w:rsid w:val="00DA3F2F"/>
    <w:rsid w:val="00DA427B"/>
    <w:rsid w:val="00DA434C"/>
    <w:rsid w:val="00DA53BE"/>
    <w:rsid w:val="00DA5A68"/>
    <w:rsid w:val="00DA6370"/>
    <w:rsid w:val="00DB099F"/>
    <w:rsid w:val="00DB0FBD"/>
    <w:rsid w:val="00DB2152"/>
    <w:rsid w:val="00DB2BC4"/>
    <w:rsid w:val="00DB34B1"/>
    <w:rsid w:val="00DB3613"/>
    <w:rsid w:val="00DB41DF"/>
    <w:rsid w:val="00DB5271"/>
    <w:rsid w:val="00DB527B"/>
    <w:rsid w:val="00DB5933"/>
    <w:rsid w:val="00DB6521"/>
    <w:rsid w:val="00DB6873"/>
    <w:rsid w:val="00DC044C"/>
    <w:rsid w:val="00DC0C8F"/>
    <w:rsid w:val="00DC0DB7"/>
    <w:rsid w:val="00DC1435"/>
    <w:rsid w:val="00DC14A1"/>
    <w:rsid w:val="00DC386E"/>
    <w:rsid w:val="00DC3E04"/>
    <w:rsid w:val="00DC3E3C"/>
    <w:rsid w:val="00DC4E18"/>
    <w:rsid w:val="00DC71AD"/>
    <w:rsid w:val="00DD1740"/>
    <w:rsid w:val="00DD1FC8"/>
    <w:rsid w:val="00DD245B"/>
    <w:rsid w:val="00DD2B24"/>
    <w:rsid w:val="00DD36A7"/>
    <w:rsid w:val="00DD3C86"/>
    <w:rsid w:val="00DD3F10"/>
    <w:rsid w:val="00DD432B"/>
    <w:rsid w:val="00DD485A"/>
    <w:rsid w:val="00DD5FBC"/>
    <w:rsid w:val="00DD7418"/>
    <w:rsid w:val="00DE25C2"/>
    <w:rsid w:val="00DE2E2B"/>
    <w:rsid w:val="00DE39DA"/>
    <w:rsid w:val="00DE4A7C"/>
    <w:rsid w:val="00DE5735"/>
    <w:rsid w:val="00DE5B97"/>
    <w:rsid w:val="00DE63F9"/>
    <w:rsid w:val="00DE68D5"/>
    <w:rsid w:val="00DE7083"/>
    <w:rsid w:val="00DE778D"/>
    <w:rsid w:val="00DF1807"/>
    <w:rsid w:val="00DF1821"/>
    <w:rsid w:val="00DF19BD"/>
    <w:rsid w:val="00DF1CC1"/>
    <w:rsid w:val="00DF2286"/>
    <w:rsid w:val="00DF2BA6"/>
    <w:rsid w:val="00DF45AD"/>
    <w:rsid w:val="00DF5022"/>
    <w:rsid w:val="00DF673B"/>
    <w:rsid w:val="00DF7FB0"/>
    <w:rsid w:val="00E00E50"/>
    <w:rsid w:val="00E00F5F"/>
    <w:rsid w:val="00E015DB"/>
    <w:rsid w:val="00E0174B"/>
    <w:rsid w:val="00E0209B"/>
    <w:rsid w:val="00E02DA0"/>
    <w:rsid w:val="00E0397D"/>
    <w:rsid w:val="00E03A39"/>
    <w:rsid w:val="00E04B87"/>
    <w:rsid w:val="00E0603A"/>
    <w:rsid w:val="00E073A8"/>
    <w:rsid w:val="00E109B2"/>
    <w:rsid w:val="00E11E6B"/>
    <w:rsid w:val="00E122AA"/>
    <w:rsid w:val="00E13A8D"/>
    <w:rsid w:val="00E14498"/>
    <w:rsid w:val="00E14B41"/>
    <w:rsid w:val="00E15F4F"/>
    <w:rsid w:val="00E16163"/>
    <w:rsid w:val="00E163CA"/>
    <w:rsid w:val="00E17810"/>
    <w:rsid w:val="00E20ED4"/>
    <w:rsid w:val="00E220B6"/>
    <w:rsid w:val="00E230F8"/>
    <w:rsid w:val="00E24494"/>
    <w:rsid w:val="00E24DF4"/>
    <w:rsid w:val="00E25388"/>
    <w:rsid w:val="00E263EF"/>
    <w:rsid w:val="00E304B1"/>
    <w:rsid w:val="00E31654"/>
    <w:rsid w:val="00E31673"/>
    <w:rsid w:val="00E31D25"/>
    <w:rsid w:val="00E32662"/>
    <w:rsid w:val="00E3340C"/>
    <w:rsid w:val="00E35A8E"/>
    <w:rsid w:val="00E407D2"/>
    <w:rsid w:val="00E415F7"/>
    <w:rsid w:val="00E42B50"/>
    <w:rsid w:val="00E456BB"/>
    <w:rsid w:val="00E45E76"/>
    <w:rsid w:val="00E45FB8"/>
    <w:rsid w:val="00E469D2"/>
    <w:rsid w:val="00E46FBD"/>
    <w:rsid w:val="00E52565"/>
    <w:rsid w:val="00E530F8"/>
    <w:rsid w:val="00E535D8"/>
    <w:rsid w:val="00E537C6"/>
    <w:rsid w:val="00E55DCC"/>
    <w:rsid w:val="00E56459"/>
    <w:rsid w:val="00E56A3C"/>
    <w:rsid w:val="00E56AB7"/>
    <w:rsid w:val="00E61DBA"/>
    <w:rsid w:val="00E6375A"/>
    <w:rsid w:val="00E63BEE"/>
    <w:rsid w:val="00E64AFF"/>
    <w:rsid w:val="00E64EE6"/>
    <w:rsid w:val="00E64FB9"/>
    <w:rsid w:val="00E6500B"/>
    <w:rsid w:val="00E66FA5"/>
    <w:rsid w:val="00E679CD"/>
    <w:rsid w:val="00E67C49"/>
    <w:rsid w:val="00E70847"/>
    <w:rsid w:val="00E70849"/>
    <w:rsid w:val="00E70E14"/>
    <w:rsid w:val="00E71990"/>
    <w:rsid w:val="00E720CC"/>
    <w:rsid w:val="00E7227C"/>
    <w:rsid w:val="00E73536"/>
    <w:rsid w:val="00E735D3"/>
    <w:rsid w:val="00E73809"/>
    <w:rsid w:val="00E754E1"/>
    <w:rsid w:val="00E76CF8"/>
    <w:rsid w:val="00E77377"/>
    <w:rsid w:val="00E77F08"/>
    <w:rsid w:val="00E8098B"/>
    <w:rsid w:val="00E80F40"/>
    <w:rsid w:val="00E80F81"/>
    <w:rsid w:val="00E81D47"/>
    <w:rsid w:val="00E82A1E"/>
    <w:rsid w:val="00E839B2"/>
    <w:rsid w:val="00E83C5F"/>
    <w:rsid w:val="00E84047"/>
    <w:rsid w:val="00E841EF"/>
    <w:rsid w:val="00E8428B"/>
    <w:rsid w:val="00E843E3"/>
    <w:rsid w:val="00E84D20"/>
    <w:rsid w:val="00E90888"/>
    <w:rsid w:val="00E920EC"/>
    <w:rsid w:val="00E9296D"/>
    <w:rsid w:val="00E93589"/>
    <w:rsid w:val="00E935A1"/>
    <w:rsid w:val="00E9361F"/>
    <w:rsid w:val="00E953A8"/>
    <w:rsid w:val="00E959BC"/>
    <w:rsid w:val="00E96655"/>
    <w:rsid w:val="00EA1917"/>
    <w:rsid w:val="00EA1946"/>
    <w:rsid w:val="00EA194D"/>
    <w:rsid w:val="00EA2929"/>
    <w:rsid w:val="00EA2A9B"/>
    <w:rsid w:val="00EA34D4"/>
    <w:rsid w:val="00EA35FE"/>
    <w:rsid w:val="00EA4273"/>
    <w:rsid w:val="00EA53F1"/>
    <w:rsid w:val="00EA54F5"/>
    <w:rsid w:val="00EA5F36"/>
    <w:rsid w:val="00EA643E"/>
    <w:rsid w:val="00EA6637"/>
    <w:rsid w:val="00EA6EB4"/>
    <w:rsid w:val="00EA6EBF"/>
    <w:rsid w:val="00EB0443"/>
    <w:rsid w:val="00EB0818"/>
    <w:rsid w:val="00EB1BCE"/>
    <w:rsid w:val="00EB271C"/>
    <w:rsid w:val="00EB393D"/>
    <w:rsid w:val="00EB3969"/>
    <w:rsid w:val="00EB5639"/>
    <w:rsid w:val="00EB58D6"/>
    <w:rsid w:val="00EB5CCB"/>
    <w:rsid w:val="00EB60E7"/>
    <w:rsid w:val="00EB6AE0"/>
    <w:rsid w:val="00EB6C93"/>
    <w:rsid w:val="00EB736A"/>
    <w:rsid w:val="00EB7521"/>
    <w:rsid w:val="00EB7625"/>
    <w:rsid w:val="00EB7FBD"/>
    <w:rsid w:val="00EC05C1"/>
    <w:rsid w:val="00EC1510"/>
    <w:rsid w:val="00EC1AFB"/>
    <w:rsid w:val="00EC28F4"/>
    <w:rsid w:val="00EC36B5"/>
    <w:rsid w:val="00EC3C11"/>
    <w:rsid w:val="00EC450C"/>
    <w:rsid w:val="00EC486F"/>
    <w:rsid w:val="00EC4F53"/>
    <w:rsid w:val="00EC5572"/>
    <w:rsid w:val="00EC56D8"/>
    <w:rsid w:val="00EC6480"/>
    <w:rsid w:val="00EC664C"/>
    <w:rsid w:val="00EC676F"/>
    <w:rsid w:val="00EC6B09"/>
    <w:rsid w:val="00EC7324"/>
    <w:rsid w:val="00EC7AFD"/>
    <w:rsid w:val="00ED0508"/>
    <w:rsid w:val="00ED07E2"/>
    <w:rsid w:val="00ED2351"/>
    <w:rsid w:val="00ED53A8"/>
    <w:rsid w:val="00ED5749"/>
    <w:rsid w:val="00ED62E4"/>
    <w:rsid w:val="00ED67BA"/>
    <w:rsid w:val="00ED6AFA"/>
    <w:rsid w:val="00ED6C89"/>
    <w:rsid w:val="00EE1F50"/>
    <w:rsid w:val="00EE2251"/>
    <w:rsid w:val="00EE2431"/>
    <w:rsid w:val="00EE2481"/>
    <w:rsid w:val="00EE35B9"/>
    <w:rsid w:val="00EE36A4"/>
    <w:rsid w:val="00EE3870"/>
    <w:rsid w:val="00EE401B"/>
    <w:rsid w:val="00EE6992"/>
    <w:rsid w:val="00EE7475"/>
    <w:rsid w:val="00EE7DE2"/>
    <w:rsid w:val="00EF043E"/>
    <w:rsid w:val="00EF205F"/>
    <w:rsid w:val="00EF20F7"/>
    <w:rsid w:val="00EF4E0F"/>
    <w:rsid w:val="00EF6843"/>
    <w:rsid w:val="00EF68B3"/>
    <w:rsid w:val="00EF6970"/>
    <w:rsid w:val="00EF7043"/>
    <w:rsid w:val="00EF753E"/>
    <w:rsid w:val="00F0160D"/>
    <w:rsid w:val="00F0181B"/>
    <w:rsid w:val="00F053AA"/>
    <w:rsid w:val="00F07081"/>
    <w:rsid w:val="00F0731B"/>
    <w:rsid w:val="00F07CAA"/>
    <w:rsid w:val="00F12942"/>
    <w:rsid w:val="00F13074"/>
    <w:rsid w:val="00F135F5"/>
    <w:rsid w:val="00F14935"/>
    <w:rsid w:val="00F15A4E"/>
    <w:rsid w:val="00F15E6C"/>
    <w:rsid w:val="00F1636B"/>
    <w:rsid w:val="00F16A93"/>
    <w:rsid w:val="00F1726D"/>
    <w:rsid w:val="00F202A9"/>
    <w:rsid w:val="00F214B2"/>
    <w:rsid w:val="00F22227"/>
    <w:rsid w:val="00F22F1A"/>
    <w:rsid w:val="00F23B51"/>
    <w:rsid w:val="00F23C42"/>
    <w:rsid w:val="00F24FEB"/>
    <w:rsid w:val="00F26C13"/>
    <w:rsid w:val="00F27384"/>
    <w:rsid w:val="00F301BA"/>
    <w:rsid w:val="00F3044A"/>
    <w:rsid w:val="00F31984"/>
    <w:rsid w:val="00F31E23"/>
    <w:rsid w:val="00F31E68"/>
    <w:rsid w:val="00F32523"/>
    <w:rsid w:val="00F326F3"/>
    <w:rsid w:val="00F32F84"/>
    <w:rsid w:val="00F3332A"/>
    <w:rsid w:val="00F347AD"/>
    <w:rsid w:val="00F347EB"/>
    <w:rsid w:val="00F35F40"/>
    <w:rsid w:val="00F3650E"/>
    <w:rsid w:val="00F36DCB"/>
    <w:rsid w:val="00F410A3"/>
    <w:rsid w:val="00F411CA"/>
    <w:rsid w:val="00F41A2C"/>
    <w:rsid w:val="00F4250E"/>
    <w:rsid w:val="00F43B79"/>
    <w:rsid w:val="00F444F1"/>
    <w:rsid w:val="00F44525"/>
    <w:rsid w:val="00F44937"/>
    <w:rsid w:val="00F45445"/>
    <w:rsid w:val="00F4630E"/>
    <w:rsid w:val="00F468E7"/>
    <w:rsid w:val="00F476D2"/>
    <w:rsid w:val="00F47B56"/>
    <w:rsid w:val="00F5038E"/>
    <w:rsid w:val="00F5118F"/>
    <w:rsid w:val="00F5158B"/>
    <w:rsid w:val="00F51CB2"/>
    <w:rsid w:val="00F51CE8"/>
    <w:rsid w:val="00F520A9"/>
    <w:rsid w:val="00F522CD"/>
    <w:rsid w:val="00F52756"/>
    <w:rsid w:val="00F5308B"/>
    <w:rsid w:val="00F53863"/>
    <w:rsid w:val="00F53A17"/>
    <w:rsid w:val="00F554EC"/>
    <w:rsid w:val="00F55889"/>
    <w:rsid w:val="00F55CF6"/>
    <w:rsid w:val="00F57FC3"/>
    <w:rsid w:val="00F61088"/>
    <w:rsid w:val="00F61573"/>
    <w:rsid w:val="00F63A31"/>
    <w:rsid w:val="00F64331"/>
    <w:rsid w:val="00F66014"/>
    <w:rsid w:val="00F66064"/>
    <w:rsid w:val="00F66B21"/>
    <w:rsid w:val="00F66CE0"/>
    <w:rsid w:val="00F67042"/>
    <w:rsid w:val="00F67A9D"/>
    <w:rsid w:val="00F70AF4"/>
    <w:rsid w:val="00F7139F"/>
    <w:rsid w:val="00F71A05"/>
    <w:rsid w:val="00F71F3C"/>
    <w:rsid w:val="00F7283A"/>
    <w:rsid w:val="00F72881"/>
    <w:rsid w:val="00F729B9"/>
    <w:rsid w:val="00F72AF4"/>
    <w:rsid w:val="00F72C2B"/>
    <w:rsid w:val="00F72F35"/>
    <w:rsid w:val="00F744CE"/>
    <w:rsid w:val="00F74954"/>
    <w:rsid w:val="00F74E4A"/>
    <w:rsid w:val="00F75B32"/>
    <w:rsid w:val="00F7680B"/>
    <w:rsid w:val="00F7701A"/>
    <w:rsid w:val="00F775DC"/>
    <w:rsid w:val="00F80194"/>
    <w:rsid w:val="00F81246"/>
    <w:rsid w:val="00F84703"/>
    <w:rsid w:val="00F859D8"/>
    <w:rsid w:val="00F8681E"/>
    <w:rsid w:val="00F914B0"/>
    <w:rsid w:val="00F91B95"/>
    <w:rsid w:val="00F9353F"/>
    <w:rsid w:val="00F956EA"/>
    <w:rsid w:val="00F96142"/>
    <w:rsid w:val="00F974DF"/>
    <w:rsid w:val="00FA0144"/>
    <w:rsid w:val="00FA0BA0"/>
    <w:rsid w:val="00FA0CB8"/>
    <w:rsid w:val="00FA0E30"/>
    <w:rsid w:val="00FA1038"/>
    <w:rsid w:val="00FA1735"/>
    <w:rsid w:val="00FA1F9C"/>
    <w:rsid w:val="00FA4FFF"/>
    <w:rsid w:val="00FA660B"/>
    <w:rsid w:val="00FA663C"/>
    <w:rsid w:val="00FA6869"/>
    <w:rsid w:val="00FA721B"/>
    <w:rsid w:val="00FA7A87"/>
    <w:rsid w:val="00FA7E84"/>
    <w:rsid w:val="00FB00AF"/>
    <w:rsid w:val="00FB109D"/>
    <w:rsid w:val="00FB11E8"/>
    <w:rsid w:val="00FB128B"/>
    <w:rsid w:val="00FB19EC"/>
    <w:rsid w:val="00FB246A"/>
    <w:rsid w:val="00FB2F51"/>
    <w:rsid w:val="00FB394F"/>
    <w:rsid w:val="00FB4316"/>
    <w:rsid w:val="00FB460D"/>
    <w:rsid w:val="00FB4EF1"/>
    <w:rsid w:val="00FB5743"/>
    <w:rsid w:val="00FB5CDE"/>
    <w:rsid w:val="00FB62ED"/>
    <w:rsid w:val="00FB6B91"/>
    <w:rsid w:val="00FB6F15"/>
    <w:rsid w:val="00FB78BE"/>
    <w:rsid w:val="00FB7BCA"/>
    <w:rsid w:val="00FC09D2"/>
    <w:rsid w:val="00FC1C3D"/>
    <w:rsid w:val="00FC26C1"/>
    <w:rsid w:val="00FC30A0"/>
    <w:rsid w:val="00FC39C4"/>
    <w:rsid w:val="00FC53E6"/>
    <w:rsid w:val="00FC5923"/>
    <w:rsid w:val="00FC59D9"/>
    <w:rsid w:val="00FC5D29"/>
    <w:rsid w:val="00FC5EF2"/>
    <w:rsid w:val="00FC6423"/>
    <w:rsid w:val="00FD084C"/>
    <w:rsid w:val="00FD099C"/>
    <w:rsid w:val="00FD12DC"/>
    <w:rsid w:val="00FD140B"/>
    <w:rsid w:val="00FD23CE"/>
    <w:rsid w:val="00FD436E"/>
    <w:rsid w:val="00FD439F"/>
    <w:rsid w:val="00FD5481"/>
    <w:rsid w:val="00FD5E89"/>
    <w:rsid w:val="00FD620F"/>
    <w:rsid w:val="00FD6995"/>
    <w:rsid w:val="00FD6E7C"/>
    <w:rsid w:val="00FD71E9"/>
    <w:rsid w:val="00FD7E00"/>
    <w:rsid w:val="00FE047B"/>
    <w:rsid w:val="00FE10F8"/>
    <w:rsid w:val="00FE1505"/>
    <w:rsid w:val="00FE2976"/>
    <w:rsid w:val="00FE35D7"/>
    <w:rsid w:val="00FE46F5"/>
    <w:rsid w:val="00FE6F0F"/>
    <w:rsid w:val="00FE7625"/>
    <w:rsid w:val="00FE7AD3"/>
    <w:rsid w:val="00FE7B4C"/>
    <w:rsid w:val="00FF1086"/>
    <w:rsid w:val="00FF136D"/>
    <w:rsid w:val="00FF2CAD"/>
    <w:rsid w:val="00FF2E53"/>
    <w:rsid w:val="00FF2EF7"/>
    <w:rsid w:val="00FF31D8"/>
    <w:rsid w:val="00FF396C"/>
    <w:rsid w:val="00FF43E1"/>
    <w:rsid w:val="00FF47AF"/>
    <w:rsid w:val="00FF4CD1"/>
    <w:rsid w:val="00FF5C82"/>
    <w:rsid w:val="00FF68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A55955"/>
  <w14:defaultImageDpi w14:val="0"/>
  <w15:docId w15:val="{371BC05D-131A-4C91-8162-E2BB81A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862C3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uiPriority w:val="99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eastAsia="Times New Roman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rPr>
      <w:rFonts w:ascii="Calibri" w:hAnsi="Calibri"/>
      <w:sz w:val="22"/>
      <w:szCs w:val="22"/>
      <w:lang w:eastAsia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Pr>
      <w:rFonts w:ascii="Calibri" w:hAnsi="Calibri"/>
      <w:lang w:eastAsia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rFonts w:ascii="Calibri" w:hAnsi="Calibri"/>
      <w:b/>
      <w:bCs/>
      <w:lang w:eastAsia="ar-SA"/>
    </w:rPr>
  </w:style>
  <w:style w:type="paragraph" w:styleId="Normaallaadveeb">
    <w:name w:val="Normal (Web)"/>
    <w:basedOn w:val="Normaallaad"/>
    <w:uiPriority w:val="99"/>
    <w:semiHidden/>
    <w:unhideWhenUsed/>
    <w:qFormat/>
    <w:rsid w:val="002A78C8"/>
    <w:pPr>
      <w:suppressAutoHyphens w:val="0"/>
      <w:spacing w:beforeAutospacing="1" w:after="160" w:afterAutospacing="1" w:line="240" w:lineRule="auto"/>
    </w:pPr>
    <w:rPr>
      <w:rFonts w:ascii="Times New Roman" w:hAnsi="Times New Roman"/>
      <w:color w:val="00000A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54E6E"/>
    <w:pPr>
      <w:ind w:left="708"/>
    </w:pPr>
  </w:style>
  <w:style w:type="character" w:styleId="Vaevumrgatavrhutus">
    <w:name w:val="Subtle Emphasis"/>
    <w:basedOn w:val="Liguvaikefont"/>
    <w:uiPriority w:val="19"/>
    <w:qFormat/>
    <w:rsid w:val="00B64360"/>
    <w:rPr>
      <w:i/>
      <w:iCs/>
      <w:color w:val="404040" w:themeColor="text1" w:themeTint="BF"/>
    </w:rPr>
  </w:style>
  <w:style w:type="paragraph" w:customStyle="1" w:styleId="Default">
    <w:name w:val="Default"/>
    <w:rsid w:val="006965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EE15E-937F-4EF1-97EF-6D09E103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4</Pages>
  <Words>718</Words>
  <Characters>5655</Characters>
  <Application>Microsoft Office Word</Application>
  <DocSecurity>0</DocSecurity>
  <Lines>47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54</cp:revision>
  <cp:lastPrinted>2014-02-21T09:39:00Z</cp:lastPrinted>
  <dcterms:created xsi:type="dcterms:W3CDTF">2025-03-17T13:56:00Z</dcterms:created>
  <dcterms:modified xsi:type="dcterms:W3CDTF">2025-03-20T11:33:00Z</dcterms:modified>
</cp:coreProperties>
</file>