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4EF733" w14:textId="77777777" w:rsidR="005F4F7D" w:rsidRPr="00010E95" w:rsidRDefault="00104B0B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4A728C9" wp14:editId="2BD48C06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E4128" w14:textId="77777777" w:rsidR="005F4F7D" w:rsidRPr="00010E95" w:rsidRDefault="005F4F7D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7EC68F5E" w14:textId="77777777" w:rsidR="00FB2F51" w:rsidRDefault="005F4F7D" w:rsidP="00834D1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485DEC6" w14:textId="77777777" w:rsidR="00B70809" w:rsidRDefault="00B7080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4D48CE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0D2877" w14:textId="77777777" w:rsidR="00D31771" w:rsidRDefault="00557C21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HARIDUSKOMISJONI</w:t>
      </w:r>
      <w:r w:rsidR="00C7234A">
        <w:rPr>
          <w:rFonts w:ascii="Times New Roman" w:hAnsi="Times New Roman"/>
          <w:b/>
          <w:sz w:val="24"/>
          <w:szCs w:val="24"/>
        </w:rPr>
        <w:t xml:space="preserve"> </w:t>
      </w:r>
    </w:p>
    <w:p w14:paraId="2DD65198" w14:textId="77777777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35EECD32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A814D" w14:textId="77D6A78F" w:rsidR="00700F3F" w:rsidRDefault="00F4630E" w:rsidP="00CC79C4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6AB7">
        <w:rPr>
          <w:rFonts w:ascii="Times New Roman" w:hAnsi="Times New Roman"/>
          <w:sz w:val="24"/>
          <w:szCs w:val="24"/>
        </w:rPr>
        <w:t xml:space="preserve">  </w:t>
      </w:r>
      <w:r w:rsidR="009D4DBA">
        <w:rPr>
          <w:rFonts w:ascii="Times New Roman" w:hAnsi="Times New Roman"/>
          <w:sz w:val="24"/>
          <w:szCs w:val="24"/>
        </w:rPr>
        <w:t>1</w:t>
      </w:r>
      <w:r w:rsidR="00F70492">
        <w:rPr>
          <w:rFonts w:ascii="Times New Roman" w:hAnsi="Times New Roman"/>
          <w:sz w:val="24"/>
          <w:szCs w:val="24"/>
        </w:rPr>
        <w:t>9</w:t>
      </w:r>
      <w:r w:rsidR="009D4DBA">
        <w:rPr>
          <w:rFonts w:ascii="Times New Roman" w:hAnsi="Times New Roman"/>
          <w:sz w:val="24"/>
          <w:szCs w:val="24"/>
        </w:rPr>
        <w:t>.</w:t>
      </w:r>
      <w:r w:rsidR="00F70492">
        <w:rPr>
          <w:rFonts w:ascii="Times New Roman" w:hAnsi="Times New Roman"/>
          <w:sz w:val="24"/>
          <w:szCs w:val="24"/>
        </w:rPr>
        <w:t xml:space="preserve"> mai</w:t>
      </w:r>
      <w:r w:rsidR="00867DEF">
        <w:rPr>
          <w:rFonts w:ascii="Times New Roman" w:hAnsi="Times New Roman"/>
          <w:sz w:val="24"/>
          <w:szCs w:val="24"/>
        </w:rPr>
        <w:t xml:space="preserve"> </w:t>
      </w:r>
      <w:r w:rsidR="009F23F9">
        <w:rPr>
          <w:rFonts w:ascii="Times New Roman" w:hAnsi="Times New Roman"/>
          <w:sz w:val="24"/>
          <w:szCs w:val="24"/>
        </w:rPr>
        <w:t>2025</w:t>
      </w:r>
      <w:r w:rsidR="00547EB7">
        <w:rPr>
          <w:rFonts w:ascii="Times New Roman" w:hAnsi="Times New Roman"/>
          <w:sz w:val="24"/>
          <w:szCs w:val="24"/>
        </w:rPr>
        <w:t xml:space="preserve"> nr </w:t>
      </w:r>
      <w:r w:rsidR="0066392E">
        <w:rPr>
          <w:rFonts w:ascii="Times New Roman" w:hAnsi="Times New Roman"/>
          <w:sz w:val="24"/>
          <w:szCs w:val="24"/>
        </w:rPr>
        <w:t>1-9/25</w:t>
      </w:r>
      <w:r w:rsidR="00D75FF3">
        <w:rPr>
          <w:rFonts w:ascii="Times New Roman" w:hAnsi="Times New Roman"/>
          <w:sz w:val="24"/>
          <w:szCs w:val="24"/>
        </w:rPr>
        <w:t>/39</w:t>
      </w:r>
      <w:bookmarkStart w:id="0" w:name="_GoBack"/>
      <w:bookmarkEnd w:id="0"/>
    </w:p>
    <w:p w14:paraId="61BF46BB" w14:textId="77777777" w:rsidR="00124E0A" w:rsidRDefault="00124E0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95306" w14:textId="158DF08B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1C18">
        <w:rPr>
          <w:rFonts w:ascii="Times New Roman" w:hAnsi="Times New Roman"/>
          <w:sz w:val="24"/>
          <w:szCs w:val="24"/>
        </w:rPr>
        <w:t>lgus kell</w:t>
      </w:r>
      <w:r w:rsidR="00E15F4F">
        <w:rPr>
          <w:rFonts w:ascii="Times New Roman" w:hAnsi="Times New Roman"/>
          <w:sz w:val="24"/>
          <w:szCs w:val="24"/>
        </w:rPr>
        <w:t xml:space="preserve"> 16.00</w:t>
      </w:r>
      <w:r w:rsidR="00AB4DB0">
        <w:rPr>
          <w:rFonts w:ascii="Times New Roman" w:hAnsi="Times New Roman"/>
          <w:sz w:val="24"/>
          <w:szCs w:val="24"/>
        </w:rPr>
        <w:t>, lõpp ke</w:t>
      </w:r>
      <w:r w:rsidR="00F70492">
        <w:rPr>
          <w:rFonts w:ascii="Times New Roman" w:hAnsi="Times New Roman"/>
          <w:sz w:val="24"/>
          <w:szCs w:val="24"/>
        </w:rPr>
        <w:t>ll 16.23</w:t>
      </w:r>
    </w:p>
    <w:p w14:paraId="6821CB1F" w14:textId="77777777" w:rsidR="00B7524D" w:rsidRDefault="00B7524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E75A9" w14:textId="242805E8" w:rsidR="005F4F7D" w:rsidRPr="00F7701A" w:rsidRDefault="005F4F7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01A">
        <w:rPr>
          <w:rFonts w:ascii="Times New Roman" w:hAnsi="Times New Roman"/>
          <w:b/>
          <w:bCs/>
          <w:sz w:val="24"/>
          <w:szCs w:val="24"/>
        </w:rPr>
        <w:t>Koosolekut juhatas</w:t>
      </w:r>
      <w:r w:rsidR="00184C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7F08">
        <w:rPr>
          <w:rFonts w:ascii="Times New Roman" w:hAnsi="Times New Roman"/>
          <w:bCs/>
          <w:sz w:val="24"/>
          <w:szCs w:val="24"/>
        </w:rPr>
        <w:t>Külli Salumäe</w:t>
      </w:r>
    </w:p>
    <w:p w14:paraId="70239F88" w14:textId="639A6846" w:rsidR="00B7524D" w:rsidRPr="00B53349" w:rsidRDefault="00B7524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7701A">
        <w:rPr>
          <w:rFonts w:ascii="Times New Roman" w:hAnsi="Times New Roman"/>
          <w:b/>
          <w:sz w:val="24"/>
          <w:szCs w:val="24"/>
        </w:rPr>
        <w:t>Protokollis</w:t>
      </w:r>
      <w:r w:rsidR="00F411CA" w:rsidRPr="00F7701A">
        <w:rPr>
          <w:rFonts w:ascii="Times New Roman" w:hAnsi="Times New Roman"/>
          <w:sz w:val="24"/>
          <w:szCs w:val="24"/>
        </w:rPr>
        <w:t xml:space="preserve"> Maria Kuldkepp</w:t>
      </w:r>
    </w:p>
    <w:p w14:paraId="0764D37A" w14:textId="71F873DB" w:rsidR="004F4021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CB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 w:rsidRPr="00220CB5">
        <w:rPr>
          <w:rFonts w:ascii="Times New Roman" w:hAnsi="Times New Roman"/>
          <w:b/>
          <w:bCs/>
          <w:sz w:val="24"/>
          <w:szCs w:val="24"/>
        </w:rPr>
        <w:t>:</w:t>
      </w:r>
      <w:r w:rsidR="006E20BC">
        <w:rPr>
          <w:rFonts w:ascii="Times New Roman" w:hAnsi="Times New Roman"/>
          <w:bCs/>
          <w:sz w:val="24"/>
          <w:szCs w:val="24"/>
        </w:rPr>
        <w:t xml:space="preserve"> </w:t>
      </w:r>
      <w:r w:rsidR="00F70492">
        <w:rPr>
          <w:rFonts w:ascii="Times New Roman" w:hAnsi="Times New Roman"/>
          <w:bCs/>
          <w:sz w:val="24"/>
          <w:szCs w:val="24"/>
        </w:rPr>
        <w:t xml:space="preserve">Marje Aavik, </w:t>
      </w:r>
      <w:r w:rsidR="00DB0FBD">
        <w:rPr>
          <w:rFonts w:ascii="Times New Roman" w:hAnsi="Times New Roman"/>
          <w:bCs/>
          <w:sz w:val="24"/>
          <w:szCs w:val="24"/>
        </w:rPr>
        <w:t>Janika Gedvil,</w:t>
      </w:r>
      <w:r w:rsidR="00DB0FBD" w:rsidRPr="00DF2BA6">
        <w:rPr>
          <w:rFonts w:ascii="Times New Roman" w:hAnsi="Times New Roman"/>
          <w:bCs/>
          <w:sz w:val="24"/>
          <w:szCs w:val="24"/>
        </w:rPr>
        <w:t xml:space="preserve"> </w:t>
      </w:r>
      <w:r w:rsidR="006E20BC" w:rsidRPr="00DF2BA6">
        <w:rPr>
          <w:rFonts w:ascii="Times New Roman" w:hAnsi="Times New Roman"/>
          <w:bCs/>
          <w:sz w:val="24"/>
          <w:szCs w:val="24"/>
        </w:rPr>
        <w:t>Kati Kivja</w:t>
      </w:r>
      <w:r w:rsidR="00686E46">
        <w:rPr>
          <w:rFonts w:ascii="Times New Roman" w:hAnsi="Times New Roman"/>
          <w:bCs/>
          <w:sz w:val="24"/>
          <w:szCs w:val="24"/>
        </w:rPr>
        <w:t xml:space="preserve">, </w:t>
      </w:r>
      <w:r w:rsidR="006A21F9" w:rsidRPr="00053F4C">
        <w:rPr>
          <w:rFonts w:ascii="Times New Roman" w:hAnsi="Times New Roman"/>
          <w:bCs/>
          <w:sz w:val="24"/>
          <w:szCs w:val="24"/>
        </w:rPr>
        <w:t>Külli Salumäe</w:t>
      </w:r>
      <w:r w:rsidR="00064A19">
        <w:rPr>
          <w:rFonts w:ascii="Times New Roman" w:hAnsi="Times New Roman"/>
          <w:bCs/>
          <w:sz w:val="24"/>
          <w:szCs w:val="24"/>
        </w:rPr>
        <w:t xml:space="preserve">, </w:t>
      </w:r>
      <w:r w:rsidR="00DF2BA6">
        <w:rPr>
          <w:rFonts w:ascii="Times New Roman" w:hAnsi="Times New Roman"/>
          <w:bCs/>
          <w:sz w:val="24"/>
          <w:szCs w:val="24"/>
        </w:rPr>
        <w:t>Margit Suurmets</w:t>
      </w:r>
      <w:r w:rsidR="00053F4C">
        <w:rPr>
          <w:rFonts w:ascii="Times New Roman" w:hAnsi="Times New Roman"/>
          <w:bCs/>
          <w:sz w:val="24"/>
          <w:szCs w:val="24"/>
        </w:rPr>
        <w:t>,</w:t>
      </w:r>
      <w:r w:rsidR="0044330C">
        <w:rPr>
          <w:rFonts w:ascii="Times New Roman" w:hAnsi="Times New Roman"/>
          <w:bCs/>
          <w:sz w:val="24"/>
          <w:szCs w:val="24"/>
        </w:rPr>
        <w:t xml:space="preserve"> </w:t>
      </w:r>
      <w:r w:rsidR="00961A31">
        <w:rPr>
          <w:rFonts w:ascii="Times New Roman" w:hAnsi="Times New Roman"/>
          <w:bCs/>
          <w:sz w:val="24"/>
          <w:szCs w:val="24"/>
        </w:rPr>
        <w:t>Lii Susi</w:t>
      </w:r>
      <w:r w:rsidR="00EE1F50">
        <w:rPr>
          <w:rFonts w:ascii="Times New Roman" w:hAnsi="Times New Roman"/>
          <w:bCs/>
          <w:sz w:val="24"/>
          <w:szCs w:val="24"/>
        </w:rPr>
        <w:t>,</w:t>
      </w:r>
      <w:r w:rsidR="00EE1F50" w:rsidRPr="00EE1F50">
        <w:rPr>
          <w:rFonts w:ascii="Times New Roman" w:hAnsi="Times New Roman"/>
          <w:bCs/>
          <w:sz w:val="24"/>
          <w:szCs w:val="24"/>
        </w:rPr>
        <w:t xml:space="preserve"> </w:t>
      </w:r>
      <w:r w:rsidR="00F70492">
        <w:rPr>
          <w:rFonts w:ascii="Times New Roman" w:hAnsi="Times New Roman"/>
          <w:bCs/>
          <w:sz w:val="24"/>
          <w:szCs w:val="24"/>
        </w:rPr>
        <w:t>Juhan-Mart Salumäe</w:t>
      </w:r>
      <w:r w:rsidR="006F40E4">
        <w:rPr>
          <w:rFonts w:ascii="Times New Roman" w:hAnsi="Times New Roman"/>
          <w:bCs/>
          <w:sz w:val="24"/>
          <w:szCs w:val="24"/>
        </w:rPr>
        <w:t>,</w:t>
      </w:r>
      <w:r w:rsidR="006F40E4" w:rsidRPr="006F40E4">
        <w:rPr>
          <w:rFonts w:ascii="Times New Roman" w:hAnsi="Times New Roman"/>
          <w:bCs/>
          <w:sz w:val="24"/>
          <w:szCs w:val="24"/>
        </w:rPr>
        <w:t xml:space="preserve"> </w:t>
      </w:r>
      <w:r w:rsidR="006F40E4">
        <w:rPr>
          <w:rFonts w:ascii="Times New Roman" w:hAnsi="Times New Roman"/>
          <w:bCs/>
          <w:sz w:val="24"/>
          <w:szCs w:val="24"/>
        </w:rPr>
        <w:t>Aavo Soopa</w:t>
      </w:r>
      <w:r w:rsidR="00F70492">
        <w:rPr>
          <w:rFonts w:ascii="Times New Roman" w:hAnsi="Times New Roman"/>
          <w:bCs/>
          <w:sz w:val="24"/>
          <w:szCs w:val="24"/>
        </w:rPr>
        <w:t>,</w:t>
      </w:r>
      <w:r w:rsidR="00F70492" w:rsidRPr="00F70492">
        <w:rPr>
          <w:rFonts w:ascii="Times New Roman" w:hAnsi="Times New Roman"/>
          <w:bCs/>
          <w:sz w:val="24"/>
          <w:szCs w:val="24"/>
        </w:rPr>
        <w:t xml:space="preserve"> </w:t>
      </w:r>
      <w:r w:rsidR="00F70492">
        <w:rPr>
          <w:rFonts w:ascii="Times New Roman" w:hAnsi="Times New Roman"/>
          <w:bCs/>
          <w:sz w:val="24"/>
          <w:szCs w:val="24"/>
        </w:rPr>
        <w:t>Allan Praats</w:t>
      </w:r>
    </w:p>
    <w:p w14:paraId="11A80A02" w14:textId="63818F65" w:rsidR="004A323C" w:rsidRDefault="00C43102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Puudus</w:t>
      </w:r>
      <w:r w:rsidR="00F70492">
        <w:rPr>
          <w:rFonts w:ascii="Times New Roman" w:hAnsi="Times New Roman"/>
          <w:b/>
          <w:bCs/>
          <w:sz w:val="24"/>
          <w:szCs w:val="24"/>
        </w:rPr>
        <w:t>id</w:t>
      </w:r>
      <w:r w:rsidR="004A323C" w:rsidRPr="00737600">
        <w:rPr>
          <w:rFonts w:ascii="Times New Roman" w:hAnsi="Times New Roman"/>
          <w:b/>
          <w:bCs/>
          <w:sz w:val="24"/>
          <w:szCs w:val="24"/>
        </w:rPr>
        <w:t>:</w:t>
      </w:r>
      <w:r w:rsidR="00F242CE" w:rsidRPr="00F242CE">
        <w:rPr>
          <w:rFonts w:ascii="Times New Roman" w:hAnsi="Times New Roman"/>
          <w:bCs/>
          <w:sz w:val="24"/>
          <w:szCs w:val="24"/>
        </w:rPr>
        <w:t xml:space="preserve"> </w:t>
      </w:r>
      <w:r w:rsidR="00F242CE">
        <w:rPr>
          <w:rFonts w:ascii="Times New Roman" w:hAnsi="Times New Roman"/>
          <w:bCs/>
          <w:sz w:val="24"/>
          <w:szCs w:val="24"/>
        </w:rPr>
        <w:t>Griseldis Künnapuu,</w:t>
      </w:r>
      <w:r w:rsidR="00F242CE" w:rsidRPr="00B33D88">
        <w:rPr>
          <w:rFonts w:ascii="Times New Roman" w:hAnsi="Times New Roman"/>
          <w:bCs/>
          <w:sz w:val="24"/>
          <w:szCs w:val="24"/>
        </w:rPr>
        <w:t xml:space="preserve"> </w:t>
      </w:r>
      <w:r w:rsidR="00F242CE" w:rsidRPr="002A2526">
        <w:rPr>
          <w:rFonts w:ascii="Times New Roman" w:hAnsi="Times New Roman"/>
          <w:bCs/>
          <w:sz w:val="24"/>
          <w:szCs w:val="24"/>
        </w:rPr>
        <w:t>Harri Künnapuu</w:t>
      </w:r>
      <w:r w:rsidR="00F242CE">
        <w:rPr>
          <w:rFonts w:ascii="Times New Roman" w:hAnsi="Times New Roman"/>
          <w:bCs/>
          <w:sz w:val="24"/>
          <w:szCs w:val="24"/>
        </w:rPr>
        <w:t>,</w:t>
      </w:r>
      <w:r w:rsidR="00F242CE" w:rsidRPr="00F242CE">
        <w:rPr>
          <w:rFonts w:ascii="Times New Roman" w:hAnsi="Times New Roman"/>
          <w:bCs/>
          <w:sz w:val="24"/>
          <w:szCs w:val="24"/>
        </w:rPr>
        <w:t xml:space="preserve"> </w:t>
      </w:r>
      <w:r w:rsidR="00F70492">
        <w:rPr>
          <w:rFonts w:ascii="Times New Roman" w:hAnsi="Times New Roman"/>
          <w:bCs/>
          <w:sz w:val="24"/>
          <w:szCs w:val="24"/>
        </w:rPr>
        <w:t>Priit Pramann</w:t>
      </w:r>
    </w:p>
    <w:p w14:paraId="538E56E6" w14:textId="38F6A5C4" w:rsidR="00B53349" w:rsidRDefault="00880819" w:rsidP="00C12F85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Koosolekul viibis</w:t>
      </w:r>
      <w:r w:rsidR="00A37A8A">
        <w:rPr>
          <w:rFonts w:ascii="Times New Roman" w:hAnsi="Times New Roman"/>
          <w:b/>
          <w:bCs/>
          <w:sz w:val="24"/>
          <w:szCs w:val="24"/>
        </w:rPr>
        <w:t>id</w:t>
      </w:r>
      <w:r w:rsidR="00184C3C" w:rsidRPr="00184C3C">
        <w:rPr>
          <w:rFonts w:ascii="Times New Roman" w:hAnsi="Times New Roman"/>
          <w:b/>
          <w:bCs/>
          <w:sz w:val="24"/>
          <w:szCs w:val="24"/>
        </w:rPr>
        <w:t>:</w:t>
      </w:r>
      <w:r w:rsidR="00AB4DB0">
        <w:rPr>
          <w:rFonts w:ascii="Times New Roman" w:hAnsi="Times New Roman"/>
          <w:bCs/>
          <w:sz w:val="24"/>
          <w:szCs w:val="24"/>
        </w:rPr>
        <w:t xml:space="preserve"> </w:t>
      </w:r>
      <w:r w:rsidR="00F70492">
        <w:rPr>
          <w:rFonts w:ascii="Times New Roman" w:hAnsi="Times New Roman"/>
          <w:bCs/>
          <w:sz w:val="24"/>
          <w:szCs w:val="24"/>
        </w:rPr>
        <w:t>abilinnapea Kalvi Märtin, Marek Nõmm, Evelin Lagle-Nõmm</w:t>
      </w:r>
    </w:p>
    <w:p w14:paraId="2A1781A3" w14:textId="77777777" w:rsidR="00C12F85" w:rsidRDefault="00C12F85" w:rsidP="00C12F85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02FA3" w14:textId="01AE5CB7" w:rsidR="00184C3C" w:rsidRPr="00D75FF3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70492">
        <w:rPr>
          <w:rFonts w:ascii="Times New Roman" w:hAnsi="Times New Roman"/>
          <w:bCs/>
          <w:sz w:val="24"/>
          <w:szCs w:val="24"/>
        </w:rPr>
        <w:t>Viljandi Teatrihoovis</w:t>
      </w:r>
      <w:r w:rsidR="004B3C9F">
        <w:rPr>
          <w:rFonts w:ascii="Times New Roman" w:hAnsi="Times New Roman"/>
          <w:bCs/>
          <w:sz w:val="24"/>
          <w:szCs w:val="24"/>
        </w:rPr>
        <w:t xml:space="preserve">, </w:t>
      </w:r>
      <w:r w:rsidR="004B3C9F" w:rsidRPr="00D75FF3">
        <w:rPr>
          <w:rFonts w:ascii="Times New Roman" w:hAnsi="Times New Roman"/>
          <w:bCs/>
          <w:sz w:val="24"/>
          <w:szCs w:val="24"/>
        </w:rPr>
        <w:t>C.R.Jakobsoni tn 18.</w:t>
      </w:r>
    </w:p>
    <w:p w14:paraId="3601F2BE" w14:textId="77777777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4FAE7E" w14:textId="7343E486" w:rsidR="00756C8D" w:rsidRDefault="00184C3C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</w:t>
      </w:r>
      <w:r w:rsidR="00285852">
        <w:rPr>
          <w:rFonts w:ascii="Times New Roman" w:hAnsi="Times New Roman"/>
          <w:bCs/>
          <w:sz w:val="24"/>
          <w:szCs w:val="24"/>
        </w:rPr>
        <w:t>äbirääkimised päevakorra asjus.</w:t>
      </w:r>
      <w:r w:rsidR="00842D77">
        <w:rPr>
          <w:rFonts w:ascii="Times New Roman" w:hAnsi="Times New Roman"/>
          <w:bCs/>
          <w:sz w:val="24"/>
          <w:szCs w:val="24"/>
        </w:rPr>
        <w:t xml:space="preserve"> </w:t>
      </w:r>
    </w:p>
    <w:p w14:paraId="03CA2EEE" w14:textId="5382418F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14:paraId="53B953A2" w14:textId="77777777" w:rsidR="004B3C9F" w:rsidRPr="00765C73" w:rsidRDefault="004B3C9F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771402" w14:textId="77777777" w:rsidR="00184C3C" w:rsidRPr="00765C73" w:rsidRDefault="00184C3C" w:rsidP="00184C3C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0721585F" w14:textId="77777777" w:rsidR="00F70492" w:rsidRPr="00F70492" w:rsidRDefault="00F70492" w:rsidP="00F70492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F70492">
        <w:rPr>
          <w:rFonts w:ascii="Times New Roman" w:hAnsi="Times New Roman"/>
          <w:color w:val="000000"/>
          <w:sz w:val="24"/>
        </w:rPr>
        <w:t>1. Seisukoht Vabariigi Valitsuse</w:t>
      </w:r>
      <w:r w:rsidRPr="003E545E">
        <w:rPr>
          <w:rFonts w:ascii="Times New Roman" w:hAnsi="Times New Roman"/>
          <w:sz w:val="24"/>
        </w:rPr>
        <w:t xml:space="preserve"> korralduse </w:t>
      </w:r>
      <w:r w:rsidRPr="00F70492">
        <w:rPr>
          <w:rFonts w:ascii="Times New Roman" w:hAnsi="Times New Roman"/>
          <w:color w:val="000000"/>
          <w:sz w:val="24"/>
        </w:rPr>
        <w:t>„Viljandi muinsuskaitseala kaitsekord“ eelnõule (2025/340)</w:t>
      </w:r>
    </w:p>
    <w:p w14:paraId="2D9F96EC" w14:textId="2922B048" w:rsidR="006F40E4" w:rsidRDefault="00F70492" w:rsidP="006F40E4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F70492">
        <w:rPr>
          <w:rFonts w:ascii="Times New Roman" w:hAnsi="Times New Roman"/>
          <w:color w:val="000000"/>
          <w:sz w:val="24"/>
        </w:rPr>
        <w:t xml:space="preserve"> </w:t>
      </w:r>
      <w:r w:rsidR="006F40E4" w:rsidRPr="006F40E4">
        <w:rPr>
          <w:rFonts w:ascii="Times New Roman" w:hAnsi="Times New Roman"/>
          <w:color w:val="000000"/>
          <w:sz w:val="24"/>
        </w:rPr>
        <w:t xml:space="preserve">2. </w:t>
      </w:r>
      <w:r w:rsidRPr="00F70492">
        <w:rPr>
          <w:rFonts w:ascii="Times New Roman" w:hAnsi="Times New Roman"/>
          <w:color w:val="000000"/>
          <w:sz w:val="24"/>
        </w:rPr>
        <w:t>Tutvumine Viljandi Teatrihoovi tegevusega, vestlus Teatrihoovi eestvedajate Evel</w:t>
      </w:r>
      <w:r>
        <w:rPr>
          <w:rFonts w:ascii="Times New Roman" w:hAnsi="Times New Roman"/>
          <w:color w:val="000000"/>
          <w:sz w:val="24"/>
        </w:rPr>
        <w:t>in Lagle-Nõmme ja Marek Nõmmega</w:t>
      </w:r>
    </w:p>
    <w:p w14:paraId="1BB935E4" w14:textId="77777777" w:rsidR="0066392E" w:rsidRDefault="0066392E" w:rsidP="00B3097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7936F285" w14:textId="77777777" w:rsidR="00D75FF3" w:rsidRDefault="00D75FF3" w:rsidP="00B3097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3FEC6E25" w14:textId="77777777" w:rsidR="00E0209B" w:rsidRPr="00765C73" w:rsidRDefault="00E0209B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48286932" w14:textId="7183027A" w:rsidR="00F70492" w:rsidRPr="00812189" w:rsidRDefault="00F70492" w:rsidP="00F7049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189">
        <w:rPr>
          <w:rFonts w:ascii="Times New Roman" w:hAnsi="Times New Roman"/>
          <w:b/>
          <w:sz w:val="24"/>
          <w:szCs w:val="24"/>
        </w:rPr>
        <w:t xml:space="preserve">Seisukoht Vabariigi Valitsuse </w:t>
      </w:r>
      <w:r w:rsidRPr="003E545E">
        <w:rPr>
          <w:rFonts w:ascii="Times New Roman" w:hAnsi="Times New Roman"/>
          <w:b/>
          <w:sz w:val="24"/>
          <w:szCs w:val="24"/>
        </w:rPr>
        <w:t>korralduse</w:t>
      </w:r>
      <w:r w:rsidR="003E545E">
        <w:rPr>
          <w:rFonts w:ascii="Times New Roman" w:hAnsi="Times New Roman"/>
          <w:b/>
          <w:sz w:val="24"/>
          <w:szCs w:val="24"/>
        </w:rPr>
        <w:t xml:space="preserve"> </w:t>
      </w:r>
      <w:r w:rsidRPr="00812189">
        <w:rPr>
          <w:rFonts w:ascii="Times New Roman" w:hAnsi="Times New Roman"/>
          <w:b/>
          <w:sz w:val="24"/>
          <w:szCs w:val="24"/>
        </w:rPr>
        <w:t>„Viljandi muinsuskaitseala kaitsekord“ eelnõule (2025/340)</w:t>
      </w:r>
    </w:p>
    <w:p w14:paraId="51587CDA" w14:textId="77777777" w:rsidR="00F70492" w:rsidRPr="00812189" w:rsidRDefault="00F70492" w:rsidP="00F7049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189">
        <w:rPr>
          <w:rFonts w:ascii="Times New Roman" w:hAnsi="Times New Roman"/>
          <w:b/>
          <w:sz w:val="24"/>
          <w:szCs w:val="24"/>
        </w:rPr>
        <w:t>KUULATI:</w:t>
      </w:r>
    </w:p>
    <w:p w14:paraId="4ABAA14B" w14:textId="77777777" w:rsidR="00F70492" w:rsidRPr="00812189" w:rsidRDefault="00F70492" w:rsidP="00F7049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189">
        <w:rPr>
          <w:rFonts w:ascii="Times New Roman" w:hAnsi="Times New Roman"/>
          <w:sz w:val="24"/>
          <w:szCs w:val="24"/>
        </w:rPr>
        <w:t>K. Märtin</w:t>
      </w:r>
      <w:r>
        <w:rPr>
          <w:rFonts w:ascii="Times New Roman" w:hAnsi="Times New Roman"/>
          <w:sz w:val="24"/>
          <w:szCs w:val="24"/>
        </w:rPr>
        <w:t xml:space="preserve"> - e</w:t>
      </w:r>
      <w:r w:rsidRPr="00BA627A">
        <w:rPr>
          <w:rFonts w:ascii="Times New Roman" w:hAnsi="Times New Roman"/>
          <w:sz w:val="24"/>
          <w:szCs w:val="24"/>
        </w:rPr>
        <w:t>elnõu eesmärk on anda Viljandi Linnavolikogu poolne seis</w:t>
      </w:r>
      <w:r>
        <w:rPr>
          <w:rFonts w:ascii="Times New Roman" w:hAnsi="Times New Roman"/>
          <w:sz w:val="24"/>
          <w:szCs w:val="24"/>
        </w:rPr>
        <w:t xml:space="preserve">ukoht Muinsuskaitseameti poolt </w:t>
      </w:r>
      <w:r w:rsidRPr="00BA627A">
        <w:rPr>
          <w:rFonts w:ascii="Times New Roman" w:hAnsi="Times New Roman"/>
          <w:sz w:val="24"/>
          <w:szCs w:val="24"/>
        </w:rPr>
        <w:t>koostatud Vabariigi Valitsuse korralduse „Viljandi muinsuskaitseala kaitsekord“ eelnõule.</w:t>
      </w:r>
    </w:p>
    <w:p w14:paraId="4F3C14ED" w14:textId="77777777" w:rsidR="00F70492" w:rsidRPr="00812189" w:rsidRDefault="00F70492" w:rsidP="00F7049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BA4DC" w14:textId="4B39277A" w:rsidR="00F70492" w:rsidRPr="00812189" w:rsidRDefault="00F70492" w:rsidP="00F7049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Komisjoni esimees pani eelnõu </w:t>
      </w:r>
      <w:r w:rsidRPr="00812189">
        <w:rPr>
          <w:rFonts w:ascii="Times New Roman" w:hAnsi="Times New Roman"/>
          <w:sz w:val="24"/>
          <w:szCs w:val="24"/>
        </w:rPr>
        <w:t>hääletusele.</w:t>
      </w:r>
    </w:p>
    <w:p w14:paraId="26F060D1" w14:textId="77777777" w:rsidR="00F70492" w:rsidRPr="00812189" w:rsidRDefault="00F70492" w:rsidP="00F7049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189">
        <w:rPr>
          <w:rFonts w:ascii="Times New Roman" w:hAnsi="Times New Roman"/>
          <w:b/>
          <w:sz w:val="24"/>
          <w:szCs w:val="24"/>
        </w:rPr>
        <w:t>Hääletati:</w:t>
      </w:r>
    </w:p>
    <w:p w14:paraId="6EBF040B" w14:textId="3737502B" w:rsidR="00F70492" w:rsidRPr="00812189" w:rsidRDefault="00F70492" w:rsidP="00F7049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poolt</w:t>
      </w:r>
    </w:p>
    <w:p w14:paraId="310B1D32" w14:textId="77777777" w:rsidR="00F70492" w:rsidRPr="00812189" w:rsidRDefault="00F70492" w:rsidP="00F7049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6BE31B" w14:textId="77777777" w:rsidR="00F70492" w:rsidRDefault="00F70492" w:rsidP="00F7049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189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748B4521" w14:textId="55FBA672" w:rsidR="004B3C9F" w:rsidRPr="00D75FF3" w:rsidRDefault="00D75FF3" w:rsidP="00F7049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FF3">
        <w:rPr>
          <w:rFonts w:ascii="Times New Roman" w:hAnsi="Times New Roman"/>
          <w:bCs/>
          <w:sz w:val="24"/>
          <w:szCs w:val="24"/>
        </w:rPr>
        <w:t>1. T</w:t>
      </w:r>
      <w:r w:rsidR="004B3C9F" w:rsidRPr="00D75FF3">
        <w:rPr>
          <w:rFonts w:ascii="Times New Roman" w:hAnsi="Times New Roman"/>
          <w:bCs/>
          <w:sz w:val="24"/>
          <w:szCs w:val="24"/>
        </w:rPr>
        <w:t xml:space="preserve">oetada </w:t>
      </w:r>
      <w:r w:rsidR="000E6916" w:rsidRPr="00D75FF3">
        <w:rPr>
          <w:rFonts w:ascii="Times New Roman" w:hAnsi="Times New Roman"/>
          <w:bCs/>
          <w:sz w:val="24"/>
          <w:szCs w:val="24"/>
        </w:rPr>
        <w:t>eelnõu (2025/340 )</w:t>
      </w:r>
      <w:r w:rsidRPr="00D75FF3">
        <w:rPr>
          <w:rFonts w:ascii="Times New Roman" w:hAnsi="Times New Roman"/>
          <w:bCs/>
          <w:sz w:val="24"/>
          <w:szCs w:val="24"/>
        </w:rPr>
        <w:t xml:space="preserve"> </w:t>
      </w:r>
      <w:r w:rsidR="004B3C9F" w:rsidRPr="00D75FF3">
        <w:rPr>
          <w:rFonts w:ascii="Times New Roman" w:hAnsi="Times New Roman"/>
          <w:bCs/>
          <w:sz w:val="24"/>
          <w:szCs w:val="24"/>
        </w:rPr>
        <w:t>seisukohta: mitte nõustuda Viljandi muinsuskaitseala kaitsekorra eelnõuga ning edastada vastav teave Eesti Linnade ja Valdade Liidule, Muinsuskaitseametile, Kultuuriministeeriumile ja Eesti Vabariigi Valitsusele.</w:t>
      </w:r>
    </w:p>
    <w:p w14:paraId="4FF4316A" w14:textId="3CD78B35" w:rsidR="00F70492" w:rsidRPr="00D75FF3" w:rsidRDefault="00D75FF3" w:rsidP="00F7049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FF3">
        <w:rPr>
          <w:rFonts w:ascii="Times New Roman" w:hAnsi="Times New Roman"/>
          <w:sz w:val="24"/>
          <w:szCs w:val="24"/>
        </w:rPr>
        <w:t xml:space="preserve">2. </w:t>
      </w:r>
      <w:r w:rsidR="00F70492" w:rsidRPr="00D75FF3">
        <w:rPr>
          <w:rFonts w:ascii="Times New Roman" w:hAnsi="Times New Roman"/>
          <w:sz w:val="24"/>
          <w:szCs w:val="24"/>
        </w:rPr>
        <w:t>Toetada eelnõu „Seisukoht Vabariigi Valitsuse korralduse „Viljandi muinsuskaitseala kaitsekord“ eelnõule (2025/340)“.</w:t>
      </w:r>
    </w:p>
    <w:p w14:paraId="3CC16B22" w14:textId="12A4503A" w:rsidR="00E0209B" w:rsidRPr="0057624E" w:rsidRDefault="00E0209B" w:rsidP="00E0209B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A06E2A" w14:textId="340441C7" w:rsidR="00E0209B" w:rsidRPr="00765C73" w:rsidRDefault="00E0209B" w:rsidP="004B3C9F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08419311" w14:textId="77777777" w:rsidR="00F70492" w:rsidRDefault="00F70492" w:rsidP="001D66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0492">
        <w:rPr>
          <w:rFonts w:ascii="Times New Roman" w:hAnsi="Times New Roman"/>
          <w:b/>
          <w:sz w:val="24"/>
          <w:szCs w:val="24"/>
        </w:rPr>
        <w:t>Tutvumine Viljandi Teatrihoovi tegevusega, vestlus Teatrihoovi eestvedajate Evelin Lagle-Nõmme ja Marek Nõmmega</w:t>
      </w:r>
    </w:p>
    <w:p w14:paraId="1CF9C560" w14:textId="56B3B410" w:rsidR="00E0209B" w:rsidRDefault="00E0209B" w:rsidP="001D66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6C5BC08D" w14:textId="7339A631" w:rsidR="00F70492" w:rsidRPr="00D75FF3" w:rsidRDefault="00F70492" w:rsidP="001D6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492">
        <w:rPr>
          <w:rFonts w:ascii="Times New Roman" w:hAnsi="Times New Roman"/>
          <w:sz w:val="24"/>
          <w:szCs w:val="24"/>
        </w:rPr>
        <w:t xml:space="preserve">Komisjon </w:t>
      </w:r>
      <w:r w:rsidR="00201AA1">
        <w:rPr>
          <w:rFonts w:ascii="Times New Roman" w:hAnsi="Times New Roman"/>
          <w:sz w:val="24"/>
          <w:szCs w:val="24"/>
        </w:rPr>
        <w:t>sai ülevaate</w:t>
      </w:r>
      <w:r w:rsidRPr="00F70492">
        <w:rPr>
          <w:rFonts w:ascii="Times New Roman" w:hAnsi="Times New Roman"/>
          <w:sz w:val="24"/>
          <w:szCs w:val="24"/>
        </w:rPr>
        <w:t xml:space="preserve"> </w:t>
      </w:r>
      <w:r w:rsidRPr="00D75FF3">
        <w:rPr>
          <w:rFonts w:ascii="Times New Roman" w:hAnsi="Times New Roman"/>
          <w:sz w:val="24"/>
          <w:szCs w:val="24"/>
        </w:rPr>
        <w:t xml:space="preserve">Teatrihoovi </w:t>
      </w:r>
      <w:r w:rsidR="00201AA1" w:rsidRPr="00D75FF3">
        <w:rPr>
          <w:rFonts w:ascii="Times New Roman" w:hAnsi="Times New Roman"/>
          <w:sz w:val="24"/>
          <w:szCs w:val="24"/>
        </w:rPr>
        <w:t xml:space="preserve">tegevusest ning tutvus Jakobsoni 18 </w:t>
      </w:r>
      <w:r w:rsidRPr="00D75FF3">
        <w:rPr>
          <w:rFonts w:ascii="Times New Roman" w:hAnsi="Times New Roman"/>
          <w:sz w:val="24"/>
          <w:szCs w:val="24"/>
        </w:rPr>
        <w:t>ruumidega</w:t>
      </w:r>
      <w:r w:rsidR="00201AA1" w:rsidRPr="00D75FF3">
        <w:rPr>
          <w:rFonts w:ascii="Times New Roman" w:hAnsi="Times New Roman"/>
          <w:sz w:val="24"/>
          <w:szCs w:val="24"/>
        </w:rPr>
        <w:t>.</w:t>
      </w:r>
    </w:p>
    <w:p w14:paraId="20B02DE2" w14:textId="77777777" w:rsidR="00E809E1" w:rsidRDefault="00E809E1" w:rsidP="00E0209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4FB98E" w14:textId="066D0D9F" w:rsidR="00E0209B" w:rsidRPr="00FE2DCB" w:rsidRDefault="00E0209B" w:rsidP="00E0209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54493DDB" w14:textId="37FC7D32" w:rsidR="00E0209B" w:rsidRDefault="00F70492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teadmiseks.</w:t>
      </w:r>
    </w:p>
    <w:p w14:paraId="394AF939" w14:textId="77777777" w:rsidR="00013573" w:rsidRPr="00F95667" w:rsidRDefault="00013573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E3B7AE" w14:textId="77777777" w:rsidR="003176AA" w:rsidRDefault="003176AA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0F92C" w14:textId="77777777" w:rsidR="00B44875" w:rsidRDefault="00A279E3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BB00A6">
        <w:rPr>
          <w:rFonts w:ascii="Times New Roman" w:hAnsi="Times New Roman"/>
          <w:sz w:val="24"/>
          <w:szCs w:val="24"/>
        </w:rPr>
        <w:t>(allkirjastatud digitaals</w:t>
      </w:r>
      <w:r>
        <w:rPr>
          <w:rFonts w:ascii="Times New Roman" w:hAnsi="Times New Roman"/>
          <w:sz w:val="24"/>
          <w:szCs w:val="24"/>
        </w:rPr>
        <w:t>elt)</w:t>
      </w:r>
    </w:p>
    <w:p w14:paraId="0428798A" w14:textId="38EF50CB" w:rsidR="00700F3F" w:rsidRDefault="00B44875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Külli Salumäe</w:t>
      </w:r>
      <w:r w:rsidR="00ED62E4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D9696D">
        <w:rPr>
          <w:rFonts w:ascii="Times New Roman" w:hAnsi="Times New Roman"/>
          <w:sz w:val="24"/>
          <w:szCs w:val="24"/>
        </w:rPr>
        <w:t xml:space="preserve">            </w:t>
      </w:r>
      <w:r w:rsidR="00845FC9">
        <w:rPr>
          <w:rFonts w:ascii="Times New Roman" w:hAnsi="Times New Roman"/>
          <w:sz w:val="24"/>
          <w:szCs w:val="24"/>
        </w:rPr>
        <w:t>Maria Kuldkepp</w:t>
      </w:r>
    </w:p>
    <w:p w14:paraId="635737CD" w14:textId="69EB463A" w:rsidR="00267A5D" w:rsidRDefault="007E7008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00F3F">
        <w:rPr>
          <w:rFonts w:ascii="Times New Roman" w:hAnsi="Times New Roman"/>
          <w:sz w:val="24"/>
          <w:szCs w:val="24"/>
        </w:rPr>
        <w:t>o</w:t>
      </w:r>
      <w:r w:rsidR="009F5E47">
        <w:rPr>
          <w:rFonts w:ascii="Times New Roman" w:hAnsi="Times New Roman"/>
          <w:sz w:val="24"/>
          <w:szCs w:val="24"/>
        </w:rPr>
        <w:t>osoleku juhataja</w:t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="00700F3F">
        <w:rPr>
          <w:rFonts w:ascii="Times New Roman" w:hAnsi="Times New Roman"/>
          <w:sz w:val="24"/>
          <w:szCs w:val="24"/>
        </w:rPr>
        <w:t>rotokollija</w:t>
      </w:r>
    </w:p>
    <w:sectPr w:rsidR="00267A5D" w:rsidSect="002C5F42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BD6D1" w14:textId="77777777" w:rsidR="00091509" w:rsidRDefault="00091509" w:rsidP="00AA4022">
      <w:pPr>
        <w:spacing w:after="0" w:line="240" w:lineRule="auto"/>
      </w:pPr>
      <w:r>
        <w:separator/>
      </w:r>
    </w:p>
  </w:endnote>
  <w:endnote w:type="continuationSeparator" w:id="0">
    <w:p w14:paraId="579AA428" w14:textId="77777777" w:rsidR="00091509" w:rsidRDefault="00091509" w:rsidP="00AA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FA1CE" w14:textId="77777777" w:rsidR="00091509" w:rsidRDefault="00091509" w:rsidP="00AA4022">
      <w:pPr>
        <w:spacing w:after="0" w:line="240" w:lineRule="auto"/>
      </w:pPr>
      <w:r>
        <w:separator/>
      </w:r>
    </w:p>
  </w:footnote>
  <w:footnote w:type="continuationSeparator" w:id="0">
    <w:p w14:paraId="1D8379C6" w14:textId="77777777" w:rsidR="00091509" w:rsidRDefault="00091509" w:rsidP="00AA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2F2E5D"/>
    <w:multiLevelType w:val="hybridMultilevel"/>
    <w:tmpl w:val="8924A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40359"/>
    <w:multiLevelType w:val="hybridMultilevel"/>
    <w:tmpl w:val="D0C0FE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83339D"/>
    <w:multiLevelType w:val="hybridMultilevel"/>
    <w:tmpl w:val="11681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D5609"/>
    <w:multiLevelType w:val="hybridMultilevel"/>
    <w:tmpl w:val="5B8EE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458A1"/>
    <w:multiLevelType w:val="hybridMultilevel"/>
    <w:tmpl w:val="BD2249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04CE6"/>
    <w:multiLevelType w:val="hybridMultilevel"/>
    <w:tmpl w:val="B1023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54D1B"/>
    <w:multiLevelType w:val="hybridMultilevel"/>
    <w:tmpl w:val="22627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26EC2"/>
    <w:multiLevelType w:val="hybridMultilevel"/>
    <w:tmpl w:val="03A8804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0B4CF1"/>
    <w:multiLevelType w:val="hybridMultilevel"/>
    <w:tmpl w:val="43BCD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5"/>
  </w:num>
  <w:num w:numId="4">
    <w:abstractNumId w:val="27"/>
  </w:num>
  <w:num w:numId="5">
    <w:abstractNumId w:val="12"/>
  </w:num>
  <w:num w:numId="6">
    <w:abstractNumId w:val="13"/>
  </w:num>
  <w:num w:numId="7">
    <w:abstractNumId w:val="14"/>
  </w:num>
  <w:num w:numId="8">
    <w:abstractNumId w:val="8"/>
  </w:num>
  <w:num w:numId="9">
    <w:abstractNumId w:val="18"/>
  </w:num>
  <w:num w:numId="10">
    <w:abstractNumId w:val="7"/>
  </w:num>
  <w:num w:numId="11">
    <w:abstractNumId w:val="15"/>
  </w:num>
  <w:num w:numId="12">
    <w:abstractNumId w:val="16"/>
  </w:num>
  <w:num w:numId="13">
    <w:abstractNumId w:val="19"/>
  </w:num>
  <w:num w:numId="14">
    <w:abstractNumId w:val="24"/>
  </w:num>
  <w:num w:numId="15">
    <w:abstractNumId w:val="5"/>
  </w:num>
  <w:num w:numId="16">
    <w:abstractNumId w:val="20"/>
  </w:num>
  <w:num w:numId="17">
    <w:abstractNumId w:val="21"/>
  </w:num>
  <w:num w:numId="18">
    <w:abstractNumId w:val="22"/>
  </w:num>
  <w:num w:numId="19">
    <w:abstractNumId w:val="4"/>
  </w:num>
  <w:num w:numId="20">
    <w:abstractNumId w:val="9"/>
  </w:num>
  <w:num w:numId="21">
    <w:abstractNumId w:val="17"/>
  </w:num>
  <w:num w:numId="22">
    <w:abstractNumId w:val="29"/>
  </w:num>
  <w:num w:numId="23">
    <w:abstractNumId w:val="11"/>
  </w:num>
  <w:num w:numId="24">
    <w:abstractNumId w:val="10"/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0636"/>
    <w:rsid w:val="00002C6B"/>
    <w:rsid w:val="000030C0"/>
    <w:rsid w:val="000052D9"/>
    <w:rsid w:val="00005B8B"/>
    <w:rsid w:val="000065D1"/>
    <w:rsid w:val="00006F86"/>
    <w:rsid w:val="00010E95"/>
    <w:rsid w:val="00011D83"/>
    <w:rsid w:val="0001231A"/>
    <w:rsid w:val="000128A0"/>
    <w:rsid w:val="00013573"/>
    <w:rsid w:val="000149BE"/>
    <w:rsid w:val="00015955"/>
    <w:rsid w:val="000170C4"/>
    <w:rsid w:val="0001737C"/>
    <w:rsid w:val="000177B7"/>
    <w:rsid w:val="000209D7"/>
    <w:rsid w:val="0002194B"/>
    <w:rsid w:val="00021A8C"/>
    <w:rsid w:val="00023295"/>
    <w:rsid w:val="0002335D"/>
    <w:rsid w:val="00023706"/>
    <w:rsid w:val="00023E57"/>
    <w:rsid w:val="00025485"/>
    <w:rsid w:val="00027375"/>
    <w:rsid w:val="00027385"/>
    <w:rsid w:val="0003034E"/>
    <w:rsid w:val="0003079A"/>
    <w:rsid w:val="00032413"/>
    <w:rsid w:val="000353AE"/>
    <w:rsid w:val="00035620"/>
    <w:rsid w:val="00035853"/>
    <w:rsid w:val="00035930"/>
    <w:rsid w:val="000365BD"/>
    <w:rsid w:val="00036697"/>
    <w:rsid w:val="0003685A"/>
    <w:rsid w:val="00037B65"/>
    <w:rsid w:val="00040BF7"/>
    <w:rsid w:val="00040DF0"/>
    <w:rsid w:val="00040DF5"/>
    <w:rsid w:val="0004112E"/>
    <w:rsid w:val="00041725"/>
    <w:rsid w:val="00042170"/>
    <w:rsid w:val="00043127"/>
    <w:rsid w:val="000443A4"/>
    <w:rsid w:val="000446A1"/>
    <w:rsid w:val="000465CE"/>
    <w:rsid w:val="00047339"/>
    <w:rsid w:val="0004736D"/>
    <w:rsid w:val="00047B97"/>
    <w:rsid w:val="00047E2F"/>
    <w:rsid w:val="0005017A"/>
    <w:rsid w:val="000501F6"/>
    <w:rsid w:val="00050E26"/>
    <w:rsid w:val="00051020"/>
    <w:rsid w:val="00051A82"/>
    <w:rsid w:val="00052A81"/>
    <w:rsid w:val="00052F20"/>
    <w:rsid w:val="00053346"/>
    <w:rsid w:val="00053F4C"/>
    <w:rsid w:val="00054A9C"/>
    <w:rsid w:val="000553B2"/>
    <w:rsid w:val="00055425"/>
    <w:rsid w:val="0005594C"/>
    <w:rsid w:val="000559D7"/>
    <w:rsid w:val="000605AD"/>
    <w:rsid w:val="00062749"/>
    <w:rsid w:val="00062A88"/>
    <w:rsid w:val="00063C0C"/>
    <w:rsid w:val="00063DF1"/>
    <w:rsid w:val="000647B0"/>
    <w:rsid w:val="00064A19"/>
    <w:rsid w:val="0006587B"/>
    <w:rsid w:val="00066109"/>
    <w:rsid w:val="00066724"/>
    <w:rsid w:val="000673C8"/>
    <w:rsid w:val="0006799E"/>
    <w:rsid w:val="00071C49"/>
    <w:rsid w:val="000724C0"/>
    <w:rsid w:val="00073CC0"/>
    <w:rsid w:val="00074196"/>
    <w:rsid w:val="000748C3"/>
    <w:rsid w:val="00074CE3"/>
    <w:rsid w:val="00074DDD"/>
    <w:rsid w:val="00075E1D"/>
    <w:rsid w:val="000775B9"/>
    <w:rsid w:val="000800E4"/>
    <w:rsid w:val="00080188"/>
    <w:rsid w:val="00080AA6"/>
    <w:rsid w:val="00081120"/>
    <w:rsid w:val="00082379"/>
    <w:rsid w:val="0008251E"/>
    <w:rsid w:val="00083863"/>
    <w:rsid w:val="00084E89"/>
    <w:rsid w:val="00085010"/>
    <w:rsid w:val="00085143"/>
    <w:rsid w:val="0008611D"/>
    <w:rsid w:val="00087EF0"/>
    <w:rsid w:val="000909C7"/>
    <w:rsid w:val="00090FE6"/>
    <w:rsid w:val="00091509"/>
    <w:rsid w:val="00092D46"/>
    <w:rsid w:val="00092DE8"/>
    <w:rsid w:val="00093D89"/>
    <w:rsid w:val="0009431F"/>
    <w:rsid w:val="000943E2"/>
    <w:rsid w:val="00095284"/>
    <w:rsid w:val="0009650A"/>
    <w:rsid w:val="00096D0B"/>
    <w:rsid w:val="000A0FCA"/>
    <w:rsid w:val="000A20C1"/>
    <w:rsid w:val="000A396C"/>
    <w:rsid w:val="000A3DE7"/>
    <w:rsid w:val="000A4662"/>
    <w:rsid w:val="000A542C"/>
    <w:rsid w:val="000A5AE6"/>
    <w:rsid w:val="000A5E9E"/>
    <w:rsid w:val="000A6F08"/>
    <w:rsid w:val="000A794A"/>
    <w:rsid w:val="000B0989"/>
    <w:rsid w:val="000B3452"/>
    <w:rsid w:val="000B435E"/>
    <w:rsid w:val="000B484D"/>
    <w:rsid w:val="000B4D88"/>
    <w:rsid w:val="000B5471"/>
    <w:rsid w:val="000B73D6"/>
    <w:rsid w:val="000C01A6"/>
    <w:rsid w:val="000C06A8"/>
    <w:rsid w:val="000C2209"/>
    <w:rsid w:val="000C3869"/>
    <w:rsid w:val="000C38C1"/>
    <w:rsid w:val="000C3A24"/>
    <w:rsid w:val="000C463C"/>
    <w:rsid w:val="000C48D2"/>
    <w:rsid w:val="000C49C3"/>
    <w:rsid w:val="000C4B81"/>
    <w:rsid w:val="000D043C"/>
    <w:rsid w:val="000D0CE8"/>
    <w:rsid w:val="000D1501"/>
    <w:rsid w:val="000D1F35"/>
    <w:rsid w:val="000D2780"/>
    <w:rsid w:val="000D2E61"/>
    <w:rsid w:val="000D2F50"/>
    <w:rsid w:val="000D31C9"/>
    <w:rsid w:val="000D3240"/>
    <w:rsid w:val="000D3F37"/>
    <w:rsid w:val="000D4108"/>
    <w:rsid w:val="000D5EE8"/>
    <w:rsid w:val="000D61BE"/>
    <w:rsid w:val="000D6537"/>
    <w:rsid w:val="000D794D"/>
    <w:rsid w:val="000D7AF9"/>
    <w:rsid w:val="000D7BD2"/>
    <w:rsid w:val="000E0043"/>
    <w:rsid w:val="000E320E"/>
    <w:rsid w:val="000E37DC"/>
    <w:rsid w:val="000E4340"/>
    <w:rsid w:val="000E4A42"/>
    <w:rsid w:val="000E4C65"/>
    <w:rsid w:val="000E5036"/>
    <w:rsid w:val="000E56B1"/>
    <w:rsid w:val="000E604D"/>
    <w:rsid w:val="000E6754"/>
    <w:rsid w:val="000E6916"/>
    <w:rsid w:val="000E6F62"/>
    <w:rsid w:val="000E7089"/>
    <w:rsid w:val="000E7326"/>
    <w:rsid w:val="000E770C"/>
    <w:rsid w:val="000F0DAA"/>
    <w:rsid w:val="000F189D"/>
    <w:rsid w:val="000F1A92"/>
    <w:rsid w:val="000F25E4"/>
    <w:rsid w:val="000F27F4"/>
    <w:rsid w:val="000F3541"/>
    <w:rsid w:val="000F408B"/>
    <w:rsid w:val="000F4A2C"/>
    <w:rsid w:val="000F5A12"/>
    <w:rsid w:val="000F69E8"/>
    <w:rsid w:val="000F6E09"/>
    <w:rsid w:val="000F77DF"/>
    <w:rsid w:val="00100146"/>
    <w:rsid w:val="001002E9"/>
    <w:rsid w:val="0010036B"/>
    <w:rsid w:val="00100BCA"/>
    <w:rsid w:val="00102206"/>
    <w:rsid w:val="001027E1"/>
    <w:rsid w:val="001036FE"/>
    <w:rsid w:val="001038DD"/>
    <w:rsid w:val="00103B37"/>
    <w:rsid w:val="00103C12"/>
    <w:rsid w:val="001046C2"/>
    <w:rsid w:val="00104B0B"/>
    <w:rsid w:val="00106C9E"/>
    <w:rsid w:val="001100B2"/>
    <w:rsid w:val="00110998"/>
    <w:rsid w:val="00110D99"/>
    <w:rsid w:val="001115DC"/>
    <w:rsid w:val="001122EC"/>
    <w:rsid w:val="00112471"/>
    <w:rsid w:val="0011320A"/>
    <w:rsid w:val="00113AD5"/>
    <w:rsid w:val="0011424C"/>
    <w:rsid w:val="001144E4"/>
    <w:rsid w:val="00114909"/>
    <w:rsid w:val="00114FC1"/>
    <w:rsid w:val="00117D3C"/>
    <w:rsid w:val="001204DC"/>
    <w:rsid w:val="00120D3D"/>
    <w:rsid w:val="0012281C"/>
    <w:rsid w:val="001246B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1B7E"/>
    <w:rsid w:val="00143328"/>
    <w:rsid w:val="0014343D"/>
    <w:rsid w:val="00143565"/>
    <w:rsid w:val="001438C5"/>
    <w:rsid w:val="00143BA5"/>
    <w:rsid w:val="00143F62"/>
    <w:rsid w:val="00143F72"/>
    <w:rsid w:val="00143F86"/>
    <w:rsid w:val="0014490F"/>
    <w:rsid w:val="001455A0"/>
    <w:rsid w:val="00145FA1"/>
    <w:rsid w:val="00146D64"/>
    <w:rsid w:val="0014709E"/>
    <w:rsid w:val="00150E50"/>
    <w:rsid w:val="00151891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17D4"/>
    <w:rsid w:val="0016218E"/>
    <w:rsid w:val="00162D4A"/>
    <w:rsid w:val="001631DF"/>
    <w:rsid w:val="00163B5F"/>
    <w:rsid w:val="00165CDE"/>
    <w:rsid w:val="001666D5"/>
    <w:rsid w:val="00166BF3"/>
    <w:rsid w:val="00167EFA"/>
    <w:rsid w:val="00170C8F"/>
    <w:rsid w:val="001728D5"/>
    <w:rsid w:val="00173336"/>
    <w:rsid w:val="001749AD"/>
    <w:rsid w:val="00174E57"/>
    <w:rsid w:val="00175377"/>
    <w:rsid w:val="00175A8F"/>
    <w:rsid w:val="00175D2E"/>
    <w:rsid w:val="001762D7"/>
    <w:rsid w:val="00176929"/>
    <w:rsid w:val="00177016"/>
    <w:rsid w:val="00177BFE"/>
    <w:rsid w:val="001805F3"/>
    <w:rsid w:val="00180FD5"/>
    <w:rsid w:val="0018192F"/>
    <w:rsid w:val="00181DB5"/>
    <w:rsid w:val="00182878"/>
    <w:rsid w:val="00182E80"/>
    <w:rsid w:val="00183140"/>
    <w:rsid w:val="001845B2"/>
    <w:rsid w:val="00184C3C"/>
    <w:rsid w:val="00184E8B"/>
    <w:rsid w:val="00184F49"/>
    <w:rsid w:val="00184F7F"/>
    <w:rsid w:val="00187A6D"/>
    <w:rsid w:val="00190D63"/>
    <w:rsid w:val="00191091"/>
    <w:rsid w:val="0019135F"/>
    <w:rsid w:val="00191D32"/>
    <w:rsid w:val="00192611"/>
    <w:rsid w:val="00193CD2"/>
    <w:rsid w:val="00194291"/>
    <w:rsid w:val="001947C1"/>
    <w:rsid w:val="001951BE"/>
    <w:rsid w:val="00195584"/>
    <w:rsid w:val="0019568B"/>
    <w:rsid w:val="0019575B"/>
    <w:rsid w:val="00196343"/>
    <w:rsid w:val="001974C9"/>
    <w:rsid w:val="001A0165"/>
    <w:rsid w:val="001A0954"/>
    <w:rsid w:val="001A1550"/>
    <w:rsid w:val="001A170F"/>
    <w:rsid w:val="001A26AC"/>
    <w:rsid w:val="001A4234"/>
    <w:rsid w:val="001A448F"/>
    <w:rsid w:val="001A6575"/>
    <w:rsid w:val="001A65EE"/>
    <w:rsid w:val="001B4FC4"/>
    <w:rsid w:val="001B5525"/>
    <w:rsid w:val="001B596C"/>
    <w:rsid w:val="001B6ABC"/>
    <w:rsid w:val="001B7A4B"/>
    <w:rsid w:val="001C1375"/>
    <w:rsid w:val="001C200D"/>
    <w:rsid w:val="001C3171"/>
    <w:rsid w:val="001C3EFA"/>
    <w:rsid w:val="001C4A2A"/>
    <w:rsid w:val="001C6156"/>
    <w:rsid w:val="001C63BB"/>
    <w:rsid w:val="001C6581"/>
    <w:rsid w:val="001C7D83"/>
    <w:rsid w:val="001C7E55"/>
    <w:rsid w:val="001D197F"/>
    <w:rsid w:val="001D1E3B"/>
    <w:rsid w:val="001D1FB5"/>
    <w:rsid w:val="001D294C"/>
    <w:rsid w:val="001D4237"/>
    <w:rsid w:val="001D491F"/>
    <w:rsid w:val="001D4E14"/>
    <w:rsid w:val="001D56B7"/>
    <w:rsid w:val="001D6128"/>
    <w:rsid w:val="001D6407"/>
    <w:rsid w:val="001D6677"/>
    <w:rsid w:val="001D6759"/>
    <w:rsid w:val="001D6E37"/>
    <w:rsid w:val="001E003C"/>
    <w:rsid w:val="001E0261"/>
    <w:rsid w:val="001E20A8"/>
    <w:rsid w:val="001E4315"/>
    <w:rsid w:val="001E6E9E"/>
    <w:rsid w:val="001E6FD4"/>
    <w:rsid w:val="001E7049"/>
    <w:rsid w:val="001E7910"/>
    <w:rsid w:val="001F036F"/>
    <w:rsid w:val="001F0433"/>
    <w:rsid w:val="001F04B5"/>
    <w:rsid w:val="001F1DC1"/>
    <w:rsid w:val="001F244E"/>
    <w:rsid w:val="001F38B5"/>
    <w:rsid w:val="001F3C02"/>
    <w:rsid w:val="001F450B"/>
    <w:rsid w:val="001F5099"/>
    <w:rsid w:val="001F5967"/>
    <w:rsid w:val="001F5F2C"/>
    <w:rsid w:val="001F6C46"/>
    <w:rsid w:val="001F729C"/>
    <w:rsid w:val="002000BA"/>
    <w:rsid w:val="00200CB9"/>
    <w:rsid w:val="00201AA1"/>
    <w:rsid w:val="00203CC5"/>
    <w:rsid w:val="00204926"/>
    <w:rsid w:val="00204B32"/>
    <w:rsid w:val="00204F21"/>
    <w:rsid w:val="00205F58"/>
    <w:rsid w:val="00206183"/>
    <w:rsid w:val="00214C4D"/>
    <w:rsid w:val="0021508E"/>
    <w:rsid w:val="0021550E"/>
    <w:rsid w:val="00215983"/>
    <w:rsid w:val="00215C1A"/>
    <w:rsid w:val="00216D39"/>
    <w:rsid w:val="002172BE"/>
    <w:rsid w:val="00217FA3"/>
    <w:rsid w:val="00220403"/>
    <w:rsid w:val="00220450"/>
    <w:rsid w:val="00220793"/>
    <w:rsid w:val="00220CB5"/>
    <w:rsid w:val="00220CD6"/>
    <w:rsid w:val="00222755"/>
    <w:rsid w:val="00223BC7"/>
    <w:rsid w:val="00224264"/>
    <w:rsid w:val="00225499"/>
    <w:rsid w:val="0022602F"/>
    <w:rsid w:val="00226F17"/>
    <w:rsid w:val="00227E23"/>
    <w:rsid w:val="00230458"/>
    <w:rsid w:val="00231117"/>
    <w:rsid w:val="00231548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0FFA"/>
    <w:rsid w:val="00241620"/>
    <w:rsid w:val="00243250"/>
    <w:rsid w:val="0024355B"/>
    <w:rsid w:val="002438B7"/>
    <w:rsid w:val="002445C6"/>
    <w:rsid w:val="002447EB"/>
    <w:rsid w:val="0024492F"/>
    <w:rsid w:val="00244D96"/>
    <w:rsid w:val="00247462"/>
    <w:rsid w:val="00247FD2"/>
    <w:rsid w:val="00251118"/>
    <w:rsid w:val="002511D0"/>
    <w:rsid w:val="002512C1"/>
    <w:rsid w:val="002513E8"/>
    <w:rsid w:val="00251805"/>
    <w:rsid w:val="00253201"/>
    <w:rsid w:val="00253F8E"/>
    <w:rsid w:val="002548CC"/>
    <w:rsid w:val="00255283"/>
    <w:rsid w:val="0025593F"/>
    <w:rsid w:val="002568A3"/>
    <w:rsid w:val="002574F2"/>
    <w:rsid w:val="002609BF"/>
    <w:rsid w:val="00260C82"/>
    <w:rsid w:val="00261456"/>
    <w:rsid w:val="002616F3"/>
    <w:rsid w:val="002618ED"/>
    <w:rsid w:val="00262740"/>
    <w:rsid w:val="00263F57"/>
    <w:rsid w:val="002655F4"/>
    <w:rsid w:val="00266280"/>
    <w:rsid w:val="00266331"/>
    <w:rsid w:val="002674C1"/>
    <w:rsid w:val="002675F9"/>
    <w:rsid w:val="0026784B"/>
    <w:rsid w:val="00267A5D"/>
    <w:rsid w:val="002700E2"/>
    <w:rsid w:val="00270163"/>
    <w:rsid w:val="00270F1D"/>
    <w:rsid w:val="00271318"/>
    <w:rsid w:val="0027192E"/>
    <w:rsid w:val="002721C7"/>
    <w:rsid w:val="00273F7A"/>
    <w:rsid w:val="0027446D"/>
    <w:rsid w:val="00274521"/>
    <w:rsid w:val="0027476B"/>
    <w:rsid w:val="00275563"/>
    <w:rsid w:val="0027571E"/>
    <w:rsid w:val="002757B9"/>
    <w:rsid w:val="00276FB1"/>
    <w:rsid w:val="00277CF5"/>
    <w:rsid w:val="002812A3"/>
    <w:rsid w:val="002816FA"/>
    <w:rsid w:val="00281B5E"/>
    <w:rsid w:val="00282B7B"/>
    <w:rsid w:val="0028362E"/>
    <w:rsid w:val="00285852"/>
    <w:rsid w:val="002862C3"/>
    <w:rsid w:val="00287AC0"/>
    <w:rsid w:val="00291AF2"/>
    <w:rsid w:val="00291CAD"/>
    <w:rsid w:val="00291CFB"/>
    <w:rsid w:val="0029207C"/>
    <w:rsid w:val="00292300"/>
    <w:rsid w:val="00294285"/>
    <w:rsid w:val="00295DDE"/>
    <w:rsid w:val="00296E47"/>
    <w:rsid w:val="002A016F"/>
    <w:rsid w:val="002A0B96"/>
    <w:rsid w:val="002A1C8F"/>
    <w:rsid w:val="002A2526"/>
    <w:rsid w:val="002A3208"/>
    <w:rsid w:val="002A557F"/>
    <w:rsid w:val="002A560D"/>
    <w:rsid w:val="002A5896"/>
    <w:rsid w:val="002A789F"/>
    <w:rsid w:val="002A78C8"/>
    <w:rsid w:val="002A79C7"/>
    <w:rsid w:val="002A7F65"/>
    <w:rsid w:val="002B16BE"/>
    <w:rsid w:val="002B1D92"/>
    <w:rsid w:val="002B2600"/>
    <w:rsid w:val="002B2D63"/>
    <w:rsid w:val="002B2F57"/>
    <w:rsid w:val="002B4A6D"/>
    <w:rsid w:val="002B4E36"/>
    <w:rsid w:val="002B511A"/>
    <w:rsid w:val="002B577D"/>
    <w:rsid w:val="002B5EBF"/>
    <w:rsid w:val="002B6DA9"/>
    <w:rsid w:val="002B706A"/>
    <w:rsid w:val="002B7748"/>
    <w:rsid w:val="002B79BA"/>
    <w:rsid w:val="002C02F0"/>
    <w:rsid w:val="002C17E6"/>
    <w:rsid w:val="002C1C88"/>
    <w:rsid w:val="002C1F0C"/>
    <w:rsid w:val="002C32CF"/>
    <w:rsid w:val="002C4B5A"/>
    <w:rsid w:val="002C5880"/>
    <w:rsid w:val="002C5F42"/>
    <w:rsid w:val="002C72B9"/>
    <w:rsid w:val="002C7428"/>
    <w:rsid w:val="002C7DFD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1C3C"/>
    <w:rsid w:val="002E3586"/>
    <w:rsid w:val="002E3ADD"/>
    <w:rsid w:val="002E4D5C"/>
    <w:rsid w:val="002E5176"/>
    <w:rsid w:val="002E6BFC"/>
    <w:rsid w:val="002E7944"/>
    <w:rsid w:val="002F003E"/>
    <w:rsid w:val="002F02B8"/>
    <w:rsid w:val="002F0988"/>
    <w:rsid w:val="002F09E4"/>
    <w:rsid w:val="002F0F2E"/>
    <w:rsid w:val="002F12BC"/>
    <w:rsid w:val="002F1949"/>
    <w:rsid w:val="002F3940"/>
    <w:rsid w:val="002F4B23"/>
    <w:rsid w:val="002F5419"/>
    <w:rsid w:val="002F547E"/>
    <w:rsid w:val="003002DB"/>
    <w:rsid w:val="003004BA"/>
    <w:rsid w:val="00300598"/>
    <w:rsid w:val="00300931"/>
    <w:rsid w:val="0030109E"/>
    <w:rsid w:val="00301FC4"/>
    <w:rsid w:val="00302C9D"/>
    <w:rsid w:val="00303380"/>
    <w:rsid w:val="003041D2"/>
    <w:rsid w:val="00304EAF"/>
    <w:rsid w:val="00305821"/>
    <w:rsid w:val="00305ABB"/>
    <w:rsid w:val="00305F97"/>
    <w:rsid w:val="003063B1"/>
    <w:rsid w:val="003067E6"/>
    <w:rsid w:val="00306F69"/>
    <w:rsid w:val="00307646"/>
    <w:rsid w:val="00307727"/>
    <w:rsid w:val="00311793"/>
    <w:rsid w:val="00312F1C"/>
    <w:rsid w:val="0031306A"/>
    <w:rsid w:val="0031356C"/>
    <w:rsid w:val="00313E4D"/>
    <w:rsid w:val="00314D6C"/>
    <w:rsid w:val="00315B8B"/>
    <w:rsid w:val="00315F6A"/>
    <w:rsid w:val="0031678C"/>
    <w:rsid w:val="00316818"/>
    <w:rsid w:val="00317548"/>
    <w:rsid w:val="0031754B"/>
    <w:rsid w:val="003176AA"/>
    <w:rsid w:val="003176E6"/>
    <w:rsid w:val="0031784D"/>
    <w:rsid w:val="00321C38"/>
    <w:rsid w:val="003268D2"/>
    <w:rsid w:val="00327011"/>
    <w:rsid w:val="003276A5"/>
    <w:rsid w:val="00327C6B"/>
    <w:rsid w:val="00331773"/>
    <w:rsid w:val="003318B6"/>
    <w:rsid w:val="003321C8"/>
    <w:rsid w:val="00334062"/>
    <w:rsid w:val="00334FDB"/>
    <w:rsid w:val="00337084"/>
    <w:rsid w:val="003373D6"/>
    <w:rsid w:val="003373D9"/>
    <w:rsid w:val="00337C46"/>
    <w:rsid w:val="0034121E"/>
    <w:rsid w:val="00341458"/>
    <w:rsid w:val="00342447"/>
    <w:rsid w:val="003457D8"/>
    <w:rsid w:val="00347585"/>
    <w:rsid w:val="00350EAC"/>
    <w:rsid w:val="00351173"/>
    <w:rsid w:val="003525B4"/>
    <w:rsid w:val="00353817"/>
    <w:rsid w:val="00354540"/>
    <w:rsid w:val="00354793"/>
    <w:rsid w:val="00355B8B"/>
    <w:rsid w:val="00356C85"/>
    <w:rsid w:val="00361E1D"/>
    <w:rsid w:val="00362D49"/>
    <w:rsid w:val="00362FD0"/>
    <w:rsid w:val="00363D13"/>
    <w:rsid w:val="00363DA7"/>
    <w:rsid w:val="00365102"/>
    <w:rsid w:val="003652E3"/>
    <w:rsid w:val="00365722"/>
    <w:rsid w:val="0036581F"/>
    <w:rsid w:val="003661BA"/>
    <w:rsid w:val="0036638E"/>
    <w:rsid w:val="0036738B"/>
    <w:rsid w:val="003673B4"/>
    <w:rsid w:val="00367529"/>
    <w:rsid w:val="00370286"/>
    <w:rsid w:val="00370CBF"/>
    <w:rsid w:val="003756C1"/>
    <w:rsid w:val="003763B7"/>
    <w:rsid w:val="00376703"/>
    <w:rsid w:val="00376D6E"/>
    <w:rsid w:val="003779FC"/>
    <w:rsid w:val="00377B8C"/>
    <w:rsid w:val="0038144F"/>
    <w:rsid w:val="003817D5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15D"/>
    <w:rsid w:val="00390D3A"/>
    <w:rsid w:val="00391690"/>
    <w:rsid w:val="00392099"/>
    <w:rsid w:val="003926B3"/>
    <w:rsid w:val="003954E7"/>
    <w:rsid w:val="00395CAB"/>
    <w:rsid w:val="003A0C5E"/>
    <w:rsid w:val="003A44BE"/>
    <w:rsid w:val="003A5080"/>
    <w:rsid w:val="003A614B"/>
    <w:rsid w:val="003A62A7"/>
    <w:rsid w:val="003A684D"/>
    <w:rsid w:val="003A6D53"/>
    <w:rsid w:val="003A7272"/>
    <w:rsid w:val="003A7A66"/>
    <w:rsid w:val="003B09A6"/>
    <w:rsid w:val="003B0F12"/>
    <w:rsid w:val="003B1504"/>
    <w:rsid w:val="003B2D3A"/>
    <w:rsid w:val="003B4073"/>
    <w:rsid w:val="003B50CB"/>
    <w:rsid w:val="003B5559"/>
    <w:rsid w:val="003B594D"/>
    <w:rsid w:val="003B598C"/>
    <w:rsid w:val="003B5ADC"/>
    <w:rsid w:val="003B5D1E"/>
    <w:rsid w:val="003B687C"/>
    <w:rsid w:val="003B7535"/>
    <w:rsid w:val="003B7C4A"/>
    <w:rsid w:val="003C1470"/>
    <w:rsid w:val="003C1901"/>
    <w:rsid w:val="003C2DF8"/>
    <w:rsid w:val="003C332E"/>
    <w:rsid w:val="003C35F3"/>
    <w:rsid w:val="003C3858"/>
    <w:rsid w:val="003C3A8C"/>
    <w:rsid w:val="003C441F"/>
    <w:rsid w:val="003C534B"/>
    <w:rsid w:val="003C58DC"/>
    <w:rsid w:val="003C5CAF"/>
    <w:rsid w:val="003C67F5"/>
    <w:rsid w:val="003C6882"/>
    <w:rsid w:val="003C69A9"/>
    <w:rsid w:val="003C6A6C"/>
    <w:rsid w:val="003C702D"/>
    <w:rsid w:val="003C754F"/>
    <w:rsid w:val="003D11FC"/>
    <w:rsid w:val="003D2457"/>
    <w:rsid w:val="003D2856"/>
    <w:rsid w:val="003D2CCC"/>
    <w:rsid w:val="003D2EE7"/>
    <w:rsid w:val="003D33B9"/>
    <w:rsid w:val="003D3C95"/>
    <w:rsid w:val="003D54D2"/>
    <w:rsid w:val="003D64A4"/>
    <w:rsid w:val="003D6F06"/>
    <w:rsid w:val="003D79F5"/>
    <w:rsid w:val="003D7D73"/>
    <w:rsid w:val="003D7E35"/>
    <w:rsid w:val="003E0322"/>
    <w:rsid w:val="003E12EA"/>
    <w:rsid w:val="003E2489"/>
    <w:rsid w:val="003E29F5"/>
    <w:rsid w:val="003E370E"/>
    <w:rsid w:val="003E4343"/>
    <w:rsid w:val="003E5457"/>
    <w:rsid w:val="003E545E"/>
    <w:rsid w:val="003E5507"/>
    <w:rsid w:val="003E5E9F"/>
    <w:rsid w:val="003E623C"/>
    <w:rsid w:val="003F0F44"/>
    <w:rsid w:val="003F1A73"/>
    <w:rsid w:val="003F1AD4"/>
    <w:rsid w:val="003F2571"/>
    <w:rsid w:val="003F2938"/>
    <w:rsid w:val="003F3BC4"/>
    <w:rsid w:val="003F49DB"/>
    <w:rsid w:val="003F4B78"/>
    <w:rsid w:val="003F4F11"/>
    <w:rsid w:val="003F597D"/>
    <w:rsid w:val="003F5D02"/>
    <w:rsid w:val="00400EAD"/>
    <w:rsid w:val="00402372"/>
    <w:rsid w:val="004028D1"/>
    <w:rsid w:val="00403809"/>
    <w:rsid w:val="0040385D"/>
    <w:rsid w:val="00403A50"/>
    <w:rsid w:val="00403B13"/>
    <w:rsid w:val="00403B6B"/>
    <w:rsid w:val="00404013"/>
    <w:rsid w:val="00405F29"/>
    <w:rsid w:val="004061B7"/>
    <w:rsid w:val="0041078D"/>
    <w:rsid w:val="00410941"/>
    <w:rsid w:val="004109B4"/>
    <w:rsid w:val="00411B8D"/>
    <w:rsid w:val="004125AA"/>
    <w:rsid w:val="00416EF8"/>
    <w:rsid w:val="00417523"/>
    <w:rsid w:val="00420D03"/>
    <w:rsid w:val="00420D92"/>
    <w:rsid w:val="00421E19"/>
    <w:rsid w:val="0042793F"/>
    <w:rsid w:val="004301C6"/>
    <w:rsid w:val="00431378"/>
    <w:rsid w:val="00431699"/>
    <w:rsid w:val="004317FC"/>
    <w:rsid w:val="00432B94"/>
    <w:rsid w:val="00433269"/>
    <w:rsid w:val="00433AE9"/>
    <w:rsid w:val="00436B6C"/>
    <w:rsid w:val="00440151"/>
    <w:rsid w:val="00440CD7"/>
    <w:rsid w:val="00441791"/>
    <w:rsid w:val="004429EC"/>
    <w:rsid w:val="004429F3"/>
    <w:rsid w:val="00442A94"/>
    <w:rsid w:val="0044330C"/>
    <w:rsid w:val="004436E3"/>
    <w:rsid w:val="0044412A"/>
    <w:rsid w:val="00444283"/>
    <w:rsid w:val="00445347"/>
    <w:rsid w:val="00446312"/>
    <w:rsid w:val="004479DA"/>
    <w:rsid w:val="00447C65"/>
    <w:rsid w:val="00450B3F"/>
    <w:rsid w:val="00452962"/>
    <w:rsid w:val="0045370C"/>
    <w:rsid w:val="00453E4C"/>
    <w:rsid w:val="00454EB3"/>
    <w:rsid w:val="00455C0C"/>
    <w:rsid w:val="00455C6B"/>
    <w:rsid w:val="0045694A"/>
    <w:rsid w:val="00456AD1"/>
    <w:rsid w:val="004570BC"/>
    <w:rsid w:val="00460074"/>
    <w:rsid w:val="00460113"/>
    <w:rsid w:val="00460B55"/>
    <w:rsid w:val="00460C1A"/>
    <w:rsid w:val="0046222F"/>
    <w:rsid w:val="0046245B"/>
    <w:rsid w:val="00462509"/>
    <w:rsid w:val="00462B26"/>
    <w:rsid w:val="00462F1B"/>
    <w:rsid w:val="0046355D"/>
    <w:rsid w:val="004645AD"/>
    <w:rsid w:val="00465B2C"/>
    <w:rsid w:val="00466BE1"/>
    <w:rsid w:val="004675A8"/>
    <w:rsid w:val="00470E69"/>
    <w:rsid w:val="004711C5"/>
    <w:rsid w:val="0047133A"/>
    <w:rsid w:val="00472B28"/>
    <w:rsid w:val="00474B52"/>
    <w:rsid w:val="00474DFD"/>
    <w:rsid w:val="00474ED2"/>
    <w:rsid w:val="00475E08"/>
    <w:rsid w:val="00480111"/>
    <w:rsid w:val="0048155E"/>
    <w:rsid w:val="0048161A"/>
    <w:rsid w:val="00481883"/>
    <w:rsid w:val="00481CBE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D60"/>
    <w:rsid w:val="00492F62"/>
    <w:rsid w:val="00493B8D"/>
    <w:rsid w:val="004946AB"/>
    <w:rsid w:val="00494BF2"/>
    <w:rsid w:val="00494BFF"/>
    <w:rsid w:val="00495564"/>
    <w:rsid w:val="004958DB"/>
    <w:rsid w:val="00497EA1"/>
    <w:rsid w:val="004A04E1"/>
    <w:rsid w:val="004A323C"/>
    <w:rsid w:val="004A3CDF"/>
    <w:rsid w:val="004A400D"/>
    <w:rsid w:val="004A7F07"/>
    <w:rsid w:val="004B0AE2"/>
    <w:rsid w:val="004B1CDD"/>
    <w:rsid w:val="004B2DAD"/>
    <w:rsid w:val="004B2DF5"/>
    <w:rsid w:val="004B3569"/>
    <w:rsid w:val="004B3782"/>
    <w:rsid w:val="004B3C9F"/>
    <w:rsid w:val="004B46EE"/>
    <w:rsid w:val="004B4B1C"/>
    <w:rsid w:val="004C0C11"/>
    <w:rsid w:val="004C11C3"/>
    <w:rsid w:val="004C29FB"/>
    <w:rsid w:val="004C4023"/>
    <w:rsid w:val="004C47DB"/>
    <w:rsid w:val="004C55D4"/>
    <w:rsid w:val="004C6407"/>
    <w:rsid w:val="004D1ECF"/>
    <w:rsid w:val="004D3626"/>
    <w:rsid w:val="004D3823"/>
    <w:rsid w:val="004D4CDF"/>
    <w:rsid w:val="004D57E0"/>
    <w:rsid w:val="004D6481"/>
    <w:rsid w:val="004E0C77"/>
    <w:rsid w:val="004E1258"/>
    <w:rsid w:val="004E1EBA"/>
    <w:rsid w:val="004E2F38"/>
    <w:rsid w:val="004E4AC9"/>
    <w:rsid w:val="004E524D"/>
    <w:rsid w:val="004E5946"/>
    <w:rsid w:val="004E6F7E"/>
    <w:rsid w:val="004E7302"/>
    <w:rsid w:val="004F00E1"/>
    <w:rsid w:val="004F0E72"/>
    <w:rsid w:val="004F16B0"/>
    <w:rsid w:val="004F192F"/>
    <w:rsid w:val="004F1B1A"/>
    <w:rsid w:val="004F2CC1"/>
    <w:rsid w:val="004F4021"/>
    <w:rsid w:val="004F4115"/>
    <w:rsid w:val="004F54A6"/>
    <w:rsid w:val="004F6275"/>
    <w:rsid w:val="004F7D1D"/>
    <w:rsid w:val="00501C87"/>
    <w:rsid w:val="00502E0D"/>
    <w:rsid w:val="00504A15"/>
    <w:rsid w:val="00504EC4"/>
    <w:rsid w:val="005053C1"/>
    <w:rsid w:val="00505DE2"/>
    <w:rsid w:val="00507FB7"/>
    <w:rsid w:val="00512830"/>
    <w:rsid w:val="00513AB1"/>
    <w:rsid w:val="00515BD3"/>
    <w:rsid w:val="00516108"/>
    <w:rsid w:val="00516772"/>
    <w:rsid w:val="005172B1"/>
    <w:rsid w:val="00521C0B"/>
    <w:rsid w:val="005221A3"/>
    <w:rsid w:val="005244F1"/>
    <w:rsid w:val="00524BF6"/>
    <w:rsid w:val="00524FD6"/>
    <w:rsid w:val="00525222"/>
    <w:rsid w:val="005259EA"/>
    <w:rsid w:val="00525F84"/>
    <w:rsid w:val="00526FDE"/>
    <w:rsid w:val="00527440"/>
    <w:rsid w:val="0053009B"/>
    <w:rsid w:val="005300B5"/>
    <w:rsid w:val="00530245"/>
    <w:rsid w:val="00530A34"/>
    <w:rsid w:val="005312C0"/>
    <w:rsid w:val="00532EBB"/>
    <w:rsid w:val="00533811"/>
    <w:rsid w:val="00535086"/>
    <w:rsid w:val="0053657A"/>
    <w:rsid w:val="00537634"/>
    <w:rsid w:val="005427B5"/>
    <w:rsid w:val="00543228"/>
    <w:rsid w:val="005434C9"/>
    <w:rsid w:val="005440B1"/>
    <w:rsid w:val="00544ECB"/>
    <w:rsid w:val="005451BB"/>
    <w:rsid w:val="00545EBE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3F61"/>
    <w:rsid w:val="00554FCA"/>
    <w:rsid w:val="00556A33"/>
    <w:rsid w:val="00557003"/>
    <w:rsid w:val="00557C21"/>
    <w:rsid w:val="00560778"/>
    <w:rsid w:val="005624D4"/>
    <w:rsid w:val="00563644"/>
    <w:rsid w:val="00563847"/>
    <w:rsid w:val="00563C5A"/>
    <w:rsid w:val="00565335"/>
    <w:rsid w:val="00566B34"/>
    <w:rsid w:val="00567C4D"/>
    <w:rsid w:val="005701A0"/>
    <w:rsid w:val="00570D10"/>
    <w:rsid w:val="0057169E"/>
    <w:rsid w:val="00571EA0"/>
    <w:rsid w:val="00573142"/>
    <w:rsid w:val="005735EA"/>
    <w:rsid w:val="005745CC"/>
    <w:rsid w:val="00574C91"/>
    <w:rsid w:val="0057571C"/>
    <w:rsid w:val="005769CB"/>
    <w:rsid w:val="00576A61"/>
    <w:rsid w:val="00576D18"/>
    <w:rsid w:val="0057759B"/>
    <w:rsid w:val="00577B67"/>
    <w:rsid w:val="005810F6"/>
    <w:rsid w:val="00583588"/>
    <w:rsid w:val="005871D6"/>
    <w:rsid w:val="00587EEB"/>
    <w:rsid w:val="0059116E"/>
    <w:rsid w:val="005921E7"/>
    <w:rsid w:val="0059259C"/>
    <w:rsid w:val="0059272C"/>
    <w:rsid w:val="00592A98"/>
    <w:rsid w:val="00592EED"/>
    <w:rsid w:val="005935C3"/>
    <w:rsid w:val="00593A1D"/>
    <w:rsid w:val="00593BB2"/>
    <w:rsid w:val="00596841"/>
    <w:rsid w:val="00596FEC"/>
    <w:rsid w:val="005A0BFF"/>
    <w:rsid w:val="005A14E1"/>
    <w:rsid w:val="005A3473"/>
    <w:rsid w:val="005A3CDC"/>
    <w:rsid w:val="005A3FF5"/>
    <w:rsid w:val="005A4631"/>
    <w:rsid w:val="005A5F8F"/>
    <w:rsid w:val="005A6DD8"/>
    <w:rsid w:val="005B0369"/>
    <w:rsid w:val="005B0946"/>
    <w:rsid w:val="005B0D45"/>
    <w:rsid w:val="005B12A1"/>
    <w:rsid w:val="005B1F02"/>
    <w:rsid w:val="005B24D0"/>
    <w:rsid w:val="005B3868"/>
    <w:rsid w:val="005B4B7E"/>
    <w:rsid w:val="005B6B4C"/>
    <w:rsid w:val="005B712E"/>
    <w:rsid w:val="005C1F88"/>
    <w:rsid w:val="005C2227"/>
    <w:rsid w:val="005C2D09"/>
    <w:rsid w:val="005C3141"/>
    <w:rsid w:val="005C37F1"/>
    <w:rsid w:val="005C3C24"/>
    <w:rsid w:val="005C3DEA"/>
    <w:rsid w:val="005C61E2"/>
    <w:rsid w:val="005C74DB"/>
    <w:rsid w:val="005C7A90"/>
    <w:rsid w:val="005D0409"/>
    <w:rsid w:val="005D10A7"/>
    <w:rsid w:val="005D2C92"/>
    <w:rsid w:val="005D40DE"/>
    <w:rsid w:val="005D60EC"/>
    <w:rsid w:val="005D6785"/>
    <w:rsid w:val="005D683C"/>
    <w:rsid w:val="005D693D"/>
    <w:rsid w:val="005D72FA"/>
    <w:rsid w:val="005D74DC"/>
    <w:rsid w:val="005E08C0"/>
    <w:rsid w:val="005E1DF7"/>
    <w:rsid w:val="005E206A"/>
    <w:rsid w:val="005E20B8"/>
    <w:rsid w:val="005E20FF"/>
    <w:rsid w:val="005E242D"/>
    <w:rsid w:val="005E49E8"/>
    <w:rsid w:val="005E527C"/>
    <w:rsid w:val="005E5729"/>
    <w:rsid w:val="005E5F6A"/>
    <w:rsid w:val="005E6785"/>
    <w:rsid w:val="005E721F"/>
    <w:rsid w:val="005E72C0"/>
    <w:rsid w:val="005E72C5"/>
    <w:rsid w:val="005E74C0"/>
    <w:rsid w:val="005E7830"/>
    <w:rsid w:val="005F109D"/>
    <w:rsid w:val="005F14B5"/>
    <w:rsid w:val="005F15A0"/>
    <w:rsid w:val="005F17D7"/>
    <w:rsid w:val="005F22F2"/>
    <w:rsid w:val="005F2ACC"/>
    <w:rsid w:val="005F2B99"/>
    <w:rsid w:val="005F3702"/>
    <w:rsid w:val="005F3A8A"/>
    <w:rsid w:val="005F4220"/>
    <w:rsid w:val="005F4A85"/>
    <w:rsid w:val="005F4F7D"/>
    <w:rsid w:val="005F5032"/>
    <w:rsid w:val="005F5F1A"/>
    <w:rsid w:val="00600CE4"/>
    <w:rsid w:val="00601B6C"/>
    <w:rsid w:val="0060261E"/>
    <w:rsid w:val="00602C6F"/>
    <w:rsid w:val="006043AE"/>
    <w:rsid w:val="00605B45"/>
    <w:rsid w:val="006062B4"/>
    <w:rsid w:val="0060643A"/>
    <w:rsid w:val="006072BD"/>
    <w:rsid w:val="00607CBC"/>
    <w:rsid w:val="00607D68"/>
    <w:rsid w:val="006109E4"/>
    <w:rsid w:val="00611BFE"/>
    <w:rsid w:val="006146B7"/>
    <w:rsid w:val="006153F0"/>
    <w:rsid w:val="006155EB"/>
    <w:rsid w:val="00615C54"/>
    <w:rsid w:val="00615EA2"/>
    <w:rsid w:val="0061607D"/>
    <w:rsid w:val="0061764E"/>
    <w:rsid w:val="006176D4"/>
    <w:rsid w:val="00620685"/>
    <w:rsid w:val="0062177F"/>
    <w:rsid w:val="00621785"/>
    <w:rsid w:val="006228C5"/>
    <w:rsid w:val="00623B74"/>
    <w:rsid w:val="00625E6D"/>
    <w:rsid w:val="0062611C"/>
    <w:rsid w:val="00627EDC"/>
    <w:rsid w:val="00631D6A"/>
    <w:rsid w:val="00632DC6"/>
    <w:rsid w:val="006336D6"/>
    <w:rsid w:val="006339FB"/>
    <w:rsid w:val="00633BEE"/>
    <w:rsid w:val="00633E68"/>
    <w:rsid w:val="006343A1"/>
    <w:rsid w:val="00635A2C"/>
    <w:rsid w:val="00635C54"/>
    <w:rsid w:val="0063628D"/>
    <w:rsid w:val="006365B6"/>
    <w:rsid w:val="00637841"/>
    <w:rsid w:val="00637FE5"/>
    <w:rsid w:val="0064017F"/>
    <w:rsid w:val="00641155"/>
    <w:rsid w:val="006422F2"/>
    <w:rsid w:val="006428A2"/>
    <w:rsid w:val="006436D4"/>
    <w:rsid w:val="006438BF"/>
    <w:rsid w:val="00643A54"/>
    <w:rsid w:val="00643CDD"/>
    <w:rsid w:val="006441DD"/>
    <w:rsid w:val="006450F8"/>
    <w:rsid w:val="006456FE"/>
    <w:rsid w:val="00645761"/>
    <w:rsid w:val="006462D4"/>
    <w:rsid w:val="00646691"/>
    <w:rsid w:val="00646DBA"/>
    <w:rsid w:val="00653AC6"/>
    <w:rsid w:val="00654A24"/>
    <w:rsid w:val="00655952"/>
    <w:rsid w:val="00656FAE"/>
    <w:rsid w:val="006574FC"/>
    <w:rsid w:val="0066122A"/>
    <w:rsid w:val="006616CF"/>
    <w:rsid w:val="00661AF2"/>
    <w:rsid w:val="0066392E"/>
    <w:rsid w:val="00663B7B"/>
    <w:rsid w:val="00664396"/>
    <w:rsid w:val="0066529A"/>
    <w:rsid w:val="0066554E"/>
    <w:rsid w:val="00666483"/>
    <w:rsid w:val="0067055B"/>
    <w:rsid w:val="00671189"/>
    <w:rsid w:val="006711D8"/>
    <w:rsid w:val="00671538"/>
    <w:rsid w:val="00672801"/>
    <w:rsid w:val="0067337E"/>
    <w:rsid w:val="006737FB"/>
    <w:rsid w:val="00673F8A"/>
    <w:rsid w:val="0067433C"/>
    <w:rsid w:val="006743D4"/>
    <w:rsid w:val="00675772"/>
    <w:rsid w:val="00676518"/>
    <w:rsid w:val="006765C6"/>
    <w:rsid w:val="00676606"/>
    <w:rsid w:val="00677327"/>
    <w:rsid w:val="00680206"/>
    <w:rsid w:val="00681280"/>
    <w:rsid w:val="0068202A"/>
    <w:rsid w:val="00682739"/>
    <w:rsid w:val="00682743"/>
    <w:rsid w:val="006843F5"/>
    <w:rsid w:val="00684D77"/>
    <w:rsid w:val="00686E46"/>
    <w:rsid w:val="00686EB2"/>
    <w:rsid w:val="00687C1F"/>
    <w:rsid w:val="00687FB5"/>
    <w:rsid w:val="006908FE"/>
    <w:rsid w:val="00690F3A"/>
    <w:rsid w:val="006918AC"/>
    <w:rsid w:val="00691CD6"/>
    <w:rsid w:val="0069205C"/>
    <w:rsid w:val="006925B3"/>
    <w:rsid w:val="00693E75"/>
    <w:rsid w:val="00696526"/>
    <w:rsid w:val="00697215"/>
    <w:rsid w:val="00697467"/>
    <w:rsid w:val="00697947"/>
    <w:rsid w:val="00697A4B"/>
    <w:rsid w:val="00697AFB"/>
    <w:rsid w:val="00697F41"/>
    <w:rsid w:val="006A0557"/>
    <w:rsid w:val="006A0A1E"/>
    <w:rsid w:val="006A1041"/>
    <w:rsid w:val="006A13BD"/>
    <w:rsid w:val="006A19A9"/>
    <w:rsid w:val="006A21F9"/>
    <w:rsid w:val="006A2EFA"/>
    <w:rsid w:val="006A3094"/>
    <w:rsid w:val="006A4485"/>
    <w:rsid w:val="006A5B90"/>
    <w:rsid w:val="006A62B0"/>
    <w:rsid w:val="006A69A2"/>
    <w:rsid w:val="006A6EE7"/>
    <w:rsid w:val="006A796B"/>
    <w:rsid w:val="006B0D73"/>
    <w:rsid w:val="006B0F14"/>
    <w:rsid w:val="006B1155"/>
    <w:rsid w:val="006B1595"/>
    <w:rsid w:val="006B1E09"/>
    <w:rsid w:val="006B1F45"/>
    <w:rsid w:val="006B2244"/>
    <w:rsid w:val="006B5E3D"/>
    <w:rsid w:val="006B635A"/>
    <w:rsid w:val="006B695D"/>
    <w:rsid w:val="006B7700"/>
    <w:rsid w:val="006C099E"/>
    <w:rsid w:val="006C0ED4"/>
    <w:rsid w:val="006C142D"/>
    <w:rsid w:val="006C16B0"/>
    <w:rsid w:val="006C2198"/>
    <w:rsid w:val="006C2807"/>
    <w:rsid w:val="006C2967"/>
    <w:rsid w:val="006C3846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0C9A"/>
    <w:rsid w:val="006D1DBA"/>
    <w:rsid w:val="006D280A"/>
    <w:rsid w:val="006D34DE"/>
    <w:rsid w:val="006D4012"/>
    <w:rsid w:val="006D40B5"/>
    <w:rsid w:val="006D47AF"/>
    <w:rsid w:val="006D4E47"/>
    <w:rsid w:val="006D524A"/>
    <w:rsid w:val="006D5424"/>
    <w:rsid w:val="006D636F"/>
    <w:rsid w:val="006D63F5"/>
    <w:rsid w:val="006D6702"/>
    <w:rsid w:val="006D6C02"/>
    <w:rsid w:val="006E0788"/>
    <w:rsid w:val="006E08B5"/>
    <w:rsid w:val="006E1C80"/>
    <w:rsid w:val="006E20BC"/>
    <w:rsid w:val="006E2266"/>
    <w:rsid w:val="006E2F46"/>
    <w:rsid w:val="006E38FB"/>
    <w:rsid w:val="006E462E"/>
    <w:rsid w:val="006E56F1"/>
    <w:rsid w:val="006E6B88"/>
    <w:rsid w:val="006E6F9B"/>
    <w:rsid w:val="006F02DB"/>
    <w:rsid w:val="006F0DB4"/>
    <w:rsid w:val="006F0DBF"/>
    <w:rsid w:val="006F2619"/>
    <w:rsid w:val="006F3802"/>
    <w:rsid w:val="006F384B"/>
    <w:rsid w:val="006F3FD8"/>
    <w:rsid w:val="006F40CD"/>
    <w:rsid w:val="006F40E4"/>
    <w:rsid w:val="006F6A30"/>
    <w:rsid w:val="006F6EC9"/>
    <w:rsid w:val="006F7B34"/>
    <w:rsid w:val="00700482"/>
    <w:rsid w:val="00700C6A"/>
    <w:rsid w:val="00700F3F"/>
    <w:rsid w:val="00701C81"/>
    <w:rsid w:val="00702CCD"/>
    <w:rsid w:val="0070320E"/>
    <w:rsid w:val="007035BA"/>
    <w:rsid w:val="00703AC1"/>
    <w:rsid w:val="00703AF6"/>
    <w:rsid w:val="00703F1E"/>
    <w:rsid w:val="007040CC"/>
    <w:rsid w:val="00704A3C"/>
    <w:rsid w:val="00705CC0"/>
    <w:rsid w:val="007075F7"/>
    <w:rsid w:val="007110FF"/>
    <w:rsid w:val="00711DE2"/>
    <w:rsid w:val="007131E8"/>
    <w:rsid w:val="00714161"/>
    <w:rsid w:val="007146A2"/>
    <w:rsid w:val="00715654"/>
    <w:rsid w:val="00715953"/>
    <w:rsid w:val="0071619B"/>
    <w:rsid w:val="00716FD4"/>
    <w:rsid w:val="00720351"/>
    <w:rsid w:val="00720AAE"/>
    <w:rsid w:val="00720F6F"/>
    <w:rsid w:val="00721429"/>
    <w:rsid w:val="00721D3F"/>
    <w:rsid w:val="0072262A"/>
    <w:rsid w:val="0072290B"/>
    <w:rsid w:val="007230FB"/>
    <w:rsid w:val="007242F2"/>
    <w:rsid w:val="0072436B"/>
    <w:rsid w:val="00730464"/>
    <w:rsid w:val="007361DB"/>
    <w:rsid w:val="00737600"/>
    <w:rsid w:val="00737926"/>
    <w:rsid w:val="00741802"/>
    <w:rsid w:val="007418A4"/>
    <w:rsid w:val="00742178"/>
    <w:rsid w:val="0074255F"/>
    <w:rsid w:val="00742F40"/>
    <w:rsid w:val="0074366F"/>
    <w:rsid w:val="00744890"/>
    <w:rsid w:val="00744D40"/>
    <w:rsid w:val="0074559E"/>
    <w:rsid w:val="0074585B"/>
    <w:rsid w:val="0074615C"/>
    <w:rsid w:val="0074623C"/>
    <w:rsid w:val="007465B2"/>
    <w:rsid w:val="00746881"/>
    <w:rsid w:val="00747540"/>
    <w:rsid w:val="00747A34"/>
    <w:rsid w:val="00750414"/>
    <w:rsid w:val="00750C18"/>
    <w:rsid w:val="00751672"/>
    <w:rsid w:val="00752B38"/>
    <w:rsid w:val="0075380A"/>
    <w:rsid w:val="00755136"/>
    <w:rsid w:val="00755C5C"/>
    <w:rsid w:val="007563B8"/>
    <w:rsid w:val="00756C8D"/>
    <w:rsid w:val="00757035"/>
    <w:rsid w:val="007579FB"/>
    <w:rsid w:val="00757A8D"/>
    <w:rsid w:val="00757CF4"/>
    <w:rsid w:val="00760A95"/>
    <w:rsid w:val="007633D8"/>
    <w:rsid w:val="00763FED"/>
    <w:rsid w:val="007647CA"/>
    <w:rsid w:val="00764C50"/>
    <w:rsid w:val="007650C4"/>
    <w:rsid w:val="007650D7"/>
    <w:rsid w:val="00766213"/>
    <w:rsid w:val="00766984"/>
    <w:rsid w:val="00770246"/>
    <w:rsid w:val="00770562"/>
    <w:rsid w:val="0077299B"/>
    <w:rsid w:val="00773368"/>
    <w:rsid w:val="00773A44"/>
    <w:rsid w:val="00774204"/>
    <w:rsid w:val="00774743"/>
    <w:rsid w:val="00774DAE"/>
    <w:rsid w:val="007765EB"/>
    <w:rsid w:val="00777730"/>
    <w:rsid w:val="00780F81"/>
    <w:rsid w:val="00781858"/>
    <w:rsid w:val="00783255"/>
    <w:rsid w:val="00784314"/>
    <w:rsid w:val="007844AC"/>
    <w:rsid w:val="00784511"/>
    <w:rsid w:val="00784FDA"/>
    <w:rsid w:val="007854A1"/>
    <w:rsid w:val="00786784"/>
    <w:rsid w:val="00786A23"/>
    <w:rsid w:val="00786E39"/>
    <w:rsid w:val="00786F78"/>
    <w:rsid w:val="00787F6A"/>
    <w:rsid w:val="00790872"/>
    <w:rsid w:val="007908E4"/>
    <w:rsid w:val="00790C10"/>
    <w:rsid w:val="00791822"/>
    <w:rsid w:val="00793A33"/>
    <w:rsid w:val="00795417"/>
    <w:rsid w:val="00795550"/>
    <w:rsid w:val="0079676A"/>
    <w:rsid w:val="00796E41"/>
    <w:rsid w:val="0079734F"/>
    <w:rsid w:val="007A00B0"/>
    <w:rsid w:val="007A08B8"/>
    <w:rsid w:val="007A0C6F"/>
    <w:rsid w:val="007A2601"/>
    <w:rsid w:val="007A334E"/>
    <w:rsid w:val="007A37D4"/>
    <w:rsid w:val="007A5131"/>
    <w:rsid w:val="007A7890"/>
    <w:rsid w:val="007A7B6E"/>
    <w:rsid w:val="007B0EFC"/>
    <w:rsid w:val="007B25D0"/>
    <w:rsid w:val="007B2D2D"/>
    <w:rsid w:val="007B31CF"/>
    <w:rsid w:val="007B35A3"/>
    <w:rsid w:val="007B57DF"/>
    <w:rsid w:val="007B6E5D"/>
    <w:rsid w:val="007B70D6"/>
    <w:rsid w:val="007B7509"/>
    <w:rsid w:val="007C03E9"/>
    <w:rsid w:val="007C0A9C"/>
    <w:rsid w:val="007C15CA"/>
    <w:rsid w:val="007C21F9"/>
    <w:rsid w:val="007C441F"/>
    <w:rsid w:val="007C4563"/>
    <w:rsid w:val="007C46C0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E7915"/>
    <w:rsid w:val="007F05A3"/>
    <w:rsid w:val="007F1A9E"/>
    <w:rsid w:val="007F234A"/>
    <w:rsid w:val="007F326C"/>
    <w:rsid w:val="007F37FB"/>
    <w:rsid w:val="007F3D86"/>
    <w:rsid w:val="007F4E37"/>
    <w:rsid w:val="007F6623"/>
    <w:rsid w:val="007F77CB"/>
    <w:rsid w:val="008010C8"/>
    <w:rsid w:val="00801769"/>
    <w:rsid w:val="00803306"/>
    <w:rsid w:val="0080468A"/>
    <w:rsid w:val="00805A27"/>
    <w:rsid w:val="0080680B"/>
    <w:rsid w:val="00807C2B"/>
    <w:rsid w:val="008100A8"/>
    <w:rsid w:val="008105FA"/>
    <w:rsid w:val="00811434"/>
    <w:rsid w:val="0081154E"/>
    <w:rsid w:val="00811932"/>
    <w:rsid w:val="00811B6E"/>
    <w:rsid w:val="008121F2"/>
    <w:rsid w:val="008135C2"/>
    <w:rsid w:val="008138B9"/>
    <w:rsid w:val="00815708"/>
    <w:rsid w:val="0081634C"/>
    <w:rsid w:val="00816994"/>
    <w:rsid w:val="00817768"/>
    <w:rsid w:val="0082282E"/>
    <w:rsid w:val="00822F18"/>
    <w:rsid w:val="0082388C"/>
    <w:rsid w:val="008251CC"/>
    <w:rsid w:val="00825D2D"/>
    <w:rsid w:val="0082606A"/>
    <w:rsid w:val="0082622F"/>
    <w:rsid w:val="00827775"/>
    <w:rsid w:val="00830D99"/>
    <w:rsid w:val="00832306"/>
    <w:rsid w:val="008334D0"/>
    <w:rsid w:val="008342D8"/>
    <w:rsid w:val="00834556"/>
    <w:rsid w:val="0083480D"/>
    <w:rsid w:val="00834D1A"/>
    <w:rsid w:val="00835065"/>
    <w:rsid w:val="00835647"/>
    <w:rsid w:val="008365C4"/>
    <w:rsid w:val="0083666B"/>
    <w:rsid w:val="00840C00"/>
    <w:rsid w:val="00840EE0"/>
    <w:rsid w:val="00842138"/>
    <w:rsid w:val="00842D77"/>
    <w:rsid w:val="00842E39"/>
    <w:rsid w:val="00843442"/>
    <w:rsid w:val="008439E6"/>
    <w:rsid w:val="00843D1F"/>
    <w:rsid w:val="008441A0"/>
    <w:rsid w:val="008446FF"/>
    <w:rsid w:val="00844BFF"/>
    <w:rsid w:val="00844FFF"/>
    <w:rsid w:val="008455FB"/>
    <w:rsid w:val="00845FC9"/>
    <w:rsid w:val="00846509"/>
    <w:rsid w:val="00847881"/>
    <w:rsid w:val="0084799A"/>
    <w:rsid w:val="008508EC"/>
    <w:rsid w:val="00850C93"/>
    <w:rsid w:val="0085105A"/>
    <w:rsid w:val="00851EB7"/>
    <w:rsid w:val="008525C6"/>
    <w:rsid w:val="00852C87"/>
    <w:rsid w:val="00853F10"/>
    <w:rsid w:val="00854403"/>
    <w:rsid w:val="00854BB5"/>
    <w:rsid w:val="00854E6E"/>
    <w:rsid w:val="00856452"/>
    <w:rsid w:val="00856832"/>
    <w:rsid w:val="008573EE"/>
    <w:rsid w:val="00857818"/>
    <w:rsid w:val="00860C6B"/>
    <w:rsid w:val="00861F64"/>
    <w:rsid w:val="00862078"/>
    <w:rsid w:val="00863402"/>
    <w:rsid w:val="00863474"/>
    <w:rsid w:val="008641DB"/>
    <w:rsid w:val="00865683"/>
    <w:rsid w:val="0086571B"/>
    <w:rsid w:val="00865856"/>
    <w:rsid w:val="008659AB"/>
    <w:rsid w:val="00865CD6"/>
    <w:rsid w:val="008667F8"/>
    <w:rsid w:val="008676BA"/>
    <w:rsid w:val="00867902"/>
    <w:rsid w:val="00867D02"/>
    <w:rsid w:val="00867DEF"/>
    <w:rsid w:val="00867EC0"/>
    <w:rsid w:val="00867FA2"/>
    <w:rsid w:val="00870607"/>
    <w:rsid w:val="008715FD"/>
    <w:rsid w:val="0087220A"/>
    <w:rsid w:val="00873302"/>
    <w:rsid w:val="00876A96"/>
    <w:rsid w:val="008805BC"/>
    <w:rsid w:val="008805D0"/>
    <w:rsid w:val="00880784"/>
    <w:rsid w:val="00880819"/>
    <w:rsid w:val="00880950"/>
    <w:rsid w:val="008820DC"/>
    <w:rsid w:val="0088224D"/>
    <w:rsid w:val="00882800"/>
    <w:rsid w:val="00882A17"/>
    <w:rsid w:val="00883305"/>
    <w:rsid w:val="008839D9"/>
    <w:rsid w:val="00883B7E"/>
    <w:rsid w:val="008840E0"/>
    <w:rsid w:val="00884AA6"/>
    <w:rsid w:val="00885D19"/>
    <w:rsid w:val="00886F54"/>
    <w:rsid w:val="0088753A"/>
    <w:rsid w:val="00892987"/>
    <w:rsid w:val="008931B0"/>
    <w:rsid w:val="00893933"/>
    <w:rsid w:val="00894D00"/>
    <w:rsid w:val="0089569F"/>
    <w:rsid w:val="00896726"/>
    <w:rsid w:val="00897111"/>
    <w:rsid w:val="0089724F"/>
    <w:rsid w:val="00897310"/>
    <w:rsid w:val="008974C7"/>
    <w:rsid w:val="00897AEC"/>
    <w:rsid w:val="008A1C93"/>
    <w:rsid w:val="008A471B"/>
    <w:rsid w:val="008A56A7"/>
    <w:rsid w:val="008A5CF6"/>
    <w:rsid w:val="008A70F5"/>
    <w:rsid w:val="008A78AA"/>
    <w:rsid w:val="008B0131"/>
    <w:rsid w:val="008B155B"/>
    <w:rsid w:val="008B1A82"/>
    <w:rsid w:val="008B2C53"/>
    <w:rsid w:val="008B2E47"/>
    <w:rsid w:val="008B36A8"/>
    <w:rsid w:val="008B3966"/>
    <w:rsid w:val="008B4484"/>
    <w:rsid w:val="008B48EA"/>
    <w:rsid w:val="008B51D1"/>
    <w:rsid w:val="008B54CC"/>
    <w:rsid w:val="008B58E8"/>
    <w:rsid w:val="008B6A2F"/>
    <w:rsid w:val="008B71DC"/>
    <w:rsid w:val="008B7AE8"/>
    <w:rsid w:val="008C0E53"/>
    <w:rsid w:val="008C1099"/>
    <w:rsid w:val="008C20A8"/>
    <w:rsid w:val="008C2551"/>
    <w:rsid w:val="008C36E7"/>
    <w:rsid w:val="008C462A"/>
    <w:rsid w:val="008C591A"/>
    <w:rsid w:val="008C5F82"/>
    <w:rsid w:val="008C6C23"/>
    <w:rsid w:val="008C7206"/>
    <w:rsid w:val="008C7A6A"/>
    <w:rsid w:val="008D041D"/>
    <w:rsid w:val="008D0DD8"/>
    <w:rsid w:val="008D1036"/>
    <w:rsid w:val="008D132A"/>
    <w:rsid w:val="008D1708"/>
    <w:rsid w:val="008D3A4C"/>
    <w:rsid w:val="008D473F"/>
    <w:rsid w:val="008D5CCA"/>
    <w:rsid w:val="008D6342"/>
    <w:rsid w:val="008E0A5E"/>
    <w:rsid w:val="008E144D"/>
    <w:rsid w:val="008E3449"/>
    <w:rsid w:val="008E3534"/>
    <w:rsid w:val="008E4594"/>
    <w:rsid w:val="008E4BD5"/>
    <w:rsid w:val="008E6637"/>
    <w:rsid w:val="008E7957"/>
    <w:rsid w:val="008E7EC6"/>
    <w:rsid w:val="008F13D3"/>
    <w:rsid w:val="008F2BD0"/>
    <w:rsid w:val="008F2D53"/>
    <w:rsid w:val="008F30F3"/>
    <w:rsid w:val="008F3646"/>
    <w:rsid w:val="008F4930"/>
    <w:rsid w:val="008F56EF"/>
    <w:rsid w:val="008F5CC2"/>
    <w:rsid w:val="008F70BB"/>
    <w:rsid w:val="008F71E4"/>
    <w:rsid w:val="008F7509"/>
    <w:rsid w:val="008F753B"/>
    <w:rsid w:val="008F7841"/>
    <w:rsid w:val="008F7989"/>
    <w:rsid w:val="008F7A54"/>
    <w:rsid w:val="00900465"/>
    <w:rsid w:val="0090102D"/>
    <w:rsid w:val="0090162C"/>
    <w:rsid w:val="0090286B"/>
    <w:rsid w:val="00904339"/>
    <w:rsid w:val="00904967"/>
    <w:rsid w:val="00904D8E"/>
    <w:rsid w:val="009050B8"/>
    <w:rsid w:val="009056DD"/>
    <w:rsid w:val="00906BFD"/>
    <w:rsid w:val="009075E4"/>
    <w:rsid w:val="00911B8D"/>
    <w:rsid w:val="0091201B"/>
    <w:rsid w:val="00912A0F"/>
    <w:rsid w:val="009133CD"/>
    <w:rsid w:val="00913965"/>
    <w:rsid w:val="00913D61"/>
    <w:rsid w:val="009143D0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A85"/>
    <w:rsid w:val="00923D4B"/>
    <w:rsid w:val="00925A01"/>
    <w:rsid w:val="00926C60"/>
    <w:rsid w:val="00927B2D"/>
    <w:rsid w:val="00927C0A"/>
    <w:rsid w:val="00927EB9"/>
    <w:rsid w:val="0093015E"/>
    <w:rsid w:val="0093025E"/>
    <w:rsid w:val="00930D31"/>
    <w:rsid w:val="00932E59"/>
    <w:rsid w:val="00933ECA"/>
    <w:rsid w:val="00934B8C"/>
    <w:rsid w:val="009353C3"/>
    <w:rsid w:val="00935923"/>
    <w:rsid w:val="00935A8B"/>
    <w:rsid w:val="00936598"/>
    <w:rsid w:val="00937199"/>
    <w:rsid w:val="00937716"/>
    <w:rsid w:val="00937DDF"/>
    <w:rsid w:val="00940AFD"/>
    <w:rsid w:val="00940CB7"/>
    <w:rsid w:val="00941438"/>
    <w:rsid w:val="00941CF1"/>
    <w:rsid w:val="00942116"/>
    <w:rsid w:val="0094373C"/>
    <w:rsid w:val="00943D64"/>
    <w:rsid w:val="00943E27"/>
    <w:rsid w:val="00943E48"/>
    <w:rsid w:val="009453D3"/>
    <w:rsid w:val="00945904"/>
    <w:rsid w:val="00945D08"/>
    <w:rsid w:val="009467C1"/>
    <w:rsid w:val="0094699E"/>
    <w:rsid w:val="00946D76"/>
    <w:rsid w:val="00946F33"/>
    <w:rsid w:val="0095107E"/>
    <w:rsid w:val="0095240C"/>
    <w:rsid w:val="00952C9B"/>
    <w:rsid w:val="00953220"/>
    <w:rsid w:val="00953A38"/>
    <w:rsid w:val="00953D0F"/>
    <w:rsid w:val="009540EE"/>
    <w:rsid w:val="0095422C"/>
    <w:rsid w:val="00954A9F"/>
    <w:rsid w:val="009554B5"/>
    <w:rsid w:val="00957659"/>
    <w:rsid w:val="00957DFA"/>
    <w:rsid w:val="00961A31"/>
    <w:rsid w:val="00962C2A"/>
    <w:rsid w:val="0096365E"/>
    <w:rsid w:val="0096554F"/>
    <w:rsid w:val="0096657D"/>
    <w:rsid w:val="009665BF"/>
    <w:rsid w:val="0096702E"/>
    <w:rsid w:val="009673CF"/>
    <w:rsid w:val="009727E7"/>
    <w:rsid w:val="00972A23"/>
    <w:rsid w:val="009732A6"/>
    <w:rsid w:val="0097452A"/>
    <w:rsid w:val="00974C1D"/>
    <w:rsid w:val="00975B29"/>
    <w:rsid w:val="00975E96"/>
    <w:rsid w:val="009761FA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1FA"/>
    <w:rsid w:val="009862D6"/>
    <w:rsid w:val="009863B9"/>
    <w:rsid w:val="009866E1"/>
    <w:rsid w:val="00986865"/>
    <w:rsid w:val="00987B7B"/>
    <w:rsid w:val="00990A9F"/>
    <w:rsid w:val="00990D0E"/>
    <w:rsid w:val="00990D3F"/>
    <w:rsid w:val="0099365E"/>
    <w:rsid w:val="00994666"/>
    <w:rsid w:val="00994AB8"/>
    <w:rsid w:val="00995065"/>
    <w:rsid w:val="00995E47"/>
    <w:rsid w:val="00996D41"/>
    <w:rsid w:val="00996F74"/>
    <w:rsid w:val="009973B0"/>
    <w:rsid w:val="009A00DB"/>
    <w:rsid w:val="009A0329"/>
    <w:rsid w:val="009A27F3"/>
    <w:rsid w:val="009A3549"/>
    <w:rsid w:val="009A3DD5"/>
    <w:rsid w:val="009A6CB2"/>
    <w:rsid w:val="009A7C8E"/>
    <w:rsid w:val="009B2689"/>
    <w:rsid w:val="009B277D"/>
    <w:rsid w:val="009B3BB2"/>
    <w:rsid w:val="009B5EC9"/>
    <w:rsid w:val="009C05E8"/>
    <w:rsid w:val="009C1C03"/>
    <w:rsid w:val="009C24C4"/>
    <w:rsid w:val="009C2710"/>
    <w:rsid w:val="009C4B66"/>
    <w:rsid w:val="009C63BE"/>
    <w:rsid w:val="009C650F"/>
    <w:rsid w:val="009D055C"/>
    <w:rsid w:val="009D099E"/>
    <w:rsid w:val="009D0CE7"/>
    <w:rsid w:val="009D1456"/>
    <w:rsid w:val="009D169E"/>
    <w:rsid w:val="009D25A6"/>
    <w:rsid w:val="009D4395"/>
    <w:rsid w:val="009D4DBA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B86"/>
    <w:rsid w:val="009E4DA0"/>
    <w:rsid w:val="009E5B9A"/>
    <w:rsid w:val="009E5CFC"/>
    <w:rsid w:val="009E60FC"/>
    <w:rsid w:val="009E6D0D"/>
    <w:rsid w:val="009E7819"/>
    <w:rsid w:val="009E78EE"/>
    <w:rsid w:val="009E7B94"/>
    <w:rsid w:val="009F0001"/>
    <w:rsid w:val="009F1083"/>
    <w:rsid w:val="009F23F9"/>
    <w:rsid w:val="009F25C5"/>
    <w:rsid w:val="009F2B2B"/>
    <w:rsid w:val="009F3913"/>
    <w:rsid w:val="009F3C34"/>
    <w:rsid w:val="009F3E3E"/>
    <w:rsid w:val="009F5C3E"/>
    <w:rsid w:val="009F5E47"/>
    <w:rsid w:val="009F5F48"/>
    <w:rsid w:val="009F6632"/>
    <w:rsid w:val="009F7966"/>
    <w:rsid w:val="00A012A4"/>
    <w:rsid w:val="00A016F6"/>
    <w:rsid w:val="00A01F13"/>
    <w:rsid w:val="00A024E3"/>
    <w:rsid w:val="00A0256A"/>
    <w:rsid w:val="00A0290A"/>
    <w:rsid w:val="00A03820"/>
    <w:rsid w:val="00A03C3E"/>
    <w:rsid w:val="00A040BF"/>
    <w:rsid w:val="00A041F2"/>
    <w:rsid w:val="00A0428E"/>
    <w:rsid w:val="00A0625F"/>
    <w:rsid w:val="00A06B91"/>
    <w:rsid w:val="00A06F33"/>
    <w:rsid w:val="00A07EE2"/>
    <w:rsid w:val="00A11791"/>
    <w:rsid w:val="00A11B57"/>
    <w:rsid w:val="00A11BA0"/>
    <w:rsid w:val="00A12598"/>
    <w:rsid w:val="00A1337E"/>
    <w:rsid w:val="00A135CB"/>
    <w:rsid w:val="00A1719C"/>
    <w:rsid w:val="00A17E87"/>
    <w:rsid w:val="00A20BF1"/>
    <w:rsid w:val="00A20F62"/>
    <w:rsid w:val="00A2186E"/>
    <w:rsid w:val="00A21A44"/>
    <w:rsid w:val="00A23E38"/>
    <w:rsid w:val="00A23F76"/>
    <w:rsid w:val="00A26A8C"/>
    <w:rsid w:val="00A27154"/>
    <w:rsid w:val="00A2776F"/>
    <w:rsid w:val="00A279E3"/>
    <w:rsid w:val="00A300B7"/>
    <w:rsid w:val="00A30AD1"/>
    <w:rsid w:val="00A30B0B"/>
    <w:rsid w:val="00A312F6"/>
    <w:rsid w:val="00A3207C"/>
    <w:rsid w:val="00A32614"/>
    <w:rsid w:val="00A32D60"/>
    <w:rsid w:val="00A33FC1"/>
    <w:rsid w:val="00A341E7"/>
    <w:rsid w:val="00A344DF"/>
    <w:rsid w:val="00A34B88"/>
    <w:rsid w:val="00A37A8A"/>
    <w:rsid w:val="00A41CEE"/>
    <w:rsid w:val="00A4208E"/>
    <w:rsid w:val="00A42575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6604"/>
    <w:rsid w:val="00A47C83"/>
    <w:rsid w:val="00A50E1A"/>
    <w:rsid w:val="00A50E5E"/>
    <w:rsid w:val="00A51442"/>
    <w:rsid w:val="00A51D61"/>
    <w:rsid w:val="00A531CB"/>
    <w:rsid w:val="00A533D7"/>
    <w:rsid w:val="00A535F4"/>
    <w:rsid w:val="00A53E88"/>
    <w:rsid w:val="00A53EE2"/>
    <w:rsid w:val="00A54543"/>
    <w:rsid w:val="00A548D1"/>
    <w:rsid w:val="00A55221"/>
    <w:rsid w:val="00A555A4"/>
    <w:rsid w:val="00A55A0C"/>
    <w:rsid w:val="00A56094"/>
    <w:rsid w:val="00A5706F"/>
    <w:rsid w:val="00A57532"/>
    <w:rsid w:val="00A575F0"/>
    <w:rsid w:val="00A578DF"/>
    <w:rsid w:val="00A57ECA"/>
    <w:rsid w:val="00A6050C"/>
    <w:rsid w:val="00A608C0"/>
    <w:rsid w:val="00A60F21"/>
    <w:rsid w:val="00A60F6B"/>
    <w:rsid w:val="00A617B6"/>
    <w:rsid w:val="00A63ACE"/>
    <w:rsid w:val="00A646E1"/>
    <w:rsid w:val="00A65C27"/>
    <w:rsid w:val="00A65E7C"/>
    <w:rsid w:val="00A66B4A"/>
    <w:rsid w:val="00A66E99"/>
    <w:rsid w:val="00A67C6C"/>
    <w:rsid w:val="00A70063"/>
    <w:rsid w:val="00A71229"/>
    <w:rsid w:val="00A715C9"/>
    <w:rsid w:val="00A71B30"/>
    <w:rsid w:val="00A71C2D"/>
    <w:rsid w:val="00A73C95"/>
    <w:rsid w:val="00A74181"/>
    <w:rsid w:val="00A74B4E"/>
    <w:rsid w:val="00A75B97"/>
    <w:rsid w:val="00A75CA9"/>
    <w:rsid w:val="00A760F3"/>
    <w:rsid w:val="00A76419"/>
    <w:rsid w:val="00A770A5"/>
    <w:rsid w:val="00A807C6"/>
    <w:rsid w:val="00A80919"/>
    <w:rsid w:val="00A843CE"/>
    <w:rsid w:val="00A84921"/>
    <w:rsid w:val="00A84C5A"/>
    <w:rsid w:val="00A8527F"/>
    <w:rsid w:val="00A869FE"/>
    <w:rsid w:val="00A87AEF"/>
    <w:rsid w:val="00A87CDF"/>
    <w:rsid w:val="00A90384"/>
    <w:rsid w:val="00A90DD1"/>
    <w:rsid w:val="00A9128F"/>
    <w:rsid w:val="00A91AF5"/>
    <w:rsid w:val="00A91DE7"/>
    <w:rsid w:val="00A949FC"/>
    <w:rsid w:val="00A949FE"/>
    <w:rsid w:val="00A94CDC"/>
    <w:rsid w:val="00A95ACE"/>
    <w:rsid w:val="00A95D2B"/>
    <w:rsid w:val="00A9601D"/>
    <w:rsid w:val="00AA03DB"/>
    <w:rsid w:val="00AA3046"/>
    <w:rsid w:val="00AA381A"/>
    <w:rsid w:val="00AA4022"/>
    <w:rsid w:val="00AA4A7A"/>
    <w:rsid w:val="00AA4D7C"/>
    <w:rsid w:val="00AA519F"/>
    <w:rsid w:val="00AA5865"/>
    <w:rsid w:val="00AA58E4"/>
    <w:rsid w:val="00AA5F42"/>
    <w:rsid w:val="00AB08F2"/>
    <w:rsid w:val="00AB0905"/>
    <w:rsid w:val="00AB17E8"/>
    <w:rsid w:val="00AB24E8"/>
    <w:rsid w:val="00AB2C94"/>
    <w:rsid w:val="00AB38EA"/>
    <w:rsid w:val="00AB3969"/>
    <w:rsid w:val="00AB3FBA"/>
    <w:rsid w:val="00AB4DB0"/>
    <w:rsid w:val="00AB5241"/>
    <w:rsid w:val="00AB59DB"/>
    <w:rsid w:val="00AB604A"/>
    <w:rsid w:val="00AB6795"/>
    <w:rsid w:val="00AB682E"/>
    <w:rsid w:val="00AB6BA6"/>
    <w:rsid w:val="00AB77E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2F7"/>
    <w:rsid w:val="00AD15A6"/>
    <w:rsid w:val="00AD1A2A"/>
    <w:rsid w:val="00AD4324"/>
    <w:rsid w:val="00AD4761"/>
    <w:rsid w:val="00AD484A"/>
    <w:rsid w:val="00AD57E5"/>
    <w:rsid w:val="00AE0534"/>
    <w:rsid w:val="00AE4073"/>
    <w:rsid w:val="00AE5F02"/>
    <w:rsid w:val="00AE6A7A"/>
    <w:rsid w:val="00AE6FC8"/>
    <w:rsid w:val="00AF00A3"/>
    <w:rsid w:val="00AF069C"/>
    <w:rsid w:val="00AF106C"/>
    <w:rsid w:val="00AF121E"/>
    <w:rsid w:val="00AF3897"/>
    <w:rsid w:val="00AF5A40"/>
    <w:rsid w:val="00AF684B"/>
    <w:rsid w:val="00AF72B0"/>
    <w:rsid w:val="00AF76FB"/>
    <w:rsid w:val="00AF7EBB"/>
    <w:rsid w:val="00B00BC7"/>
    <w:rsid w:val="00B010FD"/>
    <w:rsid w:val="00B01113"/>
    <w:rsid w:val="00B022B1"/>
    <w:rsid w:val="00B02409"/>
    <w:rsid w:val="00B02497"/>
    <w:rsid w:val="00B024CB"/>
    <w:rsid w:val="00B02D77"/>
    <w:rsid w:val="00B033A8"/>
    <w:rsid w:val="00B03AE6"/>
    <w:rsid w:val="00B041E1"/>
    <w:rsid w:val="00B0478D"/>
    <w:rsid w:val="00B048A5"/>
    <w:rsid w:val="00B04C05"/>
    <w:rsid w:val="00B04EE1"/>
    <w:rsid w:val="00B055B6"/>
    <w:rsid w:val="00B05A02"/>
    <w:rsid w:val="00B071FC"/>
    <w:rsid w:val="00B073DD"/>
    <w:rsid w:val="00B074BF"/>
    <w:rsid w:val="00B102A1"/>
    <w:rsid w:val="00B1070E"/>
    <w:rsid w:val="00B10CEF"/>
    <w:rsid w:val="00B14961"/>
    <w:rsid w:val="00B15174"/>
    <w:rsid w:val="00B15785"/>
    <w:rsid w:val="00B159A5"/>
    <w:rsid w:val="00B171D1"/>
    <w:rsid w:val="00B17B70"/>
    <w:rsid w:val="00B206CF"/>
    <w:rsid w:val="00B20B8B"/>
    <w:rsid w:val="00B221C5"/>
    <w:rsid w:val="00B22376"/>
    <w:rsid w:val="00B228E4"/>
    <w:rsid w:val="00B22EA4"/>
    <w:rsid w:val="00B244A5"/>
    <w:rsid w:val="00B24AB9"/>
    <w:rsid w:val="00B25FBD"/>
    <w:rsid w:val="00B27215"/>
    <w:rsid w:val="00B3097C"/>
    <w:rsid w:val="00B33D88"/>
    <w:rsid w:val="00B33F6D"/>
    <w:rsid w:val="00B34B87"/>
    <w:rsid w:val="00B34C45"/>
    <w:rsid w:val="00B36718"/>
    <w:rsid w:val="00B3758F"/>
    <w:rsid w:val="00B40CE6"/>
    <w:rsid w:val="00B41F94"/>
    <w:rsid w:val="00B42EE1"/>
    <w:rsid w:val="00B440BC"/>
    <w:rsid w:val="00B4483A"/>
    <w:rsid w:val="00B4486A"/>
    <w:rsid w:val="00B44875"/>
    <w:rsid w:val="00B50449"/>
    <w:rsid w:val="00B50F7B"/>
    <w:rsid w:val="00B51A2E"/>
    <w:rsid w:val="00B52469"/>
    <w:rsid w:val="00B52758"/>
    <w:rsid w:val="00B5297E"/>
    <w:rsid w:val="00B5303F"/>
    <w:rsid w:val="00B530F9"/>
    <w:rsid w:val="00B53349"/>
    <w:rsid w:val="00B53DAE"/>
    <w:rsid w:val="00B54008"/>
    <w:rsid w:val="00B55602"/>
    <w:rsid w:val="00B55694"/>
    <w:rsid w:val="00B55BA9"/>
    <w:rsid w:val="00B55D4E"/>
    <w:rsid w:val="00B56D3D"/>
    <w:rsid w:val="00B60638"/>
    <w:rsid w:val="00B61302"/>
    <w:rsid w:val="00B6155C"/>
    <w:rsid w:val="00B625E0"/>
    <w:rsid w:val="00B62F4A"/>
    <w:rsid w:val="00B633E4"/>
    <w:rsid w:val="00B63735"/>
    <w:rsid w:val="00B64360"/>
    <w:rsid w:val="00B64DD6"/>
    <w:rsid w:val="00B66177"/>
    <w:rsid w:val="00B664E2"/>
    <w:rsid w:val="00B66A12"/>
    <w:rsid w:val="00B66E16"/>
    <w:rsid w:val="00B67D0F"/>
    <w:rsid w:val="00B7018E"/>
    <w:rsid w:val="00B7052D"/>
    <w:rsid w:val="00B70550"/>
    <w:rsid w:val="00B706B9"/>
    <w:rsid w:val="00B70809"/>
    <w:rsid w:val="00B708A3"/>
    <w:rsid w:val="00B71A2F"/>
    <w:rsid w:val="00B72734"/>
    <w:rsid w:val="00B740A1"/>
    <w:rsid w:val="00B7524D"/>
    <w:rsid w:val="00B761FB"/>
    <w:rsid w:val="00B765F2"/>
    <w:rsid w:val="00B76C71"/>
    <w:rsid w:val="00B7737B"/>
    <w:rsid w:val="00B80AEB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0A61"/>
    <w:rsid w:val="00B9145B"/>
    <w:rsid w:val="00B9198B"/>
    <w:rsid w:val="00B92CB4"/>
    <w:rsid w:val="00B940E0"/>
    <w:rsid w:val="00B94394"/>
    <w:rsid w:val="00B94898"/>
    <w:rsid w:val="00B95192"/>
    <w:rsid w:val="00B9617E"/>
    <w:rsid w:val="00B96324"/>
    <w:rsid w:val="00B96F66"/>
    <w:rsid w:val="00B97316"/>
    <w:rsid w:val="00B977DD"/>
    <w:rsid w:val="00B97F7E"/>
    <w:rsid w:val="00BA07D6"/>
    <w:rsid w:val="00BA0DA7"/>
    <w:rsid w:val="00BA2017"/>
    <w:rsid w:val="00BA278A"/>
    <w:rsid w:val="00BA2B45"/>
    <w:rsid w:val="00BA3477"/>
    <w:rsid w:val="00BA3934"/>
    <w:rsid w:val="00BA412F"/>
    <w:rsid w:val="00BA4213"/>
    <w:rsid w:val="00BA4F26"/>
    <w:rsid w:val="00BA68D8"/>
    <w:rsid w:val="00BA7396"/>
    <w:rsid w:val="00BA7C83"/>
    <w:rsid w:val="00BA7CC4"/>
    <w:rsid w:val="00BB00A6"/>
    <w:rsid w:val="00BB00AF"/>
    <w:rsid w:val="00BB06C3"/>
    <w:rsid w:val="00BB0DC8"/>
    <w:rsid w:val="00BB14DD"/>
    <w:rsid w:val="00BB1962"/>
    <w:rsid w:val="00BB1FE0"/>
    <w:rsid w:val="00BB22F9"/>
    <w:rsid w:val="00BB2516"/>
    <w:rsid w:val="00BB34BF"/>
    <w:rsid w:val="00BB3D9F"/>
    <w:rsid w:val="00BB3E37"/>
    <w:rsid w:val="00BB43C7"/>
    <w:rsid w:val="00BB47BA"/>
    <w:rsid w:val="00BB4942"/>
    <w:rsid w:val="00BB56C9"/>
    <w:rsid w:val="00BB57BA"/>
    <w:rsid w:val="00BB588A"/>
    <w:rsid w:val="00BB68B5"/>
    <w:rsid w:val="00BC0384"/>
    <w:rsid w:val="00BC0C96"/>
    <w:rsid w:val="00BC0DA4"/>
    <w:rsid w:val="00BC151A"/>
    <w:rsid w:val="00BC220B"/>
    <w:rsid w:val="00BC35BF"/>
    <w:rsid w:val="00BC45CA"/>
    <w:rsid w:val="00BC5EBA"/>
    <w:rsid w:val="00BC5F8C"/>
    <w:rsid w:val="00BC6916"/>
    <w:rsid w:val="00BD0381"/>
    <w:rsid w:val="00BD0FFF"/>
    <w:rsid w:val="00BD327E"/>
    <w:rsid w:val="00BD6F90"/>
    <w:rsid w:val="00BE0B0B"/>
    <w:rsid w:val="00BE16AC"/>
    <w:rsid w:val="00BE1833"/>
    <w:rsid w:val="00BE1AF1"/>
    <w:rsid w:val="00BE1B97"/>
    <w:rsid w:val="00BE30A7"/>
    <w:rsid w:val="00BE3DF3"/>
    <w:rsid w:val="00BE431A"/>
    <w:rsid w:val="00BE450A"/>
    <w:rsid w:val="00BE4C65"/>
    <w:rsid w:val="00BE4EAF"/>
    <w:rsid w:val="00BE57AF"/>
    <w:rsid w:val="00BE6BC8"/>
    <w:rsid w:val="00BF05DA"/>
    <w:rsid w:val="00BF0F7C"/>
    <w:rsid w:val="00BF1566"/>
    <w:rsid w:val="00BF212F"/>
    <w:rsid w:val="00BF34A0"/>
    <w:rsid w:val="00BF4028"/>
    <w:rsid w:val="00BF4BF8"/>
    <w:rsid w:val="00BF570D"/>
    <w:rsid w:val="00BF6438"/>
    <w:rsid w:val="00BF7732"/>
    <w:rsid w:val="00BF7A44"/>
    <w:rsid w:val="00C000BF"/>
    <w:rsid w:val="00C024F4"/>
    <w:rsid w:val="00C03739"/>
    <w:rsid w:val="00C03A76"/>
    <w:rsid w:val="00C057CE"/>
    <w:rsid w:val="00C0643A"/>
    <w:rsid w:val="00C06DD9"/>
    <w:rsid w:val="00C07104"/>
    <w:rsid w:val="00C07651"/>
    <w:rsid w:val="00C10377"/>
    <w:rsid w:val="00C11217"/>
    <w:rsid w:val="00C12F85"/>
    <w:rsid w:val="00C14624"/>
    <w:rsid w:val="00C14748"/>
    <w:rsid w:val="00C14995"/>
    <w:rsid w:val="00C168F2"/>
    <w:rsid w:val="00C17184"/>
    <w:rsid w:val="00C17644"/>
    <w:rsid w:val="00C17941"/>
    <w:rsid w:val="00C20828"/>
    <w:rsid w:val="00C21089"/>
    <w:rsid w:val="00C211A5"/>
    <w:rsid w:val="00C2277C"/>
    <w:rsid w:val="00C24700"/>
    <w:rsid w:val="00C24B60"/>
    <w:rsid w:val="00C257B0"/>
    <w:rsid w:val="00C25F2F"/>
    <w:rsid w:val="00C2686B"/>
    <w:rsid w:val="00C27712"/>
    <w:rsid w:val="00C30B25"/>
    <w:rsid w:val="00C30D02"/>
    <w:rsid w:val="00C30ECE"/>
    <w:rsid w:val="00C31B12"/>
    <w:rsid w:val="00C322B6"/>
    <w:rsid w:val="00C32DF0"/>
    <w:rsid w:val="00C33E89"/>
    <w:rsid w:val="00C3413A"/>
    <w:rsid w:val="00C34999"/>
    <w:rsid w:val="00C34F0A"/>
    <w:rsid w:val="00C362FF"/>
    <w:rsid w:val="00C374EE"/>
    <w:rsid w:val="00C375C5"/>
    <w:rsid w:val="00C40212"/>
    <w:rsid w:val="00C41227"/>
    <w:rsid w:val="00C41B27"/>
    <w:rsid w:val="00C42587"/>
    <w:rsid w:val="00C42928"/>
    <w:rsid w:val="00C43102"/>
    <w:rsid w:val="00C4392D"/>
    <w:rsid w:val="00C44B7A"/>
    <w:rsid w:val="00C45C7A"/>
    <w:rsid w:val="00C4623D"/>
    <w:rsid w:val="00C46709"/>
    <w:rsid w:val="00C47226"/>
    <w:rsid w:val="00C47BAF"/>
    <w:rsid w:val="00C47C1F"/>
    <w:rsid w:val="00C502BE"/>
    <w:rsid w:val="00C50525"/>
    <w:rsid w:val="00C509C1"/>
    <w:rsid w:val="00C51C11"/>
    <w:rsid w:val="00C524B1"/>
    <w:rsid w:val="00C525A3"/>
    <w:rsid w:val="00C53C3F"/>
    <w:rsid w:val="00C53F60"/>
    <w:rsid w:val="00C5446D"/>
    <w:rsid w:val="00C54619"/>
    <w:rsid w:val="00C5637C"/>
    <w:rsid w:val="00C56CE9"/>
    <w:rsid w:val="00C56F70"/>
    <w:rsid w:val="00C57397"/>
    <w:rsid w:val="00C57D04"/>
    <w:rsid w:val="00C62E8C"/>
    <w:rsid w:val="00C63179"/>
    <w:rsid w:val="00C63A0A"/>
    <w:rsid w:val="00C63A3C"/>
    <w:rsid w:val="00C63BAF"/>
    <w:rsid w:val="00C63D2A"/>
    <w:rsid w:val="00C63D8C"/>
    <w:rsid w:val="00C64080"/>
    <w:rsid w:val="00C64395"/>
    <w:rsid w:val="00C65053"/>
    <w:rsid w:val="00C6543B"/>
    <w:rsid w:val="00C6655E"/>
    <w:rsid w:val="00C66A09"/>
    <w:rsid w:val="00C67CF0"/>
    <w:rsid w:val="00C70685"/>
    <w:rsid w:val="00C710A9"/>
    <w:rsid w:val="00C718C8"/>
    <w:rsid w:val="00C71DD6"/>
    <w:rsid w:val="00C71F61"/>
    <w:rsid w:val="00C7234A"/>
    <w:rsid w:val="00C73C44"/>
    <w:rsid w:val="00C7521A"/>
    <w:rsid w:val="00C752AB"/>
    <w:rsid w:val="00C775CE"/>
    <w:rsid w:val="00C77AEE"/>
    <w:rsid w:val="00C77B2E"/>
    <w:rsid w:val="00C8088D"/>
    <w:rsid w:val="00C80D4C"/>
    <w:rsid w:val="00C81421"/>
    <w:rsid w:val="00C8161A"/>
    <w:rsid w:val="00C8192F"/>
    <w:rsid w:val="00C828C3"/>
    <w:rsid w:val="00C82A91"/>
    <w:rsid w:val="00C831F2"/>
    <w:rsid w:val="00C835EE"/>
    <w:rsid w:val="00C83A6A"/>
    <w:rsid w:val="00C83D00"/>
    <w:rsid w:val="00C8464F"/>
    <w:rsid w:val="00C849F7"/>
    <w:rsid w:val="00C865A1"/>
    <w:rsid w:val="00C871F5"/>
    <w:rsid w:val="00C87DD4"/>
    <w:rsid w:val="00C90DFD"/>
    <w:rsid w:val="00C90EF2"/>
    <w:rsid w:val="00C912E0"/>
    <w:rsid w:val="00C91C27"/>
    <w:rsid w:val="00C929C2"/>
    <w:rsid w:val="00C93272"/>
    <w:rsid w:val="00C93716"/>
    <w:rsid w:val="00C94166"/>
    <w:rsid w:val="00C958FF"/>
    <w:rsid w:val="00C95E62"/>
    <w:rsid w:val="00C95EC8"/>
    <w:rsid w:val="00C96C7A"/>
    <w:rsid w:val="00C97FA5"/>
    <w:rsid w:val="00CA01D1"/>
    <w:rsid w:val="00CA059F"/>
    <w:rsid w:val="00CA10CA"/>
    <w:rsid w:val="00CA1856"/>
    <w:rsid w:val="00CA24D9"/>
    <w:rsid w:val="00CA2523"/>
    <w:rsid w:val="00CA33AD"/>
    <w:rsid w:val="00CA3F82"/>
    <w:rsid w:val="00CA4B44"/>
    <w:rsid w:val="00CA586D"/>
    <w:rsid w:val="00CA595C"/>
    <w:rsid w:val="00CA66E3"/>
    <w:rsid w:val="00CA6C0E"/>
    <w:rsid w:val="00CA735A"/>
    <w:rsid w:val="00CA7F2F"/>
    <w:rsid w:val="00CB066E"/>
    <w:rsid w:val="00CB081E"/>
    <w:rsid w:val="00CB0F43"/>
    <w:rsid w:val="00CB229F"/>
    <w:rsid w:val="00CB2F2D"/>
    <w:rsid w:val="00CB30B8"/>
    <w:rsid w:val="00CB3AD9"/>
    <w:rsid w:val="00CB3C21"/>
    <w:rsid w:val="00CB3EC9"/>
    <w:rsid w:val="00CB4998"/>
    <w:rsid w:val="00CB4C79"/>
    <w:rsid w:val="00CB7311"/>
    <w:rsid w:val="00CB755F"/>
    <w:rsid w:val="00CB7821"/>
    <w:rsid w:val="00CC17B7"/>
    <w:rsid w:val="00CC461F"/>
    <w:rsid w:val="00CC6153"/>
    <w:rsid w:val="00CC75C8"/>
    <w:rsid w:val="00CC79C4"/>
    <w:rsid w:val="00CC7D97"/>
    <w:rsid w:val="00CD13C2"/>
    <w:rsid w:val="00CD1AB0"/>
    <w:rsid w:val="00CD24F4"/>
    <w:rsid w:val="00CD29DC"/>
    <w:rsid w:val="00CD31FC"/>
    <w:rsid w:val="00CD667A"/>
    <w:rsid w:val="00CD6891"/>
    <w:rsid w:val="00CD6947"/>
    <w:rsid w:val="00CD6A46"/>
    <w:rsid w:val="00CD6ED5"/>
    <w:rsid w:val="00CE0ADB"/>
    <w:rsid w:val="00CE0BA8"/>
    <w:rsid w:val="00CE3A55"/>
    <w:rsid w:val="00CE3A92"/>
    <w:rsid w:val="00CE3E5F"/>
    <w:rsid w:val="00CE5523"/>
    <w:rsid w:val="00CE5DE4"/>
    <w:rsid w:val="00CE7C84"/>
    <w:rsid w:val="00CF0023"/>
    <w:rsid w:val="00CF021A"/>
    <w:rsid w:val="00CF103A"/>
    <w:rsid w:val="00CF1512"/>
    <w:rsid w:val="00CF18FF"/>
    <w:rsid w:val="00CF1AA2"/>
    <w:rsid w:val="00CF27BF"/>
    <w:rsid w:val="00CF37C1"/>
    <w:rsid w:val="00CF412A"/>
    <w:rsid w:val="00CF4A0B"/>
    <w:rsid w:val="00CF5617"/>
    <w:rsid w:val="00CF6A97"/>
    <w:rsid w:val="00CF7BAB"/>
    <w:rsid w:val="00D002A2"/>
    <w:rsid w:val="00D01093"/>
    <w:rsid w:val="00D018E0"/>
    <w:rsid w:val="00D01C18"/>
    <w:rsid w:val="00D01E93"/>
    <w:rsid w:val="00D02B4F"/>
    <w:rsid w:val="00D039F3"/>
    <w:rsid w:val="00D042DC"/>
    <w:rsid w:val="00D046B7"/>
    <w:rsid w:val="00D056A8"/>
    <w:rsid w:val="00D0657C"/>
    <w:rsid w:val="00D06750"/>
    <w:rsid w:val="00D07A0F"/>
    <w:rsid w:val="00D10BF9"/>
    <w:rsid w:val="00D117FF"/>
    <w:rsid w:val="00D118CD"/>
    <w:rsid w:val="00D11D74"/>
    <w:rsid w:val="00D13990"/>
    <w:rsid w:val="00D14F0B"/>
    <w:rsid w:val="00D152F6"/>
    <w:rsid w:val="00D15791"/>
    <w:rsid w:val="00D22AA5"/>
    <w:rsid w:val="00D2472D"/>
    <w:rsid w:val="00D24938"/>
    <w:rsid w:val="00D24DC8"/>
    <w:rsid w:val="00D24F10"/>
    <w:rsid w:val="00D25267"/>
    <w:rsid w:val="00D2607F"/>
    <w:rsid w:val="00D26602"/>
    <w:rsid w:val="00D304A7"/>
    <w:rsid w:val="00D310BF"/>
    <w:rsid w:val="00D31771"/>
    <w:rsid w:val="00D31B05"/>
    <w:rsid w:val="00D31BC6"/>
    <w:rsid w:val="00D3365B"/>
    <w:rsid w:val="00D33797"/>
    <w:rsid w:val="00D3449C"/>
    <w:rsid w:val="00D34B00"/>
    <w:rsid w:val="00D36284"/>
    <w:rsid w:val="00D36C6A"/>
    <w:rsid w:val="00D36D94"/>
    <w:rsid w:val="00D370E4"/>
    <w:rsid w:val="00D3752E"/>
    <w:rsid w:val="00D37F05"/>
    <w:rsid w:val="00D40828"/>
    <w:rsid w:val="00D40FBC"/>
    <w:rsid w:val="00D440BC"/>
    <w:rsid w:val="00D449E2"/>
    <w:rsid w:val="00D452A3"/>
    <w:rsid w:val="00D47AC3"/>
    <w:rsid w:val="00D50BA7"/>
    <w:rsid w:val="00D5176F"/>
    <w:rsid w:val="00D51D9F"/>
    <w:rsid w:val="00D54651"/>
    <w:rsid w:val="00D54C39"/>
    <w:rsid w:val="00D55527"/>
    <w:rsid w:val="00D563FB"/>
    <w:rsid w:val="00D565AD"/>
    <w:rsid w:val="00D57043"/>
    <w:rsid w:val="00D60C2B"/>
    <w:rsid w:val="00D60F6D"/>
    <w:rsid w:val="00D62834"/>
    <w:rsid w:val="00D62CFB"/>
    <w:rsid w:val="00D649CE"/>
    <w:rsid w:val="00D65682"/>
    <w:rsid w:val="00D65BAF"/>
    <w:rsid w:val="00D65D23"/>
    <w:rsid w:val="00D66065"/>
    <w:rsid w:val="00D662CE"/>
    <w:rsid w:val="00D66601"/>
    <w:rsid w:val="00D66B60"/>
    <w:rsid w:val="00D71995"/>
    <w:rsid w:val="00D71EE6"/>
    <w:rsid w:val="00D7201E"/>
    <w:rsid w:val="00D73812"/>
    <w:rsid w:val="00D738B8"/>
    <w:rsid w:val="00D74858"/>
    <w:rsid w:val="00D7596A"/>
    <w:rsid w:val="00D75FF3"/>
    <w:rsid w:val="00D76457"/>
    <w:rsid w:val="00D80EB0"/>
    <w:rsid w:val="00D81BF5"/>
    <w:rsid w:val="00D83576"/>
    <w:rsid w:val="00D849E7"/>
    <w:rsid w:val="00D84CD5"/>
    <w:rsid w:val="00D859A9"/>
    <w:rsid w:val="00D877E5"/>
    <w:rsid w:val="00D87A0A"/>
    <w:rsid w:val="00D90EAD"/>
    <w:rsid w:val="00D9142B"/>
    <w:rsid w:val="00D92A0D"/>
    <w:rsid w:val="00D92DA3"/>
    <w:rsid w:val="00D950F8"/>
    <w:rsid w:val="00D95FEC"/>
    <w:rsid w:val="00D9696D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B7B"/>
    <w:rsid w:val="00DA3F2F"/>
    <w:rsid w:val="00DA427B"/>
    <w:rsid w:val="00DA434C"/>
    <w:rsid w:val="00DA53BE"/>
    <w:rsid w:val="00DA5A68"/>
    <w:rsid w:val="00DA6370"/>
    <w:rsid w:val="00DB099F"/>
    <w:rsid w:val="00DB0B4C"/>
    <w:rsid w:val="00DB0FBD"/>
    <w:rsid w:val="00DB2152"/>
    <w:rsid w:val="00DB2BC4"/>
    <w:rsid w:val="00DB34B1"/>
    <w:rsid w:val="00DB3613"/>
    <w:rsid w:val="00DB41DF"/>
    <w:rsid w:val="00DB5271"/>
    <w:rsid w:val="00DB527B"/>
    <w:rsid w:val="00DB5933"/>
    <w:rsid w:val="00DB6521"/>
    <w:rsid w:val="00DB6873"/>
    <w:rsid w:val="00DC044C"/>
    <w:rsid w:val="00DC0C8F"/>
    <w:rsid w:val="00DC0DB7"/>
    <w:rsid w:val="00DC1435"/>
    <w:rsid w:val="00DC14A1"/>
    <w:rsid w:val="00DC386E"/>
    <w:rsid w:val="00DC3E04"/>
    <w:rsid w:val="00DC3E3C"/>
    <w:rsid w:val="00DC4E18"/>
    <w:rsid w:val="00DC71AD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5FBC"/>
    <w:rsid w:val="00DD7418"/>
    <w:rsid w:val="00DE25C2"/>
    <w:rsid w:val="00DE2E2B"/>
    <w:rsid w:val="00DE39DA"/>
    <w:rsid w:val="00DE4A7C"/>
    <w:rsid w:val="00DE5735"/>
    <w:rsid w:val="00DE5B97"/>
    <w:rsid w:val="00DE63F9"/>
    <w:rsid w:val="00DE68D5"/>
    <w:rsid w:val="00DE7083"/>
    <w:rsid w:val="00DE778D"/>
    <w:rsid w:val="00DF1807"/>
    <w:rsid w:val="00DF1821"/>
    <w:rsid w:val="00DF19BD"/>
    <w:rsid w:val="00DF1CC1"/>
    <w:rsid w:val="00DF2286"/>
    <w:rsid w:val="00DF2BA6"/>
    <w:rsid w:val="00DF45AD"/>
    <w:rsid w:val="00DF5022"/>
    <w:rsid w:val="00DF673B"/>
    <w:rsid w:val="00DF7FB0"/>
    <w:rsid w:val="00E00E50"/>
    <w:rsid w:val="00E00F5F"/>
    <w:rsid w:val="00E015DB"/>
    <w:rsid w:val="00E0174B"/>
    <w:rsid w:val="00E0209B"/>
    <w:rsid w:val="00E02DA0"/>
    <w:rsid w:val="00E0397D"/>
    <w:rsid w:val="00E03A39"/>
    <w:rsid w:val="00E04B87"/>
    <w:rsid w:val="00E0603A"/>
    <w:rsid w:val="00E073A8"/>
    <w:rsid w:val="00E109B2"/>
    <w:rsid w:val="00E11E6B"/>
    <w:rsid w:val="00E122AA"/>
    <w:rsid w:val="00E13A8D"/>
    <w:rsid w:val="00E14498"/>
    <w:rsid w:val="00E14B41"/>
    <w:rsid w:val="00E15F4F"/>
    <w:rsid w:val="00E16163"/>
    <w:rsid w:val="00E163CA"/>
    <w:rsid w:val="00E17810"/>
    <w:rsid w:val="00E20ED4"/>
    <w:rsid w:val="00E220B6"/>
    <w:rsid w:val="00E230F8"/>
    <w:rsid w:val="00E24494"/>
    <w:rsid w:val="00E24DF4"/>
    <w:rsid w:val="00E25388"/>
    <w:rsid w:val="00E263EF"/>
    <w:rsid w:val="00E304B1"/>
    <w:rsid w:val="00E31654"/>
    <w:rsid w:val="00E31673"/>
    <w:rsid w:val="00E31D25"/>
    <w:rsid w:val="00E32662"/>
    <w:rsid w:val="00E3340C"/>
    <w:rsid w:val="00E35A8E"/>
    <w:rsid w:val="00E407D2"/>
    <w:rsid w:val="00E415F7"/>
    <w:rsid w:val="00E42B50"/>
    <w:rsid w:val="00E456BB"/>
    <w:rsid w:val="00E45E76"/>
    <w:rsid w:val="00E45FB8"/>
    <w:rsid w:val="00E469D2"/>
    <w:rsid w:val="00E46FBD"/>
    <w:rsid w:val="00E52565"/>
    <w:rsid w:val="00E530F8"/>
    <w:rsid w:val="00E535D8"/>
    <w:rsid w:val="00E537C6"/>
    <w:rsid w:val="00E55DCC"/>
    <w:rsid w:val="00E56459"/>
    <w:rsid w:val="00E56A3C"/>
    <w:rsid w:val="00E56AB7"/>
    <w:rsid w:val="00E56CDD"/>
    <w:rsid w:val="00E61DBA"/>
    <w:rsid w:val="00E6375A"/>
    <w:rsid w:val="00E63BEE"/>
    <w:rsid w:val="00E64AFF"/>
    <w:rsid w:val="00E64EE6"/>
    <w:rsid w:val="00E64FB9"/>
    <w:rsid w:val="00E6500B"/>
    <w:rsid w:val="00E66FA5"/>
    <w:rsid w:val="00E679CD"/>
    <w:rsid w:val="00E67C49"/>
    <w:rsid w:val="00E70847"/>
    <w:rsid w:val="00E70849"/>
    <w:rsid w:val="00E70E14"/>
    <w:rsid w:val="00E71990"/>
    <w:rsid w:val="00E720CC"/>
    <w:rsid w:val="00E7227C"/>
    <w:rsid w:val="00E73536"/>
    <w:rsid w:val="00E735D3"/>
    <w:rsid w:val="00E73809"/>
    <w:rsid w:val="00E754E1"/>
    <w:rsid w:val="00E76CF8"/>
    <w:rsid w:val="00E77377"/>
    <w:rsid w:val="00E77F08"/>
    <w:rsid w:val="00E8098B"/>
    <w:rsid w:val="00E809E1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0888"/>
    <w:rsid w:val="00E920EC"/>
    <w:rsid w:val="00E9296D"/>
    <w:rsid w:val="00E93589"/>
    <w:rsid w:val="00E935A1"/>
    <w:rsid w:val="00E9361F"/>
    <w:rsid w:val="00E953A8"/>
    <w:rsid w:val="00E959BC"/>
    <w:rsid w:val="00E96655"/>
    <w:rsid w:val="00EA1917"/>
    <w:rsid w:val="00EA1946"/>
    <w:rsid w:val="00EA194D"/>
    <w:rsid w:val="00EA2929"/>
    <w:rsid w:val="00EA2A9B"/>
    <w:rsid w:val="00EA34D4"/>
    <w:rsid w:val="00EA35FE"/>
    <w:rsid w:val="00EA4273"/>
    <w:rsid w:val="00EA53F1"/>
    <w:rsid w:val="00EA54F5"/>
    <w:rsid w:val="00EA5F36"/>
    <w:rsid w:val="00EA643E"/>
    <w:rsid w:val="00EA6637"/>
    <w:rsid w:val="00EA6EB4"/>
    <w:rsid w:val="00EA6EBF"/>
    <w:rsid w:val="00EB0443"/>
    <w:rsid w:val="00EB0818"/>
    <w:rsid w:val="00EB1BCE"/>
    <w:rsid w:val="00EB271C"/>
    <w:rsid w:val="00EB393D"/>
    <w:rsid w:val="00EB3969"/>
    <w:rsid w:val="00EB5639"/>
    <w:rsid w:val="00EB58D6"/>
    <w:rsid w:val="00EB5CCB"/>
    <w:rsid w:val="00EB60E7"/>
    <w:rsid w:val="00EB6AE0"/>
    <w:rsid w:val="00EB6C93"/>
    <w:rsid w:val="00EB736A"/>
    <w:rsid w:val="00EB7521"/>
    <w:rsid w:val="00EB7625"/>
    <w:rsid w:val="00EB7FBD"/>
    <w:rsid w:val="00EC05C1"/>
    <w:rsid w:val="00EC1510"/>
    <w:rsid w:val="00EC1AFB"/>
    <w:rsid w:val="00EC28F4"/>
    <w:rsid w:val="00EC36B5"/>
    <w:rsid w:val="00EC3C11"/>
    <w:rsid w:val="00EC450C"/>
    <w:rsid w:val="00EC486F"/>
    <w:rsid w:val="00EC4F53"/>
    <w:rsid w:val="00EC5572"/>
    <w:rsid w:val="00EC56D8"/>
    <w:rsid w:val="00EC6480"/>
    <w:rsid w:val="00EC664C"/>
    <w:rsid w:val="00EC676F"/>
    <w:rsid w:val="00EC6B09"/>
    <w:rsid w:val="00EC7324"/>
    <w:rsid w:val="00EC7AFD"/>
    <w:rsid w:val="00ED0508"/>
    <w:rsid w:val="00ED07E2"/>
    <w:rsid w:val="00ED2351"/>
    <w:rsid w:val="00ED53A8"/>
    <w:rsid w:val="00ED5749"/>
    <w:rsid w:val="00ED62E4"/>
    <w:rsid w:val="00ED67BA"/>
    <w:rsid w:val="00ED6AFA"/>
    <w:rsid w:val="00ED6C89"/>
    <w:rsid w:val="00EE1F50"/>
    <w:rsid w:val="00EE2251"/>
    <w:rsid w:val="00EE2431"/>
    <w:rsid w:val="00EE2481"/>
    <w:rsid w:val="00EE35B9"/>
    <w:rsid w:val="00EE36A4"/>
    <w:rsid w:val="00EE3870"/>
    <w:rsid w:val="00EE401B"/>
    <w:rsid w:val="00EE6992"/>
    <w:rsid w:val="00EE7475"/>
    <w:rsid w:val="00EE7DE2"/>
    <w:rsid w:val="00EF043E"/>
    <w:rsid w:val="00EF205F"/>
    <w:rsid w:val="00EF20F7"/>
    <w:rsid w:val="00EF4E0F"/>
    <w:rsid w:val="00EF6843"/>
    <w:rsid w:val="00EF68B3"/>
    <w:rsid w:val="00EF6970"/>
    <w:rsid w:val="00EF7043"/>
    <w:rsid w:val="00EF753E"/>
    <w:rsid w:val="00F0160D"/>
    <w:rsid w:val="00F0181B"/>
    <w:rsid w:val="00F053AA"/>
    <w:rsid w:val="00F07081"/>
    <w:rsid w:val="00F0731B"/>
    <w:rsid w:val="00F07CAA"/>
    <w:rsid w:val="00F12942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42CE"/>
    <w:rsid w:val="00F24FEB"/>
    <w:rsid w:val="00F26C13"/>
    <w:rsid w:val="00F27384"/>
    <w:rsid w:val="00F301BA"/>
    <w:rsid w:val="00F3044A"/>
    <w:rsid w:val="00F31984"/>
    <w:rsid w:val="00F31E23"/>
    <w:rsid w:val="00F31E68"/>
    <w:rsid w:val="00F32523"/>
    <w:rsid w:val="00F326F3"/>
    <w:rsid w:val="00F32F84"/>
    <w:rsid w:val="00F3332A"/>
    <w:rsid w:val="00F347AD"/>
    <w:rsid w:val="00F347EB"/>
    <w:rsid w:val="00F35F40"/>
    <w:rsid w:val="00F3650E"/>
    <w:rsid w:val="00F36DCB"/>
    <w:rsid w:val="00F410A3"/>
    <w:rsid w:val="00F411CA"/>
    <w:rsid w:val="00F41A2C"/>
    <w:rsid w:val="00F4250E"/>
    <w:rsid w:val="00F43B79"/>
    <w:rsid w:val="00F444F1"/>
    <w:rsid w:val="00F44525"/>
    <w:rsid w:val="00F44937"/>
    <w:rsid w:val="00F45445"/>
    <w:rsid w:val="00F4630E"/>
    <w:rsid w:val="00F468E7"/>
    <w:rsid w:val="00F476D2"/>
    <w:rsid w:val="00F47B56"/>
    <w:rsid w:val="00F5038E"/>
    <w:rsid w:val="00F5118F"/>
    <w:rsid w:val="00F5158B"/>
    <w:rsid w:val="00F51CB2"/>
    <w:rsid w:val="00F51CE8"/>
    <w:rsid w:val="00F520A9"/>
    <w:rsid w:val="00F522CD"/>
    <w:rsid w:val="00F52756"/>
    <w:rsid w:val="00F5308B"/>
    <w:rsid w:val="00F53863"/>
    <w:rsid w:val="00F53A17"/>
    <w:rsid w:val="00F554EC"/>
    <w:rsid w:val="00F55889"/>
    <w:rsid w:val="00F55CF6"/>
    <w:rsid w:val="00F57FC3"/>
    <w:rsid w:val="00F61088"/>
    <w:rsid w:val="00F61573"/>
    <w:rsid w:val="00F63A31"/>
    <w:rsid w:val="00F64331"/>
    <w:rsid w:val="00F66014"/>
    <w:rsid w:val="00F66064"/>
    <w:rsid w:val="00F66B21"/>
    <w:rsid w:val="00F66CE0"/>
    <w:rsid w:val="00F67042"/>
    <w:rsid w:val="00F67A9D"/>
    <w:rsid w:val="00F70492"/>
    <w:rsid w:val="00F70AF4"/>
    <w:rsid w:val="00F7139F"/>
    <w:rsid w:val="00F71A05"/>
    <w:rsid w:val="00F71F3C"/>
    <w:rsid w:val="00F7283A"/>
    <w:rsid w:val="00F72881"/>
    <w:rsid w:val="00F729B9"/>
    <w:rsid w:val="00F72AF4"/>
    <w:rsid w:val="00F72C2B"/>
    <w:rsid w:val="00F72F35"/>
    <w:rsid w:val="00F744CE"/>
    <w:rsid w:val="00F74954"/>
    <w:rsid w:val="00F74E4A"/>
    <w:rsid w:val="00F75B32"/>
    <w:rsid w:val="00F7680B"/>
    <w:rsid w:val="00F7701A"/>
    <w:rsid w:val="00F775DC"/>
    <w:rsid w:val="00F80194"/>
    <w:rsid w:val="00F81246"/>
    <w:rsid w:val="00F84703"/>
    <w:rsid w:val="00F859D8"/>
    <w:rsid w:val="00F8681E"/>
    <w:rsid w:val="00F914B0"/>
    <w:rsid w:val="00F91B95"/>
    <w:rsid w:val="00F9353F"/>
    <w:rsid w:val="00F956EA"/>
    <w:rsid w:val="00F96142"/>
    <w:rsid w:val="00F974DF"/>
    <w:rsid w:val="00FA0144"/>
    <w:rsid w:val="00FA0BA0"/>
    <w:rsid w:val="00FA0CB8"/>
    <w:rsid w:val="00FA0E30"/>
    <w:rsid w:val="00FA1038"/>
    <w:rsid w:val="00FA1735"/>
    <w:rsid w:val="00FA1F9C"/>
    <w:rsid w:val="00FA4FFF"/>
    <w:rsid w:val="00FA660B"/>
    <w:rsid w:val="00FA663C"/>
    <w:rsid w:val="00FA6869"/>
    <w:rsid w:val="00FA721B"/>
    <w:rsid w:val="00FA7A87"/>
    <w:rsid w:val="00FA7E84"/>
    <w:rsid w:val="00FB00AF"/>
    <w:rsid w:val="00FB109D"/>
    <w:rsid w:val="00FB11E8"/>
    <w:rsid w:val="00FB128B"/>
    <w:rsid w:val="00FB19EC"/>
    <w:rsid w:val="00FB246A"/>
    <w:rsid w:val="00FB2F51"/>
    <w:rsid w:val="00FB394F"/>
    <w:rsid w:val="00FB4316"/>
    <w:rsid w:val="00FB460D"/>
    <w:rsid w:val="00FB4EF1"/>
    <w:rsid w:val="00FB5743"/>
    <w:rsid w:val="00FB5CDE"/>
    <w:rsid w:val="00FB62ED"/>
    <w:rsid w:val="00FB6B91"/>
    <w:rsid w:val="00FB6F15"/>
    <w:rsid w:val="00FB78BE"/>
    <w:rsid w:val="00FB7BCA"/>
    <w:rsid w:val="00FC09D2"/>
    <w:rsid w:val="00FC1C3D"/>
    <w:rsid w:val="00FC26C1"/>
    <w:rsid w:val="00FC30A0"/>
    <w:rsid w:val="00FC39C4"/>
    <w:rsid w:val="00FC53E6"/>
    <w:rsid w:val="00FC5923"/>
    <w:rsid w:val="00FC59D9"/>
    <w:rsid w:val="00FC5D29"/>
    <w:rsid w:val="00FC5EF2"/>
    <w:rsid w:val="00FC6423"/>
    <w:rsid w:val="00FC64FA"/>
    <w:rsid w:val="00FD084C"/>
    <w:rsid w:val="00FD099C"/>
    <w:rsid w:val="00FD12DC"/>
    <w:rsid w:val="00FD140B"/>
    <w:rsid w:val="00FD23CE"/>
    <w:rsid w:val="00FD436E"/>
    <w:rsid w:val="00FD439F"/>
    <w:rsid w:val="00FD5481"/>
    <w:rsid w:val="00FD5E89"/>
    <w:rsid w:val="00FD620F"/>
    <w:rsid w:val="00FD6995"/>
    <w:rsid w:val="00FD6E7C"/>
    <w:rsid w:val="00FD71E9"/>
    <w:rsid w:val="00FD7E00"/>
    <w:rsid w:val="00FE047B"/>
    <w:rsid w:val="00FE10F8"/>
    <w:rsid w:val="00FE1505"/>
    <w:rsid w:val="00FE2976"/>
    <w:rsid w:val="00FE35D7"/>
    <w:rsid w:val="00FE46F5"/>
    <w:rsid w:val="00FE6F0F"/>
    <w:rsid w:val="00FE7625"/>
    <w:rsid w:val="00FE7AD3"/>
    <w:rsid w:val="00FE7B4C"/>
    <w:rsid w:val="00FF1086"/>
    <w:rsid w:val="00FF136D"/>
    <w:rsid w:val="00FF2CAD"/>
    <w:rsid w:val="00FF2E53"/>
    <w:rsid w:val="00FF2EF7"/>
    <w:rsid w:val="00FF31D8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55955"/>
  <w14:defaultImageDpi w14:val="0"/>
  <w15:docId w15:val="{371BC05D-131A-4C91-8162-E2BB81A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56CD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uiPriority w:val="99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  <w:style w:type="character" w:styleId="Vaevumrgatavrhutus">
    <w:name w:val="Subtle Emphasis"/>
    <w:basedOn w:val="Liguvaikefont"/>
    <w:uiPriority w:val="19"/>
    <w:qFormat/>
    <w:rsid w:val="00B64360"/>
    <w:rPr>
      <w:i/>
      <w:iCs/>
      <w:color w:val="404040" w:themeColor="text1" w:themeTint="BF"/>
    </w:rPr>
  </w:style>
  <w:style w:type="paragraph" w:customStyle="1" w:styleId="Default">
    <w:name w:val="Default"/>
    <w:rsid w:val="006965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AAACE-8F1C-4890-AA12-535BE583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2</cp:revision>
  <cp:lastPrinted>2014-02-21T09:39:00Z</cp:lastPrinted>
  <dcterms:created xsi:type="dcterms:W3CDTF">2025-05-26T05:32:00Z</dcterms:created>
  <dcterms:modified xsi:type="dcterms:W3CDTF">2025-05-26T05:32:00Z</dcterms:modified>
</cp:coreProperties>
</file>