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010E95" w:rsidRDefault="00104B0B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010E95" w:rsidRDefault="005F4F7D" w:rsidP="00834D1A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7EC68F5E" w14:textId="77777777" w:rsidR="00FB2F51" w:rsidRDefault="005F4F7D" w:rsidP="00834D1A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485DEC6" w14:textId="77777777" w:rsidR="00B70809" w:rsidRDefault="00B70809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4D48CE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0D2877" w14:textId="77777777" w:rsidR="00D31771" w:rsidRDefault="00557C21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HARIDUSKOMISJONI</w:t>
      </w:r>
      <w:r w:rsidR="00C7234A">
        <w:rPr>
          <w:rFonts w:ascii="Times New Roman" w:hAnsi="Times New Roman"/>
          <w:b/>
          <w:sz w:val="24"/>
          <w:szCs w:val="24"/>
        </w:rPr>
        <w:t xml:space="preserve"> </w:t>
      </w:r>
    </w:p>
    <w:p w14:paraId="2DD65198" w14:textId="77777777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35EECD32" w14:textId="77777777" w:rsidR="00A63ACE" w:rsidRDefault="00A63ACE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7A814D" w14:textId="6A01B3A6" w:rsidR="00700F3F" w:rsidRDefault="00F4630E" w:rsidP="00CC79C4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Viljandi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56AB7">
        <w:rPr>
          <w:rFonts w:ascii="Times New Roman" w:hAnsi="Times New Roman"/>
          <w:sz w:val="24"/>
          <w:szCs w:val="24"/>
        </w:rPr>
        <w:t xml:space="preserve">  </w:t>
      </w:r>
      <w:r w:rsidR="00757A8D">
        <w:rPr>
          <w:rFonts w:ascii="Times New Roman" w:hAnsi="Times New Roman"/>
          <w:sz w:val="24"/>
          <w:szCs w:val="24"/>
        </w:rPr>
        <w:t>17. veebruar</w:t>
      </w:r>
      <w:r w:rsidR="00867DEF">
        <w:rPr>
          <w:rFonts w:ascii="Times New Roman" w:hAnsi="Times New Roman"/>
          <w:sz w:val="24"/>
          <w:szCs w:val="24"/>
        </w:rPr>
        <w:t xml:space="preserve"> </w:t>
      </w:r>
      <w:r w:rsidR="009F23F9">
        <w:rPr>
          <w:rFonts w:ascii="Times New Roman" w:hAnsi="Times New Roman"/>
          <w:sz w:val="24"/>
          <w:szCs w:val="24"/>
        </w:rPr>
        <w:t>2025</w:t>
      </w:r>
      <w:r w:rsidR="00547EB7">
        <w:rPr>
          <w:rFonts w:ascii="Times New Roman" w:hAnsi="Times New Roman"/>
          <w:sz w:val="24"/>
          <w:szCs w:val="24"/>
        </w:rPr>
        <w:t xml:space="preserve"> nr </w:t>
      </w:r>
      <w:r w:rsidR="0066392E">
        <w:rPr>
          <w:rFonts w:ascii="Times New Roman" w:hAnsi="Times New Roman"/>
          <w:sz w:val="24"/>
          <w:szCs w:val="24"/>
        </w:rPr>
        <w:t>1-9/25</w:t>
      </w:r>
      <w:r w:rsidR="00FE0C21">
        <w:rPr>
          <w:rFonts w:ascii="Times New Roman" w:hAnsi="Times New Roman"/>
          <w:sz w:val="24"/>
          <w:szCs w:val="24"/>
        </w:rPr>
        <w:t>/36</w:t>
      </w:r>
    </w:p>
    <w:p w14:paraId="61BF46BB" w14:textId="77777777" w:rsidR="00124E0A" w:rsidRDefault="00124E0A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6439991A" w:rsidR="00700F3F" w:rsidRDefault="00700F3F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D01C18">
        <w:rPr>
          <w:rFonts w:ascii="Times New Roman" w:hAnsi="Times New Roman"/>
          <w:sz w:val="24"/>
          <w:szCs w:val="24"/>
        </w:rPr>
        <w:t>lgus kell</w:t>
      </w:r>
      <w:r w:rsidR="00E15F4F">
        <w:rPr>
          <w:rFonts w:ascii="Times New Roman" w:hAnsi="Times New Roman"/>
          <w:sz w:val="24"/>
          <w:szCs w:val="24"/>
        </w:rPr>
        <w:t xml:space="preserve"> 16.00</w:t>
      </w:r>
      <w:r w:rsidR="00FF31D8">
        <w:rPr>
          <w:rFonts w:ascii="Times New Roman" w:hAnsi="Times New Roman"/>
          <w:sz w:val="24"/>
          <w:szCs w:val="24"/>
        </w:rPr>
        <w:t>, lõpp kell 16.17</w:t>
      </w:r>
    </w:p>
    <w:p w14:paraId="6821CB1F" w14:textId="77777777" w:rsidR="00B7524D" w:rsidRDefault="00B7524D" w:rsidP="00834D1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242805E8" w:rsidR="005F4F7D" w:rsidRPr="00F7701A" w:rsidRDefault="005F4F7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701A">
        <w:rPr>
          <w:rFonts w:ascii="Times New Roman" w:hAnsi="Times New Roman"/>
          <w:b/>
          <w:bCs/>
          <w:sz w:val="24"/>
          <w:szCs w:val="24"/>
        </w:rPr>
        <w:t>Koosolekut juhatas</w:t>
      </w:r>
      <w:r w:rsidR="00184C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77F08">
        <w:rPr>
          <w:rFonts w:ascii="Times New Roman" w:hAnsi="Times New Roman"/>
          <w:bCs/>
          <w:sz w:val="24"/>
          <w:szCs w:val="24"/>
        </w:rPr>
        <w:t>Külli Salumäe</w:t>
      </w:r>
      <w:bookmarkStart w:id="0" w:name="_GoBack"/>
      <w:bookmarkEnd w:id="0"/>
    </w:p>
    <w:p w14:paraId="70239F88" w14:textId="639A6846" w:rsidR="00B7524D" w:rsidRPr="00B53349" w:rsidRDefault="00B7524D" w:rsidP="001F5F2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F7701A">
        <w:rPr>
          <w:rFonts w:ascii="Times New Roman" w:hAnsi="Times New Roman"/>
          <w:b/>
          <w:sz w:val="24"/>
          <w:szCs w:val="24"/>
        </w:rPr>
        <w:t>Protokollis</w:t>
      </w:r>
      <w:r w:rsidR="00F411CA" w:rsidRPr="00F7701A">
        <w:rPr>
          <w:rFonts w:ascii="Times New Roman" w:hAnsi="Times New Roman"/>
          <w:sz w:val="24"/>
          <w:szCs w:val="24"/>
        </w:rPr>
        <w:t xml:space="preserve"> Maria Kuldkepp</w:t>
      </w:r>
    </w:p>
    <w:p w14:paraId="0764D37A" w14:textId="4C6A639F" w:rsidR="004F4021" w:rsidRDefault="004F4021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B5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220CB5">
        <w:rPr>
          <w:rFonts w:ascii="Times New Roman" w:hAnsi="Times New Roman"/>
          <w:b/>
          <w:bCs/>
          <w:sz w:val="24"/>
          <w:szCs w:val="24"/>
        </w:rPr>
        <w:t>:</w:t>
      </w:r>
      <w:r w:rsidR="006E20BC">
        <w:rPr>
          <w:rFonts w:ascii="Times New Roman" w:hAnsi="Times New Roman"/>
          <w:bCs/>
          <w:sz w:val="24"/>
          <w:szCs w:val="24"/>
        </w:rPr>
        <w:t xml:space="preserve"> </w:t>
      </w:r>
      <w:r w:rsidR="00527440">
        <w:rPr>
          <w:rFonts w:ascii="Times New Roman" w:hAnsi="Times New Roman"/>
          <w:bCs/>
          <w:sz w:val="24"/>
          <w:szCs w:val="24"/>
        </w:rPr>
        <w:t xml:space="preserve">Marje Aavik, </w:t>
      </w:r>
      <w:r w:rsidR="00DB0FBD">
        <w:rPr>
          <w:rFonts w:ascii="Times New Roman" w:hAnsi="Times New Roman"/>
          <w:bCs/>
          <w:sz w:val="24"/>
          <w:szCs w:val="24"/>
        </w:rPr>
        <w:t>Janika Gedvil,</w:t>
      </w:r>
      <w:r w:rsidR="00DB0FBD" w:rsidRPr="00DF2BA6">
        <w:rPr>
          <w:rFonts w:ascii="Times New Roman" w:hAnsi="Times New Roman"/>
          <w:bCs/>
          <w:sz w:val="24"/>
          <w:szCs w:val="24"/>
        </w:rPr>
        <w:t xml:space="preserve"> </w:t>
      </w:r>
      <w:r w:rsidR="006E20BC" w:rsidRPr="00DF2BA6">
        <w:rPr>
          <w:rFonts w:ascii="Times New Roman" w:hAnsi="Times New Roman"/>
          <w:bCs/>
          <w:sz w:val="24"/>
          <w:szCs w:val="24"/>
        </w:rPr>
        <w:t>Kati Kivja</w:t>
      </w:r>
      <w:r w:rsidR="00AA5865">
        <w:rPr>
          <w:rFonts w:ascii="Times New Roman" w:hAnsi="Times New Roman"/>
          <w:bCs/>
          <w:sz w:val="24"/>
          <w:szCs w:val="24"/>
        </w:rPr>
        <w:t xml:space="preserve"> (Teams)</w:t>
      </w:r>
      <w:r w:rsidR="00686E46">
        <w:rPr>
          <w:rFonts w:ascii="Times New Roman" w:hAnsi="Times New Roman"/>
          <w:bCs/>
          <w:sz w:val="24"/>
          <w:szCs w:val="24"/>
        </w:rPr>
        <w:t xml:space="preserve">, </w:t>
      </w:r>
      <w:r w:rsidR="006A21F9" w:rsidRPr="00053F4C">
        <w:rPr>
          <w:rFonts w:ascii="Times New Roman" w:hAnsi="Times New Roman"/>
          <w:bCs/>
          <w:sz w:val="24"/>
          <w:szCs w:val="24"/>
        </w:rPr>
        <w:t>Külli Salumäe</w:t>
      </w:r>
      <w:r w:rsidR="00064A19">
        <w:rPr>
          <w:rFonts w:ascii="Times New Roman" w:hAnsi="Times New Roman"/>
          <w:bCs/>
          <w:sz w:val="24"/>
          <w:szCs w:val="24"/>
        </w:rPr>
        <w:t xml:space="preserve">, </w:t>
      </w:r>
      <w:r w:rsidR="00DF2BA6">
        <w:rPr>
          <w:rFonts w:ascii="Times New Roman" w:hAnsi="Times New Roman"/>
          <w:bCs/>
          <w:sz w:val="24"/>
          <w:szCs w:val="24"/>
        </w:rPr>
        <w:t>Margit Suurmets</w:t>
      </w:r>
      <w:r w:rsidR="00DB0FBD">
        <w:rPr>
          <w:rFonts w:ascii="Times New Roman" w:hAnsi="Times New Roman"/>
          <w:bCs/>
          <w:sz w:val="24"/>
          <w:szCs w:val="24"/>
        </w:rPr>
        <w:t xml:space="preserve"> (Teams)</w:t>
      </w:r>
      <w:r w:rsidR="00053F4C">
        <w:rPr>
          <w:rFonts w:ascii="Times New Roman" w:hAnsi="Times New Roman"/>
          <w:bCs/>
          <w:sz w:val="24"/>
          <w:szCs w:val="24"/>
        </w:rPr>
        <w:t>,</w:t>
      </w:r>
      <w:r w:rsidR="0044330C">
        <w:rPr>
          <w:rFonts w:ascii="Times New Roman" w:hAnsi="Times New Roman"/>
          <w:bCs/>
          <w:sz w:val="24"/>
          <w:szCs w:val="24"/>
        </w:rPr>
        <w:t xml:space="preserve"> </w:t>
      </w:r>
      <w:r w:rsidR="00961A31">
        <w:rPr>
          <w:rFonts w:ascii="Times New Roman" w:hAnsi="Times New Roman"/>
          <w:bCs/>
          <w:sz w:val="24"/>
          <w:szCs w:val="24"/>
        </w:rPr>
        <w:t>Lii Susi</w:t>
      </w:r>
      <w:r w:rsidR="00521C0B">
        <w:rPr>
          <w:rFonts w:ascii="Times New Roman" w:hAnsi="Times New Roman"/>
          <w:bCs/>
          <w:sz w:val="24"/>
          <w:szCs w:val="24"/>
        </w:rPr>
        <w:t xml:space="preserve"> (Teams)</w:t>
      </w:r>
      <w:r w:rsidR="00260C82">
        <w:rPr>
          <w:rFonts w:ascii="Times New Roman" w:hAnsi="Times New Roman"/>
          <w:bCs/>
          <w:sz w:val="24"/>
          <w:szCs w:val="24"/>
        </w:rPr>
        <w:t>,</w:t>
      </w:r>
      <w:r w:rsidR="00E77F08" w:rsidRPr="00E77F08">
        <w:rPr>
          <w:rFonts w:ascii="Times New Roman" w:hAnsi="Times New Roman"/>
          <w:bCs/>
          <w:sz w:val="24"/>
          <w:szCs w:val="24"/>
        </w:rPr>
        <w:t xml:space="preserve"> </w:t>
      </w:r>
      <w:r w:rsidR="00686E46">
        <w:rPr>
          <w:rFonts w:ascii="Times New Roman" w:hAnsi="Times New Roman"/>
          <w:bCs/>
          <w:sz w:val="24"/>
          <w:szCs w:val="24"/>
        </w:rPr>
        <w:t>Allan Praats</w:t>
      </w:r>
      <w:r w:rsidR="00737600">
        <w:rPr>
          <w:rFonts w:ascii="Times New Roman" w:hAnsi="Times New Roman"/>
          <w:bCs/>
          <w:sz w:val="24"/>
          <w:szCs w:val="24"/>
        </w:rPr>
        <w:t xml:space="preserve"> (Teams)</w:t>
      </w:r>
    </w:p>
    <w:p w14:paraId="11A80A02" w14:textId="536F9AD6" w:rsidR="004A323C" w:rsidRDefault="00C43102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Puudus</w:t>
      </w:r>
      <w:r w:rsidR="0044330C">
        <w:rPr>
          <w:rFonts w:ascii="Times New Roman" w:hAnsi="Times New Roman"/>
          <w:b/>
          <w:bCs/>
          <w:sz w:val="24"/>
          <w:szCs w:val="24"/>
        </w:rPr>
        <w:t>id</w:t>
      </w:r>
      <w:r w:rsidR="004A323C" w:rsidRPr="00737600">
        <w:rPr>
          <w:rFonts w:ascii="Times New Roman" w:hAnsi="Times New Roman"/>
          <w:b/>
          <w:bCs/>
          <w:sz w:val="24"/>
          <w:szCs w:val="24"/>
        </w:rPr>
        <w:t>:</w:t>
      </w:r>
      <w:r w:rsidR="00527440">
        <w:rPr>
          <w:rFonts w:ascii="Times New Roman" w:hAnsi="Times New Roman"/>
          <w:bCs/>
          <w:sz w:val="24"/>
          <w:szCs w:val="24"/>
        </w:rPr>
        <w:t xml:space="preserve"> </w:t>
      </w:r>
      <w:r w:rsidR="004A323C">
        <w:rPr>
          <w:rFonts w:ascii="Times New Roman" w:hAnsi="Times New Roman"/>
          <w:bCs/>
          <w:sz w:val="24"/>
          <w:szCs w:val="24"/>
        </w:rPr>
        <w:t>Juhan-Mart Salumäe</w:t>
      </w:r>
      <w:r w:rsidR="00064A19">
        <w:rPr>
          <w:rFonts w:ascii="Times New Roman" w:hAnsi="Times New Roman"/>
          <w:bCs/>
          <w:sz w:val="24"/>
          <w:szCs w:val="24"/>
        </w:rPr>
        <w:t>,</w:t>
      </w:r>
      <w:r w:rsidR="003B5D1E" w:rsidRPr="003B5D1E">
        <w:rPr>
          <w:rFonts w:ascii="Times New Roman" w:hAnsi="Times New Roman"/>
          <w:bCs/>
          <w:sz w:val="24"/>
          <w:szCs w:val="24"/>
        </w:rPr>
        <w:t xml:space="preserve"> </w:t>
      </w:r>
      <w:r w:rsidR="003B5D1E">
        <w:rPr>
          <w:rFonts w:ascii="Times New Roman" w:hAnsi="Times New Roman"/>
          <w:bCs/>
          <w:sz w:val="24"/>
          <w:szCs w:val="24"/>
        </w:rPr>
        <w:t>Griseldis Künnapuu,</w:t>
      </w:r>
      <w:r w:rsidR="003B5D1E" w:rsidRPr="00B33D88">
        <w:rPr>
          <w:rFonts w:ascii="Times New Roman" w:hAnsi="Times New Roman"/>
          <w:bCs/>
          <w:sz w:val="24"/>
          <w:szCs w:val="24"/>
        </w:rPr>
        <w:t xml:space="preserve"> </w:t>
      </w:r>
      <w:r w:rsidR="003B5D1E" w:rsidRPr="002A2526">
        <w:rPr>
          <w:rFonts w:ascii="Times New Roman" w:hAnsi="Times New Roman"/>
          <w:bCs/>
          <w:sz w:val="24"/>
          <w:szCs w:val="24"/>
        </w:rPr>
        <w:t>Harri Künnapuu</w:t>
      </w:r>
      <w:r w:rsidR="00064A19">
        <w:rPr>
          <w:rFonts w:ascii="Times New Roman" w:hAnsi="Times New Roman"/>
          <w:bCs/>
          <w:sz w:val="24"/>
          <w:szCs w:val="24"/>
        </w:rPr>
        <w:t>,</w:t>
      </w:r>
      <w:r w:rsidR="003B5D1E" w:rsidRPr="003B5D1E">
        <w:rPr>
          <w:rFonts w:ascii="Times New Roman" w:hAnsi="Times New Roman"/>
          <w:bCs/>
          <w:sz w:val="24"/>
          <w:szCs w:val="24"/>
        </w:rPr>
        <w:t xml:space="preserve"> </w:t>
      </w:r>
      <w:r w:rsidR="003B5D1E">
        <w:rPr>
          <w:rFonts w:ascii="Times New Roman" w:hAnsi="Times New Roman"/>
          <w:bCs/>
          <w:sz w:val="24"/>
          <w:szCs w:val="24"/>
        </w:rPr>
        <w:t>Aavo Soopa</w:t>
      </w:r>
      <w:r w:rsidR="003B5D1E" w:rsidRPr="002A2526">
        <w:rPr>
          <w:rFonts w:ascii="Times New Roman" w:hAnsi="Times New Roman"/>
          <w:bCs/>
          <w:sz w:val="24"/>
          <w:szCs w:val="24"/>
        </w:rPr>
        <w:t>,</w:t>
      </w:r>
      <w:r w:rsidR="0044330C" w:rsidRPr="0044330C">
        <w:rPr>
          <w:rFonts w:ascii="Times New Roman" w:hAnsi="Times New Roman"/>
          <w:bCs/>
          <w:sz w:val="24"/>
          <w:szCs w:val="24"/>
        </w:rPr>
        <w:t xml:space="preserve"> </w:t>
      </w:r>
      <w:r w:rsidR="0044330C">
        <w:rPr>
          <w:rFonts w:ascii="Times New Roman" w:hAnsi="Times New Roman"/>
          <w:bCs/>
          <w:sz w:val="24"/>
          <w:szCs w:val="24"/>
        </w:rPr>
        <w:t>Priit Pramann</w:t>
      </w:r>
    </w:p>
    <w:p w14:paraId="68735562" w14:textId="5A2DB7C4" w:rsidR="004A323C" w:rsidRDefault="00C43102" w:rsidP="004F40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Võttis osa asendusliige</w:t>
      </w:r>
      <w:r w:rsidR="004A323C" w:rsidRPr="00737600">
        <w:rPr>
          <w:rFonts w:ascii="Times New Roman" w:hAnsi="Times New Roman"/>
          <w:b/>
          <w:bCs/>
          <w:sz w:val="24"/>
          <w:szCs w:val="24"/>
        </w:rPr>
        <w:t>:</w:t>
      </w:r>
      <w:r w:rsidR="00DB0FBD">
        <w:rPr>
          <w:rFonts w:ascii="Times New Roman" w:hAnsi="Times New Roman"/>
          <w:bCs/>
          <w:sz w:val="24"/>
          <w:szCs w:val="24"/>
        </w:rPr>
        <w:t xml:space="preserve"> </w:t>
      </w:r>
      <w:r w:rsidR="003B5D1E">
        <w:rPr>
          <w:rFonts w:ascii="Times New Roman" w:hAnsi="Times New Roman"/>
          <w:bCs/>
          <w:sz w:val="24"/>
          <w:szCs w:val="24"/>
        </w:rPr>
        <w:t>Kert Kärner</w:t>
      </w:r>
      <w:r w:rsidR="0044330C">
        <w:rPr>
          <w:rFonts w:ascii="Times New Roman" w:hAnsi="Times New Roman"/>
          <w:bCs/>
          <w:sz w:val="24"/>
          <w:szCs w:val="24"/>
        </w:rPr>
        <w:t xml:space="preserve"> (Teams)</w:t>
      </w:r>
    </w:p>
    <w:p w14:paraId="538E56E6" w14:textId="438639FC" w:rsidR="00B53349" w:rsidRDefault="00880819" w:rsidP="00C12F85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Koosolekul viibis</w:t>
      </w:r>
      <w:r w:rsidR="00184C3C" w:rsidRPr="00184C3C">
        <w:rPr>
          <w:rFonts w:ascii="Times New Roman" w:hAnsi="Times New Roman"/>
          <w:b/>
          <w:bCs/>
          <w:sz w:val="24"/>
          <w:szCs w:val="24"/>
        </w:rPr>
        <w:t>:</w:t>
      </w:r>
      <w:r w:rsidR="00961A31">
        <w:rPr>
          <w:rFonts w:ascii="Times New Roman" w:hAnsi="Times New Roman"/>
          <w:bCs/>
          <w:sz w:val="24"/>
          <w:szCs w:val="24"/>
        </w:rPr>
        <w:t xml:space="preserve"> lin</w:t>
      </w:r>
      <w:r w:rsidR="00D002A2">
        <w:rPr>
          <w:rFonts w:ascii="Times New Roman" w:hAnsi="Times New Roman"/>
          <w:bCs/>
          <w:sz w:val="24"/>
          <w:szCs w:val="24"/>
        </w:rPr>
        <w:t>napea Johan-Kristjan Konovalov</w:t>
      </w:r>
    </w:p>
    <w:p w14:paraId="2A1781A3" w14:textId="77777777" w:rsidR="00C12F85" w:rsidRDefault="00C12F85" w:rsidP="00C12F85">
      <w:pPr>
        <w:widowControl w:val="0"/>
        <w:tabs>
          <w:tab w:val="left" w:pos="2552"/>
        </w:tabs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ED02FA3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füüsiliselt raekojas ja elektrooniliselt Microsoft Teamsis. </w:t>
      </w:r>
    </w:p>
    <w:p w14:paraId="3601F2BE" w14:textId="77777777" w:rsidR="00184C3C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4FAE7E" w14:textId="7B547B6B" w:rsidR="00756C8D" w:rsidRDefault="00184C3C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</w:t>
      </w:r>
      <w:r w:rsidR="00285852">
        <w:rPr>
          <w:rFonts w:ascii="Times New Roman" w:hAnsi="Times New Roman"/>
          <w:bCs/>
          <w:sz w:val="24"/>
          <w:szCs w:val="24"/>
        </w:rPr>
        <w:t>äbirääkimised päevakorra asjus.</w:t>
      </w:r>
    </w:p>
    <w:p w14:paraId="0CECC778" w14:textId="77777777" w:rsidR="00E77F08" w:rsidRDefault="00E77F08" w:rsidP="00E77F0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3CA2EEE" w14:textId="5382418F" w:rsidR="00184C3C" w:rsidRPr="00765C73" w:rsidRDefault="00184C3C" w:rsidP="00184C3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Komisjon kinnitas päevakorra. </w:t>
      </w:r>
    </w:p>
    <w:p w14:paraId="7E771402" w14:textId="77777777" w:rsidR="00184C3C" w:rsidRPr="00765C73" w:rsidRDefault="00184C3C" w:rsidP="00184C3C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53B5E9BA" w14:textId="77777777" w:rsidR="001D6677" w:rsidRPr="001D6677" w:rsidRDefault="001D6677" w:rsidP="001D6677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1D6677">
        <w:rPr>
          <w:rFonts w:ascii="Times New Roman" w:hAnsi="Times New Roman"/>
          <w:color w:val="000000"/>
          <w:sz w:val="24"/>
        </w:rPr>
        <w:t>1. Loa andmine varaliste kohustuste võtmiseks (2025/324)</w:t>
      </w:r>
    </w:p>
    <w:p w14:paraId="04D459D8" w14:textId="77777777" w:rsidR="001D6677" w:rsidRPr="001D6677" w:rsidRDefault="001D6677" w:rsidP="001D6677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1D6677">
        <w:rPr>
          <w:rFonts w:ascii="Times New Roman" w:hAnsi="Times New Roman"/>
          <w:color w:val="000000"/>
          <w:sz w:val="24"/>
        </w:rPr>
        <w:t>2. Viljandi linna arengustrateegia 2040+, Viljandi linna arengukava aastateks 2024–2029</w:t>
      </w:r>
    </w:p>
    <w:p w14:paraId="61875BB4" w14:textId="77777777" w:rsidR="001D6677" w:rsidRDefault="001D6677" w:rsidP="001D6677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1D6677">
        <w:rPr>
          <w:rFonts w:ascii="Times New Roman" w:hAnsi="Times New Roman"/>
          <w:color w:val="000000"/>
          <w:sz w:val="24"/>
        </w:rPr>
        <w:t>ja Viljandi linna eelarvestrateegia aastateks 2024-2029 ülevaatamise algatamine (2025/325)</w:t>
      </w:r>
    </w:p>
    <w:p w14:paraId="1408AE35" w14:textId="73099E5E" w:rsidR="003B5D1E" w:rsidRPr="001D6677" w:rsidRDefault="003B5D1E" w:rsidP="001D6677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Muud küsimused</w:t>
      </w:r>
    </w:p>
    <w:p w14:paraId="74D4D035" w14:textId="44B981E6" w:rsidR="006E20BC" w:rsidRDefault="006E20BC" w:rsidP="00B3097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1BB935E4" w14:textId="77777777" w:rsidR="0066392E" w:rsidRPr="00B3097C" w:rsidRDefault="0066392E" w:rsidP="00B3097C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3FEC6E25" w14:textId="77777777" w:rsidR="00E0209B" w:rsidRPr="00765C73" w:rsidRDefault="00E0209B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6FD329B5" w14:textId="77777777" w:rsidR="001D6677" w:rsidRDefault="001D6677" w:rsidP="00E020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6677">
        <w:rPr>
          <w:rFonts w:ascii="Times New Roman" w:hAnsi="Times New Roman"/>
          <w:b/>
          <w:sz w:val="24"/>
          <w:szCs w:val="24"/>
        </w:rPr>
        <w:t>Loa andmine varaliste kohustuste võtmiseks (2025/324)</w:t>
      </w:r>
    </w:p>
    <w:p w14:paraId="7C4C02F0" w14:textId="12F402B6" w:rsidR="00E0209B" w:rsidRPr="00F95667" w:rsidRDefault="00E0209B" w:rsidP="00E020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5CF84889" w14:textId="77777777" w:rsidR="00F53863" w:rsidRPr="00F53863" w:rsidRDefault="00F53863" w:rsidP="00F53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3863">
        <w:rPr>
          <w:rFonts w:ascii="Times New Roman" w:hAnsi="Times New Roman"/>
          <w:sz w:val="24"/>
          <w:szCs w:val="24"/>
        </w:rPr>
        <w:t>J.-K. Konovalov tutvustas eelnõu sisu, mille eesmärk on lubada linnavalitsusel võtta varalisi kohustusi ujulateenuse ostmiseks Aqva Hotels OÜ-lt  Viljandi linnas perioodil 01.09.2027 - 31.08.2037.</w:t>
      </w:r>
    </w:p>
    <w:p w14:paraId="1957989D" w14:textId="77777777" w:rsidR="001D6677" w:rsidRDefault="001D6677" w:rsidP="00E02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5F67C0" w14:textId="77777777" w:rsidR="00E0209B" w:rsidRDefault="00E0209B" w:rsidP="00E02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>pani eelnõu hääletusele.</w:t>
      </w:r>
    </w:p>
    <w:p w14:paraId="3E1C0233" w14:textId="77777777" w:rsidR="00E0209B" w:rsidRPr="00856BE9" w:rsidRDefault="00E0209B" w:rsidP="00E020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856BE9">
        <w:rPr>
          <w:rFonts w:ascii="Times New Roman" w:hAnsi="Times New Roman"/>
          <w:b/>
          <w:sz w:val="24"/>
          <w:szCs w:val="24"/>
          <w:lang w:eastAsia="et-EE"/>
        </w:rPr>
        <w:t>Hääletati:</w:t>
      </w:r>
    </w:p>
    <w:p w14:paraId="538D2303" w14:textId="22B413B2" w:rsidR="00E0209B" w:rsidRDefault="00654A24" w:rsidP="00E02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7</w:t>
      </w:r>
      <w:r w:rsidR="0066392E">
        <w:rPr>
          <w:rFonts w:ascii="Times New Roman" w:hAnsi="Times New Roman"/>
          <w:sz w:val="24"/>
          <w:szCs w:val="24"/>
          <w:lang w:eastAsia="et-EE"/>
        </w:rPr>
        <w:t xml:space="preserve"> poolt</w:t>
      </w:r>
    </w:p>
    <w:p w14:paraId="7B56E83D" w14:textId="2CC657A9" w:rsidR="00E0209B" w:rsidRDefault="00E0209B" w:rsidP="00E0209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521151D7" w14:textId="77777777" w:rsidR="00E0209B" w:rsidRPr="00FE2DCB" w:rsidRDefault="00E0209B" w:rsidP="00E0209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7D7D7BA5" w14:textId="7605B71B" w:rsidR="00E0209B" w:rsidRDefault="00E0209B" w:rsidP="00E0209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1D6677" w:rsidRPr="001D6677">
        <w:rPr>
          <w:rFonts w:ascii="Times New Roman" w:hAnsi="Times New Roman"/>
          <w:color w:val="000000"/>
          <w:sz w:val="24"/>
        </w:rPr>
        <w:t>Loa andmine varaliste kohustuste võtmiseks (2025/324)</w:t>
      </w:r>
      <w:r w:rsidRPr="00F9566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52041FD0" w14:textId="369CE9C8" w:rsidR="00053346" w:rsidRDefault="00053346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CC16B22" w14:textId="77777777" w:rsidR="00E0209B" w:rsidRPr="0057624E" w:rsidRDefault="00E0209B" w:rsidP="00E0209B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1C6A7A2" w14:textId="77777777" w:rsidR="003A0C5E" w:rsidRDefault="003A0C5E" w:rsidP="003C3A8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9A06E2A" w14:textId="3D2BBD26" w:rsidR="00E0209B" w:rsidRPr="00765C73" w:rsidRDefault="00E0209B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773BEE6C" w14:textId="77777777" w:rsidR="001D6677" w:rsidRPr="001D6677" w:rsidRDefault="001D6677" w:rsidP="001D66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6677">
        <w:rPr>
          <w:rFonts w:ascii="Times New Roman" w:hAnsi="Times New Roman"/>
          <w:b/>
          <w:sz w:val="24"/>
          <w:szCs w:val="24"/>
        </w:rPr>
        <w:t>Viljandi linna arengustrateegia 2040+, Viljandi linna arengukava aastateks 2024–2029</w:t>
      </w:r>
    </w:p>
    <w:p w14:paraId="26257D8A" w14:textId="77777777" w:rsidR="001D6677" w:rsidRDefault="001D6677" w:rsidP="001D66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D6677">
        <w:rPr>
          <w:rFonts w:ascii="Times New Roman" w:hAnsi="Times New Roman"/>
          <w:b/>
          <w:sz w:val="24"/>
          <w:szCs w:val="24"/>
        </w:rPr>
        <w:t>ja Viljandi linna eelarvestrateegia aastateks 2024-2029 ülevaatamise algatamine (2025/325)</w:t>
      </w:r>
    </w:p>
    <w:p w14:paraId="1CF9C560" w14:textId="074DEFC7" w:rsidR="00E0209B" w:rsidRPr="00F95667" w:rsidRDefault="00E0209B" w:rsidP="001D66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7093B3D1" w14:textId="4A0CCEC3" w:rsidR="00F53863" w:rsidRPr="00F53863" w:rsidRDefault="00E0209B" w:rsidP="00F538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J.-K. Konovalov</w:t>
      </w:r>
      <w:r w:rsidR="00F53863">
        <w:rPr>
          <w:rFonts w:ascii="Times New Roman" w:hAnsi="Times New Roman"/>
          <w:sz w:val="24"/>
          <w:szCs w:val="24"/>
        </w:rPr>
        <w:t xml:space="preserve"> tutvustas eelnõu, mille</w:t>
      </w:r>
      <w:r w:rsidR="00F53863" w:rsidRPr="00F53863">
        <w:rPr>
          <w:rFonts w:ascii="Times New Roman" w:hAnsi="Times New Roman"/>
          <w:sz w:val="24"/>
          <w:szCs w:val="24"/>
        </w:rPr>
        <w:t xml:space="preserve"> </w:t>
      </w:r>
      <w:r w:rsidR="005D693D">
        <w:rPr>
          <w:rFonts w:ascii="Times New Roman" w:hAnsi="Times New Roman"/>
          <w:sz w:val="24"/>
          <w:szCs w:val="24"/>
        </w:rPr>
        <w:t xml:space="preserve">eesmärk </w:t>
      </w:r>
      <w:r w:rsidR="00F53863" w:rsidRPr="00F53863">
        <w:rPr>
          <w:rFonts w:ascii="Times New Roman" w:hAnsi="Times New Roman"/>
          <w:sz w:val="24"/>
          <w:szCs w:val="24"/>
        </w:rPr>
        <w:t>on algatada Viljandi linna arengstrateegia 2040+, Viljandi linna arengukava aastateks 2024-2029 ja Viljandi linna eelarvestrateegia aastateks 2024-2029 ülevaatamine.</w:t>
      </w:r>
    </w:p>
    <w:p w14:paraId="5F4EF720" w14:textId="77777777" w:rsidR="001D6677" w:rsidRDefault="001D6677" w:rsidP="00E020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FC1C61" w14:textId="77777777" w:rsidR="00E0209B" w:rsidRDefault="00E0209B" w:rsidP="00E02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>pani eelnõu hääletusele.</w:t>
      </w:r>
    </w:p>
    <w:p w14:paraId="6ED9B810" w14:textId="77777777" w:rsidR="00E0209B" w:rsidRPr="00856BE9" w:rsidRDefault="00E0209B" w:rsidP="00E020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856BE9">
        <w:rPr>
          <w:rFonts w:ascii="Times New Roman" w:hAnsi="Times New Roman"/>
          <w:b/>
          <w:sz w:val="24"/>
          <w:szCs w:val="24"/>
          <w:lang w:eastAsia="et-EE"/>
        </w:rPr>
        <w:t>Hääletati:</w:t>
      </w:r>
    </w:p>
    <w:p w14:paraId="31771D59" w14:textId="4E18E065" w:rsidR="00E0209B" w:rsidRDefault="00064A19" w:rsidP="00E020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  <w:lang w:eastAsia="et-EE"/>
        </w:rPr>
        <w:t>6</w:t>
      </w:r>
      <w:r w:rsidR="0066392E">
        <w:rPr>
          <w:rFonts w:ascii="Times New Roman" w:hAnsi="Times New Roman"/>
          <w:sz w:val="24"/>
          <w:szCs w:val="24"/>
          <w:lang w:eastAsia="et-EE"/>
        </w:rPr>
        <w:t xml:space="preserve"> poolt</w:t>
      </w:r>
    </w:p>
    <w:p w14:paraId="41ADA996" w14:textId="77777777" w:rsidR="00E0209B" w:rsidRDefault="00E0209B" w:rsidP="00E0209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3E4FB98E" w14:textId="77777777" w:rsidR="00E0209B" w:rsidRPr="00FE2DCB" w:rsidRDefault="00E0209B" w:rsidP="00E0209B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138E632A" w14:textId="4B47FD30" w:rsidR="00E0209B" w:rsidRPr="001D6677" w:rsidRDefault="00E0209B" w:rsidP="001D6677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1D6677" w:rsidRPr="001D6677">
        <w:rPr>
          <w:rFonts w:ascii="Times New Roman" w:hAnsi="Times New Roman"/>
          <w:sz w:val="24"/>
          <w:szCs w:val="24"/>
        </w:rPr>
        <w:t>Viljandi linna arengustrateegia 2040+, Viljandi linna arengukava aastateks 2024–2029</w:t>
      </w:r>
      <w:r w:rsidR="001D6677">
        <w:rPr>
          <w:rFonts w:ascii="Times New Roman" w:hAnsi="Times New Roman"/>
          <w:sz w:val="24"/>
          <w:szCs w:val="24"/>
        </w:rPr>
        <w:t xml:space="preserve"> </w:t>
      </w:r>
      <w:r w:rsidR="001D6677" w:rsidRPr="001D6677">
        <w:rPr>
          <w:rFonts w:ascii="Times New Roman" w:hAnsi="Times New Roman"/>
          <w:sz w:val="24"/>
          <w:szCs w:val="24"/>
        </w:rPr>
        <w:t>ja Viljandi linna eelarvestrateegia aastateks 2024-2029 ülevaatamise algatamine (2025/325)</w:t>
      </w:r>
      <w:r w:rsidRPr="00F9566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70FDD109" w14:textId="77777777" w:rsidR="00E0209B" w:rsidRDefault="00E0209B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493DDB" w14:textId="77777777" w:rsidR="00E0209B" w:rsidRPr="00F95667" w:rsidRDefault="00E0209B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327825" w14:textId="6056E63C" w:rsidR="00933ECA" w:rsidRPr="00933ECA" w:rsidRDefault="003B5D1E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17069239" w14:textId="70D09D43" w:rsidR="00933ECA" w:rsidRPr="00933ECA" w:rsidRDefault="00933ECA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ECA">
        <w:rPr>
          <w:rFonts w:ascii="Times New Roman" w:hAnsi="Times New Roman"/>
          <w:b/>
          <w:sz w:val="24"/>
          <w:szCs w:val="24"/>
        </w:rPr>
        <w:t>Muud küsimused</w:t>
      </w:r>
    </w:p>
    <w:p w14:paraId="19D3CDFD" w14:textId="3196C685" w:rsidR="00933ECA" w:rsidRPr="00933ECA" w:rsidRDefault="00933ECA" w:rsidP="00E0209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3ECA">
        <w:rPr>
          <w:rFonts w:ascii="Times New Roman" w:hAnsi="Times New Roman"/>
          <w:b/>
          <w:sz w:val="24"/>
          <w:szCs w:val="24"/>
        </w:rPr>
        <w:t>KUULATI:</w:t>
      </w:r>
    </w:p>
    <w:p w14:paraId="5D5D2104" w14:textId="0DEBB46E" w:rsidR="00D60C2B" w:rsidRDefault="003B5D1E" w:rsidP="00F53863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 Gedvil – </w:t>
      </w:r>
      <w:r w:rsidR="008F7A54">
        <w:rPr>
          <w:rFonts w:ascii="Times New Roman" w:hAnsi="Times New Roman"/>
          <w:sz w:val="24"/>
          <w:szCs w:val="24"/>
        </w:rPr>
        <w:t xml:space="preserve">kutsuda </w:t>
      </w:r>
      <w:r w:rsidR="00F53863">
        <w:rPr>
          <w:rFonts w:ascii="Times New Roman" w:hAnsi="Times New Roman"/>
          <w:sz w:val="24"/>
          <w:szCs w:val="24"/>
        </w:rPr>
        <w:t xml:space="preserve">märtsis </w:t>
      </w:r>
      <w:r w:rsidR="008F7A54">
        <w:rPr>
          <w:rFonts w:ascii="Times New Roman" w:hAnsi="Times New Roman"/>
          <w:sz w:val="24"/>
          <w:szCs w:val="24"/>
        </w:rPr>
        <w:t>hariduskomisjoni psühholoog Kalle Kallas, kes jagaks oma kogemusi Am</w:t>
      </w:r>
      <w:r w:rsidR="00F53863">
        <w:rPr>
          <w:rFonts w:ascii="Times New Roman" w:hAnsi="Times New Roman"/>
          <w:sz w:val="24"/>
          <w:szCs w:val="24"/>
        </w:rPr>
        <w:t>eerikas läbitehtud koolitustest.</w:t>
      </w:r>
    </w:p>
    <w:p w14:paraId="2E17B3AB" w14:textId="77777777" w:rsidR="008F7A54" w:rsidRDefault="008F7A54" w:rsidP="00D60C2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547DE3" w14:textId="2D30C55B" w:rsidR="008F7A54" w:rsidRDefault="008F7A54" w:rsidP="00D60C2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Salumäe –</w:t>
      </w:r>
      <w:r w:rsidR="00F53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52A81">
        <w:rPr>
          <w:rFonts w:ascii="Times New Roman" w:hAnsi="Times New Roman"/>
          <w:sz w:val="24"/>
          <w:szCs w:val="24"/>
        </w:rPr>
        <w:t>aprillis pidada koosolekut Teatrihoovis. M</w:t>
      </w:r>
      <w:r>
        <w:rPr>
          <w:rFonts w:ascii="Times New Roman" w:hAnsi="Times New Roman"/>
          <w:sz w:val="24"/>
          <w:szCs w:val="24"/>
        </w:rPr>
        <w:t xml:space="preserve">ärtsis või aprillis </w:t>
      </w:r>
      <w:r w:rsidR="00052A81">
        <w:rPr>
          <w:rFonts w:ascii="Times New Roman" w:hAnsi="Times New Roman"/>
          <w:sz w:val="24"/>
          <w:szCs w:val="24"/>
        </w:rPr>
        <w:t xml:space="preserve">arutada </w:t>
      </w:r>
      <w:r>
        <w:rPr>
          <w:rFonts w:ascii="Times New Roman" w:hAnsi="Times New Roman"/>
          <w:sz w:val="24"/>
          <w:szCs w:val="24"/>
        </w:rPr>
        <w:t>haridustaristu analüüs</w:t>
      </w:r>
      <w:r w:rsidR="00052A81">
        <w:rPr>
          <w:rFonts w:ascii="Times New Roman" w:hAnsi="Times New Roman"/>
          <w:sz w:val="24"/>
          <w:szCs w:val="24"/>
        </w:rPr>
        <w:t>i.</w:t>
      </w:r>
    </w:p>
    <w:p w14:paraId="2D7DA599" w14:textId="77777777" w:rsidR="003B5D1E" w:rsidRDefault="003B5D1E" w:rsidP="00D60C2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B87D23" w14:textId="74CA4F05" w:rsidR="001C6581" w:rsidRDefault="001C6581" w:rsidP="00D60C2B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42928">
        <w:rPr>
          <w:rFonts w:ascii="Times New Roman" w:hAnsi="Times New Roman"/>
          <w:b/>
          <w:sz w:val="24"/>
          <w:szCs w:val="24"/>
        </w:rPr>
        <w:t>OTSUSTATI:</w:t>
      </w:r>
    </w:p>
    <w:p w14:paraId="36BD4287" w14:textId="419503D4" w:rsidR="00052A81" w:rsidRPr="00052A81" w:rsidRDefault="00052A81" w:rsidP="00D60C2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52A81">
        <w:rPr>
          <w:rFonts w:ascii="Times New Roman" w:hAnsi="Times New Roman"/>
          <w:sz w:val="24"/>
          <w:szCs w:val="24"/>
        </w:rPr>
        <w:t>Võtta informatsioon teadmiseks.</w:t>
      </w:r>
    </w:p>
    <w:p w14:paraId="49E60ABA" w14:textId="77777777" w:rsidR="00C43102" w:rsidRDefault="00C43102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6684D" w14:textId="77777777" w:rsidR="00C43102" w:rsidRDefault="00C43102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00F92C" w14:textId="77777777" w:rsidR="00B44875" w:rsidRDefault="00A279E3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(allkirjastatud digitaalselt)</w:t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700F3F" w:rsidRPr="00124E0A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BB00A6">
        <w:rPr>
          <w:rFonts w:ascii="Times New Roman" w:hAnsi="Times New Roman"/>
          <w:sz w:val="24"/>
          <w:szCs w:val="24"/>
        </w:rPr>
        <w:t>(allkirjastatud digitaals</w:t>
      </w:r>
      <w:r>
        <w:rPr>
          <w:rFonts w:ascii="Times New Roman" w:hAnsi="Times New Roman"/>
          <w:sz w:val="24"/>
          <w:szCs w:val="24"/>
        </w:rPr>
        <w:t>elt)</w:t>
      </w:r>
    </w:p>
    <w:p w14:paraId="0428798A" w14:textId="38EF50CB" w:rsidR="00700F3F" w:rsidRDefault="00B44875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Külli Salumäe</w:t>
      </w:r>
      <w:r w:rsidR="00ED62E4">
        <w:rPr>
          <w:rFonts w:ascii="Times New Roman" w:hAnsi="Times New Roman"/>
          <w:sz w:val="24"/>
          <w:szCs w:val="24"/>
        </w:rPr>
        <w:tab/>
      </w:r>
      <w:r w:rsidR="00FD71E9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7418A4">
        <w:rPr>
          <w:rFonts w:ascii="Times New Roman" w:hAnsi="Times New Roman"/>
          <w:sz w:val="24"/>
          <w:szCs w:val="24"/>
        </w:rPr>
        <w:tab/>
      </w:r>
      <w:r w:rsidR="00693E75">
        <w:rPr>
          <w:rFonts w:ascii="Times New Roman" w:hAnsi="Times New Roman"/>
          <w:sz w:val="24"/>
          <w:szCs w:val="24"/>
        </w:rPr>
        <w:tab/>
      </w:r>
      <w:r w:rsidR="00D9696D">
        <w:rPr>
          <w:rFonts w:ascii="Times New Roman" w:hAnsi="Times New Roman"/>
          <w:sz w:val="24"/>
          <w:szCs w:val="24"/>
        </w:rPr>
        <w:t xml:space="preserve">            </w:t>
      </w:r>
      <w:r w:rsidR="00845FC9">
        <w:rPr>
          <w:rFonts w:ascii="Times New Roman" w:hAnsi="Times New Roman"/>
          <w:sz w:val="24"/>
          <w:szCs w:val="24"/>
        </w:rPr>
        <w:t>Maria Kuldkepp</w:t>
      </w:r>
    </w:p>
    <w:p w14:paraId="635737CD" w14:textId="69EB463A" w:rsidR="00267A5D" w:rsidRDefault="007E7008" w:rsidP="00F0160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700F3F">
        <w:rPr>
          <w:rFonts w:ascii="Times New Roman" w:hAnsi="Times New Roman"/>
          <w:sz w:val="24"/>
          <w:szCs w:val="24"/>
        </w:rPr>
        <w:t>o</w:t>
      </w:r>
      <w:r w:rsidR="009F5E47">
        <w:rPr>
          <w:rFonts w:ascii="Times New Roman" w:hAnsi="Times New Roman"/>
          <w:sz w:val="24"/>
          <w:szCs w:val="24"/>
        </w:rPr>
        <w:t>osoleku juhataja</w:t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 w:rsidR="009F5E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p</w:t>
      </w:r>
      <w:r w:rsidR="00700F3F">
        <w:rPr>
          <w:rFonts w:ascii="Times New Roman" w:hAnsi="Times New Roman"/>
          <w:sz w:val="24"/>
          <w:szCs w:val="24"/>
        </w:rPr>
        <w:t>rotokollija</w:t>
      </w:r>
    </w:p>
    <w:sectPr w:rsidR="00267A5D" w:rsidSect="002C5F42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E77AD" w14:textId="77777777" w:rsidR="00A91DE7" w:rsidRDefault="00A91DE7" w:rsidP="00AA4022">
      <w:pPr>
        <w:spacing w:after="0" w:line="240" w:lineRule="auto"/>
      </w:pPr>
      <w:r>
        <w:separator/>
      </w:r>
    </w:p>
  </w:endnote>
  <w:endnote w:type="continuationSeparator" w:id="0">
    <w:p w14:paraId="043023D3" w14:textId="77777777" w:rsidR="00A91DE7" w:rsidRDefault="00A91DE7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0915D" w14:textId="77777777" w:rsidR="00A91DE7" w:rsidRDefault="00A91DE7" w:rsidP="00AA4022">
      <w:pPr>
        <w:spacing w:after="0" w:line="240" w:lineRule="auto"/>
      </w:pPr>
      <w:r>
        <w:separator/>
      </w:r>
    </w:p>
  </w:footnote>
  <w:footnote w:type="continuationSeparator" w:id="0">
    <w:p w14:paraId="648FE2D0" w14:textId="77777777" w:rsidR="00A91DE7" w:rsidRDefault="00A91DE7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40359"/>
    <w:multiLevelType w:val="hybridMultilevel"/>
    <w:tmpl w:val="D0C0FE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26EC2"/>
    <w:multiLevelType w:val="hybridMultilevel"/>
    <w:tmpl w:val="03A880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6"/>
  </w:num>
  <w:num w:numId="3">
    <w:abstractNumId w:val="25"/>
  </w:num>
  <w:num w:numId="4">
    <w:abstractNumId w:val="27"/>
  </w:num>
  <w:num w:numId="5">
    <w:abstractNumId w:val="12"/>
  </w:num>
  <w:num w:numId="6">
    <w:abstractNumId w:val="13"/>
  </w:num>
  <w:num w:numId="7">
    <w:abstractNumId w:val="14"/>
  </w:num>
  <w:num w:numId="8">
    <w:abstractNumId w:val="8"/>
  </w:num>
  <w:num w:numId="9">
    <w:abstractNumId w:val="18"/>
  </w:num>
  <w:num w:numId="10">
    <w:abstractNumId w:val="7"/>
  </w:num>
  <w:num w:numId="11">
    <w:abstractNumId w:val="15"/>
  </w:num>
  <w:num w:numId="12">
    <w:abstractNumId w:val="16"/>
  </w:num>
  <w:num w:numId="13">
    <w:abstractNumId w:val="19"/>
  </w:num>
  <w:num w:numId="14">
    <w:abstractNumId w:val="24"/>
  </w:num>
  <w:num w:numId="15">
    <w:abstractNumId w:val="5"/>
  </w:num>
  <w:num w:numId="16">
    <w:abstractNumId w:val="20"/>
  </w:num>
  <w:num w:numId="17">
    <w:abstractNumId w:val="21"/>
  </w:num>
  <w:num w:numId="18">
    <w:abstractNumId w:val="22"/>
  </w:num>
  <w:num w:numId="19">
    <w:abstractNumId w:val="4"/>
  </w:num>
  <w:num w:numId="20">
    <w:abstractNumId w:val="9"/>
  </w:num>
  <w:num w:numId="21">
    <w:abstractNumId w:val="17"/>
  </w:num>
  <w:num w:numId="22">
    <w:abstractNumId w:val="29"/>
  </w:num>
  <w:num w:numId="23">
    <w:abstractNumId w:val="11"/>
  </w:num>
  <w:num w:numId="24">
    <w:abstractNumId w:val="10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0636"/>
    <w:rsid w:val="00002C6B"/>
    <w:rsid w:val="000030C0"/>
    <w:rsid w:val="000052D9"/>
    <w:rsid w:val="00005B8B"/>
    <w:rsid w:val="000065D1"/>
    <w:rsid w:val="00006F86"/>
    <w:rsid w:val="00010E95"/>
    <w:rsid w:val="00011D83"/>
    <w:rsid w:val="0001231A"/>
    <w:rsid w:val="000128A0"/>
    <w:rsid w:val="000149BE"/>
    <w:rsid w:val="00015955"/>
    <w:rsid w:val="000170C4"/>
    <w:rsid w:val="0001737C"/>
    <w:rsid w:val="000177B7"/>
    <w:rsid w:val="000209D7"/>
    <w:rsid w:val="0002194B"/>
    <w:rsid w:val="00021A8C"/>
    <w:rsid w:val="00023295"/>
    <w:rsid w:val="0002335D"/>
    <w:rsid w:val="00023706"/>
    <w:rsid w:val="00023E57"/>
    <w:rsid w:val="00025485"/>
    <w:rsid w:val="00027375"/>
    <w:rsid w:val="0002738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0DF5"/>
    <w:rsid w:val="0004112E"/>
    <w:rsid w:val="00041725"/>
    <w:rsid w:val="00042170"/>
    <w:rsid w:val="00043127"/>
    <w:rsid w:val="000443A4"/>
    <w:rsid w:val="000446A1"/>
    <w:rsid w:val="000465CE"/>
    <w:rsid w:val="00047339"/>
    <w:rsid w:val="0004736D"/>
    <w:rsid w:val="00047B97"/>
    <w:rsid w:val="0005017A"/>
    <w:rsid w:val="000501F6"/>
    <w:rsid w:val="00050E26"/>
    <w:rsid w:val="00051020"/>
    <w:rsid w:val="00051A82"/>
    <w:rsid w:val="00052A81"/>
    <w:rsid w:val="00052F20"/>
    <w:rsid w:val="00053346"/>
    <w:rsid w:val="00053F4C"/>
    <w:rsid w:val="00054A9C"/>
    <w:rsid w:val="000553B2"/>
    <w:rsid w:val="00055425"/>
    <w:rsid w:val="0005594C"/>
    <w:rsid w:val="000559D7"/>
    <w:rsid w:val="000605AD"/>
    <w:rsid w:val="00062749"/>
    <w:rsid w:val="00062A88"/>
    <w:rsid w:val="00063C0C"/>
    <w:rsid w:val="00063DF1"/>
    <w:rsid w:val="000647B0"/>
    <w:rsid w:val="00064A19"/>
    <w:rsid w:val="0006587B"/>
    <w:rsid w:val="00066109"/>
    <w:rsid w:val="00066724"/>
    <w:rsid w:val="000673C8"/>
    <w:rsid w:val="0006799E"/>
    <w:rsid w:val="00071C49"/>
    <w:rsid w:val="000724C0"/>
    <w:rsid w:val="00073CC0"/>
    <w:rsid w:val="00074196"/>
    <w:rsid w:val="000748C3"/>
    <w:rsid w:val="00074CE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20C1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471"/>
    <w:rsid w:val="000B73D6"/>
    <w:rsid w:val="000C01A6"/>
    <w:rsid w:val="000C06A8"/>
    <w:rsid w:val="000C2209"/>
    <w:rsid w:val="000C3869"/>
    <w:rsid w:val="000C38C1"/>
    <w:rsid w:val="000C3A24"/>
    <w:rsid w:val="000C463C"/>
    <w:rsid w:val="000C48D2"/>
    <w:rsid w:val="000C49C3"/>
    <w:rsid w:val="000C4B81"/>
    <w:rsid w:val="000D043C"/>
    <w:rsid w:val="000D0CE8"/>
    <w:rsid w:val="000D1501"/>
    <w:rsid w:val="000D1F35"/>
    <w:rsid w:val="000D2780"/>
    <w:rsid w:val="000D2E61"/>
    <w:rsid w:val="000D2F50"/>
    <w:rsid w:val="000D31C9"/>
    <w:rsid w:val="000D3240"/>
    <w:rsid w:val="000D3F37"/>
    <w:rsid w:val="000D4108"/>
    <w:rsid w:val="000D5EE8"/>
    <w:rsid w:val="000D61BE"/>
    <w:rsid w:val="000D6537"/>
    <w:rsid w:val="000D794D"/>
    <w:rsid w:val="000D7AF9"/>
    <w:rsid w:val="000D7BD2"/>
    <w:rsid w:val="000E0043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89D"/>
    <w:rsid w:val="000F1A92"/>
    <w:rsid w:val="000F25E4"/>
    <w:rsid w:val="000F27F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BCA"/>
    <w:rsid w:val="00102206"/>
    <w:rsid w:val="001027E1"/>
    <w:rsid w:val="001036FE"/>
    <w:rsid w:val="001038DD"/>
    <w:rsid w:val="00103B37"/>
    <w:rsid w:val="00103C12"/>
    <w:rsid w:val="001046C2"/>
    <w:rsid w:val="00104B0B"/>
    <w:rsid w:val="00106C9E"/>
    <w:rsid w:val="001100B2"/>
    <w:rsid w:val="00110998"/>
    <w:rsid w:val="00110D99"/>
    <w:rsid w:val="001115DC"/>
    <w:rsid w:val="001122EC"/>
    <w:rsid w:val="00112471"/>
    <w:rsid w:val="0011320A"/>
    <w:rsid w:val="00113AD5"/>
    <w:rsid w:val="0011424C"/>
    <w:rsid w:val="001144E4"/>
    <w:rsid w:val="00114909"/>
    <w:rsid w:val="00114FC1"/>
    <w:rsid w:val="00117D3C"/>
    <w:rsid w:val="001204DC"/>
    <w:rsid w:val="00120D3D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E39"/>
    <w:rsid w:val="001360C4"/>
    <w:rsid w:val="0013778A"/>
    <w:rsid w:val="00140017"/>
    <w:rsid w:val="00140417"/>
    <w:rsid w:val="00140899"/>
    <w:rsid w:val="001410DC"/>
    <w:rsid w:val="00141353"/>
    <w:rsid w:val="00141B7E"/>
    <w:rsid w:val="00143328"/>
    <w:rsid w:val="0014343D"/>
    <w:rsid w:val="00143565"/>
    <w:rsid w:val="001438C5"/>
    <w:rsid w:val="00143BA5"/>
    <w:rsid w:val="00143F62"/>
    <w:rsid w:val="00143F72"/>
    <w:rsid w:val="00143F86"/>
    <w:rsid w:val="0014490F"/>
    <w:rsid w:val="001455A0"/>
    <w:rsid w:val="00145FA1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E57"/>
    <w:rsid w:val="00175377"/>
    <w:rsid w:val="00175A8F"/>
    <w:rsid w:val="00175D2E"/>
    <w:rsid w:val="001762D7"/>
    <w:rsid w:val="00176929"/>
    <w:rsid w:val="00177016"/>
    <w:rsid w:val="00177BFE"/>
    <w:rsid w:val="001805F3"/>
    <w:rsid w:val="00180FD5"/>
    <w:rsid w:val="0018192F"/>
    <w:rsid w:val="00181DB5"/>
    <w:rsid w:val="00182878"/>
    <w:rsid w:val="00182E80"/>
    <w:rsid w:val="00183140"/>
    <w:rsid w:val="001845B2"/>
    <w:rsid w:val="00184C3C"/>
    <w:rsid w:val="00184E8B"/>
    <w:rsid w:val="00184F49"/>
    <w:rsid w:val="00184F7F"/>
    <w:rsid w:val="00187A6D"/>
    <w:rsid w:val="00190D63"/>
    <w:rsid w:val="00191091"/>
    <w:rsid w:val="0019135F"/>
    <w:rsid w:val="00191D32"/>
    <w:rsid w:val="00192611"/>
    <w:rsid w:val="00193CD2"/>
    <w:rsid w:val="00194291"/>
    <w:rsid w:val="001947C1"/>
    <w:rsid w:val="001951BE"/>
    <w:rsid w:val="00195584"/>
    <w:rsid w:val="0019568B"/>
    <w:rsid w:val="0019575B"/>
    <w:rsid w:val="00196343"/>
    <w:rsid w:val="001974C9"/>
    <w:rsid w:val="001A0165"/>
    <w:rsid w:val="001A0954"/>
    <w:rsid w:val="001A1550"/>
    <w:rsid w:val="001A170F"/>
    <w:rsid w:val="001A26AC"/>
    <w:rsid w:val="001A4234"/>
    <w:rsid w:val="001A448F"/>
    <w:rsid w:val="001A6575"/>
    <w:rsid w:val="001A65EE"/>
    <w:rsid w:val="001B4FC4"/>
    <w:rsid w:val="001B5525"/>
    <w:rsid w:val="001B596C"/>
    <w:rsid w:val="001B6ABC"/>
    <w:rsid w:val="001B7A4B"/>
    <w:rsid w:val="001C1375"/>
    <w:rsid w:val="001C200D"/>
    <w:rsid w:val="001C3171"/>
    <w:rsid w:val="001C3EFA"/>
    <w:rsid w:val="001C4A2A"/>
    <w:rsid w:val="001C6156"/>
    <w:rsid w:val="001C63BB"/>
    <w:rsid w:val="001C6581"/>
    <w:rsid w:val="001C7E55"/>
    <w:rsid w:val="001D197F"/>
    <w:rsid w:val="001D1E3B"/>
    <w:rsid w:val="001D1FB5"/>
    <w:rsid w:val="001D294C"/>
    <w:rsid w:val="001D4237"/>
    <w:rsid w:val="001D491F"/>
    <w:rsid w:val="001D4E14"/>
    <w:rsid w:val="001D56B7"/>
    <w:rsid w:val="001D6128"/>
    <w:rsid w:val="001D6407"/>
    <w:rsid w:val="001D6677"/>
    <w:rsid w:val="001D6759"/>
    <w:rsid w:val="001D6E37"/>
    <w:rsid w:val="001E003C"/>
    <w:rsid w:val="001E0261"/>
    <w:rsid w:val="001E20A8"/>
    <w:rsid w:val="001E4315"/>
    <w:rsid w:val="001E6E9E"/>
    <w:rsid w:val="001E6FD4"/>
    <w:rsid w:val="001E7049"/>
    <w:rsid w:val="001E7910"/>
    <w:rsid w:val="001F036F"/>
    <w:rsid w:val="001F0433"/>
    <w:rsid w:val="001F04B5"/>
    <w:rsid w:val="001F1DC1"/>
    <w:rsid w:val="001F244E"/>
    <w:rsid w:val="001F38B5"/>
    <w:rsid w:val="001F3C02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926"/>
    <w:rsid w:val="00204B32"/>
    <w:rsid w:val="00204F21"/>
    <w:rsid w:val="00205F58"/>
    <w:rsid w:val="00214C4D"/>
    <w:rsid w:val="0021508E"/>
    <w:rsid w:val="00215983"/>
    <w:rsid w:val="00215C1A"/>
    <w:rsid w:val="00216D39"/>
    <w:rsid w:val="002172BE"/>
    <w:rsid w:val="00217FA3"/>
    <w:rsid w:val="00220403"/>
    <w:rsid w:val="00220450"/>
    <w:rsid w:val="00220793"/>
    <w:rsid w:val="00220CB5"/>
    <w:rsid w:val="00220CD6"/>
    <w:rsid w:val="00222755"/>
    <w:rsid w:val="00223BC7"/>
    <w:rsid w:val="00225499"/>
    <w:rsid w:val="0022602F"/>
    <w:rsid w:val="00226F17"/>
    <w:rsid w:val="00227E23"/>
    <w:rsid w:val="00230458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0FFA"/>
    <w:rsid w:val="00241620"/>
    <w:rsid w:val="00243250"/>
    <w:rsid w:val="0024355B"/>
    <w:rsid w:val="002438B7"/>
    <w:rsid w:val="002445C6"/>
    <w:rsid w:val="002447EB"/>
    <w:rsid w:val="0024492F"/>
    <w:rsid w:val="00244D96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5283"/>
    <w:rsid w:val="0025593F"/>
    <w:rsid w:val="002568A3"/>
    <w:rsid w:val="002574F2"/>
    <w:rsid w:val="002609BF"/>
    <w:rsid w:val="00260C82"/>
    <w:rsid w:val="00261456"/>
    <w:rsid w:val="002616F3"/>
    <w:rsid w:val="002618ED"/>
    <w:rsid w:val="00262740"/>
    <w:rsid w:val="00263F57"/>
    <w:rsid w:val="002655F4"/>
    <w:rsid w:val="00266280"/>
    <w:rsid w:val="00266331"/>
    <w:rsid w:val="002674C1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46D"/>
    <w:rsid w:val="00274521"/>
    <w:rsid w:val="00275563"/>
    <w:rsid w:val="0027571E"/>
    <w:rsid w:val="002757B9"/>
    <w:rsid w:val="00276FB1"/>
    <w:rsid w:val="00277CF5"/>
    <w:rsid w:val="002816FA"/>
    <w:rsid w:val="00281B5E"/>
    <w:rsid w:val="00282B7B"/>
    <w:rsid w:val="0028362E"/>
    <w:rsid w:val="00285852"/>
    <w:rsid w:val="00287AC0"/>
    <w:rsid w:val="00291AF2"/>
    <w:rsid w:val="00291CAD"/>
    <w:rsid w:val="00291CFB"/>
    <w:rsid w:val="0029207C"/>
    <w:rsid w:val="00294285"/>
    <w:rsid w:val="00295DDE"/>
    <w:rsid w:val="00296E47"/>
    <w:rsid w:val="002A016F"/>
    <w:rsid w:val="002A0B96"/>
    <w:rsid w:val="002A1C8F"/>
    <w:rsid w:val="002A2526"/>
    <w:rsid w:val="002A3208"/>
    <w:rsid w:val="002A557F"/>
    <w:rsid w:val="002A560D"/>
    <w:rsid w:val="002A5896"/>
    <w:rsid w:val="002A789F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11A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880"/>
    <w:rsid w:val="002C5F42"/>
    <w:rsid w:val="002C72B9"/>
    <w:rsid w:val="002C7428"/>
    <w:rsid w:val="002C7DFD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1C3C"/>
    <w:rsid w:val="002E3586"/>
    <w:rsid w:val="002E3ADD"/>
    <w:rsid w:val="002E4D5C"/>
    <w:rsid w:val="002E5176"/>
    <w:rsid w:val="002E6BFC"/>
    <w:rsid w:val="002E7944"/>
    <w:rsid w:val="002F003E"/>
    <w:rsid w:val="002F02B8"/>
    <w:rsid w:val="002F0988"/>
    <w:rsid w:val="002F09E4"/>
    <w:rsid w:val="002F0F2E"/>
    <w:rsid w:val="002F12BC"/>
    <w:rsid w:val="002F1949"/>
    <w:rsid w:val="002F3940"/>
    <w:rsid w:val="002F4B23"/>
    <w:rsid w:val="002F5419"/>
    <w:rsid w:val="003002DB"/>
    <w:rsid w:val="003004BA"/>
    <w:rsid w:val="00300598"/>
    <w:rsid w:val="00300931"/>
    <w:rsid w:val="0030109E"/>
    <w:rsid w:val="00301FC4"/>
    <w:rsid w:val="00302C9D"/>
    <w:rsid w:val="00303380"/>
    <w:rsid w:val="003041D2"/>
    <w:rsid w:val="00304EAF"/>
    <w:rsid w:val="00305821"/>
    <w:rsid w:val="00305ABB"/>
    <w:rsid w:val="00305F97"/>
    <w:rsid w:val="003063B1"/>
    <w:rsid w:val="003067E6"/>
    <w:rsid w:val="00306F69"/>
    <w:rsid w:val="00307646"/>
    <w:rsid w:val="00307727"/>
    <w:rsid w:val="00311793"/>
    <w:rsid w:val="00312F1C"/>
    <w:rsid w:val="0031306A"/>
    <w:rsid w:val="0031356C"/>
    <w:rsid w:val="00313E4D"/>
    <w:rsid w:val="00314D6C"/>
    <w:rsid w:val="00315B8B"/>
    <w:rsid w:val="00315F6A"/>
    <w:rsid w:val="0031678C"/>
    <w:rsid w:val="00316818"/>
    <w:rsid w:val="00317548"/>
    <w:rsid w:val="0031754B"/>
    <w:rsid w:val="003176E6"/>
    <w:rsid w:val="0031784D"/>
    <w:rsid w:val="00321C38"/>
    <w:rsid w:val="003268D2"/>
    <w:rsid w:val="00327011"/>
    <w:rsid w:val="003276A5"/>
    <w:rsid w:val="00327C6B"/>
    <w:rsid w:val="00331773"/>
    <w:rsid w:val="003318B6"/>
    <w:rsid w:val="003321C8"/>
    <w:rsid w:val="00334062"/>
    <w:rsid w:val="00334FDB"/>
    <w:rsid w:val="00337084"/>
    <w:rsid w:val="003373D9"/>
    <w:rsid w:val="00337C46"/>
    <w:rsid w:val="0034121E"/>
    <w:rsid w:val="00341458"/>
    <w:rsid w:val="00342447"/>
    <w:rsid w:val="003457D8"/>
    <w:rsid w:val="00347585"/>
    <w:rsid w:val="00351173"/>
    <w:rsid w:val="003525B4"/>
    <w:rsid w:val="00353817"/>
    <w:rsid w:val="00354540"/>
    <w:rsid w:val="00354793"/>
    <w:rsid w:val="00355B8B"/>
    <w:rsid w:val="00356C85"/>
    <w:rsid w:val="00361E1D"/>
    <w:rsid w:val="00362D49"/>
    <w:rsid w:val="00362FD0"/>
    <w:rsid w:val="00363D13"/>
    <w:rsid w:val="00363DA7"/>
    <w:rsid w:val="00365102"/>
    <w:rsid w:val="003652E3"/>
    <w:rsid w:val="00365722"/>
    <w:rsid w:val="0036581F"/>
    <w:rsid w:val="003661BA"/>
    <w:rsid w:val="0036638E"/>
    <w:rsid w:val="0036738B"/>
    <w:rsid w:val="003673B4"/>
    <w:rsid w:val="00367529"/>
    <w:rsid w:val="00370286"/>
    <w:rsid w:val="00370CBF"/>
    <w:rsid w:val="003756C1"/>
    <w:rsid w:val="003763B7"/>
    <w:rsid w:val="00376703"/>
    <w:rsid w:val="00376D6E"/>
    <w:rsid w:val="003779FC"/>
    <w:rsid w:val="00377B8C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15D"/>
    <w:rsid w:val="00390D3A"/>
    <w:rsid w:val="00391690"/>
    <w:rsid w:val="00392099"/>
    <w:rsid w:val="003926B3"/>
    <w:rsid w:val="003954E7"/>
    <w:rsid w:val="00395CAB"/>
    <w:rsid w:val="003A0C5E"/>
    <w:rsid w:val="003A44BE"/>
    <w:rsid w:val="003A5080"/>
    <w:rsid w:val="003A614B"/>
    <w:rsid w:val="003A62A7"/>
    <w:rsid w:val="003A684D"/>
    <w:rsid w:val="003A6D53"/>
    <w:rsid w:val="003A7272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5D1E"/>
    <w:rsid w:val="003B687C"/>
    <w:rsid w:val="003B7535"/>
    <w:rsid w:val="003B7C4A"/>
    <w:rsid w:val="003C1470"/>
    <w:rsid w:val="003C1901"/>
    <w:rsid w:val="003C2DF8"/>
    <w:rsid w:val="003C332E"/>
    <w:rsid w:val="003C35F3"/>
    <w:rsid w:val="003C3858"/>
    <w:rsid w:val="003C3A8C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11FC"/>
    <w:rsid w:val="003D2457"/>
    <w:rsid w:val="003D2856"/>
    <w:rsid w:val="003D2CCC"/>
    <w:rsid w:val="003D2EE7"/>
    <w:rsid w:val="003D33B9"/>
    <w:rsid w:val="003D3C95"/>
    <w:rsid w:val="003D54D2"/>
    <w:rsid w:val="003D64A4"/>
    <w:rsid w:val="003D6F06"/>
    <w:rsid w:val="003D79F5"/>
    <w:rsid w:val="003D7D73"/>
    <w:rsid w:val="003D7E35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623C"/>
    <w:rsid w:val="003F0F44"/>
    <w:rsid w:val="003F1A73"/>
    <w:rsid w:val="003F1AD4"/>
    <w:rsid w:val="003F2938"/>
    <w:rsid w:val="003F3BC4"/>
    <w:rsid w:val="003F49DB"/>
    <w:rsid w:val="003F4B78"/>
    <w:rsid w:val="003F4F11"/>
    <w:rsid w:val="003F597D"/>
    <w:rsid w:val="003F5D02"/>
    <w:rsid w:val="00400EAD"/>
    <w:rsid w:val="00402372"/>
    <w:rsid w:val="004028D1"/>
    <w:rsid w:val="00403809"/>
    <w:rsid w:val="0040385D"/>
    <w:rsid w:val="00403A50"/>
    <w:rsid w:val="00403B13"/>
    <w:rsid w:val="00403B6B"/>
    <w:rsid w:val="00404013"/>
    <w:rsid w:val="00405F29"/>
    <w:rsid w:val="004061B7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793F"/>
    <w:rsid w:val="004301C6"/>
    <w:rsid w:val="00431378"/>
    <w:rsid w:val="00431699"/>
    <w:rsid w:val="004317FC"/>
    <w:rsid w:val="00432B94"/>
    <w:rsid w:val="00433269"/>
    <w:rsid w:val="00433AE9"/>
    <w:rsid w:val="00436B6C"/>
    <w:rsid w:val="00440151"/>
    <w:rsid w:val="00440CD7"/>
    <w:rsid w:val="00441791"/>
    <w:rsid w:val="004429EC"/>
    <w:rsid w:val="004429F3"/>
    <w:rsid w:val="00442A94"/>
    <w:rsid w:val="0044330C"/>
    <w:rsid w:val="004436E3"/>
    <w:rsid w:val="0044412A"/>
    <w:rsid w:val="00444283"/>
    <w:rsid w:val="00445347"/>
    <w:rsid w:val="00446312"/>
    <w:rsid w:val="004479DA"/>
    <w:rsid w:val="00447C65"/>
    <w:rsid w:val="00450B3F"/>
    <w:rsid w:val="00452962"/>
    <w:rsid w:val="0045370C"/>
    <w:rsid w:val="00453E4C"/>
    <w:rsid w:val="00454EB3"/>
    <w:rsid w:val="00455C0C"/>
    <w:rsid w:val="00455C6B"/>
    <w:rsid w:val="0045694A"/>
    <w:rsid w:val="00456AD1"/>
    <w:rsid w:val="004570BC"/>
    <w:rsid w:val="00460074"/>
    <w:rsid w:val="00460113"/>
    <w:rsid w:val="00460B55"/>
    <w:rsid w:val="00460C1A"/>
    <w:rsid w:val="0046222F"/>
    <w:rsid w:val="0046245B"/>
    <w:rsid w:val="00462509"/>
    <w:rsid w:val="00462B26"/>
    <w:rsid w:val="00462F1B"/>
    <w:rsid w:val="0046355D"/>
    <w:rsid w:val="004645AD"/>
    <w:rsid w:val="00465B2C"/>
    <w:rsid w:val="00466BE1"/>
    <w:rsid w:val="004675A8"/>
    <w:rsid w:val="00470E69"/>
    <w:rsid w:val="004711C5"/>
    <w:rsid w:val="0047133A"/>
    <w:rsid w:val="00472B28"/>
    <w:rsid w:val="00474B52"/>
    <w:rsid w:val="00474DFD"/>
    <w:rsid w:val="00474ED2"/>
    <w:rsid w:val="00475E08"/>
    <w:rsid w:val="00480111"/>
    <w:rsid w:val="0048161A"/>
    <w:rsid w:val="00481883"/>
    <w:rsid w:val="00481CBE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97EA1"/>
    <w:rsid w:val="004A04E1"/>
    <w:rsid w:val="004A323C"/>
    <w:rsid w:val="004A3CDF"/>
    <w:rsid w:val="004A400D"/>
    <w:rsid w:val="004A7F07"/>
    <w:rsid w:val="004B0AE2"/>
    <w:rsid w:val="004B1CDD"/>
    <w:rsid w:val="004B2DAD"/>
    <w:rsid w:val="004B2DF5"/>
    <w:rsid w:val="004B3569"/>
    <w:rsid w:val="004B3782"/>
    <w:rsid w:val="004B46EE"/>
    <w:rsid w:val="004B4B1C"/>
    <w:rsid w:val="004C0C11"/>
    <w:rsid w:val="004C11C3"/>
    <w:rsid w:val="004C29FB"/>
    <w:rsid w:val="004C4023"/>
    <w:rsid w:val="004C47DB"/>
    <w:rsid w:val="004C55D4"/>
    <w:rsid w:val="004C6407"/>
    <w:rsid w:val="004D1ECF"/>
    <w:rsid w:val="004D3626"/>
    <w:rsid w:val="004D3823"/>
    <w:rsid w:val="004D4CDF"/>
    <w:rsid w:val="004D57E0"/>
    <w:rsid w:val="004D6481"/>
    <w:rsid w:val="004E0C77"/>
    <w:rsid w:val="004E1258"/>
    <w:rsid w:val="004E1EBA"/>
    <w:rsid w:val="004E2F38"/>
    <w:rsid w:val="004E4AC9"/>
    <w:rsid w:val="004E524D"/>
    <w:rsid w:val="004E5946"/>
    <w:rsid w:val="004E6F7E"/>
    <w:rsid w:val="004E7302"/>
    <w:rsid w:val="004F00E1"/>
    <w:rsid w:val="004F0E72"/>
    <w:rsid w:val="004F16B0"/>
    <w:rsid w:val="004F192F"/>
    <w:rsid w:val="004F1B1A"/>
    <w:rsid w:val="004F2CC1"/>
    <w:rsid w:val="004F4021"/>
    <w:rsid w:val="004F4115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2830"/>
    <w:rsid w:val="00513AB1"/>
    <w:rsid w:val="00515BD3"/>
    <w:rsid w:val="00516108"/>
    <w:rsid w:val="00516772"/>
    <w:rsid w:val="005172B1"/>
    <w:rsid w:val="00521C0B"/>
    <w:rsid w:val="005221A3"/>
    <w:rsid w:val="005244F1"/>
    <w:rsid w:val="00524BF6"/>
    <w:rsid w:val="00524FD6"/>
    <w:rsid w:val="00525222"/>
    <w:rsid w:val="005259EA"/>
    <w:rsid w:val="00525F84"/>
    <w:rsid w:val="00526FDE"/>
    <w:rsid w:val="00527440"/>
    <w:rsid w:val="0053009B"/>
    <w:rsid w:val="005300B5"/>
    <w:rsid w:val="00530245"/>
    <w:rsid w:val="00530A34"/>
    <w:rsid w:val="005312C0"/>
    <w:rsid w:val="00532EBB"/>
    <w:rsid w:val="00533811"/>
    <w:rsid w:val="00535086"/>
    <w:rsid w:val="0053657A"/>
    <w:rsid w:val="00537634"/>
    <w:rsid w:val="005427B5"/>
    <w:rsid w:val="00543228"/>
    <w:rsid w:val="005434C9"/>
    <w:rsid w:val="005440B1"/>
    <w:rsid w:val="00544ECB"/>
    <w:rsid w:val="005451BB"/>
    <w:rsid w:val="00545EBE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7003"/>
    <w:rsid w:val="00557C21"/>
    <w:rsid w:val="00560778"/>
    <w:rsid w:val="005624D4"/>
    <w:rsid w:val="00563644"/>
    <w:rsid w:val="00563847"/>
    <w:rsid w:val="00563C5A"/>
    <w:rsid w:val="00565335"/>
    <w:rsid w:val="00566B34"/>
    <w:rsid w:val="00567C4D"/>
    <w:rsid w:val="005701A0"/>
    <w:rsid w:val="00570D10"/>
    <w:rsid w:val="0057169E"/>
    <w:rsid w:val="00571EA0"/>
    <w:rsid w:val="00573142"/>
    <w:rsid w:val="005735EA"/>
    <w:rsid w:val="005745CC"/>
    <w:rsid w:val="00574C91"/>
    <w:rsid w:val="0057571C"/>
    <w:rsid w:val="005769CB"/>
    <w:rsid w:val="00576A61"/>
    <w:rsid w:val="00576D18"/>
    <w:rsid w:val="0057759B"/>
    <w:rsid w:val="00577B67"/>
    <w:rsid w:val="005810F6"/>
    <w:rsid w:val="00583588"/>
    <w:rsid w:val="005871D6"/>
    <w:rsid w:val="00587EEB"/>
    <w:rsid w:val="0059116E"/>
    <w:rsid w:val="005921E7"/>
    <w:rsid w:val="0059259C"/>
    <w:rsid w:val="0059272C"/>
    <w:rsid w:val="00592A98"/>
    <w:rsid w:val="00592EED"/>
    <w:rsid w:val="005935C3"/>
    <w:rsid w:val="00593A1D"/>
    <w:rsid w:val="00593BB2"/>
    <w:rsid w:val="00596841"/>
    <w:rsid w:val="00596FEC"/>
    <w:rsid w:val="005A0BFF"/>
    <w:rsid w:val="005A14E1"/>
    <w:rsid w:val="005A3473"/>
    <w:rsid w:val="005A3CDC"/>
    <w:rsid w:val="005A3FF5"/>
    <w:rsid w:val="005A4631"/>
    <w:rsid w:val="005A6DD8"/>
    <w:rsid w:val="005B0369"/>
    <w:rsid w:val="005B0946"/>
    <w:rsid w:val="005B0D45"/>
    <w:rsid w:val="005B12A1"/>
    <w:rsid w:val="005B1F02"/>
    <w:rsid w:val="005B24D0"/>
    <w:rsid w:val="005B3868"/>
    <w:rsid w:val="005B4B7E"/>
    <w:rsid w:val="005B712E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40DE"/>
    <w:rsid w:val="005D60EC"/>
    <w:rsid w:val="005D6785"/>
    <w:rsid w:val="005D683C"/>
    <w:rsid w:val="005D693D"/>
    <w:rsid w:val="005D72FA"/>
    <w:rsid w:val="005E08C0"/>
    <w:rsid w:val="005E1DF7"/>
    <w:rsid w:val="005E206A"/>
    <w:rsid w:val="005E20B8"/>
    <w:rsid w:val="005E20FF"/>
    <w:rsid w:val="005E242D"/>
    <w:rsid w:val="005E49E8"/>
    <w:rsid w:val="005E527C"/>
    <w:rsid w:val="005E5729"/>
    <w:rsid w:val="005E5F6A"/>
    <w:rsid w:val="005E6785"/>
    <w:rsid w:val="005E721F"/>
    <w:rsid w:val="005E72C0"/>
    <w:rsid w:val="005E72C5"/>
    <w:rsid w:val="005E74C0"/>
    <w:rsid w:val="005E7830"/>
    <w:rsid w:val="005F109D"/>
    <w:rsid w:val="005F14B5"/>
    <w:rsid w:val="005F15A0"/>
    <w:rsid w:val="005F17D7"/>
    <w:rsid w:val="005F22F2"/>
    <w:rsid w:val="005F2ACC"/>
    <w:rsid w:val="005F2B99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43AE"/>
    <w:rsid w:val="00605B45"/>
    <w:rsid w:val="006062B4"/>
    <w:rsid w:val="0060643A"/>
    <w:rsid w:val="006072BD"/>
    <w:rsid w:val="00607CBC"/>
    <w:rsid w:val="00607D68"/>
    <w:rsid w:val="006109E4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7F"/>
    <w:rsid w:val="00621785"/>
    <w:rsid w:val="006228C5"/>
    <w:rsid w:val="00623B74"/>
    <w:rsid w:val="00625E6D"/>
    <w:rsid w:val="00627EDC"/>
    <w:rsid w:val="00631D6A"/>
    <w:rsid w:val="00632DC6"/>
    <w:rsid w:val="006336D6"/>
    <w:rsid w:val="006339FB"/>
    <w:rsid w:val="00633BEE"/>
    <w:rsid w:val="00633E68"/>
    <w:rsid w:val="006343A1"/>
    <w:rsid w:val="00635A2C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3AC6"/>
    <w:rsid w:val="00654A24"/>
    <w:rsid w:val="00655952"/>
    <w:rsid w:val="00656FAE"/>
    <w:rsid w:val="006574FC"/>
    <w:rsid w:val="0066122A"/>
    <w:rsid w:val="006616CF"/>
    <w:rsid w:val="00661AF2"/>
    <w:rsid w:val="0066392E"/>
    <w:rsid w:val="00663B7B"/>
    <w:rsid w:val="00664396"/>
    <w:rsid w:val="0066529A"/>
    <w:rsid w:val="0066554E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77327"/>
    <w:rsid w:val="00680206"/>
    <w:rsid w:val="00681280"/>
    <w:rsid w:val="0068202A"/>
    <w:rsid w:val="00682739"/>
    <w:rsid w:val="00682743"/>
    <w:rsid w:val="006843F5"/>
    <w:rsid w:val="00684D77"/>
    <w:rsid w:val="00686E46"/>
    <w:rsid w:val="00686EB2"/>
    <w:rsid w:val="00687C1F"/>
    <w:rsid w:val="00687FB5"/>
    <w:rsid w:val="006908FE"/>
    <w:rsid w:val="00690F3A"/>
    <w:rsid w:val="006918AC"/>
    <w:rsid w:val="00691CD6"/>
    <w:rsid w:val="0069205C"/>
    <w:rsid w:val="006925B3"/>
    <w:rsid w:val="00693E75"/>
    <w:rsid w:val="00696526"/>
    <w:rsid w:val="00697215"/>
    <w:rsid w:val="00697467"/>
    <w:rsid w:val="00697947"/>
    <w:rsid w:val="00697A4B"/>
    <w:rsid w:val="00697AFB"/>
    <w:rsid w:val="00697F41"/>
    <w:rsid w:val="006A0557"/>
    <w:rsid w:val="006A0A1E"/>
    <w:rsid w:val="006A1041"/>
    <w:rsid w:val="006A13BD"/>
    <w:rsid w:val="006A19A9"/>
    <w:rsid w:val="006A21F9"/>
    <w:rsid w:val="006A2EFA"/>
    <w:rsid w:val="006A4485"/>
    <w:rsid w:val="006A5B90"/>
    <w:rsid w:val="006A62B0"/>
    <w:rsid w:val="006A69A2"/>
    <w:rsid w:val="006A6EE7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95D"/>
    <w:rsid w:val="006B7700"/>
    <w:rsid w:val="006C099E"/>
    <w:rsid w:val="006C0ED4"/>
    <w:rsid w:val="006C142D"/>
    <w:rsid w:val="006C16B0"/>
    <w:rsid w:val="006C2198"/>
    <w:rsid w:val="006C2807"/>
    <w:rsid w:val="006C2967"/>
    <w:rsid w:val="006C3846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0C9A"/>
    <w:rsid w:val="006D1DBA"/>
    <w:rsid w:val="006D280A"/>
    <w:rsid w:val="006D34DE"/>
    <w:rsid w:val="006D4012"/>
    <w:rsid w:val="006D40B5"/>
    <w:rsid w:val="006D47AF"/>
    <w:rsid w:val="006D4E47"/>
    <w:rsid w:val="006D524A"/>
    <w:rsid w:val="006D5424"/>
    <w:rsid w:val="006D636F"/>
    <w:rsid w:val="006D63F5"/>
    <w:rsid w:val="006D6702"/>
    <w:rsid w:val="006D6C02"/>
    <w:rsid w:val="006E0788"/>
    <w:rsid w:val="006E08B5"/>
    <w:rsid w:val="006E1C80"/>
    <w:rsid w:val="006E20BC"/>
    <w:rsid w:val="006E2266"/>
    <w:rsid w:val="006E2F46"/>
    <w:rsid w:val="006E38FB"/>
    <w:rsid w:val="006E462E"/>
    <w:rsid w:val="006E56F1"/>
    <w:rsid w:val="006E6B88"/>
    <w:rsid w:val="006E6F9B"/>
    <w:rsid w:val="006F02DB"/>
    <w:rsid w:val="006F0DB4"/>
    <w:rsid w:val="006F0DBF"/>
    <w:rsid w:val="006F2619"/>
    <w:rsid w:val="006F3802"/>
    <w:rsid w:val="006F384B"/>
    <w:rsid w:val="006F3FD8"/>
    <w:rsid w:val="006F40CD"/>
    <w:rsid w:val="006F6A30"/>
    <w:rsid w:val="006F6EC9"/>
    <w:rsid w:val="006F7B34"/>
    <w:rsid w:val="00700C6A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A3C"/>
    <w:rsid w:val="00705CC0"/>
    <w:rsid w:val="007075F7"/>
    <w:rsid w:val="007110FF"/>
    <w:rsid w:val="00711DE2"/>
    <w:rsid w:val="007131E8"/>
    <w:rsid w:val="00714161"/>
    <w:rsid w:val="007146A2"/>
    <w:rsid w:val="00715654"/>
    <w:rsid w:val="00715953"/>
    <w:rsid w:val="0071619B"/>
    <w:rsid w:val="00716FD4"/>
    <w:rsid w:val="00720351"/>
    <w:rsid w:val="00720AAE"/>
    <w:rsid w:val="00720F6F"/>
    <w:rsid w:val="00721429"/>
    <w:rsid w:val="00721D3F"/>
    <w:rsid w:val="0072262A"/>
    <w:rsid w:val="0072290B"/>
    <w:rsid w:val="007230FB"/>
    <w:rsid w:val="007242F2"/>
    <w:rsid w:val="0072436B"/>
    <w:rsid w:val="00730464"/>
    <w:rsid w:val="007361DB"/>
    <w:rsid w:val="00737600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1672"/>
    <w:rsid w:val="00752B38"/>
    <w:rsid w:val="0075380A"/>
    <w:rsid w:val="00755136"/>
    <w:rsid w:val="00755C5C"/>
    <w:rsid w:val="007563B8"/>
    <w:rsid w:val="00756C8D"/>
    <w:rsid w:val="00757035"/>
    <w:rsid w:val="007579FB"/>
    <w:rsid w:val="00757A8D"/>
    <w:rsid w:val="00757CF4"/>
    <w:rsid w:val="00760A95"/>
    <w:rsid w:val="007633D8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299B"/>
    <w:rsid w:val="00773368"/>
    <w:rsid w:val="00773A44"/>
    <w:rsid w:val="00774204"/>
    <w:rsid w:val="00774743"/>
    <w:rsid w:val="00774DAE"/>
    <w:rsid w:val="007765EB"/>
    <w:rsid w:val="00777730"/>
    <w:rsid w:val="00780F81"/>
    <w:rsid w:val="00781858"/>
    <w:rsid w:val="00783255"/>
    <w:rsid w:val="00784314"/>
    <w:rsid w:val="007844AC"/>
    <w:rsid w:val="00784511"/>
    <w:rsid w:val="00784FDA"/>
    <w:rsid w:val="007854A1"/>
    <w:rsid w:val="00786784"/>
    <w:rsid w:val="00786A23"/>
    <w:rsid w:val="00786E39"/>
    <w:rsid w:val="00786F78"/>
    <w:rsid w:val="00787F6A"/>
    <w:rsid w:val="00790872"/>
    <w:rsid w:val="007908E4"/>
    <w:rsid w:val="00790C10"/>
    <w:rsid w:val="00791822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2601"/>
    <w:rsid w:val="007A334E"/>
    <w:rsid w:val="007A37D4"/>
    <w:rsid w:val="007A5131"/>
    <w:rsid w:val="007A7890"/>
    <w:rsid w:val="007A7B6E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15CA"/>
    <w:rsid w:val="007C21F9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26C"/>
    <w:rsid w:val="007F37FB"/>
    <w:rsid w:val="007F3D86"/>
    <w:rsid w:val="007F4E37"/>
    <w:rsid w:val="007F6623"/>
    <w:rsid w:val="007F77CB"/>
    <w:rsid w:val="008010C8"/>
    <w:rsid w:val="00801769"/>
    <w:rsid w:val="00803306"/>
    <w:rsid w:val="0080468A"/>
    <w:rsid w:val="00805A27"/>
    <w:rsid w:val="0080680B"/>
    <w:rsid w:val="00807C2B"/>
    <w:rsid w:val="008100A8"/>
    <w:rsid w:val="008105FA"/>
    <w:rsid w:val="00811434"/>
    <w:rsid w:val="0081154E"/>
    <w:rsid w:val="00811932"/>
    <w:rsid w:val="00811B6E"/>
    <w:rsid w:val="008121F2"/>
    <w:rsid w:val="008135C2"/>
    <w:rsid w:val="008138B9"/>
    <w:rsid w:val="00815708"/>
    <w:rsid w:val="0081634C"/>
    <w:rsid w:val="00816994"/>
    <w:rsid w:val="00817768"/>
    <w:rsid w:val="0082282E"/>
    <w:rsid w:val="00822F18"/>
    <w:rsid w:val="0082388C"/>
    <w:rsid w:val="008251CC"/>
    <w:rsid w:val="00825D2D"/>
    <w:rsid w:val="0082606A"/>
    <w:rsid w:val="0082622F"/>
    <w:rsid w:val="00827775"/>
    <w:rsid w:val="00830D99"/>
    <w:rsid w:val="00832306"/>
    <w:rsid w:val="008334D0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2138"/>
    <w:rsid w:val="00843442"/>
    <w:rsid w:val="008439E6"/>
    <w:rsid w:val="00843D1F"/>
    <w:rsid w:val="008441A0"/>
    <w:rsid w:val="008446FF"/>
    <w:rsid w:val="00844BFF"/>
    <w:rsid w:val="00844FFF"/>
    <w:rsid w:val="008455FB"/>
    <w:rsid w:val="00845FC9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403"/>
    <w:rsid w:val="00854BB5"/>
    <w:rsid w:val="00854E6E"/>
    <w:rsid w:val="00856452"/>
    <w:rsid w:val="00856832"/>
    <w:rsid w:val="008573EE"/>
    <w:rsid w:val="00857818"/>
    <w:rsid w:val="00860C6B"/>
    <w:rsid w:val="00861F64"/>
    <w:rsid w:val="00862078"/>
    <w:rsid w:val="00863402"/>
    <w:rsid w:val="00863474"/>
    <w:rsid w:val="008641DB"/>
    <w:rsid w:val="00865683"/>
    <w:rsid w:val="0086571B"/>
    <w:rsid w:val="00865856"/>
    <w:rsid w:val="008659AB"/>
    <w:rsid w:val="00865CD6"/>
    <w:rsid w:val="008667F8"/>
    <w:rsid w:val="008676BA"/>
    <w:rsid w:val="00867902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805BC"/>
    <w:rsid w:val="008805D0"/>
    <w:rsid w:val="00880784"/>
    <w:rsid w:val="00880819"/>
    <w:rsid w:val="00880950"/>
    <w:rsid w:val="008820DC"/>
    <w:rsid w:val="0088224D"/>
    <w:rsid w:val="00882800"/>
    <w:rsid w:val="00882A17"/>
    <w:rsid w:val="00883305"/>
    <w:rsid w:val="008839D9"/>
    <w:rsid w:val="00883B7E"/>
    <w:rsid w:val="008840E0"/>
    <w:rsid w:val="00884AA6"/>
    <w:rsid w:val="00885D19"/>
    <w:rsid w:val="00886F54"/>
    <w:rsid w:val="0088753A"/>
    <w:rsid w:val="00892987"/>
    <w:rsid w:val="008931B0"/>
    <w:rsid w:val="00893933"/>
    <w:rsid w:val="00894D00"/>
    <w:rsid w:val="0089569F"/>
    <w:rsid w:val="00896726"/>
    <w:rsid w:val="00897111"/>
    <w:rsid w:val="0089724F"/>
    <w:rsid w:val="00897310"/>
    <w:rsid w:val="008974C7"/>
    <w:rsid w:val="00897AEC"/>
    <w:rsid w:val="008A1C93"/>
    <w:rsid w:val="008A471B"/>
    <w:rsid w:val="008A56A7"/>
    <w:rsid w:val="008A5CF6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484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2551"/>
    <w:rsid w:val="008C36E7"/>
    <w:rsid w:val="008C462A"/>
    <w:rsid w:val="008C591A"/>
    <w:rsid w:val="008C5F82"/>
    <w:rsid w:val="008C6C23"/>
    <w:rsid w:val="008C7206"/>
    <w:rsid w:val="008C7A6A"/>
    <w:rsid w:val="008D041D"/>
    <w:rsid w:val="008D0DD8"/>
    <w:rsid w:val="008D1036"/>
    <w:rsid w:val="008D132A"/>
    <w:rsid w:val="008D1708"/>
    <w:rsid w:val="008D3A4C"/>
    <w:rsid w:val="008D473F"/>
    <w:rsid w:val="008D5CCA"/>
    <w:rsid w:val="008D6342"/>
    <w:rsid w:val="008E0A5E"/>
    <w:rsid w:val="008E144D"/>
    <w:rsid w:val="008E3449"/>
    <w:rsid w:val="008E3534"/>
    <w:rsid w:val="008E4594"/>
    <w:rsid w:val="008E4BD5"/>
    <w:rsid w:val="008E6637"/>
    <w:rsid w:val="008E7957"/>
    <w:rsid w:val="008E7EC6"/>
    <w:rsid w:val="008F13D3"/>
    <w:rsid w:val="008F2BD0"/>
    <w:rsid w:val="008F2D53"/>
    <w:rsid w:val="008F30F3"/>
    <w:rsid w:val="008F3646"/>
    <w:rsid w:val="008F4930"/>
    <w:rsid w:val="008F5CC2"/>
    <w:rsid w:val="008F70BB"/>
    <w:rsid w:val="008F71E4"/>
    <w:rsid w:val="008F7509"/>
    <w:rsid w:val="008F753B"/>
    <w:rsid w:val="008F7841"/>
    <w:rsid w:val="008F7989"/>
    <w:rsid w:val="008F7A54"/>
    <w:rsid w:val="00900465"/>
    <w:rsid w:val="0090102D"/>
    <w:rsid w:val="0090162C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201B"/>
    <w:rsid w:val="00912A0F"/>
    <w:rsid w:val="009133CD"/>
    <w:rsid w:val="00913965"/>
    <w:rsid w:val="00913D61"/>
    <w:rsid w:val="009143D0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A85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3ECA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27"/>
    <w:rsid w:val="00943E48"/>
    <w:rsid w:val="009453D3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22C"/>
    <w:rsid w:val="00954A9F"/>
    <w:rsid w:val="009554B5"/>
    <w:rsid w:val="00957659"/>
    <w:rsid w:val="00957DFA"/>
    <w:rsid w:val="00961A31"/>
    <w:rsid w:val="00962C2A"/>
    <w:rsid w:val="0096365E"/>
    <w:rsid w:val="0096554F"/>
    <w:rsid w:val="0096657D"/>
    <w:rsid w:val="009665BF"/>
    <w:rsid w:val="0096702E"/>
    <w:rsid w:val="009673CF"/>
    <w:rsid w:val="009727E7"/>
    <w:rsid w:val="00972A23"/>
    <w:rsid w:val="009732A6"/>
    <w:rsid w:val="0097452A"/>
    <w:rsid w:val="00974C1D"/>
    <w:rsid w:val="00975B29"/>
    <w:rsid w:val="00975E96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1FA"/>
    <w:rsid w:val="009862D6"/>
    <w:rsid w:val="009863B9"/>
    <w:rsid w:val="009866E1"/>
    <w:rsid w:val="00986865"/>
    <w:rsid w:val="00987B7B"/>
    <w:rsid w:val="00990A9F"/>
    <w:rsid w:val="00990D0E"/>
    <w:rsid w:val="00990D3F"/>
    <w:rsid w:val="0099365E"/>
    <w:rsid w:val="00994666"/>
    <w:rsid w:val="00994AB8"/>
    <w:rsid w:val="00995065"/>
    <w:rsid w:val="00995E47"/>
    <w:rsid w:val="00996D41"/>
    <w:rsid w:val="00996F74"/>
    <w:rsid w:val="009973B0"/>
    <w:rsid w:val="009A00DB"/>
    <w:rsid w:val="009A0329"/>
    <w:rsid w:val="009A27F3"/>
    <w:rsid w:val="009A3549"/>
    <w:rsid w:val="009A3DD5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4B66"/>
    <w:rsid w:val="009C63BE"/>
    <w:rsid w:val="009C650F"/>
    <w:rsid w:val="009D055C"/>
    <w:rsid w:val="009D099E"/>
    <w:rsid w:val="009D0CE7"/>
    <w:rsid w:val="009D1456"/>
    <w:rsid w:val="009D169E"/>
    <w:rsid w:val="009D25A6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B86"/>
    <w:rsid w:val="009E4DA0"/>
    <w:rsid w:val="009E5B9A"/>
    <w:rsid w:val="009E5CFC"/>
    <w:rsid w:val="009E60FC"/>
    <w:rsid w:val="009E6D0D"/>
    <w:rsid w:val="009E7819"/>
    <w:rsid w:val="009E78EE"/>
    <w:rsid w:val="009E7B94"/>
    <w:rsid w:val="009F0001"/>
    <w:rsid w:val="009F1083"/>
    <w:rsid w:val="009F23F9"/>
    <w:rsid w:val="009F25C5"/>
    <w:rsid w:val="009F2B2B"/>
    <w:rsid w:val="009F3913"/>
    <w:rsid w:val="009F3C34"/>
    <w:rsid w:val="009F3E3E"/>
    <w:rsid w:val="009F5C3E"/>
    <w:rsid w:val="009F5E47"/>
    <w:rsid w:val="009F5F48"/>
    <w:rsid w:val="009F6632"/>
    <w:rsid w:val="009F7966"/>
    <w:rsid w:val="00A012A4"/>
    <w:rsid w:val="00A016F6"/>
    <w:rsid w:val="00A01F13"/>
    <w:rsid w:val="00A024E3"/>
    <w:rsid w:val="00A0256A"/>
    <w:rsid w:val="00A0290A"/>
    <w:rsid w:val="00A03820"/>
    <w:rsid w:val="00A03C3E"/>
    <w:rsid w:val="00A040BF"/>
    <w:rsid w:val="00A041F2"/>
    <w:rsid w:val="00A0428E"/>
    <w:rsid w:val="00A0625F"/>
    <w:rsid w:val="00A06B91"/>
    <w:rsid w:val="00A06F33"/>
    <w:rsid w:val="00A07EE2"/>
    <w:rsid w:val="00A11791"/>
    <w:rsid w:val="00A11B57"/>
    <w:rsid w:val="00A11BA0"/>
    <w:rsid w:val="00A12598"/>
    <w:rsid w:val="00A1337E"/>
    <w:rsid w:val="00A135CB"/>
    <w:rsid w:val="00A1719C"/>
    <w:rsid w:val="00A17E87"/>
    <w:rsid w:val="00A20BF1"/>
    <w:rsid w:val="00A20F62"/>
    <w:rsid w:val="00A2186E"/>
    <w:rsid w:val="00A21A44"/>
    <w:rsid w:val="00A23E38"/>
    <w:rsid w:val="00A23F76"/>
    <w:rsid w:val="00A26A8C"/>
    <w:rsid w:val="00A27154"/>
    <w:rsid w:val="00A2776F"/>
    <w:rsid w:val="00A279E3"/>
    <w:rsid w:val="00A300B7"/>
    <w:rsid w:val="00A30AD1"/>
    <w:rsid w:val="00A30B0B"/>
    <w:rsid w:val="00A312F6"/>
    <w:rsid w:val="00A3207C"/>
    <w:rsid w:val="00A32614"/>
    <w:rsid w:val="00A32D60"/>
    <w:rsid w:val="00A33FC1"/>
    <w:rsid w:val="00A341E7"/>
    <w:rsid w:val="00A344DF"/>
    <w:rsid w:val="00A34B88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0E5E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6094"/>
    <w:rsid w:val="00A5706F"/>
    <w:rsid w:val="00A575F0"/>
    <w:rsid w:val="00A578DF"/>
    <w:rsid w:val="00A6050C"/>
    <w:rsid w:val="00A608C0"/>
    <w:rsid w:val="00A60F21"/>
    <w:rsid w:val="00A60F6B"/>
    <w:rsid w:val="00A617B6"/>
    <w:rsid w:val="00A63ACE"/>
    <w:rsid w:val="00A646E1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3CE"/>
    <w:rsid w:val="00A84921"/>
    <w:rsid w:val="00A84C5A"/>
    <w:rsid w:val="00A8527F"/>
    <w:rsid w:val="00A869FE"/>
    <w:rsid w:val="00A87AEF"/>
    <w:rsid w:val="00A87CDF"/>
    <w:rsid w:val="00A90384"/>
    <w:rsid w:val="00A90DD1"/>
    <w:rsid w:val="00A9128F"/>
    <w:rsid w:val="00A91AF5"/>
    <w:rsid w:val="00A91DE7"/>
    <w:rsid w:val="00A949FC"/>
    <w:rsid w:val="00A949FE"/>
    <w:rsid w:val="00A94CDC"/>
    <w:rsid w:val="00A95ACE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65"/>
    <w:rsid w:val="00AA58E4"/>
    <w:rsid w:val="00AA5F42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B77E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2F7"/>
    <w:rsid w:val="00AD15A6"/>
    <w:rsid w:val="00AD1A2A"/>
    <w:rsid w:val="00AD4324"/>
    <w:rsid w:val="00AD4761"/>
    <w:rsid w:val="00AD484A"/>
    <w:rsid w:val="00AD57E5"/>
    <w:rsid w:val="00AE0534"/>
    <w:rsid w:val="00AE4073"/>
    <w:rsid w:val="00AE5F02"/>
    <w:rsid w:val="00AE6A7A"/>
    <w:rsid w:val="00AE6FC8"/>
    <w:rsid w:val="00AF00A3"/>
    <w:rsid w:val="00AF069C"/>
    <w:rsid w:val="00AF106C"/>
    <w:rsid w:val="00AF121E"/>
    <w:rsid w:val="00AF3897"/>
    <w:rsid w:val="00AF5A40"/>
    <w:rsid w:val="00AF684B"/>
    <w:rsid w:val="00AF72B0"/>
    <w:rsid w:val="00AF76FB"/>
    <w:rsid w:val="00AF7EBB"/>
    <w:rsid w:val="00B00BC7"/>
    <w:rsid w:val="00B01113"/>
    <w:rsid w:val="00B022B1"/>
    <w:rsid w:val="00B02409"/>
    <w:rsid w:val="00B02497"/>
    <w:rsid w:val="00B024CB"/>
    <w:rsid w:val="00B02D77"/>
    <w:rsid w:val="00B033A8"/>
    <w:rsid w:val="00B03AE6"/>
    <w:rsid w:val="00B041E1"/>
    <w:rsid w:val="00B0478D"/>
    <w:rsid w:val="00B048A5"/>
    <w:rsid w:val="00B04C05"/>
    <w:rsid w:val="00B04EE1"/>
    <w:rsid w:val="00B05A02"/>
    <w:rsid w:val="00B071FC"/>
    <w:rsid w:val="00B074BF"/>
    <w:rsid w:val="00B102A1"/>
    <w:rsid w:val="00B1070E"/>
    <w:rsid w:val="00B10CEF"/>
    <w:rsid w:val="00B14961"/>
    <w:rsid w:val="00B15174"/>
    <w:rsid w:val="00B15785"/>
    <w:rsid w:val="00B159A5"/>
    <w:rsid w:val="00B171D1"/>
    <w:rsid w:val="00B17B70"/>
    <w:rsid w:val="00B206CF"/>
    <w:rsid w:val="00B20B8B"/>
    <w:rsid w:val="00B221C5"/>
    <w:rsid w:val="00B22376"/>
    <w:rsid w:val="00B228E4"/>
    <w:rsid w:val="00B22EA4"/>
    <w:rsid w:val="00B244A5"/>
    <w:rsid w:val="00B24AB9"/>
    <w:rsid w:val="00B25FBD"/>
    <w:rsid w:val="00B27215"/>
    <w:rsid w:val="00B3097C"/>
    <w:rsid w:val="00B33D88"/>
    <w:rsid w:val="00B33F6D"/>
    <w:rsid w:val="00B34B87"/>
    <w:rsid w:val="00B34C45"/>
    <w:rsid w:val="00B36718"/>
    <w:rsid w:val="00B3758F"/>
    <w:rsid w:val="00B40CE6"/>
    <w:rsid w:val="00B41F94"/>
    <w:rsid w:val="00B42EE1"/>
    <w:rsid w:val="00B440BC"/>
    <w:rsid w:val="00B4483A"/>
    <w:rsid w:val="00B4486A"/>
    <w:rsid w:val="00B44875"/>
    <w:rsid w:val="00B50449"/>
    <w:rsid w:val="00B50F7B"/>
    <w:rsid w:val="00B51A2E"/>
    <w:rsid w:val="00B52469"/>
    <w:rsid w:val="00B52758"/>
    <w:rsid w:val="00B5297E"/>
    <w:rsid w:val="00B5303F"/>
    <w:rsid w:val="00B530F9"/>
    <w:rsid w:val="00B53349"/>
    <w:rsid w:val="00B53DAE"/>
    <w:rsid w:val="00B54008"/>
    <w:rsid w:val="00B55602"/>
    <w:rsid w:val="00B55694"/>
    <w:rsid w:val="00B55BA9"/>
    <w:rsid w:val="00B55D4E"/>
    <w:rsid w:val="00B56D3D"/>
    <w:rsid w:val="00B60638"/>
    <w:rsid w:val="00B61302"/>
    <w:rsid w:val="00B6155C"/>
    <w:rsid w:val="00B625E0"/>
    <w:rsid w:val="00B62F4A"/>
    <w:rsid w:val="00B633E4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7737B"/>
    <w:rsid w:val="00B80AEB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97F7E"/>
    <w:rsid w:val="00BA07D6"/>
    <w:rsid w:val="00BA0DA7"/>
    <w:rsid w:val="00BA2017"/>
    <w:rsid w:val="00BA278A"/>
    <w:rsid w:val="00BA2B45"/>
    <w:rsid w:val="00BA3477"/>
    <w:rsid w:val="00BA3934"/>
    <w:rsid w:val="00BA412F"/>
    <w:rsid w:val="00BA4213"/>
    <w:rsid w:val="00BA4F26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34BF"/>
    <w:rsid w:val="00BB3D9F"/>
    <w:rsid w:val="00BB3E37"/>
    <w:rsid w:val="00BB43C7"/>
    <w:rsid w:val="00BB47BA"/>
    <w:rsid w:val="00BB4942"/>
    <w:rsid w:val="00BB56C9"/>
    <w:rsid w:val="00BB57BA"/>
    <w:rsid w:val="00BB588A"/>
    <w:rsid w:val="00BB68B5"/>
    <w:rsid w:val="00BC0384"/>
    <w:rsid w:val="00BC0C96"/>
    <w:rsid w:val="00BC0DA4"/>
    <w:rsid w:val="00BC220B"/>
    <w:rsid w:val="00BC35BF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AF1"/>
    <w:rsid w:val="00BE1B97"/>
    <w:rsid w:val="00BE30A7"/>
    <w:rsid w:val="00BE3DF3"/>
    <w:rsid w:val="00BE431A"/>
    <w:rsid w:val="00BE450A"/>
    <w:rsid w:val="00BE4C65"/>
    <w:rsid w:val="00BE4EAF"/>
    <w:rsid w:val="00BE57AF"/>
    <w:rsid w:val="00BE6BC8"/>
    <w:rsid w:val="00BF05DA"/>
    <w:rsid w:val="00BF0F7C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57CE"/>
    <w:rsid w:val="00C0643A"/>
    <w:rsid w:val="00C06DD9"/>
    <w:rsid w:val="00C07104"/>
    <w:rsid w:val="00C07651"/>
    <w:rsid w:val="00C10377"/>
    <w:rsid w:val="00C11217"/>
    <w:rsid w:val="00C12F85"/>
    <w:rsid w:val="00C14624"/>
    <w:rsid w:val="00C14748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57B0"/>
    <w:rsid w:val="00C25F2F"/>
    <w:rsid w:val="00C2686B"/>
    <w:rsid w:val="00C27712"/>
    <w:rsid w:val="00C30B25"/>
    <w:rsid w:val="00C30D02"/>
    <w:rsid w:val="00C30ECE"/>
    <w:rsid w:val="00C31B12"/>
    <w:rsid w:val="00C322B6"/>
    <w:rsid w:val="00C32DF0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1B27"/>
    <w:rsid w:val="00C42587"/>
    <w:rsid w:val="00C42928"/>
    <w:rsid w:val="00C43102"/>
    <w:rsid w:val="00C4392D"/>
    <w:rsid w:val="00C44B7A"/>
    <w:rsid w:val="00C45C7A"/>
    <w:rsid w:val="00C4623D"/>
    <w:rsid w:val="00C46709"/>
    <w:rsid w:val="00C47226"/>
    <w:rsid w:val="00C47BAF"/>
    <w:rsid w:val="00C47C1F"/>
    <w:rsid w:val="00C502BE"/>
    <w:rsid w:val="00C50525"/>
    <w:rsid w:val="00C509C1"/>
    <w:rsid w:val="00C51C11"/>
    <w:rsid w:val="00C524B1"/>
    <w:rsid w:val="00C525A3"/>
    <w:rsid w:val="00C53C3F"/>
    <w:rsid w:val="00C53F60"/>
    <w:rsid w:val="00C5446D"/>
    <w:rsid w:val="00C54619"/>
    <w:rsid w:val="00C5637C"/>
    <w:rsid w:val="00C56CE9"/>
    <w:rsid w:val="00C56F70"/>
    <w:rsid w:val="00C57397"/>
    <w:rsid w:val="00C57D04"/>
    <w:rsid w:val="00C62E8C"/>
    <w:rsid w:val="00C63179"/>
    <w:rsid w:val="00C63A0A"/>
    <w:rsid w:val="00C63A3C"/>
    <w:rsid w:val="00C63BAF"/>
    <w:rsid w:val="00C63D2A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1F61"/>
    <w:rsid w:val="00C7234A"/>
    <w:rsid w:val="00C73C44"/>
    <w:rsid w:val="00C7521A"/>
    <w:rsid w:val="00C752AB"/>
    <w:rsid w:val="00C775CE"/>
    <w:rsid w:val="00C77AEE"/>
    <w:rsid w:val="00C77B2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A6A"/>
    <w:rsid w:val="00C83D00"/>
    <w:rsid w:val="00C8464F"/>
    <w:rsid w:val="00C849F7"/>
    <w:rsid w:val="00C865A1"/>
    <w:rsid w:val="00C871F5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1856"/>
    <w:rsid w:val="00CA24D9"/>
    <w:rsid w:val="00CA2523"/>
    <w:rsid w:val="00CA33AD"/>
    <w:rsid w:val="00CA3F82"/>
    <w:rsid w:val="00CA4B44"/>
    <w:rsid w:val="00CA586D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AD9"/>
    <w:rsid w:val="00CB3C21"/>
    <w:rsid w:val="00CB3EC9"/>
    <w:rsid w:val="00CB4998"/>
    <w:rsid w:val="00CB4C79"/>
    <w:rsid w:val="00CB7311"/>
    <w:rsid w:val="00CB755F"/>
    <w:rsid w:val="00CB7821"/>
    <w:rsid w:val="00CC17B7"/>
    <w:rsid w:val="00CC461F"/>
    <w:rsid w:val="00CC6153"/>
    <w:rsid w:val="00CC75C8"/>
    <w:rsid w:val="00CC79C4"/>
    <w:rsid w:val="00CC7D97"/>
    <w:rsid w:val="00CD13C2"/>
    <w:rsid w:val="00CD1AB0"/>
    <w:rsid w:val="00CD24F4"/>
    <w:rsid w:val="00CD29DC"/>
    <w:rsid w:val="00CD31FC"/>
    <w:rsid w:val="00CD667A"/>
    <w:rsid w:val="00CD6891"/>
    <w:rsid w:val="00CD6947"/>
    <w:rsid w:val="00CD6A46"/>
    <w:rsid w:val="00CD6ED5"/>
    <w:rsid w:val="00CE0ADB"/>
    <w:rsid w:val="00CE0BA8"/>
    <w:rsid w:val="00CE3A55"/>
    <w:rsid w:val="00CE3A92"/>
    <w:rsid w:val="00CE3E5F"/>
    <w:rsid w:val="00CE5523"/>
    <w:rsid w:val="00CE5DE4"/>
    <w:rsid w:val="00CE7C84"/>
    <w:rsid w:val="00CF0023"/>
    <w:rsid w:val="00CF021A"/>
    <w:rsid w:val="00CF103A"/>
    <w:rsid w:val="00CF1512"/>
    <w:rsid w:val="00CF18FF"/>
    <w:rsid w:val="00CF1AA2"/>
    <w:rsid w:val="00CF27BF"/>
    <w:rsid w:val="00CF37C1"/>
    <w:rsid w:val="00CF412A"/>
    <w:rsid w:val="00CF4A0B"/>
    <w:rsid w:val="00CF5617"/>
    <w:rsid w:val="00CF6A97"/>
    <w:rsid w:val="00CF7BAB"/>
    <w:rsid w:val="00D002A2"/>
    <w:rsid w:val="00D01093"/>
    <w:rsid w:val="00D018E0"/>
    <w:rsid w:val="00D01C18"/>
    <w:rsid w:val="00D01E93"/>
    <w:rsid w:val="00D02B4F"/>
    <w:rsid w:val="00D039F3"/>
    <w:rsid w:val="00D042DC"/>
    <w:rsid w:val="00D046B7"/>
    <w:rsid w:val="00D056A8"/>
    <w:rsid w:val="00D0657C"/>
    <w:rsid w:val="00D06750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72D"/>
    <w:rsid w:val="00D24938"/>
    <w:rsid w:val="00D24DC8"/>
    <w:rsid w:val="00D24F10"/>
    <w:rsid w:val="00D25267"/>
    <w:rsid w:val="00D2607F"/>
    <w:rsid w:val="00D26602"/>
    <w:rsid w:val="00D304A7"/>
    <w:rsid w:val="00D310BF"/>
    <w:rsid w:val="00D31771"/>
    <w:rsid w:val="00D31B05"/>
    <w:rsid w:val="00D31BC6"/>
    <w:rsid w:val="00D3365B"/>
    <w:rsid w:val="00D33797"/>
    <w:rsid w:val="00D3449C"/>
    <w:rsid w:val="00D34B00"/>
    <w:rsid w:val="00D36284"/>
    <w:rsid w:val="00D36C6A"/>
    <w:rsid w:val="00D36D94"/>
    <w:rsid w:val="00D370E4"/>
    <w:rsid w:val="00D3752E"/>
    <w:rsid w:val="00D37F05"/>
    <w:rsid w:val="00D40828"/>
    <w:rsid w:val="00D40FBC"/>
    <w:rsid w:val="00D440BC"/>
    <w:rsid w:val="00D449E2"/>
    <w:rsid w:val="00D452A3"/>
    <w:rsid w:val="00D47AC3"/>
    <w:rsid w:val="00D5176F"/>
    <w:rsid w:val="00D51D9F"/>
    <w:rsid w:val="00D54651"/>
    <w:rsid w:val="00D54C39"/>
    <w:rsid w:val="00D55527"/>
    <w:rsid w:val="00D563FB"/>
    <w:rsid w:val="00D565AD"/>
    <w:rsid w:val="00D57043"/>
    <w:rsid w:val="00D60C2B"/>
    <w:rsid w:val="00D60F6D"/>
    <w:rsid w:val="00D62834"/>
    <w:rsid w:val="00D62CFB"/>
    <w:rsid w:val="00D649CE"/>
    <w:rsid w:val="00D65682"/>
    <w:rsid w:val="00D65BAF"/>
    <w:rsid w:val="00D65D23"/>
    <w:rsid w:val="00D66065"/>
    <w:rsid w:val="00D662CE"/>
    <w:rsid w:val="00D66601"/>
    <w:rsid w:val="00D66B60"/>
    <w:rsid w:val="00D71995"/>
    <w:rsid w:val="00D71EE6"/>
    <w:rsid w:val="00D7201E"/>
    <w:rsid w:val="00D73812"/>
    <w:rsid w:val="00D738B8"/>
    <w:rsid w:val="00D74858"/>
    <w:rsid w:val="00D7596A"/>
    <w:rsid w:val="00D76457"/>
    <w:rsid w:val="00D80EB0"/>
    <w:rsid w:val="00D81BF5"/>
    <w:rsid w:val="00D83576"/>
    <w:rsid w:val="00D849E7"/>
    <w:rsid w:val="00D84CD5"/>
    <w:rsid w:val="00D859A9"/>
    <w:rsid w:val="00D87A0A"/>
    <w:rsid w:val="00D90EAD"/>
    <w:rsid w:val="00D9142B"/>
    <w:rsid w:val="00D92A0D"/>
    <w:rsid w:val="00D92DA3"/>
    <w:rsid w:val="00D950F8"/>
    <w:rsid w:val="00D95FEC"/>
    <w:rsid w:val="00D9696D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0FBD"/>
    <w:rsid w:val="00DB2152"/>
    <w:rsid w:val="00DB2BC4"/>
    <w:rsid w:val="00DB34B1"/>
    <w:rsid w:val="00DB3613"/>
    <w:rsid w:val="00DB41DF"/>
    <w:rsid w:val="00DB5271"/>
    <w:rsid w:val="00DB527B"/>
    <w:rsid w:val="00DB5933"/>
    <w:rsid w:val="00DB6521"/>
    <w:rsid w:val="00DB6873"/>
    <w:rsid w:val="00DC044C"/>
    <w:rsid w:val="00DC0C8F"/>
    <w:rsid w:val="00DC0DB7"/>
    <w:rsid w:val="00DC1435"/>
    <w:rsid w:val="00DC14A1"/>
    <w:rsid w:val="00DC386E"/>
    <w:rsid w:val="00DC3E04"/>
    <w:rsid w:val="00DC3E3C"/>
    <w:rsid w:val="00DC4E18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5FBC"/>
    <w:rsid w:val="00DD7418"/>
    <w:rsid w:val="00DE25C2"/>
    <w:rsid w:val="00DE2E2B"/>
    <w:rsid w:val="00DE39DA"/>
    <w:rsid w:val="00DE4A7C"/>
    <w:rsid w:val="00DE5735"/>
    <w:rsid w:val="00DE5B97"/>
    <w:rsid w:val="00DE63F9"/>
    <w:rsid w:val="00DE68D5"/>
    <w:rsid w:val="00DE7083"/>
    <w:rsid w:val="00DE778D"/>
    <w:rsid w:val="00DF1807"/>
    <w:rsid w:val="00DF1821"/>
    <w:rsid w:val="00DF19BD"/>
    <w:rsid w:val="00DF1CC1"/>
    <w:rsid w:val="00DF2286"/>
    <w:rsid w:val="00DF2BA6"/>
    <w:rsid w:val="00DF45AD"/>
    <w:rsid w:val="00DF5022"/>
    <w:rsid w:val="00DF673B"/>
    <w:rsid w:val="00DF7FB0"/>
    <w:rsid w:val="00E00E50"/>
    <w:rsid w:val="00E00F5F"/>
    <w:rsid w:val="00E015DB"/>
    <w:rsid w:val="00E0174B"/>
    <w:rsid w:val="00E0209B"/>
    <w:rsid w:val="00E02DA0"/>
    <w:rsid w:val="00E0397D"/>
    <w:rsid w:val="00E03A39"/>
    <w:rsid w:val="00E04B87"/>
    <w:rsid w:val="00E0603A"/>
    <w:rsid w:val="00E073A8"/>
    <w:rsid w:val="00E11E6B"/>
    <w:rsid w:val="00E122AA"/>
    <w:rsid w:val="00E13A8D"/>
    <w:rsid w:val="00E14498"/>
    <w:rsid w:val="00E14B41"/>
    <w:rsid w:val="00E15F4F"/>
    <w:rsid w:val="00E16163"/>
    <w:rsid w:val="00E163CA"/>
    <w:rsid w:val="00E17810"/>
    <w:rsid w:val="00E20ED4"/>
    <w:rsid w:val="00E220B6"/>
    <w:rsid w:val="00E230F8"/>
    <w:rsid w:val="00E24494"/>
    <w:rsid w:val="00E24DF4"/>
    <w:rsid w:val="00E25388"/>
    <w:rsid w:val="00E263EF"/>
    <w:rsid w:val="00E304B1"/>
    <w:rsid w:val="00E31654"/>
    <w:rsid w:val="00E31673"/>
    <w:rsid w:val="00E32662"/>
    <w:rsid w:val="00E3340C"/>
    <w:rsid w:val="00E35A8E"/>
    <w:rsid w:val="00E407D2"/>
    <w:rsid w:val="00E415F7"/>
    <w:rsid w:val="00E42B50"/>
    <w:rsid w:val="00E456BB"/>
    <w:rsid w:val="00E45E76"/>
    <w:rsid w:val="00E45FB8"/>
    <w:rsid w:val="00E469D2"/>
    <w:rsid w:val="00E46FBD"/>
    <w:rsid w:val="00E52565"/>
    <w:rsid w:val="00E530F8"/>
    <w:rsid w:val="00E535D8"/>
    <w:rsid w:val="00E537C6"/>
    <w:rsid w:val="00E55DCC"/>
    <w:rsid w:val="00E56459"/>
    <w:rsid w:val="00E56A3C"/>
    <w:rsid w:val="00E56AB7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990"/>
    <w:rsid w:val="00E720CC"/>
    <w:rsid w:val="00E7227C"/>
    <w:rsid w:val="00E73536"/>
    <w:rsid w:val="00E735D3"/>
    <w:rsid w:val="00E73809"/>
    <w:rsid w:val="00E754E1"/>
    <w:rsid w:val="00E76CF8"/>
    <w:rsid w:val="00E77377"/>
    <w:rsid w:val="00E77F08"/>
    <w:rsid w:val="00E8098B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89"/>
    <w:rsid w:val="00E935A1"/>
    <w:rsid w:val="00E9361F"/>
    <w:rsid w:val="00E953A8"/>
    <w:rsid w:val="00E959BC"/>
    <w:rsid w:val="00E96655"/>
    <w:rsid w:val="00EA1917"/>
    <w:rsid w:val="00EA1946"/>
    <w:rsid w:val="00EA194D"/>
    <w:rsid w:val="00EA2929"/>
    <w:rsid w:val="00EA2A9B"/>
    <w:rsid w:val="00EA34D4"/>
    <w:rsid w:val="00EA35FE"/>
    <w:rsid w:val="00EA4273"/>
    <w:rsid w:val="00EA53F1"/>
    <w:rsid w:val="00EA54F5"/>
    <w:rsid w:val="00EA5F36"/>
    <w:rsid w:val="00EA643E"/>
    <w:rsid w:val="00EA6637"/>
    <w:rsid w:val="00EA6EB4"/>
    <w:rsid w:val="00EA6EBF"/>
    <w:rsid w:val="00EB0443"/>
    <w:rsid w:val="00EB0818"/>
    <w:rsid w:val="00EB1BCE"/>
    <w:rsid w:val="00EB271C"/>
    <w:rsid w:val="00EB393D"/>
    <w:rsid w:val="00EB3969"/>
    <w:rsid w:val="00EB5639"/>
    <w:rsid w:val="00EB58D6"/>
    <w:rsid w:val="00EB5CCB"/>
    <w:rsid w:val="00EB60E7"/>
    <w:rsid w:val="00EB6AE0"/>
    <w:rsid w:val="00EB6C93"/>
    <w:rsid w:val="00EB736A"/>
    <w:rsid w:val="00EB7521"/>
    <w:rsid w:val="00EB7625"/>
    <w:rsid w:val="00EB7FBD"/>
    <w:rsid w:val="00EC05C1"/>
    <w:rsid w:val="00EC1510"/>
    <w:rsid w:val="00EC1AFB"/>
    <w:rsid w:val="00EC28F4"/>
    <w:rsid w:val="00EC36B5"/>
    <w:rsid w:val="00EC3C11"/>
    <w:rsid w:val="00EC450C"/>
    <w:rsid w:val="00EC486F"/>
    <w:rsid w:val="00EC4F53"/>
    <w:rsid w:val="00EC5572"/>
    <w:rsid w:val="00EC56D8"/>
    <w:rsid w:val="00EC6480"/>
    <w:rsid w:val="00EC664C"/>
    <w:rsid w:val="00EC676F"/>
    <w:rsid w:val="00EC6B09"/>
    <w:rsid w:val="00EC7324"/>
    <w:rsid w:val="00EC7AFD"/>
    <w:rsid w:val="00ED0508"/>
    <w:rsid w:val="00ED07E2"/>
    <w:rsid w:val="00ED2351"/>
    <w:rsid w:val="00ED53A8"/>
    <w:rsid w:val="00ED5749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205F"/>
    <w:rsid w:val="00EF20F7"/>
    <w:rsid w:val="00EF4E0F"/>
    <w:rsid w:val="00EF6843"/>
    <w:rsid w:val="00EF68B3"/>
    <w:rsid w:val="00EF6970"/>
    <w:rsid w:val="00EF7043"/>
    <w:rsid w:val="00EF753E"/>
    <w:rsid w:val="00F0160D"/>
    <w:rsid w:val="00F0181B"/>
    <w:rsid w:val="00F053AA"/>
    <w:rsid w:val="00F07081"/>
    <w:rsid w:val="00F0731B"/>
    <w:rsid w:val="00F07CAA"/>
    <w:rsid w:val="00F12942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4FEB"/>
    <w:rsid w:val="00F26C13"/>
    <w:rsid w:val="00F27384"/>
    <w:rsid w:val="00F301BA"/>
    <w:rsid w:val="00F3044A"/>
    <w:rsid w:val="00F31984"/>
    <w:rsid w:val="00F31E23"/>
    <w:rsid w:val="00F31E68"/>
    <w:rsid w:val="00F32523"/>
    <w:rsid w:val="00F326F3"/>
    <w:rsid w:val="00F32F84"/>
    <w:rsid w:val="00F3332A"/>
    <w:rsid w:val="00F347AD"/>
    <w:rsid w:val="00F347EB"/>
    <w:rsid w:val="00F35F40"/>
    <w:rsid w:val="00F3650E"/>
    <w:rsid w:val="00F36DCB"/>
    <w:rsid w:val="00F410A3"/>
    <w:rsid w:val="00F411CA"/>
    <w:rsid w:val="00F41A2C"/>
    <w:rsid w:val="00F4250E"/>
    <w:rsid w:val="00F43B79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0A9"/>
    <w:rsid w:val="00F522CD"/>
    <w:rsid w:val="00F52756"/>
    <w:rsid w:val="00F5308B"/>
    <w:rsid w:val="00F53863"/>
    <w:rsid w:val="00F53A17"/>
    <w:rsid w:val="00F554EC"/>
    <w:rsid w:val="00F55889"/>
    <w:rsid w:val="00F55CF6"/>
    <w:rsid w:val="00F57FC3"/>
    <w:rsid w:val="00F61088"/>
    <w:rsid w:val="00F61573"/>
    <w:rsid w:val="00F63A31"/>
    <w:rsid w:val="00F64331"/>
    <w:rsid w:val="00F66014"/>
    <w:rsid w:val="00F66064"/>
    <w:rsid w:val="00F66B21"/>
    <w:rsid w:val="00F66CE0"/>
    <w:rsid w:val="00F67042"/>
    <w:rsid w:val="00F67A9D"/>
    <w:rsid w:val="00F70AF4"/>
    <w:rsid w:val="00F7139F"/>
    <w:rsid w:val="00F71A05"/>
    <w:rsid w:val="00F71F3C"/>
    <w:rsid w:val="00F7283A"/>
    <w:rsid w:val="00F72881"/>
    <w:rsid w:val="00F729B9"/>
    <w:rsid w:val="00F72AF4"/>
    <w:rsid w:val="00F72C2B"/>
    <w:rsid w:val="00F72F35"/>
    <w:rsid w:val="00F744CE"/>
    <w:rsid w:val="00F74954"/>
    <w:rsid w:val="00F74E4A"/>
    <w:rsid w:val="00F75B32"/>
    <w:rsid w:val="00F7680B"/>
    <w:rsid w:val="00F7701A"/>
    <w:rsid w:val="00F775DC"/>
    <w:rsid w:val="00F80194"/>
    <w:rsid w:val="00F81246"/>
    <w:rsid w:val="00F84703"/>
    <w:rsid w:val="00F859D8"/>
    <w:rsid w:val="00F8681E"/>
    <w:rsid w:val="00F914B0"/>
    <w:rsid w:val="00F91B95"/>
    <w:rsid w:val="00F9353F"/>
    <w:rsid w:val="00F956EA"/>
    <w:rsid w:val="00F96142"/>
    <w:rsid w:val="00F974DF"/>
    <w:rsid w:val="00FA0144"/>
    <w:rsid w:val="00FA0BA0"/>
    <w:rsid w:val="00FA0CB8"/>
    <w:rsid w:val="00FA0E30"/>
    <w:rsid w:val="00FA1038"/>
    <w:rsid w:val="00FA1735"/>
    <w:rsid w:val="00FA1F9C"/>
    <w:rsid w:val="00FA4FFF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28B"/>
    <w:rsid w:val="00FB19EC"/>
    <w:rsid w:val="00FB246A"/>
    <w:rsid w:val="00FB2F51"/>
    <w:rsid w:val="00FB394F"/>
    <w:rsid w:val="00FB4316"/>
    <w:rsid w:val="00FB460D"/>
    <w:rsid w:val="00FB4EF1"/>
    <w:rsid w:val="00FB5743"/>
    <w:rsid w:val="00FB5CDE"/>
    <w:rsid w:val="00FB62ED"/>
    <w:rsid w:val="00FB6B91"/>
    <w:rsid w:val="00FB6F15"/>
    <w:rsid w:val="00FB78BE"/>
    <w:rsid w:val="00FB7BCA"/>
    <w:rsid w:val="00FC09D2"/>
    <w:rsid w:val="00FC1C3D"/>
    <w:rsid w:val="00FC30A0"/>
    <w:rsid w:val="00FC39C4"/>
    <w:rsid w:val="00FC53E6"/>
    <w:rsid w:val="00FC5923"/>
    <w:rsid w:val="00FC59D9"/>
    <w:rsid w:val="00FC5D29"/>
    <w:rsid w:val="00FC5EF2"/>
    <w:rsid w:val="00FC6423"/>
    <w:rsid w:val="00FD084C"/>
    <w:rsid w:val="00FD099C"/>
    <w:rsid w:val="00FD12DC"/>
    <w:rsid w:val="00FD140B"/>
    <w:rsid w:val="00FD23CE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0C21"/>
    <w:rsid w:val="00FE10F8"/>
    <w:rsid w:val="00FE1505"/>
    <w:rsid w:val="00FE2976"/>
    <w:rsid w:val="00FE35D7"/>
    <w:rsid w:val="00FE46F5"/>
    <w:rsid w:val="00FE6F0F"/>
    <w:rsid w:val="00FE7625"/>
    <w:rsid w:val="00FE7AD3"/>
    <w:rsid w:val="00FE7B4C"/>
    <w:rsid w:val="00FF1086"/>
    <w:rsid w:val="00FF136D"/>
    <w:rsid w:val="00FF2CAD"/>
    <w:rsid w:val="00FF2E53"/>
    <w:rsid w:val="00FF2EF7"/>
    <w:rsid w:val="00FF31D8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31673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  <w:style w:type="paragraph" w:customStyle="1" w:styleId="Default">
    <w:name w:val="Default"/>
    <w:rsid w:val="0069652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7391B-5886-4BAE-8E86-FBD238A8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2</Pages>
  <Words>299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19</cp:revision>
  <cp:lastPrinted>2014-02-21T09:39:00Z</cp:lastPrinted>
  <dcterms:created xsi:type="dcterms:W3CDTF">2025-02-17T12:26:00Z</dcterms:created>
  <dcterms:modified xsi:type="dcterms:W3CDTF">2025-02-20T14:06:00Z</dcterms:modified>
</cp:coreProperties>
</file>