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F4F115" w14:textId="77777777"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45F4F158" wp14:editId="45F4F159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F116" w14:textId="77777777"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V I L J A N D I  L I N N</w:t>
      </w:r>
    </w:p>
    <w:p w14:paraId="45F4F117" w14:textId="77777777"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45F4F118" w14:textId="77777777"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9" w14:textId="77777777"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A" w14:textId="77777777"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14:paraId="45F4F11B" w14:textId="77777777"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14:paraId="45F4F11C" w14:textId="77777777"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D" w14:textId="77777777"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5F4F11E" w14:textId="77777777" w:rsidR="00D42689" w:rsidRDefault="00471206" w:rsidP="00D42689">
      <w:pPr>
        <w:pStyle w:val="Normaallaadveeb"/>
        <w:spacing w:before="0" w:beforeAutospacing="0" w:after="0"/>
      </w:pPr>
      <w:r w:rsidRPr="00961D79">
        <w:t>Viljandi raekoda</w:t>
      </w:r>
    </w:p>
    <w:p w14:paraId="45F4F11F" w14:textId="3EB93572" w:rsidR="002132A8" w:rsidRPr="00961D79" w:rsidRDefault="003C05E2" w:rsidP="00D42689">
      <w:pPr>
        <w:pStyle w:val="Normaallaadveeb"/>
        <w:spacing w:before="0" w:beforeAutospacing="0" w:after="0"/>
        <w:jc w:val="right"/>
      </w:pPr>
      <w:r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A41F5">
        <w:t>21</w:t>
      </w:r>
      <w:r w:rsidR="00FA2CF0" w:rsidRPr="00961D79">
        <w:t xml:space="preserve">. </w:t>
      </w:r>
      <w:r w:rsidR="004A41F5">
        <w:t>veebruar</w:t>
      </w:r>
      <w:r w:rsidR="00CF35B3" w:rsidRPr="00961D79">
        <w:t xml:space="preserve"> </w:t>
      </w:r>
      <w:r w:rsidR="0031231A">
        <w:t>2025</w:t>
      </w:r>
      <w:r w:rsidR="004622F4" w:rsidRPr="00961D79">
        <w:t xml:space="preserve"> nr </w:t>
      </w:r>
      <w:r w:rsidR="004A41F5">
        <w:t>1-16/25/1-2</w:t>
      </w:r>
    </w:p>
    <w:p w14:paraId="45F4F120" w14:textId="058B7132"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31231A">
        <w:t>lgus kell 12.00, lõpp kell 13.00</w:t>
      </w:r>
    </w:p>
    <w:p w14:paraId="45F4F121" w14:textId="77777777" w:rsidR="00514178" w:rsidRDefault="00514178" w:rsidP="00514178">
      <w:pPr>
        <w:pStyle w:val="Standard"/>
        <w:rPr>
          <w:sz w:val="26"/>
          <w:szCs w:val="26"/>
        </w:rPr>
      </w:pPr>
    </w:p>
    <w:p w14:paraId="45F4F122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14:paraId="45F4F123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14:paraId="0342C471" w14:textId="77777777" w:rsidR="004A41F5" w:rsidRPr="004A41F5" w:rsidRDefault="0031231A" w:rsidP="004A41F5">
      <w:pPr>
        <w:pStyle w:val="Standard"/>
        <w:rPr>
          <w:bCs/>
        </w:rPr>
      </w:pPr>
      <w:r w:rsidRPr="0031231A">
        <w:rPr>
          <w:b/>
          <w:bCs/>
        </w:rPr>
        <w:t xml:space="preserve">Võtsid osa liikmed: </w:t>
      </w:r>
      <w:r w:rsidR="004A41F5" w:rsidRPr="004A41F5">
        <w:rPr>
          <w:bCs/>
        </w:rPr>
        <w:t>Ene Juurik, Malle Vaheoja, Priit Kaup, Jaak Värnik, Valli Veigel, Lea Saareoks, Hillar Saar, Agu Lall, Urmas Suik, Erika Kiviloo, Ruth Sepp</w:t>
      </w:r>
    </w:p>
    <w:p w14:paraId="3376CD03" w14:textId="77777777" w:rsidR="004A41F5" w:rsidRPr="004A41F5" w:rsidRDefault="004A41F5" w:rsidP="004A41F5">
      <w:pPr>
        <w:pStyle w:val="Standard"/>
        <w:rPr>
          <w:bCs/>
        </w:rPr>
      </w:pPr>
      <w:r w:rsidRPr="004A41F5">
        <w:rPr>
          <w:b/>
          <w:bCs/>
        </w:rPr>
        <w:t xml:space="preserve">Puudusid: </w:t>
      </w:r>
      <w:r w:rsidRPr="004A41F5">
        <w:rPr>
          <w:bCs/>
        </w:rPr>
        <w:t>Itta Arak, Rein Kikas, Ako Luts, Uno Lüüs, Mare Mihkelson, Ella Ruus</w:t>
      </w:r>
    </w:p>
    <w:p w14:paraId="45F4F127" w14:textId="278160A4" w:rsidR="003252C9" w:rsidRDefault="00E340CD" w:rsidP="004A41F5">
      <w:pPr>
        <w:pStyle w:val="Standard"/>
      </w:pPr>
      <w:r>
        <w:rPr>
          <w:b/>
          <w:bCs/>
        </w:rPr>
        <w:t>Koosolekul viibis</w:t>
      </w:r>
      <w:r w:rsidR="004A41F5">
        <w:rPr>
          <w:b/>
          <w:bCs/>
        </w:rPr>
        <w:t>id</w:t>
      </w:r>
      <w:r w:rsidR="00DA5E5F" w:rsidRPr="00DA5E5F">
        <w:rPr>
          <w:b/>
          <w:bCs/>
        </w:rPr>
        <w:t>:</w:t>
      </w:r>
      <w:r w:rsidR="00DA5E5F" w:rsidRPr="00DA5E5F">
        <w:rPr>
          <w:b/>
        </w:rPr>
        <w:t xml:space="preserve"> </w:t>
      </w:r>
      <w:r w:rsidR="004A41F5">
        <w:t>linnapea Johan-Kristjan Konovalov, linnaarengu peaspetsialist Reet Alev</w:t>
      </w:r>
    </w:p>
    <w:p w14:paraId="74E1B53C" w14:textId="77777777" w:rsidR="00CE268C" w:rsidRDefault="00CE268C" w:rsidP="00842385">
      <w:pPr>
        <w:pStyle w:val="Standard"/>
      </w:pPr>
    </w:p>
    <w:p w14:paraId="11F2A36E" w14:textId="77777777" w:rsidR="00CE268C" w:rsidRPr="00CA52E5" w:rsidRDefault="00CE268C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14:paraId="45F4F128" w14:textId="77777777" w:rsidR="003252C9" w:rsidRDefault="00961D79" w:rsidP="00251CE1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14:paraId="28C7A408" w14:textId="77777777" w:rsidR="004A41F5" w:rsidRPr="004A41F5" w:rsidRDefault="004A41F5" w:rsidP="004A41F5">
      <w:pPr>
        <w:pStyle w:val="Normaallaadveeb"/>
        <w:numPr>
          <w:ilvl w:val="0"/>
          <w:numId w:val="25"/>
        </w:numPr>
        <w:spacing w:before="0" w:beforeAutospacing="0" w:after="0"/>
        <w:ind w:left="426"/>
        <w:rPr>
          <w:rFonts w:eastAsia="Lucida Sans Unicode" w:cs="Mangal"/>
          <w:kern w:val="3"/>
        </w:rPr>
      </w:pPr>
      <w:r w:rsidRPr="004A41F5">
        <w:rPr>
          <w:rFonts w:eastAsia="Lucida Sans Unicode" w:cs="Mangal"/>
          <w:kern w:val="3"/>
        </w:rPr>
        <w:t>Loa andmine varaliste kohustuste võtmiseks (2025/324)</w:t>
      </w:r>
    </w:p>
    <w:p w14:paraId="0DEC8314" w14:textId="77777777" w:rsidR="004A41F5" w:rsidRPr="004A41F5" w:rsidRDefault="004A41F5" w:rsidP="004A41F5">
      <w:pPr>
        <w:pStyle w:val="Normaallaadveeb"/>
        <w:numPr>
          <w:ilvl w:val="0"/>
          <w:numId w:val="25"/>
        </w:numPr>
        <w:spacing w:before="0" w:beforeAutospacing="0" w:after="0"/>
        <w:ind w:left="426"/>
        <w:rPr>
          <w:rFonts w:eastAsia="Lucida Sans Unicode" w:cs="Mangal"/>
          <w:kern w:val="3"/>
        </w:rPr>
      </w:pPr>
      <w:r w:rsidRPr="004A41F5">
        <w:rPr>
          <w:rFonts w:eastAsia="Lucida Sans Unicode" w:cs="Mangal"/>
          <w:kern w:val="3"/>
        </w:rPr>
        <w:t>Viljandi linna arengustrateegia 2040+, Viljandi linna arengukava aastateks 2024 – 2029 ja Viljandi linna eelarvestrateegia aastateks 2024 – 2029 ülevaatamise algatamine (2025/325)</w:t>
      </w:r>
    </w:p>
    <w:p w14:paraId="456D4446" w14:textId="77777777" w:rsidR="004A41F5" w:rsidRPr="004A41F5" w:rsidRDefault="004A41F5" w:rsidP="004A41F5">
      <w:pPr>
        <w:pStyle w:val="Normaallaadveeb"/>
        <w:numPr>
          <w:ilvl w:val="0"/>
          <w:numId w:val="25"/>
        </w:numPr>
        <w:spacing w:before="0" w:beforeAutospacing="0" w:after="0"/>
        <w:ind w:left="426"/>
        <w:rPr>
          <w:rFonts w:eastAsia="Lucida Sans Unicode" w:cs="Mangal"/>
          <w:kern w:val="3"/>
        </w:rPr>
      </w:pPr>
      <w:r w:rsidRPr="004A41F5">
        <w:rPr>
          <w:rFonts w:eastAsia="Lucida Sans Unicode" w:cs="Mangal"/>
          <w:kern w:val="3"/>
        </w:rPr>
        <w:t>Nukuteatri küsimus</w:t>
      </w:r>
    </w:p>
    <w:p w14:paraId="3D65FA84" w14:textId="77777777" w:rsidR="00251CE1" w:rsidRDefault="00251CE1" w:rsidP="00DA5E5F">
      <w:pPr>
        <w:pStyle w:val="Normaallaadveeb"/>
        <w:spacing w:before="0" w:beforeAutospacing="0" w:after="0"/>
        <w:rPr>
          <w:bCs/>
        </w:rPr>
      </w:pPr>
    </w:p>
    <w:p w14:paraId="273D9DEF" w14:textId="77777777" w:rsidR="0031231A" w:rsidRPr="00DA5E5F" w:rsidRDefault="0031231A" w:rsidP="00DA5E5F">
      <w:pPr>
        <w:pStyle w:val="Normaallaadveeb"/>
        <w:spacing w:before="0" w:beforeAutospacing="0" w:after="0"/>
        <w:rPr>
          <w:bCs/>
        </w:rPr>
      </w:pPr>
    </w:p>
    <w:p w14:paraId="45F4F12F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1</w:t>
      </w:r>
    </w:p>
    <w:p w14:paraId="282B4BB5" w14:textId="75F8E881" w:rsidR="008A0BD2" w:rsidRDefault="004A41F5" w:rsidP="00DA5E5F">
      <w:pPr>
        <w:pStyle w:val="Standard"/>
        <w:rPr>
          <w:b/>
          <w:bCs/>
          <w:lang w:eastAsia="et-EE"/>
        </w:rPr>
      </w:pPr>
      <w:r w:rsidRPr="004A41F5">
        <w:rPr>
          <w:b/>
          <w:bCs/>
          <w:lang w:eastAsia="et-EE"/>
        </w:rPr>
        <w:t>Loa andmine varaliste kohustuste võtmiseks (2025/324)</w:t>
      </w:r>
    </w:p>
    <w:p w14:paraId="45F4F131" w14:textId="2004188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10C07A7E" w14:textId="77777777" w:rsidR="004A41F5" w:rsidRPr="00B62A47" w:rsidRDefault="004A41F5" w:rsidP="004A4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tutvustas eelnõu sisu, mille</w:t>
      </w:r>
      <w:r w:rsidRPr="00B62A47">
        <w:rPr>
          <w:rFonts w:ascii="Times New Roman" w:hAnsi="Times New Roman"/>
          <w:sz w:val="24"/>
          <w:szCs w:val="24"/>
        </w:rPr>
        <w:t xml:space="preserve"> eesmärk on lubada linnavalitsusel võtta varalisi kohustusi ujulateenuse ostmiseks Aqva Hotels OÜ-lt  Viljandi linnas perioodil 01.09.2027 - 31.08.2037.</w:t>
      </w:r>
    </w:p>
    <w:p w14:paraId="6E030FBA" w14:textId="77777777" w:rsidR="00EF3B4D" w:rsidRDefault="00EF3B4D" w:rsidP="009B44BA">
      <w:pPr>
        <w:pStyle w:val="Standard"/>
        <w:jc w:val="both"/>
        <w:rPr>
          <w:bCs/>
          <w:lang w:eastAsia="et-EE" w:bidi="ar-SA"/>
        </w:rPr>
      </w:pPr>
    </w:p>
    <w:p w14:paraId="45F4F134" w14:textId="77777777" w:rsidR="00DA5E5F" w:rsidRDefault="00DA5E5F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5" w14:textId="1A5F4E03" w:rsidR="003252C9" w:rsidRPr="00EF3B4D" w:rsidRDefault="003252C9" w:rsidP="009B44BA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Toetada eelnõu 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„</w:t>
      </w:r>
      <w:r w:rsidR="004A41F5" w:rsidRPr="004A41F5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Loa andmine varaliste kohustuste võtmiseks (2025/324)</w:t>
      </w:r>
      <w:r w:rsidRPr="00EF3B4D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“.</w:t>
      </w:r>
    </w:p>
    <w:p w14:paraId="0158BFAA" w14:textId="77777777" w:rsidR="00EF3B4D" w:rsidRDefault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7A081A7D" w14:textId="77777777" w:rsidR="009B44BA" w:rsidRDefault="009B44BA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44BD92B5" w14:textId="68805BCD" w:rsidR="00EF3B4D" w:rsidRPr="00DA5E5F" w:rsidRDefault="00EF3B4D" w:rsidP="009B44BA">
      <w:pPr>
        <w:pStyle w:val="Standard"/>
        <w:jc w:val="both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>PÄEVAKORRAPUNKT NR 2</w:t>
      </w:r>
    </w:p>
    <w:p w14:paraId="43B7E38F" w14:textId="4BC35628" w:rsidR="00EF3B4D" w:rsidRDefault="004A41F5" w:rsidP="009B44BA">
      <w:pPr>
        <w:pStyle w:val="Standard"/>
        <w:jc w:val="both"/>
        <w:rPr>
          <w:b/>
          <w:bCs/>
          <w:lang w:eastAsia="et-EE" w:bidi="ar-SA"/>
        </w:rPr>
      </w:pPr>
      <w:r w:rsidRPr="004A41F5">
        <w:rPr>
          <w:b/>
          <w:bCs/>
          <w:lang w:eastAsia="et-EE"/>
        </w:rPr>
        <w:t>Viljandi linna arengustrateegia 2040+, Viljandi linna arengukava aastateks 2024 – 2029 ja Viljandi linna eelarvestrateegia aastateks 2024 – 2029 ülevaatamise algatamine (2025/325)</w:t>
      </w:r>
      <w:r w:rsidR="00EF3B4D" w:rsidRPr="00DA5E5F">
        <w:rPr>
          <w:b/>
          <w:bCs/>
          <w:lang w:eastAsia="et-EE" w:bidi="ar-SA"/>
        </w:rPr>
        <w:t xml:space="preserve">KUULATI: </w:t>
      </w:r>
    </w:p>
    <w:p w14:paraId="6E74A1AF" w14:textId="3EA000E0" w:rsidR="004A41F5" w:rsidRPr="00B62A47" w:rsidRDefault="004A41F5" w:rsidP="004A41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Alev - </w:t>
      </w:r>
      <w:r>
        <w:rPr>
          <w:rFonts w:ascii="Times New Roman" w:hAnsi="Times New Roman"/>
          <w:sz w:val="24"/>
          <w:szCs w:val="24"/>
        </w:rPr>
        <w:t>e</w:t>
      </w:r>
      <w:r w:rsidRPr="00B62A47">
        <w:rPr>
          <w:rFonts w:ascii="Times New Roman" w:hAnsi="Times New Roman"/>
          <w:sz w:val="24"/>
          <w:szCs w:val="24"/>
        </w:rPr>
        <w:t>elnõu eesmärk on algatada Viljandi linna arengstrateegia 2040+, Viljandi linna arengukava aastateks 2024-2029 ja Viljandi linna eelarvestrateegia aastateks 2024-2029 ülevaatamine.</w:t>
      </w:r>
    </w:p>
    <w:p w14:paraId="0B57C0EF" w14:textId="77777777" w:rsidR="00BE3424" w:rsidRPr="00960BA5" w:rsidRDefault="00BE3424" w:rsidP="009B44BA">
      <w:pPr>
        <w:pStyle w:val="Standard"/>
        <w:jc w:val="both"/>
        <w:rPr>
          <w:bCs/>
          <w:lang w:eastAsia="et-EE" w:bidi="ar-SA"/>
        </w:rPr>
      </w:pPr>
    </w:p>
    <w:p w14:paraId="1D48CD98" w14:textId="77777777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5DC2D364" w14:textId="0F153B49" w:rsidR="00EF3B4D" w:rsidRDefault="004A41F5" w:rsidP="009B44BA">
      <w:pPr>
        <w:suppressAutoHyphens w:val="0"/>
        <w:spacing w:after="0" w:line="240" w:lineRule="auto"/>
        <w:jc w:val="both"/>
        <w:rPr>
          <w:b/>
          <w:bCs/>
          <w:lang w:eastAsia="et-EE"/>
        </w:rPr>
      </w:pPr>
      <w:r>
        <w:rPr>
          <w:rFonts w:ascii="Times New Roman" w:eastAsia="Lucida Sans Unicode" w:hAnsi="Times New Roman"/>
          <w:bCs/>
          <w:kern w:val="3"/>
          <w:sz w:val="24"/>
          <w:szCs w:val="24"/>
          <w:lang w:eastAsia="et-EE"/>
        </w:rPr>
        <w:t>Toetada eelnõu „</w:t>
      </w:r>
      <w:r w:rsidRPr="004A41F5">
        <w:rPr>
          <w:rFonts w:ascii="Times New Roman" w:eastAsia="Lucida Sans Unicode" w:hAnsi="Times New Roman"/>
          <w:bCs/>
          <w:kern w:val="3"/>
          <w:sz w:val="24"/>
          <w:szCs w:val="24"/>
          <w:lang w:eastAsia="et-EE"/>
        </w:rPr>
        <w:t>Viljandi linna arengustrateegia 2040+, Viljandi linna arengukava aastateks 2024 – 2029 ja Viljandi linna eelarvestrateegia aastateks 2024 – 2029 ülevaatamise algatamine (2025/325)</w:t>
      </w:r>
      <w:r>
        <w:rPr>
          <w:rFonts w:ascii="Times New Roman" w:eastAsia="Lucida Sans Unicode" w:hAnsi="Times New Roman"/>
          <w:bCs/>
          <w:kern w:val="3"/>
          <w:sz w:val="24"/>
          <w:szCs w:val="24"/>
          <w:lang w:eastAsia="et-EE"/>
        </w:rPr>
        <w:t>“.</w:t>
      </w:r>
    </w:p>
    <w:p w14:paraId="556B5B60" w14:textId="77777777" w:rsidR="00EF3B4D" w:rsidRDefault="00EF3B4D" w:rsidP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6E44FC6B" w14:textId="77777777" w:rsidR="00411D35" w:rsidRPr="00EF3B4D" w:rsidRDefault="00411D35" w:rsidP="009B44BA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57953020" w14:textId="55A67596" w:rsidR="00EF3B4D" w:rsidRPr="00EF3B4D" w:rsidRDefault="00EF3B4D" w:rsidP="009B44BA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EF3B4D">
        <w:rPr>
          <w:rFonts w:ascii="Times New Roman" w:hAnsi="Times New Roman"/>
          <w:b/>
          <w:bCs/>
          <w:sz w:val="24"/>
          <w:szCs w:val="24"/>
          <w:lang w:eastAsia="et-EE"/>
        </w:rPr>
        <w:t xml:space="preserve">PÄEVAKORRAPUNKT NR </w:t>
      </w:r>
      <w:r w:rsidR="00260755">
        <w:rPr>
          <w:rFonts w:ascii="Times New Roman" w:hAnsi="Times New Roman"/>
          <w:b/>
          <w:bCs/>
          <w:sz w:val="24"/>
          <w:szCs w:val="24"/>
          <w:lang w:eastAsia="et-EE"/>
        </w:rPr>
        <w:t>3</w:t>
      </w:r>
    </w:p>
    <w:p w14:paraId="5ABCD511" w14:textId="77777777" w:rsidR="004A41F5" w:rsidRPr="004A41F5" w:rsidRDefault="004A41F5" w:rsidP="004A41F5">
      <w:pPr>
        <w:pStyle w:val="Standard"/>
        <w:jc w:val="both"/>
        <w:rPr>
          <w:b/>
          <w:bCs/>
          <w:lang w:eastAsia="et-EE"/>
        </w:rPr>
      </w:pPr>
      <w:r w:rsidRPr="004A41F5">
        <w:rPr>
          <w:b/>
          <w:bCs/>
          <w:lang w:eastAsia="et-EE"/>
        </w:rPr>
        <w:t>Nukuteatri küsimus</w:t>
      </w:r>
    </w:p>
    <w:p w14:paraId="46A6D2C4" w14:textId="77777777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037A89C5" w14:textId="02581EED" w:rsidR="004A41F5" w:rsidRPr="004A41F5" w:rsidRDefault="004A41F5" w:rsidP="004A41F5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>J.-</w:t>
      </w:r>
      <w:r w:rsidRPr="004A41F5">
        <w:rPr>
          <w:bCs/>
          <w:lang w:eastAsia="et-EE" w:bidi="ar-SA"/>
        </w:rPr>
        <w:t>K. Konovalov selgitas põgusalt vajadust viia Nukuteatri juhtimine Sakala keskusesse ja liita selle tegevus linnaraamatukogu tegevustega. Arutelu jätkub järgmisel seeniorite nõukoja koosolekul.</w:t>
      </w:r>
    </w:p>
    <w:p w14:paraId="25BEEFF4" w14:textId="77777777" w:rsidR="00260755" w:rsidRDefault="00260755" w:rsidP="009B44BA">
      <w:pPr>
        <w:pStyle w:val="Standard"/>
        <w:jc w:val="both"/>
        <w:rPr>
          <w:bCs/>
          <w:lang w:eastAsia="et-EE" w:bidi="ar-SA"/>
        </w:rPr>
      </w:pPr>
    </w:p>
    <w:p w14:paraId="0D893009" w14:textId="0CC2BC50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6718A7B8" w14:textId="72A115DF" w:rsidR="009B44BA" w:rsidRPr="00EF3B4D" w:rsidRDefault="004A41F5" w:rsidP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Võtta informatsioon teadmiseks.</w:t>
      </w:r>
    </w:p>
    <w:p w14:paraId="45F4F153" w14:textId="77777777" w:rsidR="003252C9" w:rsidRDefault="003252C9" w:rsidP="00842385">
      <w:pPr>
        <w:pStyle w:val="Standard"/>
      </w:pPr>
    </w:p>
    <w:p w14:paraId="09A71735" w14:textId="77777777" w:rsidR="004A41F5" w:rsidRPr="00842385" w:rsidRDefault="004A41F5" w:rsidP="00842385">
      <w:pPr>
        <w:pStyle w:val="Standard"/>
      </w:pPr>
    </w:p>
    <w:p w14:paraId="45F4F154" w14:textId="7FEFEE72" w:rsidR="00514178" w:rsidRPr="00842385" w:rsidRDefault="00514178" w:rsidP="00514178">
      <w:pPr>
        <w:pStyle w:val="Standard"/>
      </w:pPr>
      <w:r w:rsidRPr="00842385">
        <w:t xml:space="preserve">Priit Kaup                                                  </w:t>
      </w:r>
      <w:r w:rsidR="003A1ADE">
        <w:t xml:space="preserve"> </w:t>
      </w:r>
      <w:r w:rsidRPr="00842385">
        <w:t xml:space="preserve"> Lea Saareoks</w:t>
      </w:r>
    </w:p>
    <w:p w14:paraId="45F4F155" w14:textId="77777777"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>koosoleku protokollija</w:t>
      </w:r>
    </w:p>
    <w:p w14:paraId="45F4F156" w14:textId="77777777" w:rsidR="00514178" w:rsidRPr="00842385" w:rsidRDefault="00514178" w:rsidP="00CA52E5">
      <w:pPr>
        <w:pStyle w:val="Standard"/>
        <w:tabs>
          <w:tab w:val="left" w:pos="4536"/>
        </w:tabs>
      </w:pPr>
      <w:r w:rsidRPr="00842385">
        <w:t xml:space="preserve">(digiallkirjastatud)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(digiallkirjastatud)</w:t>
      </w:r>
      <w:r w:rsidRPr="00842385">
        <w:t xml:space="preserve">           </w:t>
      </w:r>
    </w:p>
    <w:p w14:paraId="45F4F157" w14:textId="77777777"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DF873" w14:textId="77777777" w:rsidR="00973AEC" w:rsidRDefault="00973AEC" w:rsidP="009B44BA">
      <w:pPr>
        <w:spacing w:after="0" w:line="240" w:lineRule="auto"/>
      </w:pPr>
      <w:r>
        <w:separator/>
      </w:r>
    </w:p>
  </w:endnote>
  <w:endnote w:type="continuationSeparator" w:id="0">
    <w:p w14:paraId="21113CA8" w14:textId="77777777" w:rsidR="00973AEC" w:rsidRDefault="00973AEC" w:rsidP="009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CE8C" w14:textId="77777777" w:rsidR="00973AEC" w:rsidRDefault="00973AEC" w:rsidP="009B44BA">
      <w:pPr>
        <w:spacing w:after="0" w:line="240" w:lineRule="auto"/>
      </w:pPr>
      <w:r>
        <w:separator/>
      </w:r>
    </w:p>
  </w:footnote>
  <w:footnote w:type="continuationSeparator" w:id="0">
    <w:p w14:paraId="19019B86" w14:textId="77777777" w:rsidR="00973AEC" w:rsidRDefault="00973AEC" w:rsidP="009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2CF763C"/>
    <w:multiLevelType w:val="multilevel"/>
    <w:tmpl w:val="755E1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5" w15:restartNumberingAfterBreak="0">
    <w:nsid w:val="03F75570"/>
    <w:multiLevelType w:val="multilevel"/>
    <w:tmpl w:val="F0DE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917916"/>
    <w:multiLevelType w:val="multilevel"/>
    <w:tmpl w:val="33F25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3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0D45E6"/>
    <w:multiLevelType w:val="multilevel"/>
    <w:tmpl w:val="771CF5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D2DA3"/>
    <w:multiLevelType w:val="multilevel"/>
    <w:tmpl w:val="EC481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0ED49D1"/>
    <w:multiLevelType w:val="multilevel"/>
    <w:tmpl w:val="376C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A138E5"/>
    <w:multiLevelType w:val="multilevel"/>
    <w:tmpl w:val="755E1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3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E50AB"/>
    <w:multiLevelType w:val="multilevel"/>
    <w:tmpl w:val="0D9EB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F353F"/>
    <w:multiLevelType w:val="multilevel"/>
    <w:tmpl w:val="E952A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13"/>
  </w:num>
  <w:num w:numId="6">
    <w:abstractNumId w:val="18"/>
  </w:num>
  <w:num w:numId="7">
    <w:abstractNumId w:val="8"/>
  </w:num>
  <w:num w:numId="8">
    <w:abstractNumId w:val="23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27"/>
  </w:num>
  <w:num w:numId="14">
    <w:abstractNumId w:val="12"/>
  </w:num>
  <w:num w:numId="15">
    <w:abstractNumId w:val="9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4"/>
  </w:num>
  <w:num w:numId="21">
    <w:abstractNumId w:val="22"/>
  </w:num>
  <w:num w:numId="22">
    <w:abstractNumId w:val="19"/>
  </w:num>
  <w:num w:numId="23">
    <w:abstractNumId w:val="26"/>
  </w:num>
  <w:num w:numId="24">
    <w:abstractNumId w:val="6"/>
  </w:num>
  <w:num w:numId="2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27643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67281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497E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1CE1"/>
    <w:rsid w:val="0025278C"/>
    <w:rsid w:val="00254722"/>
    <w:rsid w:val="00255283"/>
    <w:rsid w:val="0025593F"/>
    <w:rsid w:val="00256B26"/>
    <w:rsid w:val="00260755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231A"/>
    <w:rsid w:val="00314D6C"/>
    <w:rsid w:val="00315F6A"/>
    <w:rsid w:val="00316818"/>
    <w:rsid w:val="0031754B"/>
    <w:rsid w:val="003252C9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46A4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A1ADE"/>
    <w:rsid w:val="003B0115"/>
    <w:rsid w:val="003B09A6"/>
    <w:rsid w:val="003B0F12"/>
    <w:rsid w:val="003B1AF8"/>
    <w:rsid w:val="003B5559"/>
    <w:rsid w:val="003B594D"/>
    <w:rsid w:val="003C05E2"/>
    <w:rsid w:val="003C2056"/>
    <w:rsid w:val="003C2DF8"/>
    <w:rsid w:val="003C441F"/>
    <w:rsid w:val="003C58DC"/>
    <w:rsid w:val="003C5C10"/>
    <w:rsid w:val="003C5CAF"/>
    <w:rsid w:val="003C670F"/>
    <w:rsid w:val="003C67F5"/>
    <w:rsid w:val="003C69A9"/>
    <w:rsid w:val="003C754F"/>
    <w:rsid w:val="003D2457"/>
    <w:rsid w:val="003D33B9"/>
    <w:rsid w:val="003D3C95"/>
    <w:rsid w:val="003D54D2"/>
    <w:rsid w:val="003E12EA"/>
    <w:rsid w:val="003E156B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1D35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3A5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A41F5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970F2"/>
    <w:rsid w:val="005A0BFF"/>
    <w:rsid w:val="005A3CDC"/>
    <w:rsid w:val="005A3FF5"/>
    <w:rsid w:val="005A5BED"/>
    <w:rsid w:val="005B0946"/>
    <w:rsid w:val="005B4B7E"/>
    <w:rsid w:val="005B556F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3920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E7A27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04BB7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173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543"/>
    <w:rsid w:val="00885D19"/>
    <w:rsid w:val="0088753A"/>
    <w:rsid w:val="008931B0"/>
    <w:rsid w:val="00895842"/>
    <w:rsid w:val="00897111"/>
    <w:rsid w:val="008A0BD2"/>
    <w:rsid w:val="008A1C93"/>
    <w:rsid w:val="008A36F8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D79F5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4750B"/>
    <w:rsid w:val="009554B5"/>
    <w:rsid w:val="00960BA5"/>
    <w:rsid w:val="00961D79"/>
    <w:rsid w:val="0096365E"/>
    <w:rsid w:val="00965816"/>
    <w:rsid w:val="00966DAA"/>
    <w:rsid w:val="009673CF"/>
    <w:rsid w:val="009727E7"/>
    <w:rsid w:val="0097368B"/>
    <w:rsid w:val="00973AEC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954F7"/>
    <w:rsid w:val="009A3549"/>
    <w:rsid w:val="009A6CB2"/>
    <w:rsid w:val="009B2689"/>
    <w:rsid w:val="009B3BB2"/>
    <w:rsid w:val="009B44BA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5AA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3428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2D8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424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0FCE"/>
    <w:rsid w:val="00CD10F5"/>
    <w:rsid w:val="00CD29DC"/>
    <w:rsid w:val="00CE0ADB"/>
    <w:rsid w:val="00CE268C"/>
    <w:rsid w:val="00CE3A92"/>
    <w:rsid w:val="00CE5523"/>
    <w:rsid w:val="00CE7C84"/>
    <w:rsid w:val="00CF0023"/>
    <w:rsid w:val="00CF2ACA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2689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5E5F"/>
    <w:rsid w:val="00DA6370"/>
    <w:rsid w:val="00DB2152"/>
    <w:rsid w:val="00DB3613"/>
    <w:rsid w:val="00DB4E77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340CD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86704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3B4D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3AE2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11A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4F115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A1AD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2930-2BBA-4A09-9272-8E706F12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3</cp:revision>
  <cp:lastPrinted>2014-02-21T09:39:00Z</cp:lastPrinted>
  <dcterms:created xsi:type="dcterms:W3CDTF">2025-02-26T08:55:00Z</dcterms:created>
  <dcterms:modified xsi:type="dcterms:W3CDTF">2025-02-26T09:02:00Z</dcterms:modified>
</cp:coreProperties>
</file>