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4EF733" w14:textId="77777777" w:rsidR="005F4F7D" w:rsidRPr="00010E95" w:rsidRDefault="00104B0B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lang w:eastAsia="en-US"/>
        </w:rPr>
      </w:pPr>
      <w:r>
        <w:rPr>
          <w:b/>
          <w:noProof/>
          <w:sz w:val="28"/>
          <w:szCs w:val="28"/>
          <w:lang w:eastAsia="et-EE"/>
        </w:rPr>
        <w:drawing>
          <wp:inline distT="0" distB="0" distL="0" distR="0" wp14:anchorId="54A728C9" wp14:editId="2BD48C06">
            <wp:extent cx="657225" cy="771525"/>
            <wp:effectExtent l="0" t="0" r="0" b="0"/>
            <wp:docPr id="1" name="Pil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E4128" w14:textId="77777777" w:rsidR="005F4F7D" w:rsidRPr="00010E95" w:rsidRDefault="005F4F7D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>V I L J A N D I  L I N N</w:t>
      </w:r>
    </w:p>
    <w:p w14:paraId="7EC68F5E" w14:textId="77777777" w:rsidR="00FB2F51" w:rsidRDefault="005F4F7D" w:rsidP="00834D1A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>LINNAVOLIKOGU</w:t>
      </w:r>
    </w:p>
    <w:p w14:paraId="1485DEC6" w14:textId="77777777" w:rsidR="00B70809" w:rsidRDefault="00B70809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4D48CE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0D2877" w14:textId="08093BFF" w:rsidR="00D31771" w:rsidRDefault="00BC2150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HARIDUS-, KULTUURI- JA SPORDIKOMISJONI</w:t>
      </w:r>
      <w:r w:rsidR="00C7234A">
        <w:rPr>
          <w:rFonts w:ascii="Times New Roman" w:hAnsi="Times New Roman"/>
          <w:b/>
          <w:sz w:val="24"/>
          <w:szCs w:val="24"/>
        </w:rPr>
        <w:t xml:space="preserve"> </w:t>
      </w:r>
    </w:p>
    <w:p w14:paraId="2DD65198" w14:textId="77777777" w:rsidR="00700F3F" w:rsidRDefault="00700F3F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KOOSOLEKU PROTOKOLL</w:t>
      </w:r>
    </w:p>
    <w:p w14:paraId="35EECD32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A814D" w14:textId="6E74DEA2" w:rsidR="00700F3F" w:rsidRDefault="00F4630E" w:rsidP="00CC79C4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Viljandi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56AB7">
        <w:rPr>
          <w:rFonts w:ascii="Times New Roman" w:hAnsi="Times New Roman"/>
          <w:sz w:val="24"/>
          <w:szCs w:val="24"/>
        </w:rPr>
        <w:t xml:space="preserve">  </w:t>
      </w:r>
      <w:r w:rsidR="00BC2150">
        <w:rPr>
          <w:rFonts w:ascii="Times New Roman" w:hAnsi="Times New Roman"/>
          <w:sz w:val="24"/>
          <w:szCs w:val="24"/>
        </w:rPr>
        <w:t>9</w:t>
      </w:r>
      <w:r w:rsidR="009D4DBA">
        <w:rPr>
          <w:rFonts w:ascii="Times New Roman" w:hAnsi="Times New Roman"/>
          <w:sz w:val="24"/>
          <w:szCs w:val="24"/>
        </w:rPr>
        <w:t>.</w:t>
      </w:r>
      <w:r w:rsidR="00BC2150">
        <w:rPr>
          <w:rFonts w:ascii="Times New Roman" w:hAnsi="Times New Roman"/>
          <w:sz w:val="24"/>
          <w:szCs w:val="24"/>
        </w:rPr>
        <w:t xml:space="preserve"> detsember</w:t>
      </w:r>
      <w:r w:rsidR="00867DEF">
        <w:rPr>
          <w:rFonts w:ascii="Times New Roman" w:hAnsi="Times New Roman"/>
          <w:sz w:val="24"/>
          <w:szCs w:val="24"/>
        </w:rPr>
        <w:t xml:space="preserve"> </w:t>
      </w:r>
      <w:r w:rsidR="009F23F9">
        <w:rPr>
          <w:rFonts w:ascii="Times New Roman" w:hAnsi="Times New Roman"/>
          <w:sz w:val="24"/>
          <w:szCs w:val="24"/>
        </w:rPr>
        <w:t>2025</w:t>
      </w:r>
      <w:r w:rsidR="00547EB7">
        <w:rPr>
          <w:rFonts w:ascii="Times New Roman" w:hAnsi="Times New Roman"/>
          <w:sz w:val="24"/>
          <w:szCs w:val="24"/>
        </w:rPr>
        <w:t xml:space="preserve"> nr </w:t>
      </w:r>
      <w:r w:rsidR="00A26E15">
        <w:rPr>
          <w:rFonts w:ascii="Times New Roman" w:hAnsi="Times New Roman"/>
          <w:sz w:val="24"/>
          <w:szCs w:val="24"/>
        </w:rPr>
        <w:t>1-17</w:t>
      </w:r>
      <w:r w:rsidR="0066392E" w:rsidRPr="00BC2150">
        <w:rPr>
          <w:rFonts w:ascii="Times New Roman" w:hAnsi="Times New Roman"/>
          <w:sz w:val="24"/>
          <w:szCs w:val="24"/>
        </w:rPr>
        <w:t>/25</w:t>
      </w:r>
      <w:r w:rsidR="00BC2150" w:rsidRPr="00BC2150">
        <w:rPr>
          <w:rFonts w:ascii="Times New Roman" w:hAnsi="Times New Roman"/>
          <w:sz w:val="24"/>
          <w:szCs w:val="24"/>
        </w:rPr>
        <w:t>/1</w:t>
      </w:r>
    </w:p>
    <w:p w14:paraId="61BF46BB" w14:textId="77777777" w:rsidR="00124E0A" w:rsidRDefault="00124E0A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95306" w14:textId="682363AE" w:rsidR="00700F3F" w:rsidRDefault="00700F3F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01C18">
        <w:rPr>
          <w:rFonts w:ascii="Times New Roman" w:hAnsi="Times New Roman"/>
          <w:sz w:val="24"/>
          <w:szCs w:val="24"/>
        </w:rPr>
        <w:t>lgus kell</w:t>
      </w:r>
      <w:r w:rsidR="00E15F4F">
        <w:rPr>
          <w:rFonts w:ascii="Times New Roman" w:hAnsi="Times New Roman"/>
          <w:sz w:val="24"/>
          <w:szCs w:val="24"/>
        </w:rPr>
        <w:t xml:space="preserve"> 16.00</w:t>
      </w:r>
      <w:r w:rsidR="00AB4DB0">
        <w:rPr>
          <w:rFonts w:ascii="Times New Roman" w:hAnsi="Times New Roman"/>
          <w:sz w:val="24"/>
          <w:szCs w:val="24"/>
        </w:rPr>
        <w:t>, lõpp ke</w:t>
      </w:r>
      <w:r w:rsidR="00F94D1A">
        <w:rPr>
          <w:rFonts w:ascii="Times New Roman" w:hAnsi="Times New Roman"/>
          <w:sz w:val="24"/>
          <w:szCs w:val="24"/>
        </w:rPr>
        <w:t xml:space="preserve">ll </w:t>
      </w:r>
      <w:r w:rsidR="005A7E59">
        <w:rPr>
          <w:rFonts w:ascii="Times New Roman" w:hAnsi="Times New Roman"/>
          <w:sz w:val="24"/>
          <w:szCs w:val="24"/>
        </w:rPr>
        <w:t>17.49</w:t>
      </w:r>
    </w:p>
    <w:p w14:paraId="6821CB1F" w14:textId="77777777" w:rsidR="00B7524D" w:rsidRDefault="00B7524D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2E75A9" w14:textId="67B27D4E" w:rsidR="005F4F7D" w:rsidRPr="00F7701A" w:rsidRDefault="005F4F7D" w:rsidP="001F5F2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701A">
        <w:rPr>
          <w:rFonts w:ascii="Times New Roman" w:hAnsi="Times New Roman"/>
          <w:b/>
          <w:bCs/>
          <w:sz w:val="24"/>
          <w:szCs w:val="24"/>
        </w:rPr>
        <w:t>Koosolekut juhatas</w:t>
      </w:r>
      <w:r w:rsidR="00C2400C">
        <w:rPr>
          <w:rFonts w:ascii="Times New Roman" w:hAnsi="Times New Roman"/>
          <w:b/>
          <w:bCs/>
          <w:sz w:val="24"/>
          <w:szCs w:val="24"/>
        </w:rPr>
        <w:t>:</w:t>
      </w:r>
      <w:r w:rsidR="00184C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2150">
        <w:rPr>
          <w:rFonts w:ascii="Times New Roman" w:hAnsi="Times New Roman"/>
          <w:bCs/>
          <w:sz w:val="24"/>
          <w:szCs w:val="24"/>
        </w:rPr>
        <w:t>Külliki Asu</w:t>
      </w:r>
    </w:p>
    <w:p w14:paraId="70239F88" w14:textId="457E02E9" w:rsidR="00B7524D" w:rsidRPr="00B53349" w:rsidRDefault="00B7524D" w:rsidP="001F5F2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F7701A">
        <w:rPr>
          <w:rFonts w:ascii="Times New Roman" w:hAnsi="Times New Roman"/>
          <w:b/>
          <w:sz w:val="24"/>
          <w:szCs w:val="24"/>
        </w:rPr>
        <w:t>Protokollis</w:t>
      </w:r>
      <w:r w:rsidR="00C2400C">
        <w:rPr>
          <w:rFonts w:ascii="Times New Roman" w:hAnsi="Times New Roman"/>
          <w:b/>
          <w:sz w:val="24"/>
          <w:szCs w:val="24"/>
        </w:rPr>
        <w:t>:</w:t>
      </w:r>
      <w:r w:rsidR="00BC2150">
        <w:rPr>
          <w:rFonts w:ascii="Times New Roman" w:hAnsi="Times New Roman"/>
          <w:sz w:val="24"/>
          <w:szCs w:val="24"/>
        </w:rPr>
        <w:t xml:space="preserve"> Sirli-Mai Nurka</w:t>
      </w:r>
    </w:p>
    <w:p w14:paraId="0764D37A" w14:textId="218E5F98" w:rsidR="004F4021" w:rsidRDefault="004F4021" w:rsidP="004F402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682D">
        <w:rPr>
          <w:rFonts w:ascii="Times New Roman" w:hAnsi="Times New Roman"/>
          <w:b/>
          <w:bCs/>
          <w:sz w:val="24"/>
          <w:szCs w:val="24"/>
        </w:rPr>
        <w:t>Võtsid osa liikmed</w:t>
      </w:r>
      <w:r w:rsidR="006072BD" w:rsidRPr="004C682D">
        <w:rPr>
          <w:rFonts w:ascii="Times New Roman" w:hAnsi="Times New Roman"/>
          <w:b/>
          <w:bCs/>
          <w:sz w:val="24"/>
          <w:szCs w:val="24"/>
        </w:rPr>
        <w:t>:</w:t>
      </w:r>
      <w:r w:rsidR="002A4E6C">
        <w:rPr>
          <w:rFonts w:ascii="Times New Roman" w:hAnsi="Times New Roman"/>
          <w:bCs/>
          <w:sz w:val="24"/>
          <w:szCs w:val="24"/>
        </w:rPr>
        <w:t xml:space="preserve"> </w:t>
      </w:r>
      <w:r w:rsidR="00BC2150" w:rsidRPr="007A0870">
        <w:rPr>
          <w:rFonts w:ascii="Times New Roman" w:hAnsi="Times New Roman"/>
          <w:bCs/>
          <w:sz w:val="24"/>
          <w:szCs w:val="24"/>
        </w:rPr>
        <w:t>Külliki Asu,</w:t>
      </w:r>
      <w:r w:rsidR="004C682D">
        <w:rPr>
          <w:rFonts w:ascii="Times New Roman" w:hAnsi="Times New Roman"/>
          <w:bCs/>
          <w:sz w:val="24"/>
          <w:szCs w:val="24"/>
        </w:rPr>
        <w:t xml:space="preserve"> Tiit Jürmann,</w:t>
      </w:r>
      <w:r w:rsidR="00BC2150" w:rsidRPr="007A0870">
        <w:rPr>
          <w:rFonts w:ascii="Times New Roman" w:hAnsi="Times New Roman"/>
          <w:bCs/>
          <w:sz w:val="24"/>
          <w:szCs w:val="24"/>
        </w:rPr>
        <w:t xml:space="preserve"> Pille-Riin Lillepalu-Tubli,</w:t>
      </w:r>
      <w:r w:rsidR="004C682D">
        <w:rPr>
          <w:rFonts w:ascii="Times New Roman" w:hAnsi="Times New Roman"/>
          <w:bCs/>
          <w:sz w:val="24"/>
          <w:szCs w:val="24"/>
        </w:rPr>
        <w:t xml:space="preserve"> </w:t>
      </w:r>
      <w:r w:rsidR="004C682D" w:rsidRPr="007A0870">
        <w:rPr>
          <w:rFonts w:ascii="Times New Roman" w:hAnsi="Times New Roman"/>
          <w:bCs/>
          <w:sz w:val="24"/>
          <w:szCs w:val="24"/>
        </w:rPr>
        <w:t>Tarmo Loodus</w:t>
      </w:r>
      <w:r w:rsidR="004C682D">
        <w:rPr>
          <w:rFonts w:ascii="Times New Roman" w:hAnsi="Times New Roman"/>
          <w:bCs/>
          <w:sz w:val="24"/>
          <w:szCs w:val="24"/>
        </w:rPr>
        <w:t xml:space="preserve">, </w:t>
      </w:r>
      <w:r w:rsidR="004C682D" w:rsidRPr="007A0870">
        <w:rPr>
          <w:rFonts w:ascii="Times New Roman" w:hAnsi="Times New Roman"/>
          <w:bCs/>
          <w:sz w:val="24"/>
          <w:szCs w:val="24"/>
        </w:rPr>
        <w:t>Ahto Raska,</w:t>
      </w:r>
      <w:r w:rsidR="004C682D">
        <w:rPr>
          <w:rFonts w:ascii="Times New Roman" w:hAnsi="Times New Roman"/>
          <w:bCs/>
          <w:sz w:val="24"/>
          <w:szCs w:val="24"/>
        </w:rPr>
        <w:t xml:space="preserve"> </w:t>
      </w:r>
      <w:r w:rsidR="004C682D" w:rsidRPr="007A0870">
        <w:rPr>
          <w:rFonts w:ascii="Times New Roman" w:hAnsi="Times New Roman"/>
          <w:bCs/>
          <w:sz w:val="24"/>
          <w:szCs w:val="24"/>
        </w:rPr>
        <w:t>Rihard Re</w:t>
      </w:r>
      <w:r w:rsidR="004C682D">
        <w:rPr>
          <w:rFonts w:ascii="Times New Roman" w:hAnsi="Times New Roman"/>
          <w:bCs/>
          <w:sz w:val="24"/>
          <w:szCs w:val="24"/>
        </w:rPr>
        <w:t xml:space="preserve">imaa, </w:t>
      </w:r>
      <w:r w:rsidR="004C682D" w:rsidRPr="007A0870">
        <w:rPr>
          <w:rFonts w:ascii="Times New Roman" w:hAnsi="Times New Roman"/>
          <w:bCs/>
          <w:sz w:val="24"/>
          <w:szCs w:val="24"/>
        </w:rPr>
        <w:t>Reimo Rääts</w:t>
      </w:r>
      <w:r w:rsidR="004C682D">
        <w:rPr>
          <w:rFonts w:ascii="Times New Roman" w:hAnsi="Times New Roman"/>
          <w:bCs/>
          <w:sz w:val="24"/>
          <w:szCs w:val="24"/>
        </w:rPr>
        <w:t xml:space="preserve">, </w:t>
      </w:r>
      <w:r w:rsidR="004C682D" w:rsidRPr="007A0870">
        <w:rPr>
          <w:rFonts w:ascii="Times New Roman" w:hAnsi="Times New Roman"/>
          <w:bCs/>
          <w:sz w:val="24"/>
          <w:szCs w:val="24"/>
        </w:rPr>
        <w:t>Tõnis Tulp</w:t>
      </w:r>
      <w:r w:rsidR="004C682D">
        <w:rPr>
          <w:rFonts w:ascii="Times New Roman" w:hAnsi="Times New Roman"/>
          <w:bCs/>
          <w:sz w:val="24"/>
          <w:szCs w:val="24"/>
        </w:rPr>
        <w:t>,</w:t>
      </w:r>
      <w:r w:rsidR="004C682D" w:rsidRPr="007A0870">
        <w:rPr>
          <w:rFonts w:ascii="Times New Roman" w:hAnsi="Times New Roman"/>
          <w:bCs/>
          <w:sz w:val="24"/>
          <w:szCs w:val="24"/>
        </w:rPr>
        <w:t xml:space="preserve"> </w:t>
      </w:r>
      <w:r w:rsidR="00BC2150" w:rsidRPr="007A0870">
        <w:rPr>
          <w:rFonts w:ascii="Times New Roman" w:hAnsi="Times New Roman"/>
          <w:bCs/>
          <w:sz w:val="24"/>
          <w:szCs w:val="24"/>
        </w:rPr>
        <w:t xml:space="preserve">Rain Tölpus, </w:t>
      </w:r>
      <w:r w:rsidR="004C682D">
        <w:rPr>
          <w:rFonts w:ascii="Times New Roman" w:hAnsi="Times New Roman"/>
          <w:bCs/>
          <w:sz w:val="24"/>
          <w:szCs w:val="24"/>
        </w:rPr>
        <w:t>Eliise Vainurm</w:t>
      </w:r>
    </w:p>
    <w:p w14:paraId="11A80A02" w14:textId="6A7D65AD" w:rsidR="004A323C" w:rsidRDefault="00C43102" w:rsidP="004F402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Puudus</w:t>
      </w:r>
      <w:r w:rsidR="00C2400C">
        <w:rPr>
          <w:rFonts w:ascii="Times New Roman" w:hAnsi="Times New Roman"/>
          <w:b/>
          <w:bCs/>
          <w:sz w:val="24"/>
          <w:szCs w:val="24"/>
        </w:rPr>
        <w:t>:</w:t>
      </w:r>
      <w:r w:rsidR="00A26E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6E15">
        <w:rPr>
          <w:rFonts w:ascii="Times New Roman" w:hAnsi="Times New Roman"/>
          <w:bCs/>
          <w:sz w:val="24"/>
          <w:szCs w:val="24"/>
        </w:rPr>
        <w:t>Ott Ahonen</w:t>
      </w:r>
      <w:r w:rsidR="00F242CE" w:rsidRPr="00B33D88">
        <w:rPr>
          <w:rFonts w:ascii="Times New Roman" w:hAnsi="Times New Roman"/>
          <w:bCs/>
          <w:sz w:val="24"/>
          <w:szCs w:val="24"/>
        </w:rPr>
        <w:t xml:space="preserve"> </w:t>
      </w:r>
    </w:p>
    <w:p w14:paraId="627738F6" w14:textId="0A778B45" w:rsidR="002A4E6C" w:rsidRDefault="002A4E6C" w:rsidP="004F402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4E6C">
        <w:rPr>
          <w:rFonts w:ascii="Times New Roman" w:hAnsi="Times New Roman"/>
          <w:b/>
          <w:bCs/>
          <w:sz w:val="24"/>
          <w:szCs w:val="24"/>
        </w:rPr>
        <w:t>Võttis osa asendusliige: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26E15" w:rsidRPr="00A26E15">
        <w:rPr>
          <w:rFonts w:ascii="Times New Roman" w:hAnsi="Times New Roman"/>
          <w:bCs/>
          <w:sz w:val="24"/>
          <w:szCs w:val="24"/>
        </w:rPr>
        <w:t>Raul Kukk (O.</w:t>
      </w:r>
      <w:r w:rsidR="007A0870" w:rsidRPr="00A26E15">
        <w:rPr>
          <w:rFonts w:ascii="Times New Roman" w:hAnsi="Times New Roman"/>
          <w:bCs/>
          <w:sz w:val="24"/>
          <w:szCs w:val="24"/>
        </w:rPr>
        <w:t xml:space="preserve"> Ahonen</w:t>
      </w:r>
      <w:r w:rsidR="00A26E15" w:rsidRPr="00A26E15">
        <w:rPr>
          <w:rFonts w:ascii="Times New Roman" w:hAnsi="Times New Roman"/>
          <w:bCs/>
          <w:sz w:val="24"/>
          <w:szCs w:val="24"/>
        </w:rPr>
        <w:t xml:space="preserve"> asendusliige)</w:t>
      </w:r>
    </w:p>
    <w:p w14:paraId="2A1781A3" w14:textId="0D9B03BE" w:rsidR="00C12F85" w:rsidRDefault="00880819" w:rsidP="00C12F85">
      <w:pPr>
        <w:widowControl w:val="0"/>
        <w:tabs>
          <w:tab w:val="left" w:pos="2552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Koosolekul viibis</w:t>
      </w:r>
      <w:r w:rsidR="00184C3C" w:rsidRPr="00184C3C">
        <w:rPr>
          <w:rFonts w:ascii="Times New Roman" w:hAnsi="Times New Roman"/>
          <w:b/>
          <w:bCs/>
          <w:sz w:val="24"/>
          <w:szCs w:val="24"/>
        </w:rPr>
        <w:t>:</w:t>
      </w:r>
      <w:r w:rsidR="004C68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83F5B" w:rsidRPr="004C682D">
        <w:rPr>
          <w:rFonts w:ascii="Times New Roman" w:hAnsi="Times New Roman"/>
          <w:bCs/>
          <w:sz w:val="24"/>
          <w:szCs w:val="24"/>
        </w:rPr>
        <w:t>kultuuri- ja spordispetsialist Annika Aasa</w:t>
      </w:r>
      <w:r w:rsidR="00283F5B">
        <w:rPr>
          <w:rFonts w:ascii="Times New Roman" w:hAnsi="Times New Roman"/>
          <w:bCs/>
          <w:sz w:val="24"/>
          <w:szCs w:val="24"/>
        </w:rPr>
        <w:t>,</w:t>
      </w:r>
      <w:r w:rsidR="0031594A">
        <w:rPr>
          <w:rFonts w:ascii="Times New Roman" w:hAnsi="Times New Roman"/>
          <w:bCs/>
          <w:sz w:val="24"/>
          <w:szCs w:val="24"/>
        </w:rPr>
        <w:t xml:space="preserve"> </w:t>
      </w:r>
      <w:r w:rsidR="0031594A" w:rsidRPr="004C682D">
        <w:rPr>
          <w:rFonts w:ascii="Times New Roman" w:hAnsi="Times New Roman"/>
          <w:bCs/>
          <w:sz w:val="24"/>
          <w:szCs w:val="24"/>
        </w:rPr>
        <w:t>eelarve-, arengu- ja majanduskomisjoni esimees Indrek Aasna</w:t>
      </w:r>
      <w:r w:rsidR="0031594A">
        <w:rPr>
          <w:rFonts w:ascii="Times New Roman" w:hAnsi="Times New Roman"/>
          <w:bCs/>
          <w:sz w:val="24"/>
          <w:szCs w:val="24"/>
        </w:rPr>
        <w:t>, rahandusameti juhataja</w:t>
      </w:r>
      <w:r w:rsidR="003159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594A" w:rsidRPr="004C682D">
        <w:rPr>
          <w:rFonts w:ascii="Times New Roman" w:hAnsi="Times New Roman"/>
          <w:bCs/>
          <w:sz w:val="24"/>
          <w:szCs w:val="24"/>
        </w:rPr>
        <w:t>Ülle Allik</w:t>
      </w:r>
      <w:r w:rsidR="0031594A">
        <w:rPr>
          <w:rFonts w:ascii="Times New Roman" w:hAnsi="Times New Roman"/>
          <w:bCs/>
          <w:sz w:val="24"/>
          <w:szCs w:val="24"/>
        </w:rPr>
        <w:t xml:space="preserve">, </w:t>
      </w:r>
      <w:r w:rsidR="0031594A" w:rsidRPr="004C682D">
        <w:rPr>
          <w:rFonts w:ascii="Times New Roman" w:hAnsi="Times New Roman"/>
          <w:bCs/>
          <w:sz w:val="24"/>
          <w:szCs w:val="24"/>
        </w:rPr>
        <w:t>asjaajamisteenistuse juht Elika Kotsar (Teams)</w:t>
      </w:r>
      <w:r w:rsidR="0031594A">
        <w:rPr>
          <w:rFonts w:ascii="Times New Roman" w:hAnsi="Times New Roman"/>
          <w:bCs/>
          <w:sz w:val="24"/>
          <w:szCs w:val="24"/>
        </w:rPr>
        <w:t>,</w:t>
      </w:r>
      <w:r w:rsidR="00283F5B">
        <w:rPr>
          <w:rFonts w:ascii="Times New Roman" w:hAnsi="Times New Roman"/>
          <w:bCs/>
          <w:sz w:val="24"/>
          <w:szCs w:val="24"/>
        </w:rPr>
        <w:t xml:space="preserve"> </w:t>
      </w:r>
      <w:r w:rsidR="004C682D">
        <w:rPr>
          <w:rFonts w:ascii="Times New Roman" w:hAnsi="Times New Roman"/>
          <w:bCs/>
          <w:sz w:val="24"/>
          <w:szCs w:val="24"/>
        </w:rPr>
        <w:t>linnapea Jaak Pihlak,</w:t>
      </w:r>
      <w:r w:rsidR="0031594A">
        <w:rPr>
          <w:rFonts w:ascii="Times New Roman" w:hAnsi="Times New Roman"/>
          <w:bCs/>
          <w:sz w:val="24"/>
          <w:szCs w:val="24"/>
        </w:rPr>
        <w:t xml:space="preserve"> </w:t>
      </w:r>
      <w:r w:rsidR="0031594A" w:rsidRPr="004C682D">
        <w:rPr>
          <w:rFonts w:ascii="Times New Roman" w:hAnsi="Times New Roman"/>
          <w:bCs/>
          <w:sz w:val="24"/>
          <w:szCs w:val="24"/>
        </w:rPr>
        <w:t>finantsist Aili Soomuste</w:t>
      </w:r>
      <w:r w:rsidR="0031594A">
        <w:rPr>
          <w:rFonts w:ascii="Times New Roman" w:hAnsi="Times New Roman"/>
          <w:bCs/>
          <w:sz w:val="24"/>
          <w:szCs w:val="24"/>
        </w:rPr>
        <w:t>, abilinnapea Anett Suits</w:t>
      </w:r>
    </w:p>
    <w:p w14:paraId="0EEB3C16" w14:textId="77777777" w:rsidR="0031594A" w:rsidRDefault="0031594A" w:rsidP="00C12F85">
      <w:pPr>
        <w:widowControl w:val="0"/>
        <w:tabs>
          <w:tab w:val="left" w:pos="255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A809EE" w14:textId="65F480C4" w:rsidR="002A4E6C" w:rsidRPr="002A4E6C" w:rsidRDefault="002A4E6C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4E6C">
        <w:rPr>
          <w:rFonts w:ascii="Times New Roman" w:hAnsi="Times New Roman"/>
          <w:bCs/>
          <w:sz w:val="24"/>
          <w:szCs w:val="24"/>
        </w:rPr>
        <w:t>Koosolek</w:t>
      </w:r>
      <w:r w:rsidR="00F8705D">
        <w:rPr>
          <w:rFonts w:ascii="Times New Roman" w:hAnsi="Times New Roman"/>
          <w:bCs/>
          <w:sz w:val="24"/>
          <w:szCs w:val="24"/>
        </w:rPr>
        <w:t xml:space="preserve"> toimus füüsiliselt raekojas ja elektrooniliselt Microsoft Teamsi vahendusel.</w:t>
      </w:r>
    </w:p>
    <w:p w14:paraId="3601F2BE" w14:textId="77777777" w:rsidR="00184C3C" w:rsidRDefault="00184C3C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3CA2EEE" w14:textId="2CB20792" w:rsidR="00184C3C" w:rsidRDefault="00184C3C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</w:t>
      </w:r>
      <w:r w:rsidR="00285852">
        <w:rPr>
          <w:rFonts w:ascii="Times New Roman" w:hAnsi="Times New Roman"/>
          <w:bCs/>
          <w:sz w:val="24"/>
          <w:szCs w:val="24"/>
        </w:rPr>
        <w:t>äbirääkimised päevakorra asjus.</w:t>
      </w:r>
      <w:r w:rsidR="00842D7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Komisjon kinnitas päevakorra. </w:t>
      </w:r>
    </w:p>
    <w:p w14:paraId="53B953A2" w14:textId="77777777" w:rsidR="004B3C9F" w:rsidRPr="00765C73" w:rsidRDefault="004B3C9F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771402" w14:textId="77777777" w:rsidR="00184C3C" w:rsidRPr="00765C73" w:rsidRDefault="00184C3C" w:rsidP="00184C3C">
      <w:pPr>
        <w:widowControl w:val="0"/>
        <w:autoSpaceDE w:val="0"/>
        <w:spacing w:after="0" w:line="200" w:lineRule="atLeast"/>
        <w:ind w:left="1416" w:hanging="1416"/>
        <w:jc w:val="both"/>
        <w:rPr>
          <w:rFonts w:ascii="Times New Roman" w:hAnsi="Times New Roman"/>
          <w:bCs/>
          <w:sz w:val="24"/>
          <w:szCs w:val="24"/>
        </w:rPr>
      </w:pPr>
      <w:r w:rsidRPr="00765C73">
        <w:rPr>
          <w:rFonts w:ascii="Times New Roman" w:hAnsi="Times New Roman"/>
          <w:b/>
          <w:bCs/>
          <w:sz w:val="24"/>
          <w:szCs w:val="24"/>
        </w:rPr>
        <w:t>PÄEVAKORD:</w:t>
      </w:r>
    </w:p>
    <w:p w14:paraId="221AF553" w14:textId="23F9F0DB" w:rsidR="00BC2150" w:rsidRPr="00BC2150" w:rsidRDefault="0086035D" w:rsidP="00BC215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86035D">
        <w:rPr>
          <w:rFonts w:ascii="Times New Roman" w:hAnsi="Times New Roman"/>
          <w:color w:val="000000"/>
          <w:sz w:val="24"/>
        </w:rPr>
        <w:t xml:space="preserve">1. </w:t>
      </w:r>
      <w:r w:rsidR="00BC2150" w:rsidRPr="00BC2150">
        <w:rPr>
          <w:rFonts w:ascii="Times New Roman" w:hAnsi="Times New Roman"/>
          <w:color w:val="242424"/>
          <w:sz w:val="24"/>
          <w:szCs w:val="24"/>
          <w:lang w:eastAsia="et-EE"/>
        </w:rPr>
        <w:t>Viljandi linna 2026. aasta eelarve (2025/19)</w:t>
      </w:r>
    </w:p>
    <w:p w14:paraId="7F423BF7" w14:textId="77777777" w:rsidR="00BC2150" w:rsidRPr="00BC2150" w:rsidRDefault="00BC2150" w:rsidP="00BC215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BC2150">
        <w:rPr>
          <w:rFonts w:ascii="Times New Roman" w:hAnsi="Times New Roman"/>
          <w:color w:val="242424"/>
          <w:sz w:val="24"/>
          <w:szCs w:val="24"/>
          <w:lang w:eastAsia="et-EE"/>
        </w:rPr>
        <w:t>2. Viljandi linna 2025. aasta III lisaeelarve (2025/20)</w:t>
      </w:r>
    </w:p>
    <w:p w14:paraId="2B036DE0" w14:textId="77777777" w:rsidR="00BC2150" w:rsidRPr="00BC2150" w:rsidRDefault="00BC2150" w:rsidP="00BC2150">
      <w:pPr>
        <w:shd w:val="clear" w:color="auto" w:fill="FFFFFF"/>
        <w:suppressAutoHyphens w:val="0"/>
        <w:spacing w:after="0" w:line="240" w:lineRule="auto"/>
        <w:textAlignment w:val="baseline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BC2150">
        <w:rPr>
          <w:rFonts w:ascii="Times New Roman" w:hAnsi="Times New Roman"/>
          <w:color w:val="242424"/>
          <w:sz w:val="24"/>
          <w:szCs w:val="24"/>
          <w:lang w:eastAsia="et-EE"/>
        </w:rPr>
        <w:t>3. Restaureerimistoetuste ja preemiate määramise korra muutmine (2025/22)</w:t>
      </w:r>
    </w:p>
    <w:p w14:paraId="3D9B0543" w14:textId="08FF0528" w:rsidR="00BC2150" w:rsidRPr="00BC2150" w:rsidRDefault="00BC2150" w:rsidP="00BC2150">
      <w:pPr>
        <w:shd w:val="clear" w:color="auto" w:fill="FFFFFF"/>
        <w:suppressAutoHyphens w:val="0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BC2150">
        <w:rPr>
          <w:rFonts w:ascii="Times New Roman" w:hAnsi="Times New Roman"/>
          <w:color w:val="000000"/>
          <w:sz w:val="24"/>
          <w:szCs w:val="24"/>
          <w:lang w:eastAsia="et-EE"/>
        </w:rPr>
        <w:t>4.</w:t>
      </w:r>
      <w:r w:rsidR="009A608F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 w:rsidRPr="00BC2150">
        <w:rPr>
          <w:rFonts w:ascii="Times New Roman" w:hAnsi="Times New Roman"/>
          <w:color w:val="000000"/>
          <w:sz w:val="24"/>
          <w:szCs w:val="24"/>
          <w:lang w:eastAsia="et-EE"/>
        </w:rPr>
        <w:t>Loa andmine varaliste kohustuste võtmiseks Viljandi Noortekeskusele ruumide rentimiseks (2025/24)</w:t>
      </w:r>
    </w:p>
    <w:p w14:paraId="7F25C1D7" w14:textId="3FFEF33F" w:rsidR="00BC2150" w:rsidRPr="00BC2150" w:rsidRDefault="00BC2150" w:rsidP="00BC2150">
      <w:pPr>
        <w:shd w:val="clear" w:color="auto" w:fill="FFFFFF"/>
        <w:suppressAutoHyphens w:val="0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BC2150">
        <w:rPr>
          <w:rFonts w:ascii="Times New Roman" w:hAnsi="Times New Roman"/>
          <w:color w:val="000000"/>
          <w:sz w:val="24"/>
          <w:szCs w:val="24"/>
          <w:lang w:eastAsia="et-EE"/>
        </w:rPr>
        <w:t>5.</w:t>
      </w:r>
      <w:r w:rsidR="009A608F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 w:rsidRPr="00BC2150">
        <w:rPr>
          <w:rFonts w:ascii="Times New Roman" w:hAnsi="Times New Roman"/>
          <w:color w:val="000000"/>
          <w:sz w:val="24"/>
          <w:szCs w:val="24"/>
          <w:lang w:eastAsia="et-EE"/>
        </w:rPr>
        <w:t>Linnavalitsuse liikmete kõrvaltegevused (2025/25)</w:t>
      </w:r>
    </w:p>
    <w:p w14:paraId="668A4186" w14:textId="77777777" w:rsidR="00BC2150" w:rsidRPr="00BC2150" w:rsidRDefault="00BC2150" w:rsidP="00BC2150">
      <w:pPr>
        <w:shd w:val="clear" w:color="auto" w:fill="FFFFFF"/>
        <w:suppressAutoHyphens w:val="0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BC2150">
        <w:rPr>
          <w:rFonts w:ascii="Times New Roman" w:hAnsi="Times New Roman"/>
          <w:color w:val="000000"/>
          <w:sz w:val="24"/>
          <w:szCs w:val="24"/>
          <w:lang w:eastAsia="et-EE"/>
        </w:rPr>
        <w:t>6. Projektitoetuste jagamise koolitus</w:t>
      </w:r>
    </w:p>
    <w:p w14:paraId="6100AB96" w14:textId="4A0A2B92" w:rsidR="00BC2150" w:rsidRPr="00BC2150" w:rsidRDefault="00BC2150" w:rsidP="00BC2150">
      <w:pPr>
        <w:shd w:val="clear" w:color="auto" w:fill="FFFFFF"/>
        <w:suppressAutoHyphens w:val="0"/>
        <w:spacing w:after="100" w:line="240" w:lineRule="auto"/>
        <w:textAlignment w:val="baseline"/>
        <w:rPr>
          <w:rFonts w:ascii="inherit" w:hAnsi="inherit" w:cs="Segoe UI"/>
          <w:color w:val="242424"/>
          <w:sz w:val="24"/>
          <w:szCs w:val="24"/>
          <w:lang w:eastAsia="et-EE"/>
        </w:rPr>
      </w:pPr>
      <w:r w:rsidRPr="00BC215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et-EE"/>
        </w:rPr>
        <w:t>7.</w:t>
      </w:r>
      <w:r w:rsidR="009A608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et-EE"/>
        </w:rPr>
        <w:t xml:space="preserve"> </w:t>
      </w:r>
      <w:r w:rsidRPr="00BC215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et-EE"/>
        </w:rPr>
        <w:t>2026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et-EE"/>
        </w:rPr>
        <w:t>.</w:t>
      </w:r>
      <w:r w:rsidRPr="00BC215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et-EE"/>
        </w:rPr>
        <w:t xml:space="preserve"> aasta töögraafiku arutelu</w:t>
      </w:r>
    </w:p>
    <w:p w14:paraId="389FEEF7" w14:textId="2312C4F7" w:rsidR="00FA7210" w:rsidRDefault="00FA7210" w:rsidP="00BC2150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3AA5867C" w14:textId="77777777" w:rsidR="0086035D" w:rsidRPr="002A4E6C" w:rsidRDefault="0086035D" w:rsidP="002A4E6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1BB935E4" w14:textId="5A3D7681" w:rsidR="0066392E" w:rsidRPr="00FA7210" w:rsidRDefault="00FC76F2" w:rsidP="00B3097C">
      <w:pPr>
        <w:suppressAutoHyphens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 NR 1</w:t>
      </w:r>
    </w:p>
    <w:p w14:paraId="51CB6649" w14:textId="77777777" w:rsidR="00BC2150" w:rsidRDefault="00BC2150" w:rsidP="00641B6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BC2150">
        <w:rPr>
          <w:rFonts w:ascii="Times New Roman" w:hAnsi="Times New Roman"/>
          <w:b/>
          <w:color w:val="000000"/>
          <w:sz w:val="24"/>
        </w:rPr>
        <w:t>Viljandi linna 2026. aasta eelarve (2025/19)</w:t>
      </w:r>
    </w:p>
    <w:p w14:paraId="2040D8EA" w14:textId="031FE28E" w:rsidR="00641B67" w:rsidRDefault="00641B67" w:rsidP="00641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5667">
        <w:rPr>
          <w:rFonts w:ascii="Times New Roman" w:hAnsi="Times New Roman"/>
          <w:b/>
          <w:sz w:val="24"/>
          <w:szCs w:val="24"/>
        </w:rPr>
        <w:t>KUULATI:</w:t>
      </w:r>
    </w:p>
    <w:p w14:paraId="72CE5834" w14:textId="63177E4F" w:rsidR="00641B67" w:rsidRDefault="00F8705D" w:rsidP="00641B67">
      <w:pPr>
        <w:tabs>
          <w:tab w:val="left" w:pos="27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 Pihlak andis ülevaate</w:t>
      </w:r>
      <w:r w:rsidR="00D21765">
        <w:rPr>
          <w:rFonts w:ascii="Times New Roman" w:hAnsi="Times New Roman"/>
          <w:sz w:val="24"/>
          <w:szCs w:val="24"/>
        </w:rPr>
        <w:t xml:space="preserve"> Vil</w:t>
      </w:r>
      <w:r>
        <w:rPr>
          <w:rFonts w:ascii="Times New Roman" w:hAnsi="Times New Roman"/>
          <w:sz w:val="24"/>
          <w:szCs w:val="24"/>
        </w:rPr>
        <w:t>jandi linna 2026. aasta eelarvest</w:t>
      </w:r>
      <w:r w:rsidR="00D21765">
        <w:rPr>
          <w:rFonts w:ascii="Times New Roman" w:hAnsi="Times New Roman"/>
          <w:sz w:val="24"/>
          <w:szCs w:val="24"/>
        </w:rPr>
        <w:t>.</w:t>
      </w:r>
      <w:r w:rsidR="00007C9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6EC8D0EB" w14:textId="77777777" w:rsidR="00D07F06" w:rsidRDefault="00D07F06" w:rsidP="00641B67">
      <w:pPr>
        <w:tabs>
          <w:tab w:val="left" w:pos="27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03AC4D" w14:textId="4DB515F6" w:rsidR="00D07F06" w:rsidRDefault="00D07F06" w:rsidP="00D07F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T. Tulp tegi ettepaneku täpsustada investeeringute sisu. </w:t>
      </w:r>
    </w:p>
    <w:p w14:paraId="711AC2DE" w14:textId="77777777" w:rsidR="00641B67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8F5467" w14:textId="4DB77C3C" w:rsidR="00D07F06" w:rsidRDefault="00D27DEC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 Loodus</w:t>
      </w:r>
      <w:r w:rsidR="00F8705D">
        <w:rPr>
          <w:rFonts w:ascii="Times New Roman" w:hAnsi="Times New Roman"/>
          <w:sz w:val="24"/>
          <w:szCs w:val="24"/>
        </w:rPr>
        <w:t xml:space="preserve"> tegi e</w:t>
      </w:r>
      <w:r w:rsidR="0057313E">
        <w:rPr>
          <w:rFonts w:ascii="Times New Roman" w:hAnsi="Times New Roman"/>
          <w:sz w:val="24"/>
          <w:szCs w:val="24"/>
        </w:rPr>
        <w:t>ttepanek</w:t>
      </w:r>
      <w:r w:rsidR="00F8705D">
        <w:rPr>
          <w:rFonts w:ascii="Times New Roman" w:hAnsi="Times New Roman"/>
          <w:sz w:val="24"/>
          <w:szCs w:val="24"/>
        </w:rPr>
        <w:t>u saata eelnõu I lugemisele ning</w:t>
      </w:r>
      <w:r w:rsidR="0057313E">
        <w:rPr>
          <w:rFonts w:ascii="Times New Roman" w:hAnsi="Times New Roman"/>
          <w:sz w:val="24"/>
          <w:szCs w:val="24"/>
        </w:rPr>
        <w:t xml:space="preserve"> II lugemise ajaks teha </w:t>
      </w:r>
      <w:r w:rsidR="00F8705D">
        <w:rPr>
          <w:rFonts w:ascii="Times New Roman" w:hAnsi="Times New Roman"/>
          <w:sz w:val="24"/>
          <w:szCs w:val="24"/>
        </w:rPr>
        <w:t>ettepanekuid, kuidas asju paremaks teha.</w:t>
      </w:r>
    </w:p>
    <w:p w14:paraId="00FAB6E2" w14:textId="77777777" w:rsidR="00F8705D" w:rsidRDefault="00F8705D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1F5351F" w14:textId="2BAF4C1E" w:rsidR="00810829" w:rsidRDefault="00641B67" w:rsidP="00D07F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F06">
        <w:rPr>
          <w:rFonts w:ascii="Times New Roman" w:hAnsi="Times New Roman"/>
          <w:sz w:val="24"/>
          <w:szCs w:val="24"/>
        </w:rPr>
        <w:t>Komisjoni esimees tegi ettepaneku toetada eelnõu</w:t>
      </w:r>
      <w:r w:rsidR="00283F5B">
        <w:rPr>
          <w:rFonts w:ascii="Times New Roman" w:hAnsi="Times New Roman"/>
          <w:sz w:val="24"/>
          <w:szCs w:val="24"/>
        </w:rPr>
        <w:t xml:space="preserve"> saatmist volikokku</w:t>
      </w:r>
      <w:r w:rsidRPr="00D07F06">
        <w:rPr>
          <w:rFonts w:ascii="Times New Roman" w:hAnsi="Times New Roman"/>
          <w:sz w:val="24"/>
          <w:szCs w:val="24"/>
        </w:rPr>
        <w:t>. Vastuväiteid ei olnud.</w:t>
      </w:r>
      <w:r w:rsidR="00810829">
        <w:rPr>
          <w:rFonts w:ascii="Times New Roman" w:hAnsi="Times New Roman"/>
          <w:sz w:val="24"/>
          <w:szCs w:val="24"/>
        </w:rPr>
        <w:br w:type="page"/>
      </w:r>
    </w:p>
    <w:p w14:paraId="799CD2D5" w14:textId="77777777" w:rsidR="00641B67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03BA55" w14:textId="77777777" w:rsidR="00641B67" w:rsidRPr="00FE2DCB" w:rsidRDefault="00641B67" w:rsidP="00641B67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2DCB">
        <w:rPr>
          <w:rFonts w:ascii="Times New Roman" w:hAnsi="Times New Roman"/>
          <w:b/>
          <w:sz w:val="24"/>
          <w:szCs w:val="24"/>
        </w:rPr>
        <w:t>OTSUSTATI:</w:t>
      </w:r>
    </w:p>
    <w:p w14:paraId="45102113" w14:textId="0AEFA1BC" w:rsidR="00641B67" w:rsidRDefault="00283F5B" w:rsidP="00641B6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Toetada</w:t>
      </w:r>
      <w:r w:rsidR="00641B67" w:rsidRPr="0057313E">
        <w:rPr>
          <w:rFonts w:ascii="Times New Roman" w:hAnsi="Times New Roman"/>
          <w:sz w:val="24"/>
          <w:szCs w:val="24"/>
        </w:rPr>
        <w:t xml:space="preserve"> eelnõu „</w:t>
      </w:r>
      <w:r w:rsidR="00D21765" w:rsidRPr="0057313E">
        <w:rPr>
          <w:rFonts w:ascii="Times New Roman" w:hAnsi="Times New Roman"/>
          <w:sz w:val="24"/>
          <w:szCs w:val="24"/>
        </w:rPr>
        <w:t xml:space="preserve">Viljandi linna 2026. aasta </w:t>
      </w:r>
      <w:r w:rsidR="00641B67" w:rsidRPr="0057313E">
        <w:rPr>
          <w:rFonts w:ascii="Times New Roman" w:hAnsi="Times New Roman"/>
          <w:sz w:val="24"/>
          <w:szCs w:val="24"/>
        </w:rPr>
        <w:t>eelarve</w:t>
      </w:r>
      <w:r w:rsidR="00D21765" w:rsidRPr="0057313E">
        <w:rPr>
          <w:rFonts w:ascii="Times New Roman" w:hAnsi="Times New Roman"/>
          <w:sz w:val="24"/>
          <w:szCs w:val="24"/>
        </w:rPr>
        <w:t>t (2025/19</w:t>
      </w:r>
      <w:r>
        <w:rPr>
          <w:rFonts w:ascii="Times New Roman" w:hAnsi="Times New Roman"/>
          <w:sz w:val="24"/>
          <w:szCs w:val="24"/>
        </w:rPr>
        <w:t>)“ saatmist volikokku.</w:t>
      </w:r>
    </w:p>
    <w:p w14:paraId="7B251397" w14:textId="77777777" w:rsidR="0086035D" w:rsidRDefault="0086035D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1D70E07B" w14:textId="77777777" w:rsidR="00802815" w:rsidRPr="002A4E6C" w:rsidRDefault="00802815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7105F392" w14:textId="77777777" w:rsidR="002A4E6C" w:rsidRPr="002A4E6C" w:rsidRDefault="002A4E6C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PÄEVAKORRAPUNKT NR 2</w:t>
      </w:r>
    </w:p>
    <w:p w14:paraId="77B2F3BA" w14:textId="77777777" w:rsidR="00BC2150" w:rsidRDefault="00BC2150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BC2150">
        <w:rPr>
          <w:rFonts w:ascii="Times New Roman" w:hAnsi="Times New Roman"/>
          <w:b/>
          <w:color w:val="000000"/>
          <w:sz w:val="24"/>
        </w:rPr>
        <w:t>Viljandi linna 2025. aasta III lisaeelarve (2025/20)</w:t>
      </w:r>
    </w:p>
    <w:p w14:paraId="10A7139D" w14:textId="273D1CE2" w:rsidR="0086035D" w:rsidRPr="002A4E6C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6C956657" w14:textId="4D9217F8" w:rsidR="00641B67" w:rsidRPr="00CD4C47" w:rsidRDefault="00641B67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C47">
        <w:rPr>
          <w:rFonts w:ascii="Times New Roman" w:hAnsi="Times New Roman"/>
          <w:sz w:val="24"/>
          <w:szCs w:val="24"/>
        </w:rPr>
        <w:t>J</w:t>
      </w:r>
      <w:r w:rsidR="00D21765">
        <w:rPr>
          <w:rFonts w:ascii="Times New Roman" w:hAnsi="Times New Roman"/>
          <w:sz w:val="24"/>
          <w:szCs w:val="24"/>
        </w:rPr>
        <w:t xml:space="preserve">. Pihlak tutvustas Viljandi linna 2025. aasta III lisaeelarvet. </w:t>
      </w:r>
    </w:p>
    <w:p w14:paraId="3A8410C4" w14:textId="77777777" w:rsidR="00641B67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83FE19" w14:textId="7CFFF1DF" w:rsidR="00641B67" w:rsidRPr="00CD4C47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13E">
        <w:rPr>
          <w:rFonts w:ascii="Times New Roman" w:hAnsi="Times New Roman"/>
          <w:sz w:val="24"/>
          <w:szCs w:val="24"/>
        </w:rPr>
        <w:t>Komisjoni esimees tegi ettepaneku toetada eelnõu</w:t>
      </w:r>
      <w:r w:rsidR="00283F5B">
        <w:rPr>
          <w:rFonts w:ascii="Times New Roman" w:hAnsi="Times New Roman"/>
          <w:sz w:val="24"/>
          <w:szCs w:val="24"/>
        </w:rPr>
        <w:t xml:space="preserve"> saatmist volikokku</w:t>
      </w:r>
      <w:r w:rsidRPr="0057313E">
        <w:rPr>
          <w:rFonts w:ascii="Times New Roman" w:hAnsi="Times New Roman"/>
          <w:sz w:val="24"/>
          <w:szCs w:val="24"/>
        </w:rPr>
        <w:t>. Vastuväiteid ei olnud.</w:t>
      </w:r>
    </w:p>
    <w:p w14:paraId="1DB80F8D" w14:textId="77777777" w:rsidR="00641B67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396179" w14:textId="77777777" w:rsidR="00641B67" w:rsidRPr="00F26897" w:rsidRDefault="00641B67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6897">
        <w:rPr>
          <w:rFonts w:ascii="Times New Roman" w:hAnsi="Times New Roman"/>
          <w:b/>
          <w:sz w:val="24"/>
          <w:szCs w:val="24"/>
        </w:rPr>
        <w:t xml:space="preserve">OTSUSTATI: </w:t>
      </w:r>
    </w:p>
    <w:p w14:paraId="695D4335" w14:textId="3DD97E7F" w:rsidR="00641B67" w:rsidRPr="00845E71" w:rsidRDefault="00641B67" w:rsidP="00641B6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313E">
        <w:rPr>
          <w:rFonts w:ascii="Times New Roman" w:hAnsi="Times New Roman"/>
          <w:sz w:val="24"/>
          <w:szCs w:val="24"/>
        </w:rPr>
        <w:t>Toetada eelnõu „</w:t>
      </w:r>
      <w:r w:rsidR="00D21765" w:rsidRPr="0057313E">
        <w:rPr>
          <w:rFonts w:ascii="Times New Roman" w:hAnsi="Times New Roman"/>
          <w:sz w:val="24"/>
          <w:szCs w:val="24"/>
        </w:rPr>
        <w:t>Viljandi linna 2025. aasta III lisaeelarve (2025/20)“</w:t>
      </w:r>
      <w:r w:rsidR="00610494">
        <w:rPr>
          <w:rFonts w:ascii="Times New Roman" w:hAnsi="Times New Roman"/>
          <w:sz w:val="24"/>
          <w:szCs w:val="24"/>
        </w:rPr>
        <w:t xml:space="preserve"> saatmist volikokku</w:t>
      </w:r>
      <w:r w:rsidR="00D21765" w:rsidRPr="0057313E">
        <w:rPr>
          <w:rFonts w:ascii="Times New Roman" w:hAnsi="Times New Roman"/>
          <w:sz w:val="24"/>
          <w:szCs w:val="24"/>
        </w:rPr>
        <w:t>.</w:t>
      </w:r>
    </w:p>
    <w:p w14:paraId="0CE0F0C9" w14:textId="77777777" w:rsidR="0086035D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39E849CE" w14:textId="77777777" w:rsidR="00641B67" w:rsidRPr="002A4E6C" w:rsidRDefault="00641B67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2C820E56" w14:textId="55463B61" w:rsidR="0086035D" w:rsidRPr="002A4E6C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 NR 3</w:t>
      </w:r>
    </w:p>
    <w:p w14:paraId="357206A3" w14:textId="77777777" w:rsidR="00BC2150" w:rsidRDefault="00BC2150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BC2150">
        <w:rPr>
          <w:rFonts w:ascii="Times New Roman" w:hAnsi="Times New Roman"/>
          <w:b/>
          <w:color w:val="000000"/>
          <w:sz w:val="24"/>
        </w:rPr>
        <w:t>Restaureerimistoetuste ja preemiate määramise korra muutmine (2025/22)</w:t>
      </w:r>
    </w:p>
    <w:p w14:paraId="2CAFDC77" w14:textId="72755DD3" w:rsidR="0086035D" w:rsidRPr="002A4E6C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06F462A0" w14:textId="5BCF3362" w:rsidR="00641B67" w:rsidRPr="00CD4C47" w:rsidRDefault="00F26711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 Pihlak</w:t>
      </w:r>
      <w:r w:rsidR="00D21765">
        <w:rPr>
          <w:rFonts w:ascii="Times New Roman" w:hAnsi="Times New Roman"/>
          <w:sz w:val="24"/>
          <w:szCs w:val="24"/>
        </w:rPr>
        <w:t xml:space="preserve"> tutvustas r</w:t>
      </w:r>
      <w:r w:rsidR="00D21765" w:rsidRPr="00D21765">
        <w:rPr>
          <w:rFonts w:ascii="Times New Roman" w:hAnsi="Times New Roman"/>
          <w:sz w:val="24"/>
          <w:szCs w:val="24"/>
        </w:rPr>
        <w:t>estaureerimistoetuste ja pr</w:t>
      </w:r>
      <w:r w:rsidR="00D21765">
        <w:rPr>
          <w:rFonts w:ascii="Times New Roman" w:hAnsi="Times New Roman"/>
          <w:sz w:val="24"/>
          <w:szCs w:val="24"/>
        </w:rPr>
        <w:t>eemiate määramise korra muutmist.</w:t>
      </w:r>
    </w:p>
    <w:p w14:paraId="6878365D" w14:textId="77777777" w:rsidR="00641B67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CA8E5C" w14:textId="77777777" w:rsidR="00641B67" w:rsidRPr="004901C3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711">
        <w:rPr>
          <w:rFonts w:ascii="Times New Roman" w:hAnsi="Times New Roman"/>
          <w:sz w:val="24"/>
          <w:szCs w:val="24"/>
        </w:rPr>
        <w:t>Komisjoni esimees tegi ettepaneku toetada eelnõu. Vastuväiteid ei olnud.</w:t>
      </w:r>
    </w:p>
    <w:p w14:paraId="03C453F0" w14:textId="77777777" w:rsidR="00641B67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D4E2F9" w14:textId="77777777" w:rsidR="00641B67" w:rsidRPr="00F26897" w:rsidRDefault="00641B67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6897">
        <w:rPr>
          <w:rFonts w:ascii="Times New Roman" w:hAnsi="Times New Roman"/>
          <w:b/>
          <w:sz w:val="24"/>
          <w:szCs w:val="24"/>
        </w:rPr>
        <w:t xml:space="preserve">OTSUSTATI: </w:t>
      </w:r>
    </w:p>
    <w:p w14:paraId="1228834A" w14:textId="17232AF9" w:rsidR="00FA7210" w:rsidRDefault="00641B67" w:rsidP="00DD7BCC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667">
        <w:rPr>
          <w:rFonts w:ascii="Times New Roman" w:hAnsi="Times New Roman"/>
          <w:sz w:val="24"/>
          <w:szCs w:val="24"/>
        </w:rPr>
        <w:t>Toetada eelnõu „</w:t>
      </w:r>
      <w:r w:rsidR="00D21765" w:rsidRPr="00D21765">
        <w:rPr>
          <w:rFonts w:ascii="Times New Roman" w:hAnsi="Times New Roman"/>
          <w:bCs/>
          <w:color w:val="000000"/>
          <w:sz w:val="24"/>
        </w:rPr>
        <w:t>Restaureerimistoetuste ja preemiate määramise korra muutmine (2025/22)</w:t>
      </w:r>
      <w:r w:rsidR="00D21765">
        <w:rPr>
          <w:rFonts w:ascii="Times New Roman" w:hAnsi="Times New Roman"/>
          <w:bCs/>
          <w:color w:val="000000"/>
          <w:sz w:val="24"/>
        </w:rPr>
        <w:t>“.</w:t>
      </w:r>
    </w:p>
    <w:p w14:paraId="0260D96D" w14:textId="77777777" w:rsidR="0086035D" w:rsidRDefault="0086035D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D2CBDE" w14:textId="77777777" w:rsidR="0086035D" w:rsidRPr="002A4E6C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5FE3C0DD" w14:textId="596CD011" w:rsidR="0086035D" w:rsidRPr="002A4E6C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 NR 4</w:t>
      </w:r>
    </w:p>
    <w:p w14:paraId="24185104" w14:textId="77777777" w:rsidR="00BC2150" w:rsidRDefault="00BC2150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BC2150">
        <w:rPr>
          <w:rFonts w:ascii="Times New Roman" w:hAnsi="Times New Roman"/>
          <w:b/>
          <w:color w:val="000000"/>
          <w:sz w:val="24"/>
        </w:rPr>
        <w:t>Loa andmine varaliste kohustuste võtmiseks Viljandi Noortekeskusele ruumide rentimiseks (2025/24)</w:t>
      </w:r>
    </w:p>
    <w:p w14:paraId="7E73BAC8" w14:textId="53E8CDEF" w:rsidR="0086035D" w:rsidRPr="002A4E6C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3E500C1E" w14:textId="411FB7FC" w:rsidR="00641B67" w:rsidRDefault="00F26711" w:rsidP="00D2176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BC9">
        <w:rPr>
          <w:rFonts w:ascii="Times New Roman" w:hAnsi="Times New Roman"/>
          <w:sz w:val="24"/>
          <w:szCs w:val="24"/>
        </w:rPr>
        <w:t>J. Pihlak</w:t>
      </w:r>
      <w:r w:rsidR="00A53BC9" w:rsidRPr="00A53BC9">
        <w:rPr>
          <w:rFonts w:ascii="Times New Roman" w:hAnsi="Times New Roman"/>
          <w:sz w:val="24"/>
          <w:szCs w:val="24"/>
        </w:rPr>
        <w:t xml:space="preserve"> andis ülevaate</w:t>
      </w:r>
      <w:r w:rsidRPr="00A53BC9">
        <w:rPr>
          <w:rFonts w:ascii="Times New Roman" w:hAnsi="Times New Roman"/>
          <w:sz w:val="24"/>
          <w:szCs w:val="24"/>
        </w:rPr>
        <w:t xml:space="preserve"> Viljan</w:t>
      </w:r>
      <w:r w:rsidR="00A53BC9" w:rsidRPr="00A53BC9">
        <w:rPr>
          <w:rFonts w:ascii="Times New Roman" w:hAnsi="Times New Roman"/>
          <w:sz w:val="24"/>
          <w:szCs w:val="24"/>
        </w:rPr>
        <w:t>di Noortekeskuse hetke olukorrast ning loa andmisest</w:t>
      </w:r>
      <w:r w:rsidR="00B30231" w:rsidRPr="00A53BC9">
        <w:rPr>
          <w:rFonts w:ascii="Times New Roman" w:hAnsi="Times New Roman"/>
          <w:sz w:val="24"/>
          <w:szCs w:val="24"/>
        </w:rPr>
        <w:t xml:space="preserve"> </w:t>
      </w:r>
      <w:r w:rsidR="00D21765" w:rsidRPr="00A53BC9">
        <w:rPr>
          <w:rFonts w:ascii="Times New Roman" w:hAnsi="Times New Roman"/>
          <w:sz w:val="24"/>
          <w:szCs w:val="24"/>
        </w:rPr>
        <w:t>varaliste kohustuste võtmiseks</w:t>
      </w:r>
      <w:r w:rsidR="00B30231" w:rsidRPr="00A53BC9">
        <w:rPr>
          <w:rFonts w:ascii="Times New Roman" w:hAnsi="Times New Roman"/>
          <w:sz w:val="24"/>
          <w:szCs w:val="24"/>
        </w:rPr>
        <w:t xml:space="preserve"> </w:t>
      </w:r>
      <w:r w:rsidR="00D21765" w:rsidRPr="00A53BC9">
        <w:rPr>
          <w:rFonts w:ascii="Times New Roman" w:hAnsi="Times New Roman"/>
          <w:sz w:val="24"/>
          <w:szCs w:val="24"/>
        </w:rPr>
        <w:t>Viljandi Noortekeskusele ruumide rentimiseks</w:t>
      </w:r>
      <w:r w:rsidR="00A53BC9" w:rsidRPr="00A53BC9">
        <w:rPr>
          <w:rFonts w:ascii="Times New Roman" w:hAnsi="Times New Roman"/>
          <w:sz w:val="24"/>
          <w:szCs w:val="24"/>
        </w:rPr>
        <w:t>.</w:t>
      </w:r>
    </w:p>
    <w:p w14:paraId="1FEDB51D" w14:textId="77777777" w:rsidR="00641B67" w:rsidRPr="00A53BC9" w:rsidRDefault="00641B67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4BBBC48" w14:textId="46F6D27F" w:rsidR="00B30231" w:rsidRDefault="008F4014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523">
        <w:rPr>
          <w:rFonts w:ascii="Times New Roman" w:hAnsi="Times New Roman"/>
          <w:sz w:val="24"/>
          <w:szCs w:val="24"/>
        </w:rPr>
        <w:t>T.</w:t>
      </w:r>
      <w:r w:rsidR="00097523" w:rsidRPr="00097523">
        <w:rPr>
          <w:rFonts w:ascii="Times New Roman" w:hAnsi="Times New Roman"/>
          <w:sz w:val="24"/>
          <w:szCs w:val="24"/>
        </w:rPr>
        <w:t xml:space="preserve"> </w:t>
      </w:r>
      <w:r w:rsidRPr="00097523">
        <w:rPr>
          <w:rFonts w:ascii="Times New Roman" w:hAnsi="Times New Roman"/>
          <w:sz w:val="24"/>
          <w:szCs w:val="24"/>
        </w:rPr>
        <w:t xml:space="preserve">Loodus tegi ettepaneku </w:t>
      </w:r>
      <w:r w:rsidR="00097523" w:rsidRPr="00097523">
        <w:rPr>
          <w:rFonts w:ascii="Times New Roman" w:hAnsi="Times New Roman"/>
          <w:sz w:val="24"/>
          <w:szCs w:val="24"/>
        </w:rPr>
        <w:t xml:space="preserve">anda </w:t>
      </w:r>
      <w:r w:rsidR="00B30231" w:rsidRPr="00097523">
        <w:rPr>
          <w:rFonts w:ascii="Times New Roman" w:hAnsi="Times New Roman"/>
          <w:sz w:val="24"/>
          <w:szCs w:val="24"/>
        </w:rPr>
        <w:t>linnavalitsus</w:t>
      </w:r>
      <w:r w:rsidR="00097523" w:rsidRPr="00097523">
        <w:rPr>
          <w:rFonts w:ascii="Times New Roman" w:hAnsi="Times New Roman"/>
          <w:sz w:val="24"/>
          <w:szCs w:val="24"/>
        </w:rPr>
        <w:t>ele aega mõtlemiseks, mis saab Viljandi Noortekeskusest edasi ning saata eelnõu volikokku.</w:t>
      </w:r>
    </w:p>
    <w:p w14:paraId="5446940A" w14:textId="77777777" w:rsidR="00AA68B2" w:rsidRDefault="00AA68B2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AA379F" w14:textId="6558B1DC" w:rsidR="00AA68B2" w:rsidRDefault="00641B67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BC9">
        <w:rPr>
          <w:rFonts w:ascii="Times New Roman" w:hAnsi="Times New Roman"/>
          <w:sz w:val="24"/>
          <w:szCs w:val="24"/>
        </w:rPr>
        <w:t xml:space="preserve">Komisjoni esimees tegi ettepaneku toetada eelnõu. </w:t>
      </w:r>
      <w:r w:rsidR="00A53BC9" w:rsidRPr="00A53BC9">
        <w:rPr>
          <w:rFonts w:ascii="Times New Roman" w:hAnsi="Times New Roman"/>
          <w:sz w:val="24"/>
          <w:szCs w:val="24"/>
        </w:rPr>
        <w:t>Nõuti hääletust.</w:t>
      </w:r>
    </w:p>
    <w:p w14:paraId="36C7D791" w14:textId="77777777" w:rsidR="00A53BC9" w:rsidRPr="00A53BC9" w:rsidRDefault="00A53BC9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AC36F7" w14:textId="0CBE7E7A" w:rsidR="00A53BC9" w:rsidRPr="00A53BC9" w:rsidRDefault="00A53BC9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BC9">
        <w:rPr>
          <w:rFonts w:ascii="Times New Roman" w:hAnsi="Times New Roman"/>
          <w:sz w:val="24"/>
          <w:szCs w:val="24"/>
        </w:rPr>
        <w:t>Koosoleku juhtaja pani eelnõu hääletusele.</w:t>
      </w:r>
    </w:p>
    <w:p w14:paraId="404D202B" w14:textId="6646C181" w:rsidR="00A53BC9" w:rsidRPr="00A53BC9" w:rsidRDefault="00A53BC9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BC9">
        <w:rPr>
          <w:rFonts w:ascii="Times New Roman" w:hAnsi="Times New Roman"/>
          <w:b/>
          <w:sz w:val="24"/>
          <w:szCs w:val="24"/>
        </w:rPr>
        <w:t>Hääletati:</w:t>
      </w:r>
    </w:p>
    <w:p w14:paraId="437A6062" w14:textId="03365323" w:rsidR="00A53BC9" w:rsidRPr="00A53BC9" w:rsidRDefault="00A53BC9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BC9">
        <w:rPr>
          <w:rFonts w:ascii="Times New Roman" w:hAnsi="Times New Roman"/>
          <w:sz w:val="24"/>
          <w:szCs w:val="24"/>
        </w:rPr>
        <w:t>8 poolt, 3 erapooletu</w:t>
      </w:r>
      <w:r w:rsidR="009A608F">
        <w:rPr>
          <w:rFonts w:ascii="Times New Roman" w:hAnsi="Times New Roman"/>
          <w:sz w:val="24"/>
          <w:szCs w:val="24"/>
        </w:rPr>
        <w:t>t</w:t>
      </w:r>
    </w:p>
    <w:p w14:paraId="174A0FB9" w14:textId="77777777" w:rsidR="00641B67" w:rsidRPr="009E6225" w:rsidRDefault="00641B67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49FC75" w14:textId="77777777" w:rsidR="00641B67" w:rsidRPr="009E6225" w:rsidRDefault="00641B67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6225">
        <w:rPr>
          <w:rFonts w:ascii="Times New Roman" w:hAnsi="Times New Roman"/>
          <w:b/>
          <w:sz w:val="24"/>
          <w:szCs w:val="24"/>
        </w:rPr>
        <w:t xml:space="preserve">OTSUSTATI: </w:t>
      </w:r>
    </w:p>
    <w:p w14:paraId="2466DC96" w14:textId="354C5269" w:rsidR="00641B67" w:rsidRPr="009E6225" w:rsidRDefault="00641B67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6225">
        <w:rPr>
          <w:rFonts w:ascii="Times New Roman" w:hAnsi="Times New Roman"/>
          <w:sz w:val="24"/>
          <w:szCs w:val="24"/>
        </w:rPr>
        <w:t>Toetada eelnõu „</w:t>
      </w:r>
      <w:r w:rsidR="00D21765" w:rsidRPr="00D21765">
        <w:rPr>
          <w:rFonts w:ascii="Times New Roman" w:hAnsi="Times New Roman"/>
          <w:bCs/>
          <w:color w:val="000000"/>
          <w:sz w:val="24"/>
        </w:rPr>
        <w:t>Loa andmine varaliste kohustuste võtmiseks Viljandi Noortekeskusele ruumide rentimiseks (2025/24)</w:t>
      </w:r>
      <w:r w:rsidRPr="009E6225">
        <w:rPr>
          <w:rFonts w:ascii="Times New Roman" w:hAnsi="Times New Roman"/>
          <w:sz w:val="24"/>
          <w:szCs w:val="24"/>
        </w:rPr>
        <w:t>“.</w:t>
      </w:r>
    </w:p>
    <w:p w14:paraId="5881CE43" w14:textId="77777777" w:rsidR="0086035D" w:rsidRDefault="0086035D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52416" w14:textId="09E5354E" w:rsidR="00B30231" w:rsidRDefault="00B30231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0C84C5" w14:textId="1325EFDA" w:rsidR="0086035D" w:rsidRPr="00D27DEC" w:rsidRDefault="00810829" w:rsidP="00D27DEC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24E337D" w14:textId="7945CE60" w:rsidR="0086035D" w:rsidRPr="002A4E6C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PÄEVAKORRAPUNKT NR 5</w:t>
      </w:r>
    </w:p>
    <w:p w14:paraId="5A6195C3" w14:textId="77777777" w:rsidR="00BC2150" w:rsidRDefault="00BC2150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BC2150">
        <w:rPr>
          <w:rFonts w:ascii="Times New Roman" w:hAnsi="Times New Roman"/>
          <w:b/>
          <w:color w:val="000000"/>
          <w:sz w:val="24"/>
        </w:rPr>
        <w:t>Linnavalitsuse liikmete kõrvaltegevused (2025/25)</w:t>
      </w:r>
    </w:p>
    <w:p w14:paraId="4A53B31C" w14:textId="6CBB370C" w:rsidR="0086035D" w:rsidRPr="002A4E6C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2D9FD7D9" w14:textId="3EC95BAB" w:rsidR="0086035D" w:rsidRPr="002A4E6C" w:rsidRDefault="00D21765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J. </w:t>
      </w:r>
      <w:r w:rsidR="008F4014">
        <w:rPr>
          <w:rFonts w:ascii="Times New Roman" w:hAnsi="Times New Roman"/>
          <w:color w:val="000000"/>
          <w:sz w:val="24"/>
        </w:rPr>
        <w:t xml:space="preserve">Pihlak andis ülevaate </w:t>
      </w:r>
      <w:r>
        <w:rPr>
          <w:rFonts w:ascii="Times New Roman" w:hAnsi="Times New Roman"/>
          <w:color w:val="000000"/>
          <w:sz w:val="24"/>
        </w:rPr>
        <w:t>l</w:t>
      </w:r>
      <w:r w:rsidRPr="00D21765">
        <w:rPr>
          <w:rFonts w:ascii="Times New Roman" w:hAnsi="Times New Roman"/>
          <w:color w:val="000000"/>
          <w:sz w:val="24"/>
        </w:rPr>
        <w:t>innava</w:t>
      </w:r>
      <w:r w:rsidR="008F4014">
        <w:rPr>
          <w:rFonts w:ascii="Times New Roman" w:hAnsi="Times New Roman"/>
          <w:color w:val="000000"/>
          <w:sz w:val="24"/>
        </w:rPr>
        <w:t>litsuse liikmete kõrvaltegevustest</w:t>
      </w:r>
      <w:r>
        <w:rPr>
          <w:rFonts w:ascii="Times New Roman" w:hAnsi="Times New Roman"/>
          <w:color w:val="000000"/>
          <w:sz w:val="24"/>
        </w:rPr>
        <w:t>.</w:t>
      </w:r>
      <w:r w:rsidR="00AA68B2">
        <w:rPr>
          <w:rFonts w:ascii="Times New Roman" w:hAnsi="Times New Roman"/>
          <w:color w:val="000000"/>
          <w:sz w:val="24"/>
        </w:rPr>
        <w:t xml:space="preserve"> </w:t>
      </w:r>
      <w:r w:rsidR="008F4014">
        <w:rPr>
          <w:rFonts w:ascii="Times New Roman" w:hAnsi="Times New Roman"/>
          <w:color w:val="000000"/>
          <w:sz w:val="24"/>
        </w:rPr>
        <w:t xml:space="preserve">Lisaks on linnavalitsuse liikmed </w:t>
      </w:r>
      <w:r w:rsidR="00AA68B2">
        <w:rPr>
          <w:rFonts w:ascii="Times New Roman" w:hAnsi="Times New Roman"/>
          <w:color w:val="000000"/>
          <w:sz w:val="24"/>
        </w:rPr>
        <w:t xml:space="preserve">teadlikud korruptsioonist ning oskavad õigel hetkel ennast taandada. </w:t>
      </w:r>
    </w:p>
    <w:p w14:paraId="70A031E2" w14:textId="77777777" w:rsidR="0086035D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7BCEF8C4" w14:textId="77777777" w:rsidR="009A608F" w:rsidRDefault="009A608F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F26711">
        <w:rPr>
          <w:rFonts w:ascii="Times New Roman" w:hAnsi="Times New Roman"/>
          <w:sz w:val="24"/>
          <w:szCs w:val="24"/>
        </w:rPr>
        <w:t>omisjoni esimees tegi ettepaneku toetada eelnõu. Vastuväiteid ei olnud.</w:t>
      </w:r>
    </w:p>
    <w:p w14:paraId="4D92A9C5" w14:textId="77777777" w:rsidR="009A608F" w:rsidRDefault="009A608F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A697F9" w14:textId="4E2A7335" w:rsidR="0086035D" w:rsidRPr="002A4E6C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OTSUSTATI:</w:t>
      </w:r>
    </w:p>
    <w:p w14:paraId="5D29B4B9" w14:textId="2406F806" w:rsidR="00AA68B2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097523">
        <w:rPr>
          <w:rFonts w:ascii="Times New Roman" w:hAnsi="Times New Roman"/>
          <w:color w:val="000000"/>
          <w:sz w:val="24"/>
        </w:rPr>
        <w:t>Toetada eelnõu „</w:t>
      </w:r>
      <w:r w:rsidR="00D21765" w:rsidRPr="00097523">
        <w:rPr>
          <w:rFonts w:ascii="Times New Roman" w:hAnsi="Times New Roman"/>
          <w:sz w:val="24"/>
        </w:rPr>
        <w:t>Linnavalitsuse liikmete kõrvaltegevused (2025/25)“</w:t>
      </w:r>
      <w:r w:rsidR="00641B67" w:rsidRPr="00097523">
        <w:rPr>
          <w:rFonts w:ascii="Times New Roman" w:hAnsi="Times New Roman"/>
          <w:color w:val="000000"/>
          <w:sz w:val="24"/>
        </w:rPr>
        <w:t>.</w:t>
      </w:r>
    </w:p>
    <w:p w14:paraId="3A65B75A" w14:textId="77777777" w:rsidR="00AA68B2" w:rsidRDefault="00AA68B2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32C5D787" w14:textId="77777777" w:rsidR="00AA68B2" w:rsidRPr="00702112" w:rsidRDefault="00AA68B2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highlight w:val="yellow"/>
        </w:rPr>
      </w:pPr>
    </w:p>
    <w:p w14:paraId="6AEA2B16" w14:textId="0E87CB87" w:rsidR="00AA68B2" w:rsidRDefault="00097523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Toimus päevakorra muudatus. Esimesena arutati päevakorrapunkti number seitse, seejärel päevakorrapunkti number kuus.</w:t>
      </w:r>
    </w:p>
    <w:p w14:paraId="059819A1" w14:textId="77777777" w:rsidR="00702112" w:rsidRDefault="00702112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060B3DE0" w14:textId="77777777" w:rsidR="0086035D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110F36EB" w14:textId="77777777" w:rsidR="000C1E06" w:rsidRDefault="000C1E06" w:rsidP="000C1E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 NR 7</w:t>
      </w:r>
    </w:p>
    <w:p w14:paraId="0FBAA0D4" w14:textId="77777777" w:rsidR="000C1E06" w:rsidRPr="00BC2150" w:rsidRDefault="000C1E06" w:rsidP="000C1E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2150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et-EE"/>
        </w:rPr>
        <w:t>2026. aasta töögraafiku arutelu</w:t>
      </w:r>
    </w:p>
    <w:p w14:paraId="05B89520" w14:textId="77777777" w:rsidR="000C1E06" w:rsidRPr="002A4E6C" w:rsidRDefault="000C1E06" w:rsidP="000C1E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153D9145" w14:textId="13C88F18" w:rsidR="000C1E06" w:rsidRDefault="000C1E06" w:rsidP="000C1E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097523">
        <w:rPr>
          <w:rFonts w:ascii="Times New Roman" w:hAnsi="Times New Roman"/>
          <w:color w:val="000000"/>
          <w:sz w:val="24"/>
        </w:rPr>
        <w:t>K. Asu tutvustas 2026. aasta töögraafikut</w:t>
      </w:r>
      <w:r w:rsidR="0092422F">
        <w:rPr>
          <w:rFonts w:ascii="Times New Roman" w:hAnsi="Times New Roman"/>
          <w:color w:val="000000"/>
          <w:sz w:val="24"/>
        </w:rPr>
        <w:t xml:space="preserve"> ning komisjoni töökorraldust</w:t>
      </w:r>
      <w:r w:rsidRPr="00097523">
        <w:rPr>
          <w:rFonts w:ascii="Times New Roman" w:hAnsi="Times New Roman"/>
          <w:color w:val="000000"/>
          <w:sz w:val="24"/>
        </w:rPr>
        <w:t>.</w:t>
      </w:r>
    </w:p>
    <w:p w14:paraId="75FAB0B9" w14:textId="77777777" w:rsidR="000C1E06" w:rsidRPr="002A4E6C" w:rsidRDefault="000C1E06" w:rsidP="000C1E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2D5A8CF0" w14:textId="77777777" w:rsidR="000C1E06" w:rsidRDefault="000C1E06" w:rsidP="000C1E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OTSUSTATI:</w:t>
      </w:r>
    </w:p>
    <w:p w14:paraId="05DDA40A" w14:textId="4C323F91" w:rsidR="000C1E06" w:rsidRDefault="0092422F" w:rsidP="000C1E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Haridus-, kultuuri- ja spordikomisjoni k</w:t>
      </w:r>
      <w:r w:rsidR="000C1E06">
        <w:rPr>
          <w:rFonts w:ascii="Times New Roman" w:hAnsi="Times New Roman"/>
          <w:color w:val="000000"/>
          <w:sz w:val="24"/>
        </w:rPr>
        <w:t>oosolek</w:t>
      </w:r>
      <w:r>
        <w:rPr>
          <w:rFonts w:ascii="Times New Roman" w:hAnsi="Times New Roman"/>
          <w:color w:val="000000"/>
          <w:sz w:val="24"/>
        </w:rPr>
        <w:t xml:space="preserve"> hakkab toimuma</w:t>
      </w:r>
      <w:r w:rsidR="000C1E06">
        <w:rPr>
          <w:rFonts w:ascii="Times New Roman" w:hAnsi="Times New Roman"/>
          <w:color w:val="000000"/>
          <w:sz w:val="24"/>
        </w:rPr>
        <w:t xml:space="preserve"> teisip</w:t>
      </w:r>
      <w:r>
        <w:rPr>
          <w:rFonts w:ascii="Times New Roman" w:hAnsi="Times New Roman"/>
          <w:color w:val="000000"/>
          <w:sz w:val="24"/>
        </w:rPr>
        <w:t>äeviti</w:t>
      </w:r>
      <w:r w:rsidR="000C1E06">
        <w:rPr>
          <w:rFonts w:ascii="Times New Roman" w:hAnsi="Times New Roman"/>
          <w:color w:val="000000"/>
          <w:sz w:val="24"/>
        </w:rPr>
        <w:t>, kell 15.00.</w:t>
      </w:r>
    </w:p>
    <w:p w14:paraId="69517A73" w14:textId="2CB216D6" w:rsidR="0086035D" w:rsidRDefault="00D27DEC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 w:rsidR="0092422F">
        <w:rPr>
          <w:rFonts w:ascii="Times New Roman" w:hAnsi="Times New Roman"/>
          <w:color w:val="000000"/>
          <w:sz w:val="24"/>
        </w:rPr>
        <w:t xml:space="preserve">Tulevikus võivad koosolekud toimuda raekojas, Microsoft Teamsis ning üle linna erinevates </w:t>
      </w:r>
      <w:r w:rsidR="005D2F6A">
        <w:rPr>
          <w:rFonts w:ascii="Times New Roman" w:hAnsi="Times New Roman"/>
          <w:color w:val="000000"/>
          <w:sz w:val="24"/>
        </w:rPr>
        <w:t>haridus- ja kultuuri</w:t>
      </w:r>
      <w:r w:rsidR="0092422F">
        <w:rPr>
          <w:rFonts w:ascii="Times New Roman" w:hAnsi="Times New Roman"/>
          <w:color w:val="000000"/>
          <w:sz w:val="24"/>
        </w:rPr>
        <w:t>asutustes.</w:t>
      </w:r>
    </w:p>
    <w:p w14:paraId="3D55C616" w14:textId="77777777" w:rsidR="000C1E06" w:rsidRDefault="000C1E06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1E9D200C" w14:textId="4FCDF644" w:rsidR="000C1E06" w:rsidRDefault="00610494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Koosolekult lahkusid T. Tulp ja T. </w:t>
      </w:r>
      <w:r w:rsidR="00283F5B">
        <w:rPr>
          <w:rFonts w:ascii="Times New Roman" w:hAnsi="Times New Roman"/>
          <w:color w:val="000000"/>
          <w:sz w:val="24"/>
        </w:rPr>
        <w:t>Jürmann.</w:t>
      </w:r>
    </w:p>
    <w:p w14:paraId="73271F40" w14:textId="77777777" w:rsidR="00283F5B" w:rsidRPr="002A4E6C" w:rsidRDefault="00283F5B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75D37001" w14:textId="7063AB0A" w:rsidR="0086035D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 NR 6</w:t>
      </w:r>
    </w:p>
    <w:p w14:paraId="232E195D" w14:textId="3FFC70A1" w:rsidR="00177ACF" w:rsidRDefault="00BC2150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BC2150">
        <w:rPr>
          <w:rFonts w:ascii="Times New Roman" w:hAnsi="Times New Roman"/>
          <w:b/>
          <w:color w:val="000000"/>
          <w:sz w:val="24"/>
        </w:rPr>
        <w:t>Projektitoetuste jagamise koolitus</w:t>
      </w:r>
    </w:p>
    <w:p w14:paraId="2B1C3425" w14:textId="77777777" w:rsidR="00BC2150" w:rsidRPr="002A4E6C" w:rsidRDefault="00BC2150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5279B7F7" w14:textId="5F3F2A89" w:rsidR="00BC2150" w:rsidRPr="005D2F6A" w:rsidRDefault="00A60C77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5D2F6A">
        <w:rPr>
          <w:rFonts w:ascii="Times New Roman" w:hAnsi="Times New Roman"/>
          <w:color w:val="000000"/>
          <w:sz w:val="24"/>
        </w:rPr>
        <w:t>A. Aasa</w:t>
      </w:r>
      <w:r w:rsidR="005D2F6A">
        <w:rPr>
          <w:rFonts w:ascii="Times New Roman" w:hAnsi="Times New Roman"/>
          <w:color w:val="000000"/>
          <w:sz w:val="24"/>
        </w:rPr>
        <w:t xml:space="preserve"> andis ülevaate</w:t>
      </w:r>
      <w:r w:rsidR="00D21765" w:rsidRPr="005D2F6A">
        <w:rPr>
          <w:rFonts w:ascii="Times New Roman" w:hAnsi="Times New Roman"/>
          <w:color w:val="000000"/>
          <w:sz w:val="24"/>
        </w:rPr>
        <w:t xml:space="preserve"> </w:t>
      </w:r>
      <w:r w:rsidR="005D2F6A">
        <w:rPr>
          <w:rFonts w:ascii="Times New Roman" w:hAnsi="Times New Roman"/>
          <w:color w:val="000000"/>
          <w:sz w:val="24"/>
        </w:rPr>
        <w:t>projektidest</w:t>
      </w:r>
      <w:r w:rsidR="000C1E06" w:rsidRPr="005D2F6A">
        <w:rPr>
          <w:rFonts w:ascii="Times New Roman" w:hAnsi="Times New Roman"/>
          <w:color w:val="000000"/>
          <w:sz w:val="24"/>
        </w:rPr>
        <w:t xml:space="preserve"> ning kuidas </w:t>
      </w:r>
      <w:r w:rsidRPr="005D2F6A">
        <w:rPr>
          <w:rFonts w:ascii="Times New Roman" w:hAnsi="Times New Roman"/>
          <w:color w:val="000000"/>
          <w:sz w:val="24"/>
        </w:rPr>
        <w:t>projekte hinnata.</w:t>
      </w:r>
    </w:p>
    <w:p w14:paraId="7C48F802" w14:textId="79DDBC13" w:rsidR="00D21765" w:rsidRDefault="000C1E06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5D2F6A">
        <w:rPr>
          <w:rFonts w:ascii="Times New Roman" w:hAnsi="Times New Roman"/>
          <w:color w:val="000000"/>
          <w:sz w:val="24"/>
        </w:rPr>
        <w:t xml:space="preserve">E. Kotsar tutvustas SPOKU keskkonda ning </w:t>
      </w:r>
      <w:r w:rsidR="005D2F6A">
        <w:rPr>
          <w:rFonts w:ascii="Times New Roman" w:hAnsi="Times New Roman"/>
          <w:color w:val="000000"/>
          <w:sz w:val="24"/>
        </w:rPr>
        <w:t xml:space="preserve">õpetas, </w:t>
      </w:r>
      <w:r w:rsidRPr="005D2F6A">
        <w:rPr>
          <w:rFonts w:ascii="Times New Roman" w:hAnsi="Times New Roman"/>
          <w:color w:val="000000"/>
          <w:sz w:val="24"/>
        </w:rPr>
        <w:t xml:space="preserve">kuidas </w:t>
      </w:r>
      <w:r w:rsidR="005D2F6A" w:rsidRPr="005D2F6A">
        <w:rPr>
          <w:rFonts w:ascii="Times New Roman" w:hAnsi="Times New Roman"/>
          <w:color w:val="000000"/>
          <w:sz w:val="24"/>
        </w:rPr>
        <w:t>SPOKU</w:t>
      </w:r>
      <w:r w:rsidRPr="005D2F6A">
        <w:rPr>
          <w:rFonts w:ascii="Times New Roman" w:hAnsi="Times New Roman"/>
          <w:color w:val="000000"/>
          <w:sz w:val="24"/>
        </w:rPr>
        <w:t>s projekt</w:t>
      </w:r>
      <w:r w:rsidR="00931986" w:rsidRPr="005D2F6A">
        <w:rPr>
          <w:rFonts w:ascii="Times New Roman" w:hAnsi="Times New Roman"/>
          <w:color w:val="000000"/>
          <w:sz w:val="24"/>
        </w:rPr>
        <w:t>e</w:t>
      </w:r>
      <w:r w:rsidRPr="005D2F6A">
        <w:rPr>
          <w:rFonts w:ascii="Times New Roman" w:hAnsi="Times New Roman"/>
          <w:color w:val="000000"/>
          <w:sz w:val="24"/>
        </w:rPr>
        <w:t xml:space="preserve"> hinnata.</w:t>
      </w:r>
    </w:p>
    <w:p w14:paraId="154FA5B6" w14:textId="77777777" w:rsidR="005D2F6A" w:rsidRPr="002A4E6C" w:rsidRDefault="005D2F6A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22DFE5BF" w14:textId="77777777" w:rsidR="00BC2150" w:rsidRDefault="00BC2150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OTSUSTATI:</w:t>
      </w:r>
    </w:p>
    <w:p w14:paraId="467E6C61" w14:textId="10B3D1CF" w:rsidR="00BC2150" w:rsidRDefault="005D2F6A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 w:rsidR="000C1E06">
        <w:rPr>
          <w:rFonts w:ascii="Times New Roman" w:hAnsi="Times New Roman"/>
          <w:color w:val="000000"/>
          <w:sz w:val="24"/>
        </w:rPr>
        <w:t>Info võeti teadmiseks</w:t>
      </w:r>
    </w:p>
    <w:p w14:paraId="2CF03C49" w14:textId="5492317F" w:rsidR="00283F5B" w:rsidRPr="000C1E06" w:rsidRDefault="00283F5B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 Erakorraline koosolek projektitoetuste hindamiseks toimub 6. jaanuaril</w:t>
      </w:r>
      <w:r w:rsidR="00610494">
        <w:rPr>
          <w:rFonts w:ascii="Times New Roman" w:hAnsi="Times New Roman"/>
          <w:color w:val="000000"/>
          <w:sz w:val="24"/>
        </w:rPr>
        <w:t xml:space="preserve"> 2026</w:t>
      </w:r>
      <w:r>
        <w:rPr>
          <w:rFonts w:ascii="Times New Roman" w:hAnsi="Times New Roman"/>
          <w:color w:val="000000"/>
          <w:sz w:val="24"/>
        </w:rPr>
        <w:t xml:space="preserve"> kell 15.00</w:t>
      </w:r>
    </w:p>
    <w:p w14:paraId="6671473A" w14:textId="670D146B" w:rsidR="00BC2150" w:rsidRPr="005D2F6A" w:rsidRDefault="00283F5B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</w:t>
      </w:r>
      <w:r w:rsidR="005D2F6A" w:rsidRPr="005D2F6A">
        <w:rPr>
          <w:rFonts w:ascii="Times New Roman" w:hAnsi="Times New Roman"/>
          <w:color w:val="000000"/>
          <w:sz w:val="24"/>
        </w:rPr>
        <w:t xml:space="preserve">. </w:t>
      </w:r>
      <w:r w:rsidR="005D2F6A">
        <w:rPr>
          <w:rFonts w:ascii="Times New Roman" w:hAnsi="Times New Roman"/>
          <w:color w:val="000000"/>
          <w:sz w:val="24"/>
        </w:rPr>
        <w:t xml:space="preserve">Kui </w:t>
      </w:r>
      <w:r w:rsidR="001E30FD" w:rsidRPr="005D2F6A">
        <w:rPr>
          <w:rFonts w:ascii="Times New Roman" w:hAnsi="Times New Roman"/>
          <w:color w:val="000000"/>
          <w:sz w:val="24"/>
        </w:rPr>
        <w:t>põhiliige</w:t>
      </w:r>
      <w:r w:rsidR="005D2F6A">
        <w:rPr>
          <w:rFonts w:ascii="Times New Roman" w:hAnsi="Times New Roman"/>
          <w:color w:val="000000"/>
          <w:sz w:val="24"/>
        </w:rPr>
        <w:t xml:space="preserve"> ei saa osaleda 6. jaanuari erakorralisel koosolekul, siis on mõistlik lasta kohe </w:t>
      </w:r>
      <w:r w:rsidR="005A7E59" w:rsidRPr="005D2F6A">
        <w:rPr>
          <w:rFonts w:ascii="Times New Roman" w:hAnsi="Times New Roman"/>
          <w:color w:val="000000"/>
          <w:sz w:val="24"/>
        </w:rPr>
        <w:t>asendusliikmel hinnata, kes osaleb 6.</w:t>
      </w:r>
      <w:r w:rsidR="005D2F6A">
        <w:rPr>
          <w:rFonts w:ascii="Times New Roman" w:hAnsi="Times New Roman"/>
          <w:color w:val="000000"/>
          <w:sz w:val="24"/>
        </w:rPr>
        <w:t xml:space="preserve"> </w:t>
      </w:r>
      <w:r w:rsidR="005A7E59" w:rsidRPr="005D2F6A">
        <w:rPr>
          <w:rFonts w:ascii="Times New Roman" w:hAnsi="Times New Roman"/>
          <w:color w:val="000000"/>
          <w:sz w:val="24"/>
        </w:rPr>
        <w:t>jaanuari</w:t>
      </w:r>
      <w:r w:rsidR="005D2F6A">
        <w:rPr>
          <w:rFonts w:ascii="Times New Roman" w:hAnsi="Times New Roman"/>
          <w:color w:val="000000"/>
          <w:sz w:val="24"/>
        </w:rPr>
        <w:t xml:space="preserve"> erakorralisel koosolekul. Sellest anda </w:t>
      </w:r>
      <w:r w:rsidR="001E30FD" w:rsidRPr="005D2F6A">
        <w:rPr>
          <w:rFonts w:ascii="Times New Roman" w:hAnsi="Times New Roman"/>
          <w:color w:val="000000"/>
          <w:sz w:val="24"/>
        </w:rPr>
        <w:t>kohe</w:t>
      </w:r>
      <w:r w:rsidR="005D2F6A">
        <w:rPr>
          <w:rFonts w:ascii="Times New Roman" w:hAnsi="Times New Roman"/>
          <w:color w:val="000000"/>
          <w:sz w:val="24"/>
        </w:rPr>
        <w:t xml:space="preserve"> teada Elika Kotsarile, kes annab asendusliikmele loa </w:t>
      </w:r>
      <w:r w:rsidR="001E30FD" w:rsidRPr="005D2F6A">
        <w:rPr>
          <w:rFonts w:ascii="Times New Roman" w:hAnsi="Times New Roman"/>
          <w:color w:val="000000"/>
          <w:sz w:val="24"/>
        </w:rPr>
        <w:t>SPOKUs</w:t>
      </w:r>
      <w:r w:rsidR="005D2F6A">
        <w:rPr>
          <w:rFonts w:ascii="Times New Roman" w:hAnsi="Times New Roman"/>
          <w:color w:val="000000"/>
          <w:sz w:val="24"/>
        </w:rPr>
        <w:t xml:space="preserve"> tegutsemiseks.</w:t>
      </w:r>
    </w:p>
    <w:p w14:paraId="278E45B4" w14:textId="77777777" w:rsidR="00A76620" w:rsidRDefault="00A76620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24A0024E" w14:textId="77777777" w:rsidR="00BC2150" w:rsidRDefault="00BC2150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00F92C" w14:textId="18DCD502" w:rsidR="00B44875" w:rsidRDefault="00A279E3" w:rsidP="009A608F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(allkirjastatud digitaalselt)</w:t>
      </w:r>
      <w:r w:rsidR="009A608F">
        <w:rPr>
          <w:rFonts w:ascii="Times New Roman" w:hAnsi="Times New Roman"/>
          <w:sz w:val="24"/>
          <w:szCs w:val="24"/>
        </w:rPr>
        <w:tab/>
      </w:r>
      <w:r w:rsidR="00BB00A6">
        <w:rPr>
          <w:rFonts w:ascii="Times New Roman" w:hAnsi="Times New Roman"/>
          <w:sz w:val="24"/>
          <w:szCs w:val="24"/>
        </w:rPr>
        <w:t>(allkirjastatud digitaals</w:t>
      </w:r>
      <w:r>
        <w:rPr>
          <w:rFonts w:ascii="Times New Roman" w:hAnsi="Times New Roman"/>
          <w:sz w:val="24"/>
          <w:szCs w:val="24"/>
        </w:rPr>
        <w:t>elt)</w:t>
      </w:r>
    </w:p>
    <w:p w14:paraId="0428798A" w14:textId="08B38A9C" w:rsidR="00700F3F" w:rsidRDefault="00BC2150" w:rsidP="009A608F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Külliki Asu</w:t>
      </w:r>
      <w:r w:rsidR="009A60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Sirli-Mai Nurka</w:t>
      </w:r>
    </w:p>
    <w:p w14:paraId="635737CD" w14:textId="25228040" w:rsidR="00267A5D" w:rsidRDefault="007E7008" w:rsidP="009A608F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00F3F">
        <w:rPr>
          <w:rFonts w:ascii="Times New Roman" w:hAnsi="Times New Roman"/>
          <w:sz w:val="24"/>
          <w:szCs w:val="24"/>
        </w:rPr>
        <w:t>o</w:t>
      </w:r>
      <w:r w:rsidR="009F5E47">
        <w:rPr>
          <w:rFonts w:ascii="Times New Roman" w:hAnsi="Times New Roman"/>
          <w:sz w:val="24"/>
          <w:szCs w:val="24"/>
        </w:rPr>
        <w:t>osoleku juhataja</w:t>
      </w:r>
      <w:r w:rsidR="009A60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 w:rsidR="00700F3F">
        <w:rPr>
          <w:rFonts w:ascii="Times New Roman" w:hAnsi="Times New Roman"/>
          <w:sz w:val="24"/>
          <w:szCs w:val="24"/>
        </w:rPr>
        <w:t>rotokollija</w:t>
      </w:r>
    </w:p>
    <w:sectPr w:rsidR="00267A5D" w:rsidSect="002C5F42">
      <w:pgSz w:w="12240" w:h="15840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50384" w14:textId="77777777" w:rsidR="00042C8B" w:rsidRDefault="00042C8B" w:rsidP="00AA4022">
      <w:pPr>
        <w:spacing w:after="0" w:line="240" w:lineRule="auto"/>
      </w:pPr>
      <w:r>
        <w:separator/>
      </w:r>
    </w:p>
  </w:endnote>
  <w:endnote w:type="continuationSeparator" w:id="0">
    <w:p w14:paraId="05C47D51" w14:textId="77777777" w:rsidR="00042C8B" w:rsidRDefault="00042C8B" w:rsidP="00AA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59DAE" w14:textId="77777777" w:rsidR="00042C8B" w:rsidRDefault="00042C8B" w:rsidP="00AA4022">
      <w:pPr>
        <w:spacing w:after="0" w:line="240" w:lineRule="auto"/>
      </w:pPr>
      <w:r>
        <w:separator/>
      </w:r>
    </w:p>
  </w:footnote>
  <w:footnote w:type="continuationSeparator" w:id="0">
    <w:p w14:paraId="6BDB6825" w14:textId="77777777" w:rsidR="00042C8B" w:rsidRDefault="00042C8B" w:rsidP="00AA4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B2F2E5D"/>
    <w:multiLevelType w:val="hybridMultilevel"/>
    <w:tmpl w:val="8924A4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B80"/>
    <w:multiLevelType w:val="hybridMultilevel"/>
    <w:tmpl w:val="E4B44F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0359"/>
    <w:multiLevelType w:val="hybridMultilevel"/>
    <w:tmpl w:val="D0C0FE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81BC8"/>
    <w:multiLevelType w:val="multilevel"/>
    <w:tmpl w:val="C7AED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B304422"/>
    <w:multiLevelType w:val="hybridMultilevel"/>
    <w:tmpl w:val="2BEC7D0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83339D"/>
    <w:multiLevelType w:val="hybridMultilevel"/>
    <w:tmpl w:val="116819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D5609"/>
    <w:multiLevelType w:val="hybridMultilevel"/>
    <w:tmpl w:val="5B8EE8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58A1"/>
    <w:multiLevelType w:val="hybridMultilevel"/>
    <w:tmpl w:val="BD2249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13937"/>
    <w:multiLevelType w:val="hybridMultilevel"/>
    <w:tmpl w:val="448AE06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915FA"/>
    <w:multiLevelType w:val="hybridMultilevel"/>
    <w:tmpl w:val="15BE7E1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6E2AA1"/>
    <w:multiLevelType w:val="hybridMultilevel"/>
    <w:tmpl w:val="1CB260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9D5557"/>
    <w:multiLevelType w:val="multilevel"/>
    <w:tmpl w:val="A9ACD9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3FE903CB"/>
    <w:multiLevelType w:val="hybridMultilevel"/>
    <w:tmpl w:val="7E60C3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04CE6"/>
    <w:multiLevelType w:val="hybridMultilevel"/>
    <w:tmpl w:val="B10235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33455"/>
    <w:multiLevelType w:val="hybridMultilevel"/>
    <w:tmpl w:val="2D5C6F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73142"/>
    <w:multiLevelType w:val="hybridMultilevel"/>
    <w:tmpl w:val="3F3C69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D3896"/>
    <w:multiLevelType w:val="hybridMultilevel"/>
    <w:tmpl w:val="EB6AD0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57906"/>
    <w:multiLevelType w:val="hybridMultilevel"/>
    <w:tmpl w:val="0B5E60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4D1B"/>
    <w:multiLevelType w:val="hybridMultilevel"/>
    <w:tmpl w:val="226277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26EC2"/>
    <w:multiLevelType w:val="hybridMultilevel"/>
    <w:tmpl w:val="03A8804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8A1ACD"/>
    <w:multiLevelType w:val="hybridMultilevel"/>
    <w:tmpl w:val="F88A82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E1BA4"/>
    <w:multiLevelType w:val="hybridMultilevel"/>
    <w:tmpl w:val="457C06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92BF8"/>
    <w:multiLevelType w:val="hybridMultilevel"/>
    <w:tmpl w:val="06A8B3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244FA"/>
    <w:multiLevelType w:val="hybridMultilevel"/>
    <w:tmpl w:val="AC8630B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9A5897"/>
    <w:multiLevelType w:val="hybridMultilevel"/>
    <w:tmpl w:val="E152C1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0B4CF1"/>
    <w:multiLevelType w:val="hybridMultilevel"/>
    <w:tmpl w:val="43BCD6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5"/>
  </w:num>
  <w:num w:numId="4">
    <w:abstractNumId w:val="27"/>
  </w:num>
  <w:num w:numId="5">
    <w:abstractNumId w:val="12"/>
  </w:num>
  <w:num w:numId="6">
    <w:abstractNumId w:val="13"/>
  </w:num>
  <w:num w:numId="7">
    <w:abstractNumId w:val="14"/>
  </w:num>
  <w:num w:numId="8">
    <w:abstractNumId w:val="8"/>
  </w:num>
  <w:num w:numId="9">
    <w:abstractNumId w:val="18"/>
  </w:num>
  <w:num w:numId="10">
    <w:abstractNumId w:val="7"/>
  </w:num>
  <w:num w:numId="11">
    <w:abstractNumId w:val="15"/>
  </w:num>
  <w:num w:numId="12">
    <w:abstractNumId w:val="16"/>
  </w:num>
  <w:num w:numId="13">
    <w:abstractNumId w:val="19"/>
  </w:num>
  <w:num w:numId="14">
    <w:abstractNumId w:val="24"/>
  </w:num>
  <w:num w:numId="15">
    <w:abstractNumId w:val="5"/>
  </w:num>
  <w:num w:numId="16">
    <w:abstractNumId w:val="20"/>
  </w:num>
  <w:num w:numId="17">
    <w:abstractNumId w:val="21"/>
  </w:num>
  <w:num w:numId="18">
    <w:abstractNumId w:val="22"/>
  </w:num>
  <w:num w:numId="19">
    <w:abstractNumId w:val="4"/>
  </w:num>
  <w:num w:numId="20">
    <w:abstractNumId w:val="9"/>
  </w:num>
  <w:num w:numId="21">
    <w:abstractNumId w:val="17"/>
  </w:num>
  <w:num w:numId="22">
    <w:abstractNumId w:val="29"/>
  </w:num>
  <w:num w:numId="23">
    <w:abstractNumId w:val="11"/>
  </w:num>
  <w:num w:numId="24">
    <w:abstractNumId w:val="10"/>
  </w:num>
  <w:num w:numId="25">
    <w:abstractNumId w:val="1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C7"/>
    <w:rsid w:val="00000636"/>
    <w:rsid w:val="00002C6B"/>
    <w:rsid w:val="000030C0"/>
    <w:rsid w:val="000052D9"/>
    <w:rsid w:val="00005B8B"/>
    <w:rsid w:val="000065D1"/>
    <w:rsid w:val="00006F86"/>
    <w:rsid w:val="00007C93"/>
    <w:rsid w:val="00010E95"/>
    <w:rsid w:val="00011D83"/>
    <w:rsid w:val="0001231A"/>
    <w:rsid w:val="000128A0"/>
    <w:rsid w:val="00013573"/>
    <w:rsid w:val="000149BE"/>
    <w:rsid w:val="00015955"/>
    <w:rsid w:val="000170C4"/>
    <w:rsid w:val="0001737C"/>
    <w:rsid w:val="000177B7"/>
    <w:rsid w:val="000209D7"/>
    <w:rsid w:val="0002194B"/>
    <w:rsid w:val="00021A8C"/>
    <w:rsid w:val="00023295"/>
    <w:rsid w:val="0002335D"/>
    <w:rsid w:val="00023706"/>
    <w:rsid w:val="00023E57"/>
    <w:rsid w:val="00025485"/>
    <w:rsid w:val="00027375"/>
    <w:rsid w:val="00027385"/>
    <w:rsid w:val="0003034E"/>
    <w:rsid w:val="0003079A"/>
    <w:rsid w:val="00032413"/>
    <w:rsid w:val="000353AE"/>
    <w:rsid w:val="00035620"/>
    <w:rsid w:val="00035853"/>
    <w:rsid w:val="00035930"/>
    <w:rsid w:val="000365BD"/>
    <w:rsid w:val="00036697"/>
    <w:rsid w:val="0003685A"/>
    <w:rsid w:val="0003741A"/>
    <w:rsid w:val="00037B65"/>
    <w:rsid w:val="00040BF7"/>
    <w:rsid w:val="00040DF0"/>
    <w:rsid w:val="00040DF5"/>
    <w:rsid w:val="0004112E"/>
    <w:rsid w:val="00041725"/>
    <w:rsid w:val="00042170"/>
    <w:rsid w:val="00042C8B"/>
    <w:rsid w:val="00043127"/>
    <w:rsid w:val="000443A4"/>
    <w:rsid w:val="000446A1"/>
    <w:rsid w:val="000465CE"/>
    <w:rsid w:val="00047339"/>
    <w:rsid w:val="0004736D"/>
    <w:rsid w:val="00047B97"/>
    <w:rsid w:val="00047E2F"/>
    <w:rsid w:val="0005017A"/>
    <w:rsid w:val="000501F6"/>
    <w:rsid w:val="00050E26"/>
    <w:rsid w:val="00051020"/>
    <w:rsid w:val="00051A82"/>
    <w:rsid w:val="00052516"/>
    <w:rsid w:val="00052A81"/>
    <w:rsid w:val="00052F20"/>
    <w:rsid w:val="00053346"/>
    <w:rsid w:val="00053F4C"/>
    <w:rsid w:val="00054A9C"/>
    <w:rsid w:val="000553B2"/>
    <w:rsid w:val="00055425"/>
    <w:rsid w:val="0005594C"/>
    <w:rsid w:val="000559D7"/>
    <w:rsid w:val="000605AD"/>
    <w:rsid w:val="00062749"/>
    <w:rsid w:val="00062A88"/>
    <w:rsid w:val="00063C0C"/>
    <w:rsid w:val="00063DF1"/>
    <w:rsid w:val="000647B0"/>
    <w:rsid w:val="00064A19"/>
    <w:rsid w:val="0006587B"/>
    <w:rsid w:val="00066109"/>
    <w:rsid w:val="00066724"/>
    <w:rsid w:val="000673C8"/>
    <w:rsid w:val="0006799E"/>
    <w:rsid w:val="00071C49"/>
    <w:rsid w:val="000724C0"/>
    <w:rsid w:val="00073CC0"/>
    <w:rsid w:val="00074196"/>
    <w:rsid w:val="000748C3"/>
    <w:rsid w:val="00074CE3"/>
    <w:rsid w:val="00074DDD"/>
    <w:rsid w:val="00075E1D"/>
    <w:rsid w:val="000775B9"/>
    <w:rsid w:val="000800E4"/>
    <w:rsid w:val="00080188"/>
    <w:rsid w:val="00080AA6"/>
    <w:rsid w:val="00081120"/>
    <w:rsid w:val="00082379"/>
    <w:rsid w:val="0008251E"/>
    <w:rsid w:val="00083863"/>
    <w:rsid w:val="00084E89"/>
    <w:rsid w:val="00085010"/>
    <w:rsid w:val="00085143"/>
    <w:rsid w:val="0008611D"/>
    <w:rsid w:val="00087EF0"/>
    <w:rsid w:val="000909C7"/>
    <w:rsid w:val="00090FE6"/>
    <w:rsid w:val="00091509"/>
    <w:rsid w:val="00092D46"/>
    <w:rsid w:val="00092DE8"/>
    <w:rsid w:val="00093D89"/>
    <w:rsid w:val="00094209"/>
    <w:rsid w:val="0009431F"/>
    <w:rsid w:val="000943E2"/>
    <w:rsid w:val="00095284"/>
    <w:rsid w:val="0009650A"/>
    <w:rsid w:val="00096D0B"/>
    <w:rsid w:val="00097523"/>
    <w:rsid w:val="000A0FCA"/>
    <w:rsid w:val="000A20C1"/>
    <w:rsid w:val="000A396C"/>
    <w:rsid w:val="000A3DE7"/>
    <w:rsid w:val="000A4662"/>
    <w:rsid w:val="000A542C"/>
    <w:rsid w:val="000A5AE6"/>
    <w:rsid w:val="000A5E9E"/>
    <w:rsid w:val="000A6F08"/>
    <w:rsid w:val="000A794A"/>
    <w:rsid w:val="000B0989"/>
    <w:rsid w:val="000B3452"/>
    <w:rsid w:val="000B435E"/>
    <w:rsid w:val="000B484D"/>
    <w:rsid w:val="000B4D88"/>
    <w:rsid w:val="000B5471"/>
    <w:rsid w:val="000B73D6"/>
    <w:rsid w:val="000C01A6"/>
    <w:rsid w:val="000C06A8"/>
    <w:rsid w:val="000C1E06"/>
    <w:rsid w:val="000C2209"/>
    <w:rsid w:val="000C3869"/>
    <w:rsid w:val="000C38C1"/>
    <w:rsid w:val="000C3A24"/>
    <w:rsid w:val="000C463C"/>
    <w:rsid w:val="000C48D2"/>
    <w:rsid w:val="000C49C3"/>
    <w:rsid w:val="000C4B81"/>
    <w:rsid w:val="000D043C"/>
    <w:rsid w:val="000D0580"/>
    <w:rsid w:val="000D0CE8"/>
    <w:rsid w:val="000D1501"/>
    <w:rsid w:val="000D1F35"/>
    <w:rsid w:val="000D2780"/>
    <w:rsid w:val="000D2E61"/>
    <w:rsid w:val="000D2F50"/>
    <w:rsid w:val="000D31C9"/>
    <w:rsid w:val="000D3240"/>
    <w:rsid w:val="000D3F37"/>
    <w:rsid w:val="000D4108"/>
    <w:rsid w:val="000D5EE8"/>
    <w:rsid w:val="000D61BE"/>
    <w:rsid w:val="000D6537"/>
    <w:rsid w:val="000D794D"/>
    <w:rsid w:val="000D7AF9"/>
    <w:rsid w:val="000D7BD2"/>
    <w:rsid w:val="000E0043"/>
    <w:rsid w:val="000E320E"/>
    <w:rsid w:val="000E37DC"/>
    <w:rsid w:val="000E4340"/>
    <w:rsid w:val="000E4A42"/>
    <w:rsid w:val="000E4C65"/>
    <w:rsid w:val="000E5036"/>
    <w:rsid w:val="000E56B1"/>
    <w:rsid w:val="000E604D"/>
    <w:rsid w:val="000E6754"/>
    <w:rsid w:val="000E6916"/>
    <w:rsid w:val="000E6F62"/>
    <w:rsid w:val="000E7089"/>
    <w:rsid w:val="000E7326"/>
    <w:rsid w:val="000E770C"/>
    <w:rsid w:val="000F0DAA"/>
    <w:rsid w:val="000F189D"/>
    <w:rsid w:val="000F1A92"/>
    <w:rsid w:val="000F25E4"/>
    <w:rsid w:val="000F27F4"/>
    <w:rsid w:val="000F3541"/>
    <w:rsid w:val="000F408B"/>
    <w:rsid w:val="000F4A2C"/>
    <w:rsid w:val="000F5A12"/>
    <w:rsid w:val="000F69E8"/>
    <w:rsid w:val="000F6E09"/>
    <w:rsid w:val="000F77DF"/>
    <w:rsid w:val="00100146"/>
    <w:rsid w:val="001002E9"/>
    <w:rsid w:val="0010036B"/>
    <w:rsid w:val="00100BCA"/>
    <w:rsid w:val="00102206"/>
    <w:rsid w:val="001027E1"/>
    <w:rsid w:val="001036FE"/>
    <w:rsid w:val="001038DD"/>
    <w:rsid w:val="00103B37"/>
    <w:rsid w:val="00103C12"/>
    <w:rsid w:val="001046C2"/>
    <w:rsid w:val="00104B0B"/>
    <w:rsid w:val="00106C9E"/>
    <w:rsid w:val="001100B2"/>
    <w:rsid w:val="00110998"/>
    <w:rsid w:val="00110D99"/>
    <w:rsid w:val="001115DC"/>
    <w:rsid w:val="001122EC"/>
    <w:rsid w:val="00112471"/>
    <w:rsid w:val="0011320A"/>
    <w:rsid w:val="00113AD5"/>
    <w:rsid w:val="0011424C"/>
    <w:rsid w:val="001144E4"/>
    <w:rsid w:val="00114909"/>
    <w:rsid w:val="00114FC1"/>
    <w:rsid w:val="00117177"/>
    <w:rsid w:val="00117D3C"/>
    <w:rsid w:val="001204DC"/>
    <w:rsid w:val="00120D3D"/>
    <w:rsid w:val="0012281C"/>
    <w:rsid w:val="001246BC"/>
    <w:rsid w:val="00124E0A"/>
    <w:rsid w:val="00126759"/>
    <w:rsid w:val="00130709"/>
    <w:rsid w:val="00132158"/>
    <w:rsid w:val="001323FB"/>
    <w:rsid w:val="001324EB"/>
    <w:rsid w:val="0013415F"/>
    <w:rsid w:val="00135452"/>
    <w:rsid w:val="00135E39"/>
    <w:rsid w:val="001360C4"/>
    <w:rsid w:val="0013778A"/>
    <w:rsid w:val="00140017"/>
    <w:rsid w:val="00140417"/>
    <w:rsid w:val="00140899"/>
    <w:rsid w:val="001410DC"/>
    <w:rsid w:val="00141353"/>
    <w:rsid w:val="00141B7E"/>
    <w:rsid w:val="00143328"/>
    <w:rsid w:val="0014343D"/>
    <w:rsid w:val="00143565"/>
    <w:rsid w:val="001438C5"/>
    <w:rsid w:val="00143BA5"/>
    <w:rsid w:val="00143F62"/>
    <w:rsid w:val="00143F72"/>
    <w:rsid w:val="00143F86"/>
    <w:rsid w:val="0014490F"/>
    <w:rsid w:val="001455A0"/>
    <w:rsid w:val="00145FA1"/>
    <w:rsid w:val="00146D64"/>
    <w:rsid w:val="0014709E"/>
    <w:rsid w:val="00150E50"/>
    <w:rsid w:val="00151891"/>
    <w:rsid w:val="0015225E"/>
    <w:rsid w:val="00152E14"/>
    <w:rsid w:val="00153B9A"/>
    <w:rsid w:val="00153F5C"/>
    <w:rsid w:val="00155259"/>
    <w:rsid w:val="0015725B"/>
    <w:rsid w:val="00157F09"/>
    <w:rsid w:val="00160892"/>
    <w:rsid w:val="0016090E"/>
    <w:rsid w:val="001617D4"/>
    <w:rsid w:val="00161D99"/>
    <w:rsid w:val="0016218E"/>
    <w:rsid w:val="00162D4A"/>
    <w:rsid w:val="001631DF"/>
    <w:rsid w:val="00163B5F"/>
    <w:rsid w:val="00165CDE"/>
    <w:rsid w:val="001666D5"/>
    <w:rsid w:val="00166BF3"/>
    <w:rsid w:val="00167EFA"/>
    <w:rsid w:val="00170C8F"/>
    <w:rsid w:val="001728D5"/>
    <w:rsid w:val="00173336"/>
    <w:rsid w:val="001749AD"/>
    <w:rsid w:val="00174E57"/>
    <w:rsid w:val="00175377"/>
    <w:rsid w:val="00175A8F"/>
    <w:rsid w:val="00175D2E"/>
    <w:rsid w:val="001762D7"/>
    <w:rsid w:val="00176929"/>
    <w:rsid w:val="00177016"/>
    <w:rsid w:val="00177ACF"/>
    <w:rsid w:val="00177BFE"/>
    <w:rsid w:val="001805F3"/>
    <w:rsid w:val="00180FD5"/>
    <w:rsid w:val="0018192F"/>
    <w:rsid w:val="00181DB5"/>
    <w:rsid w:val="00182878"/>
    <w:rsid w:val="00182E80"/>
    <w:rsid w:val="00183140"/>
    <w:rsid w:val="001845B2"/>
    <w:rsid w:val="00184C3C"/>
    <w:rsid w:val="00184E8B"/>
    <w:rsid w:val="00184F49"/>
    <w:rsid w:val="00184F7F"/>
    <w:rsid w:val="00187A6D"/>
    <w:rsid w:val="00190D63"/>
    <w:rsid w:val="00191091"/>
    <w:rsid w:val="0019135F"/>
    <w:rsid w:val="00191D32"/>
    <w:rsid w:val="00192611"/>
    <w:rsid w:val="00193CD2"/>
    <w:rsid w:val="00194291"/>
    <w:rsid w:val="001947C1"/>
    <w:rsid w:val="001951BE"/>
    <w:rsid w:val="00195584"/>
    <w:rsid w:val="0019568B"/>
    <w:rsid w:val="0019575B"/>
    <w:rsid w:val="00196343"/>
    <w:rsid w:val="001974C9"/>
    <w:rsid w:val="001A0165"/>
    <w:rsid w:val="001A0954"/>
    <w:rsid w:val="001A1550"/>
    <w:rsid w:val="001A170F"/>
    <w:rsid w:val="001A26AC"/>
    <w:rsid w:val="001A4234"/>
    <w:rsid w:val="001A448F"/>
    <w:rsid w:val="001A6575"/>
    <w:rsid w:val="001A65EE"/>
    <w:rsid w:val="001B4FC4"/>
    <w:rsid w:val="001B5525"/>
    <w:rsid w:val="001B596C"/>
    <w:rsid w:val="001B6ABC"/>
    <w:rsid w:val="001B7A4B"/>
    <w:rsid w:val="001C1375"/>
    <w:rsid w:val="001C200D"/>
    <w:rsid w:val="001C3171"/>
    <w:rsid w:val="001C3EFA"/>
    <w:rsid w:val="001C4A2A"/>
    <w:rsid w:val="001C6156"/>
    <w:rsid w:val="001C63BB"/>
    <w:rsid w:val="001C6581"/>
    <w:rsid w:val="001C7D83"/>
    <w:rsid w:val="001C7E55"/>
    <w:rsid w:val="001D197F"/>
    <w:rsid w:val="001D1E3B"/>
    <w:rsid w:val="001D1FB5"/>
    <w:rsid w:val="001D294C"/>
    <w:rsid w:val="001D4237"/>
    <w:rsid w:val="001D491F"/>
    <w:rsid w:val="001D4E14"/>
    <w:rsid w:val="001D56B7"/>
    <w:rsid w:val="001D6128"/>
    <w:rsid w:val="001D6407"/>
    <w:rsid w:val="001D6677"/>
    <w:rsid w:val="001D6759"/>
    <w:rsid w:val="001D6E37"/>
    <w:rsid w:val="001E003C"/>
    <w:rsid w:val="001E0261"/>
    <w:rsid w:val="001E20A8"/>
    <w:rsid w:val="001E30FD"/>
    <w:rsid w:val="001E4315"/>
    <w:rsid w:val="001E6E9E"/>
    <w:rsid w:val="001E6FD4"/>
    <w:rsid w:val="001E7049"/>
    <w:rsid w:val="001E7910"/>
    <w:rsid w:val="001F036F"/>
    <w:rsid w:val="001F0433"/>
    <w:rsid w:val="001F04B5"/>
    <w:rsid w:val="001F1DC1"/>
    <w:rsid w:val="001F244E"/>
    <w:rsid w:val="001F38B5"/>
    <w:rsid w:val="001F3C02"/>
    <w:rsid w:val="001F450B"/>
    <w:rsid w:val="001F5099"/>
    <w:rsid w:val="001F5967"/>
    <w:rsid w:val="001F5F2C"/>
    <w:rsid w:val="001F6C46"/>
    <w:rsid w:val="001F729C"/>
    <w:rsid w:val="002000BA"/>
    <w:rsid w:val="00200CB9"/>
    <w:rsid w:val="00201AA1"/>
    <w:rsid w:val="00203CC5"/>
    <w:rsid w:val="00204926"/>
    <w:rsid w:val="00204B32"/>
    <w:rsid w:val="00204F21"/>
    <w:rsid w:val="00205F58"/>
    <w:rsid w:val="00206183"/>
    <w:rsid w:val="0021257E"/>
    <w:rsid w:val="00214C4D"/>
    <w:rsid w:val="0021508E"/>
    <w:rsid w:val="0021550E"/>
    <w:rsid w:val="00215983"/>
    <w:rsid w:val="00215C1A"/>
    <w:rsid w:val="00216884"/>
    <w:rsid w:val="00216D39"/>
    <w:rsid w:val="002172BE"/>
    <w:rsid w:val="00217FA3"/>
    <w:rsid w:val="00220403"/>
    <w:rsid w:val="00220450"/>
    <w:rsid w:val="00220793"/>
    <w:rsid w:val="00220CB5"/>
    <w:rsid w:val="00220CD6"/>
    <w:rsid w:val="00222755"/>
    <w:rsid w:val="00223BC7"/>
    <w:rsid w:val="00224264"/>
    <w:rsid w:val="00225499"/>
    <w:rsid w:val="0022602F"/>
    <w:rsid w:val="00226F17"/>
    <w:rsid w:val="00227E23"/>
    <w:rsid w:val="00230458"/>
    <w:rsid w:val="00231117"/>
    <w:rsid w:val="00231548"/>
    <w:rsid w:val="002325C0"/>
    <w:rsid w:val="00234B23"/>
    <w:rsid w:val="00235596"/>
    <w:rsid w:val="0023567B"/>
    <w:rsid w:val="00236C92"/>
    <w:rsid w:val="00236DCB"/>
    <w:rsid w:val="00240050"/>
    <w:rsid w:val="00240103"/>
    <w:rsid w:val="0024020F"/>
    <w:rsid w:val="0024059E"/>
    <w:rsid w:val="002406EF"/>
    <w:rsid w:val="00240FFA"/>
    <w:rsid w:val="00241620"/>
    <w:rsid w:val="00243250"/>
    <w:rsid w:val="0024355B"/>
    <w:rsid w:val="002438B7"/>
    <w:rsid w:val="002445C6"/>
    <w:rsid w:val="002447EB"/>
    <w:rsid w:val="0024492F"/>
    <w:rsid w:val="00244D96"/>
    <w:rsid w:val="00247462"/>
    <w:rsid w:val="00247FD2"/>
    <w:rsid w:val="00251118"/>
    <w:rsid w:val="002511D0"/>
    <w:rsid w:val="002512C1"/>
    <w:rsid w:val="002513E8"/>
    <w:rsid w:val="00251805"/>
    <w:rsid w:val="00253201"/>
    <w:rsid w:val="00253F8E"/>
    <w:rsid w:val="002548CC"/>
    <w:rsid w:val="00255283"/>
    <w:rsid w:val="0025593F"/>
    <w:rsid w:val="002568A3"/>
    <w:rsid w:val="002574F2"/>
    <w:rsid w:val="002609BF"/>
    <w:rsid w:val="00260C82"/>
    <w:rsid w:val="00261456"/>
    <w:rsid w:val="002616F3"/>
    <w:rsid w:val="002618ED"/>
    <w:rsid w:val="00262740"/>
    <w:rsid w:val="00263F57"/>
    <w:rsid w:val="002655F4"/>
    <w:rsid w:val="00266280"/>
    <w:rsid w:val="00266331"/>
    <w:rsid w:val="002674C1"/>
    <w:rsid w:val="002675F9"/>
    <w:rsid w:val="0026784B"/>
    <w:rsid w:val="00267A5D"/>
    <w:rsid w:val="002700E2"/>
    <w:rsid w:val="00270163"/>
    <w:rsid w:val="00270F1D"/>
    <w:rsid w:val="00271318"/>
    <w:rsid w:val="0027192E"/>
    <w:rsid w:val="002721C7"/>
    <w:rsid w:val="00273F7A"/>
    <w:rsid w:val="0027446D"/>
    <w:rsid w:val="00274521"/>
    <w:rsid w:val="0027476B"/>
    <w:rsid w:val="00275563"/>
    <w:rsid w:val="0027571E"/>
    <w:rsid w:val="002757B9"/>
    <w:rsid w:val="00276FB1"/>
    <w:rsid w:val="00277CF5"/>
    <w:rsid w:val="002812A3"/>
    <w:rsid w:val="002816FA"/>
    <w:rsid w:val="00281B5E"/>
    <w:rsid w:val="00282B7B"/>
    <w:rsid w:val="0028362E"/>
    <w:rsid w:val="00283F5B"/>
    <w:rsid w:val="00285852"/>
    <w:rsid w:val="002862C3"/>
    <w:rsid w:val="00287AC0"/>
    <w:rsid w:val="00287E9A"/>
    <w:rsid w:val="00291AF2"/>
    <w:rsid w:val="00291CAD"/>
    <w:rsid w:val="00291CFB"/>
    <w:rsid w:val="0029207C"/>
    <w:rsid w:val="00292300"/>
    <w:rsid w:val="00294285"/>
    <w:rsid w:val="00295DDE"/>
    <w:rsid w:val="00296E47"/>
    <w:rsid w:val="002A016F"/>
    <w:rsid w:val="002A0B96"/>
    <w:rsid w:val="002A1C8F"/>
    <w:rsid w:val="002A2526"/>
    <w:rsid w:val="002A3208"/>
    <w:rsid w:val="002A4E6C"/>
    <w:rsid w:val="002A557F"/>
    <w:rsid w:val="002A560D"/>
    <w:rsid w:val="002A5896"/>
    <w:rsid w:val="002A789F"/>
    <w:rsid w:val="002A78C8"/>
    <w:rsid w:val="002A79C7"/>
    <w:rsid w:val="002A7F65"/>
    <w:rsid w:val="002B16BE"/>
    <w:rsid w:val="002B1D92"/>
    <w:rsid w:val="002B2600"/>
    <w:rsid w:val="002B2D63"/>
    <w:rsid w:val="002B2F57"/>
    <w:rsid w:val="002B4A6D"/>
    <w:rsid w:val="002B4E36"/>
    <w:rsid w:val="002B511A"/>
    <w:rsid w:val="002B577D"/>
    <w:rsid w:val="002B5EBF"/>
    <w:rsid w:val="002B6DA9"/>
    <w:rsid w:val="002B706A"/>
    <w:rsid w:val="002B7748"/>
    <w:rsid w:val="002B79BA"/>
    <w:rsid w:val="002C02F0"/>
    <w:rsid w:val="002C17E6"/>
    <w:rsid w:val="002C1C88"/>
    <w:rsid w:val="002C1F0C"/>
    <w:rsid w:val="002C32CF"/>
    <w:rsid w:val="002C4B5A"/>
    <w:rsid w:val="002C5880"/>
    <w:rsid w:val="002C5F42"/>
    <w:rsid w:val="002C72B9"/>
    <w:rsid w:val="002C7428"/>
    <w:rsid w:val="002C7DFD"/>
    <w:rsid w:val="002C7EE7"/>
    <w:rsid w:val="002D08F4"/>
    <w:rsid w:val="002D2D59"/>
    <w:rsid w:val="002D36BA"/>
    <w:rsid w:val="002D47D5"/>
    <w:rsid w:val="002D7E6A"/>
    <w:rsid w:val="002E01A6"/>
    <w:rsid w:val="002E1211"/>
    <w:rsid w:val="002E1AC1"/>
    <w:rsid w:val="002E1C3C"/>
    <w:rsid w:val="002E3586"/>
    <w:rsid w:val="002E3ADD"/>
    <w:rsid w:val="002E4D5C"/>
    <w:rsid w:val="002E5176"/>
    <w:rsid w:val="002E6BFC"/>
    <w:rsid w:val="002E7944"/>
    <w:rsid w:val="002F003E"/>
    <w:rsid w:val="002F02B8"/>
    <w:rsid w:val="002F0988"/>
    <w:rsid w:val="002F09E4"/>
    <w:rsid w:val="002F0F2E"/>
    <w:rsid w:val="002F12BC"/>
    <w:rsid w:val="002F1949"/>
    <w:rsid w:val="002F3940"/>
    <w:rsid w:val="002F4B23"/>
    <w:rsid w:val="002F5419"/>
    <w:rsid w:val="002F547E"/>
    <w:rsid w:val="003002DB"/>
    <w:rsid w:val="003004BA"/>
    <w:rsid w:val="00300598"/>
    <w:rsid w:val="00300931"/>
    <w:rsid w:val="0030109E"/>
    <w:rsid w:val="00301FC4"/>
    <w:rsid w:val="00302C9D"/>
    <w:rsid w:val="00303380"/>
    <w:rsid w:val="003041D2"/>
    <w:rsid w:val="00304EAF"/>
    <w:rsid w:val="00305821"/>
    <w:rsid w:val="00305ABB"/>
    <w:rsid w:val="00305F97"/>
    <w:rsid w:val="003063B1"/>
    <w:rsid w:val="003067E6"/>
    <w:rsid w:val="00306F69"/>
    <w:rsid w:val="00307646"/>
    <w:rsid w:val="00307727"/>
    <w:rsid w:val="00311793"/>
    <w:rsid w:val="00311A7F"/>
    <w:rsid w:val="00312F1C"/>
    <w:rsid w:val="0031306A"/>
    <w:rsid w:val="0031356C"/>
    <w:rsid w:val="00313E4D"/>
    <w:rsid w:val="00314D6C"/>
    <w:rsid w:val="0031594A"/>
    <w:rsid w:val="00315B8B"/>
    <w:rsid w:val="00315F6A"/>
    <w:rsid w:val="0031678C"/>
    <w:rsid w:val="00316818"/>
    <w:rsid w:val="00317548"/>
    <w:rsid w:val="0031754B"/>
    <w:rsid w:val="003176AA"/>
    <w:rsid w:val="003176E6"/>
    <w:rsid w:val="0031784D"/>
    <w:rsid w:val="00321C38"/>
    <w:rsid w:val="003268D2"/>
    <w:rsid w:val="00326D0C"/>
    <w:rsid w:val="00327011"/>
    <w:rsid w:val="003276A5"/>
    <w:rsid w:val="00327C6B"/>
    <w:rsid w:val="00331773"/>
    <w:rsid w:val="003318B6"/>
    <w:rsid w:val="003321C8"/>
    <w:rsid w:val="00334062"/>
    <w:rsid w:val="00334FDB"/>
    <w:rsid w:val="00337084"/>
    <w:rsid w:val="003373D6"/>
    <w:rsid w:val="003373D9"/>
    <w:rsid w:val="00337C46"/>
    <w:rsid w:val="00340DF3"/>
    <w:rsid w:val="0034121E"/>
    <w:rsid w:val="00341458"/>
    <w:rsid w:val="00342447"/>
    <w:rsid w:val="00343032"/>
    <w:rsid w:val="003438A0"/>
    <w:rsid w:val="003457D8"/>
    <w:rsid w:val="00347585"/>
    <w:rsid w:val="00350EAC"/>
    <w:rsid w:val="00351173"/>
    <w:rsid w:val="003525B4"/>
    <w:rsid w:val="00353817"/>
    <w:rsid w:val="00354540"/>
    <w:rsid w:val="00354793"/>
    <w:rsid w:val="00355B8B"/>
    <w:rsid w:val="00356C85"/>
    <w:rsid w:val="00361E1D"/>
    <w:rsid w:val="00362D49"/>
    <w:rsid w:val="00362FD0"/>
    <w:rsid w:val="00363D13"/>
    <w:rsid w:val="00363DA7"/>
    <w:rsid w:val="00365102"/>
    <w:rsid w:val="003652E3"/>
    <w:rsid w:val="00365722"/>
    <w:rsid w:val="0036581F"/>
    <w:rsid w:val="003661BA"/>
    <w:rsid w:val="0036638E"/>
    <w:rsid w:val="0036738B"/>
    <w:rsid w:val="003673B4"/>
    <w:rsid w:val="00367529"/>
    <w:rsid w:val="00370286"/>
    <w:rsid w:val="00370CBF"/>
    <w:rsid w:val="003756C1"/>
    <w:rsid w:val="003763B7"/>
    <w:rsid w:val="00376703"/>
    <w:rsid w:val="00376D6E"/>
    <w:rsid w:val="003779FC"/>
    <w:rsid w:val="00377B8C"/>
    <w:rsid w:val="0038144F"/>
    <w:rsid w:val="003817D5"/>
    <w:rsid w:val="00381D0C"/>
    <w:rsid w:val="00381DE6"/>
    <w:rsid w:val="003827CD"/>
    <w:rsid w:val="00383402"/>
    <w:rsid w:val="00383925"/>
    <w:rsid w:val="00384123"/>
    <w:rsid w:val="003851AB"/>
    <w:rsid w:val="003854B1"/>
    <w:rsid w:val="00385641"/>
    <w:rsid w:val="00386DAA"/>
    <w:rsid w:val="003875A9"/>
    <w:rsid w:val="00387ADA"/>
    <w:rsid w:val="0039015D"/>
    <w:rsid w:val="00390D3A"/>
    <w:rsid w:val="00391690"/>
    <w:rsid w:val="00392099"/>
    <w:rsid w:val="003926B3"/>
    <w:rsid w:val="003954E7"/>
    <w:rsid w:val="00395CAB"/>
    <w:rsid w:val="003A0C5E"/>
    <w:rsid w:val="003A44BE"/>
    <w:rsid w:val="003A5080"/>
    <w:rsid w:val="003A614B"/>
    <w:rsid w:val="003A62A7"/>
    <w:rsid w:val="003A684D"/>
    <w:rsid w:val="003A6D53"/>
    <w:rsid w:val="003A7272"/>
    <w:rsid w:val="003A7A66"/>
    <w:rsid w:val="003B09A6"/>
    <w:rsid w:val="003B0F12"/>
    <w:rsid w:val="003B1504"/>
    <w:rsid w:val="003B2D3A"/>
    <w:rsid w:val="003B4073"/>
    <w:rsid w:val="003B50CB"/>
    <w:rsid w:val="003B5559"/>
    <w:rsid w:val="003B594D"/>
    <w:rsid w:val="003B598C"/>
    <w:rsid w:val="003B5ADC"/>
    <w:rsid w:val="003B5D1E"/>
    <w:rsid w:val="003B687C"/>
    <w:rsid w:val="003B7535"/>
    <w:rsid w:val="003B7C4A"/>
    <w:rsid w:val="003C1470"/>
    <w:rsid w:val="003C1901"/>
    <w:rsid w:val="003C2DF8"/>
    <w:rsid w:val="003C332E"/>
    <w:rsid w:val="003C35F3"/>
    <w:rsid w:val="003C3858"/>
    <w:rsid w:val="003C3A8C"/>
    <w:rsid w:val="003C441F"/>
    <w:rsid w:val="003C534B"/>
    <w:rsid w:val="003C58DC"/>
    <w:rsid w:val="003C5CAF"/>
    <w:rsid w:val="003C67F5"/>
    <w:rsid w:val="003C6882"/>
    <w:rsid w:val="003C69A9"/>
    <w:rsid w:val="003C6A6C"/>
    <w:rsid w:val="003C702D"/>
    <w:rsid w:val="003C754F"/>
    <w:rsid w:val="003D11FC"/>
    <w:rsid w:val="003D2457"/>
    <w:rsid w:val="003D2856"/>
    <w:rsid w:val="003D2CCC"/>
    <w:rsid w:val="003D2EE7"/>
    <w:rsid w:val="003D33B9"/>
    <w:rsid w:val="003D3C95"/>
    <w:rsid w:val="003D54D2"/>
    <w:rsid w:val="003D64A4"/>
    <w:rsid w:val="003D6F06"/>
    <w:rsid w:val="003D79F5"/>
    <w:rsid w:val="003D7D73"/>
    <w:rsid w:val="003D7E35"/>
    <w:rsid w:val="003E0322"/>
    <w:rsid w:val="003E12EA"/>
    <w:rsid w:val="003E2489"/>
    <w:rsid w:val="003E29F5"/>
    <w:rsid w:val="003E370E"/>
    <w:rsid w:val="003E4343"/>
    <w:rsid w:val="003E5457"/>
    <w:rsid w:val="003E545E"/>
    <w:rsid w:val="003E5507"/>
    <w:rsid w:val="003E5E9F"/>
    <w:rsid w:val="003E623C"/>
    <w:rsid w:val="003F0F44"/>
    <w:rsid w:val="003F1A73"/>
    <w:rsid w:val="003F1AD4"/>
    <w:rsid w:val="003F2571"/>
    <w:rsid w:val="003F2938"/>
    <w:rsid w:val="003F3BC4"/>
    <w:rsid w:val="003F49DB"/>
    <w:rsid w:val="003F4B78"/>
    <w:rsid w:val="003F4F11"/>
    <w:rsid w:val="003F597D"/>
    <w:rsid w:val="003F5D02"/>
    <w:rsid w:val="00400EAD"/>
    <w:rsid w:val="00402372"/>
    <w:rsid w:val="004028D1"/>
    <w:rsid w:val="00403809"/>
    <w:rsid w:val="0040385D"/>
    <w:rsid w:val="00403A50"/>
    <w:rsid w:val="00403B13"/>
    <w:rsid w:val="00403B6B"/>
    <w:rsid w:val="00404013"/>
    <w:rsid w:val="00405F29"/>
    <w:rsid w:val="004061B7"/>
    <w:rsid w:val="0041078D"/>
    <w:rsid w:val="00410941"/>
    <w:rsid w:val="004109B4"/>
    <w:rsid w:val="00411B8D"/>
    <w:rsid w:val="004125AA"/>
    <w:rsid w:val="00416EF8"/>
    <w:rsid w:val="00417523"/>
    <w:rsid w:val="00420D03"/>
    <w:rsid w:val="00420D92"/>
    <w:rsid w:val="00421E19"/>
    <w:rsid w:val="0042793F"/>
    <w:rsid w:val="00427EBD"/>
    <w:rsid w:val="004301C6"/>
    <w:rsid w:val="00431378"/>
    <w:rsid w:val="00431699"/>
    <w:rsid w:val="004317FC"/>
    <w:rsid w:val="00432B94"/>
    <w:rsid w:val="00433269"/>
    <w:rsid w:val="00433AE9"/>
    <w:rsid w:val="00436B6C"/>
    <w:rsid w:val="00440151"/>
    <w:rsid w:val="00440CD7"/>
    <w:rsid w:val="00441791"/>
    <w:rsid w:val="004429EC"/>
    <w:rsid w:val="004429F3"/>
    <w:rsid w:val="00442A94"/>
    <w:rsid w:val="0044330C"/>
    <w:rsid w:val="004436E3"/>
    <w:rsid w:val="0044412A"/>
    <w:rsid w:val="00444283"/>
    <w:rsid w:val="00445347"/>
    <w:rsid w:val="00446312"/>
    <w:rsid w:val="004479DA"/>
    <w:rsid w:val="00447C65"/>
    <w:rsid w:val="00450B3F"/>
    <w:rsid w:val="00452962"/>
    <w:rsid w:val="0045370C"/>
    <w:rsid w:val="00453E4C"/>
    <w:rsid w:val="00454EB3"/>
    <w:rsid w:val="00455C0C"/>
    <w:rsid w:val="00455C6B"/>
    <w:rsid w:val="0045694A"/>
    <w:rsid w:val="00456AD1"/>
    <w:rsid w:val="004570BC"/>
    <w:rsid w:val="00460074"/>
    <w:rsid w:val="00460113"/>
    <w:rsid w:val="00460B55"/>
    <w:rsid w:val="00460C1A"/>
    <w:rsid w:val="0046222F"/>
    <w:rsid w:val="0046245B"/>
    <w:rsid w:val="00462509"/>
    <w:rsid w:val="00462B26"/>
    <w:rsid w:val="00462F1B"/>
    <w:rsid w:val="0046355D"/>
    <w:rsid w:val="004645AD"/>
    <w:rsid w:val="00465B2C"/>
    <w:rsid w:val="00466BE1"/>
    <w:rsid w:val="004675A8"/>
    <w:rsid w:val="00470E69"/>
    <w:rsid w:val="004711C5"/>
    <w:rsid w:val="0047133A"/>
    <w:rsid w:val="00472B28"/>
    <w:rsid w:val="00474B52"/>
    <w:rsid w:val="00474DFD"/>
    <w:rsid w:val="00474ED2"/>
    <w:rsid w:val="00475E08"/>
    <w:rsid w:val="00480111"/>
    <w:rsid w:val="0048155E"/>
    <w:rsid w:val="0048161A"/>
    <w:rsid w:val="00481883"/>
    <w:rsid w:val="00481CBE"/>
    <w:rsid w:val="004822DA"/>
    <w:rsid w:val="004828CB"/>
    <w:rsid w:val="00485448"/>
    <w:rsid w:val="00485D56"/>
    <w:rsid w:val="00487B2C"/>
    <w:rsid w:val="00487B69"/>
    <w:rsid w:val="00490EE5"/>
    <w:rsid w:val="00491E52"/>
    <w:rsid w:val="004929EE"/>
    <w:rsid w:val="00492D60"/>
    <w:rsid w:val="00492F62"/>
    <w:rsid w:val="00493B8D"/>
    <w:rsid w:val="004946AB"/>
    <w:rsid w:val="00494BF2"/>
    <w:rsid w:val="00494BFF"/>
    <w:rsid w:val="00495564"/>
    <w:rsid w:val="004958DB"/>
    <w:rsid w:val="00497EA1"/>
    <w:rsid w:val="004A04E1"/>
    <w:rsid w:val="004A323C"/>
    <w:rsid w:val="004A3CDF"/>
    <w:rsid w:val="004A400D"/>
    <w:rsid w:val="004A7F07"/>
    <w:rsid w:val="004B0AE2"/>
    <w:rsid w:val="004B1CDD"/>
    <w:rsid w:val="004B2DAD"/>
    <w:rsid w:val="004B2DF5"/>
    <w:rsid w:val="004B3569"/>
    <w:rsid w:val="004B3782"/>
    <w:rsid w:val="004B3C9F"/>
    <w:rsid w:val="004B46EE"/>
    <w:rsid w:val="004B4B1C"/>
    <w:rsid w:val="004C0C11"/>
    <w:rsid w:val="004C11C3"/>
    <w:rsid w:val="004C29FB"/>
    <w:rsid w:val="004C4023"/>
    <w:rsid w:val="004C47DB"/>
    <w:rsid w:val="004C55D4"/>
    <w:rsid w:val="004C6407"/>
    <w:rsid w:val="004C682D"/>
    <w:rsid w:val="004D1ECF"/>
    <w:rsid w:val="004D3626"/>
    <w:rsid w:val="004D3823"/>
    <w:rsid w:val="004D4CDF"/>
    <w:rsid w:val="004D57E0"/>
    <w:rsid w:val="004D6457"/>
    <w:rsid w:val="004D6481"/>
    <w:rsid w:val="004E0C77"/>
    <w:rsid w:val="004E1258"/>
    <w:rsid w:val="004E1EBA"/>
    <w:rsid w:val="004E2F38"/>
    <w:rsid w:val="004E4AC9"/>
    <w:rsid w:val="004E524D"/>
    <w:rsid w:val="004E5946"/>
    <w:rsid w:val="004E6F7E"/>
    <w:rsid w:val="004E7302"/>
    <w:rsid w:val="004E79FE"/>
    <w:rsid w:val="004F00E1"/>
    <w:rsid w:val="004F0E72"/>
    <w:rsid w:val="004F16B0"/>
    <w:rsid w:val="004F192F"/>
    <w:rsid w:val="004F1B1A"/>
    <w:rsid w:val="004F2CC1"/>
    <w:rsid w:val="004F4021"/>
    <w:rsid w:val="004F4115"/>
    <w:rsid w:val="004F54A6"/>
    <w:rsid w:val="004F6275"/>
    <w:rsid w:val="004F7D1D"/>
    <w:rsid w:val="00501C87"/>
    <w:rsid w:val="00502E0D"/>
    <w:rsid w:val="00504A15"/>
    <w:rsid w:val="00504EC4"/>
    <w:rsid w:val="005053C1"/>
    <w:rsid w:val="00505DE2"/>
    <w:rsid w:val="005074C5"/>
    <w:rsid w:val="00507FB7"/>
    <w:rsid w:val="00512830"/>
    <w:rsid w:val="00513AB1"/>
    <w:rsid w:val="00515BD3"/>
    <w:rsid w:val="00516108"/>
    <w:rsid w:val="00516772"/>
    <w:rsid w:val="005172B1"/>
    <w:rsid w:val="00521C0B"/>
    <w:rsid w:val="005221A3"/>
    <w:rsid w:val="005244F1"/>
    <w:rsid w:val="00524BF6"/>
    <w:rsid w:val="00524FD6"/>
    <w:rsid w:val="00525222"/>
    <w:rsid w:val="0052539D"/>
    <w:rsid w:val="005259EA"/>
    <w:rsid w:val="00525F84"/>
    <w:rsid w:val="00526FDE"/>
    <w:rsid w:val="00527440"/>
    <w:rsid w:val="0053009B"/>
    <w:rsid w:val="005300B5"/>
    <w:rsid w:val="00530245"/>
    <w:rsid w:val="00530A34"/>
    <w:rsid w:val="005312C0"/>
    <w:rsid w:val="00532EBB"/>
    <w:rsid w:val="00533811"/>
    <w:rsid w:val="00535086"/>
    <w:rsid w:val="0053657A"/>
    <w:rsid w:val="00536775"/>
    <w:rsid w:val="00537634"/>
    <w:rsid w:val="005427B5"/>
    <w:rsid w:val="00543228"/>
    <w:rsid w:val="005434C9"/>
    <w:rsid w:val="005440B1"/>
    <w:rsid w:val="00544ECB"/>
    <w:rsid w:val="005451BB"/>
    <w:rsid w:val="00545EBE"/>
    <w:rsid w:val="00546ECA"/>
    <w:rsid w:val="005478ED"/>
    <w:rsid w:val="00547EB7"/>
    <w:rsid w:val="005505D0"/>
    <w:rsid w:val="00550A41"/>
    <w:rsid w:val="00551006"/>
    <w:rsid w:val="0055138F"/>
    <w:rsid w:val="00552EB3"/>
    <w:rsid w:val="0055319E"/>
    <w:rsid w:val="00553F61"/>
    <w:rsid w:val="00554FCA"/>
    <w:rsid w:val="00556A33"/>
    <w:rsid w:val="00557003"/>
    <w:rsid w:val="00557C21"/>
    <w:rsid w:val="00560778"/>
    <w:rsid w:val="005624D4"/>
    <w:rsid w:val="00562CFE"/>
    <w:rsid w:val="00563644"/>
    <w:rsid w:val="00563847"/>
    <w:rsid w:val="00563C5A"/>
    <w:rsid w:val="00565335"/>
    <w:rsid w:val="00566B34"/>
    <w:rsid w:val="00567C4D"/>
    <w:rsid w:val="005701A0"/>
    <w:rsid w:val="00570D10"/>
    <w:rsid w:val="0057169E"/>
    <w:rsid w:val="00571EA0"/>
    <w:rsid w:val="0057313E"/>
    <w:rsid w:val="00573142"/>
    <w:rsid w:val="005735EA"/>
    <w:rsid w:val="005745CC"/>
    <w:rsid w:val="00574C91"/>
    <w:rsid w:val="00574D71"/>
    <w:rsid w:val="0057571C"/>
    <w:rsid w:val="005769CB"/>
    <w:rsid w:val="00576A61"/>
    <w:rsid w:val="00576D18"/>
    <w:rsid w:val="0057759B"/>
    <w:rsid w:val="00577B67"/>
    <w:rsid w:val="005810F6"/>
    <w:rsid w:val="00583588"/>
    <w:rsid w:val="005871D6"/>
    <w:rsid w:val="00587EEB"/>
    <w:rsid w:val="0059116E"/>
    <w:rsid w:val="005921E7"/>
    <w:rsid w:val="0059259C"/>
    <w:rsid w:val="0059272C"/>
    <w:rsid w:val="00592A98"/>
    <w:rsid w:val="00592EED"/>
    <w:rsid w:val="005935C3"/>
    <w:rsid w:val="00593A1D"/>
    <w:rsid w:val="00593BB2"/>
    <w:rsid w:val="00596841"/>
    <w:rsid w:val="00596FEC"/>
    <w:rsid w:val="005A0BFF"/>
    <w:rsid w:val="005A14E1"/>
    <w:rsid w:val="005A3473"/>
    <w:rsid w:val="005A3CDC"/>
    <w:rsid w:val="005A3FF5"/>
    <w:rsid w:val="005A4631"/>
    <w:rsid w:val="005A5F8F"/>
    <w:rsid w:val="005A6DD8"/>
    <w:rsid w:val="005A7E59"/>
    <w:rsid w:val="005B0369"/>
    <w:rsid w:val="005B0946"/>
    <w:rsid w:val="005B0D45"/>
    <w:rsid w:val="005B12A1"/>
    <w:rsid w:val="005B1F02"/>
    <w:rsid w:val="005B24D0"/>
    <w:rsid w:val="005B3868"/>
    <w:rsid w:val="005B3F9E"/>
    <w:rsid w:val="005B4B7E"/>
    <w:rsid w:val="005B6B4C"/>
    <w:rsid w:val="005B712E"/>
    <w:rsid w:val="005C1F88"/>
    <w:rsid w:val="005C2227"/>
    <w:rsid w:val="005C2D09"/>
    <w:rsid w:val="005C3141"/>
    <w:rsid w:val="005C37F1"/>
    <w:rsid w:val="005C3C24"/>
    <w:rsid w:val="005C3DD3"/>
    <w:rsid w:val="005C3DEA"/>
    <w:rsid w:val="005C61E2"/>
    <w:rsid w:val="005C74DB"/>
    <w:rsid w:val="005C7A90"/>
    <w:rsid w:val="005D0409"/>
    <w:rsid w:val="005D10A7"/>
    <w:rsid w:val="005D2C92"/>
    <w:rsid w:val="005D2F6A"/>
    <w:rsid w:val="005D40DE"/>
    <w:rsid w:val="005D60EC"/>
    <w:rsid w:val="005D6785"/>
    <w:rsid w:val="005D683C"/>
    <w:rsid w:val="005D693D"/>
    <w:rsid w:val="005D72FA"/>
    <w:rsid w:val="005D74DC"/>
    <w:rsid w:val="005E08C0"/>
    <w:rsid w:val="005E1DF7"/>
    <w:rsid w:val="005E206A"/>
    <w:rsid w:val="005E20B8"/>
    <w:rsid w:val="005E20FF"/>
    <w:rsid w:val="005E242D"/>
    <w:rsid w:val="005E49E8"/>
    <w:rsid w:val="005E527C"/>
    <w:rsid w:val="005E5729"/>
    <w:rsid w:val="005E5F6A"/>
    <w:rsid w:val="005E6785"/>
    <w:rsid w:val="005E721F"/>
    <w:rsid w:val="005E72C0"/>
    <w:rsid w:val="005E72C5"/>
    <w:rsid w:val="005E74C0"/>
    <w:rsid w:val="005E7830"/>
    <w:rsid w:val="005F109D"/>
    <w:rsid w:val="005F14B5"/>
    <w:rsid w:val="005F15A0"/>
    <w:rsid w:val="005F17D7"/>
    <w:rsid w:val="005F22F2"/>
    <w:rsid w:val="005F2ACC"/>
    <w:rsid w:val="005F2B99"/>
    <w:rsid w:val="005F3702"/>
    <w:rsid w:val="005F3A8A"/>
    <w:rsid w:val="005F4220"/>
    <w:rsid w:val="005F4A85"/>
    <w:rsid w:val="005F4F7D"/>
    <w:rsid w:val="005F5032"/>
    <w:rsid w:val="005F5F1A"/>
    <w:rsid w:val="00600CE4"/>
    <w:rsid w:val="00601B6C"/>
    <w:rsid w:val="0060261E"/>
    <w:rsid w:val="00602C6F"/>
    <w:rsid w:val="006043AE"/>
    <w:rsid w:val="00605B45"/>
    <w:rsid w:val="006062B4"/>
    <w:rsid w:val="0060643A"/>
    <w:rsid w:val="006072BD"/>
    <w:rsid w:val="00607CBC"/>
    <w:rsid w:val="00607D68"/>
    <w:rsid w:val="00610494"/>
    <w:rsid w:val="006109E4"/>
    <w:rsid w:val="00611BFE"/>
    <w:rsid w:val="006146B7"/>
    <w:rsid w:val="006153F0"/>
    <w:rsid w:val="006155EB"/>
    <w:rsid w:val="00615C54"/>
    <w:rsid w:val="00615EA2"/>
    <w:rsid w:val="0061607D"/>
    <w:rsid w:val="0061764E"/>
    <w:rsid w:val="006176D4"/>
    <w:rsid w:val="00620685"/>
    <w:rsid w:val="0062177F"/>
    <w:rsid w:val="00621785"/>
    <w:rsid w:val="006228C5"/>
    <w:rsid w:val="00623B74"/>
    <w:rsid w:val="00625E6D"/>
    <w:rsid w:val="0062611C"/>
    <w:rsid w:val="00627EDC"/>
    <w:rsid w:val="00631D6A"/>
    <w:rsid w:val="00632DC6"/>
    <w:rsid w:val="006336D6"/>
    <w:rsid w:val="006339FB"/>
    <w:rsid w:val="00633BEE"/>
    <w:rsid w:val="00633E68"/>
    <w:rsid w:val="006343A1"/>
    <w:rsid w:val="00635A2C"/>
    <w:rsid w:val="00635C54"/>
    <w:rsid w:val="0063628D"/>
    <w:rsid w:val="006365B6"/>
    <w:rsid w:val="00637841"/>
    <w:rsid w:val="00637FE5"/>
    <w:rsid w:val="0064017F"/>
    <w:rsid w:val="00641155"/>
    <w:rsid w:val="00641B67"/>
    <w:rsid w:val="006422F2"/>
    <w:rsid w:val="006428A2"/>
    <w:rsid w:val="006436D4"/>
    <w:rsid w:val="006438BF"/>
    <w:rsid w:val="00643A54"/>
    <w:rsid w:val="00643CDD"/>
    <w:rsid w:val="006441DD"/>
    <w:rsid w:val="006450F8"/>
    <w:rsid w:val="006451AF"/>
    <w:rsid w:val="006456FE"/>
    <w:rsid w:val="00645761"/>
    <w:rsid w:val="006462D4"/>
    <w:rsid w:val="00646691"/>
    <w:rsid w:val="00646DBA"/>
    <w:rsid w:val="00653AC6"/>
    <w:rsid w:val="00654A24"/>
    <w:rsid w:val="00655952"/>
    <w:rsid w:val="00656139"/>
    <w:rsid w:val="00656FAE"/>
    <w:rsid w:val="006574FC"/>
    <w:rsid w:val="0066122A"/>
    <w:rsid w:val="006616CF"/>
    <w:rsid w:val="00661AF2"/>
    <w:rsid w:val="0066392E"/>
    <w:rsid w:val="00663B7B"/>
    <w:rsid w:val="00664396"/>
    <w:rsid w:val="0066529A"/>
    <w:rsid w:val="0066554E"/>
    <w:rsid w:val="00666483"/>
    <w:rsid w:val="0067055B"/>
    <w:rsid w:val="00671189"/>
    <w:rsid w:val="006711D8"/>
    <w:rsid w:val="00671538"/>
    <w:rsid w:val="00672801"/>
    <w:rsid w:val="0067337E"/>
    <w:rsid w:val="006737FB"/>
    <w:rsid w:val="00673F8A"/>
    <w:rsid w:val="0067433C"/>
    <w:rsid w:val="006743D4"/>
    <w:rsid w:val="00675772"/>
    <w:rsid w:val="00676007"/>
    <w:rsid w:val="00676518"/>
    <w:rsid w:val="006765C6"/>
    <w:rsid w:val="00676606"/>
    <w:rsid w:val="00677327"/>
    <w:rsid w:val="00680206"/>
    <w:rsid w:val="00681280"/>
    <w:rsid w:val="0068202A"/>
    <w:rsid w:val="00682739"/>
    <w:rsid w:val="00682743"/>
    <w:rsid w:val="006843F5"/>
    <w:rsid w:val="00684D77"/>
    <w:rsid w:val="00686E46"/>
    <w:rsid w:val="00686EB2"/>
    <w:rsid w:val="00687C1F"/>
    <w:rsid w:val="00687FB5"/>
    <w:rsid w:val="006908FE"/>
    <w:rsid w:val="00690F3A"/>
    <w:rsid w:val="006918AC"/>
    <w:rsid w:val="00691CD6"/>
    <w:rsid w:val="0069205C"/>
    <w:rsid w:val="006925B3"/>
    <w:rsid w:val="00693E75"/>
    <w:rsid w:val="00696526"/>
    <w:rsid w:val="00697215"/>
    <w:rsid w:val="00697467"/>
    <w:rsid w:val="00697947"/>
    <w:rsid w:val="00697A4B"/>
    <w:rsid w:val="00697AFB"/>
    <w:rsid w:val="00697F41"/>
    <w:rsid w:val="006A0557"/>
    <w:rsid w:val="006A0A1E"/>
    <w:rsid w:val="006A1041"/>
    <w:rsid w:val="006A13BD"/>
    <w:rsid w:val="006A19A9"/>
    <w:rsid w:val="006A21F9"/>
    <w:rsid w:val="006A2EFA"/>
    <w:rsid w:val="006A3094"/>
    <w:rsid w:val="006A4485"/>
    <w:rsid w:val="006A5B90"/>
    <w:rsid w:val="006A62B0"/>
    <w:rsid w:val="006A69A2"/>
    <w:rsid w:val="006A6EE7"/>
    <w:rsid w:val="006A796B"/>
    <w:rsid w:val="006B0D73"/>
    <w:rsid w:val="006B0F14"/>
    <w:rsid w:val="006B1155"/>
    <w:rsid w:val="006B1595"/>
    <w:rsid w:val="006B1E09"/>
    <w:rsid w:val="006B1F45"/>
    <w:rsid w:val="006B2244"/>
    <w:rsid w:val="006B5E3D"/>
    <w:rsid w:val="006B635A"/>
    <w:rsid w:val="006B695D"/>
    <w:rsid w:val="006B7700"/>
    <w:rsid w:val="006C099E"/>
    <w:rsid w:val="006C0ED4"/>
    <w:rsid w:val="006C142D"/>
    <w:rsid w:val="006C16B0"/>
    <w:rsid w:val="006C2198"/>
    <w:rsid w:val="006C2807"/>
    <w:rsid w:val="006C2967"/>
    <w:rsid w:val="006C3846"/>
    <w:rsid w:val="006C3A85"/>
    <w:rsid w:val="006C4ED4"/>
    <w:rsid w:val="006C5203"/>
    <w:rsid w:val="006C6152"/>
    <w:rsid w:val="006C65CB"/>
    <w:rsid w:val="006C69AA"/>
    <w:rsid w:val="006C6B12"/>
    <w:rsid w:val="006C740D"/>
    <w:rsid w:val="006C7CD9"/>
    <w:rsid w:val="006D004D"/>
    <w:rsid w:val="006D010D"/>
    <w:rsid w:val="006D0381"/>
    <w:rsid w:val="006D0A77"/>
    <w:rsid w:val="006D0C9A"/>
    <w:rsid w:val="006D1DBA"/>
    <w:rsid w:val="006D280A"/>
    <w:rsid w:val="006D34DE"/>
    <w:rsid w:val="006D4012"/>
    <w:rsid w:val="006D40B5"/>
    <w:rsid w:val="006D47AF"/>
    <w:rsid w:val="006D4E47"/>
    <w:rsid w:val="006D524A"/>
    <w:rsid w:val="006D5424"/>
    <w:rsid w:val="006D636F"/>
    <w:rsid w:val="006D63F5"/>
    <w:rsid w:val="006D6702"/>
    <w:rsid w:val="006D6C02"/>
    <w:rsid w:val="006E0788"/>
    <w:rsid w:val="006E08B5"/>
    <w:rsid w:val="006E1C80"/>
    <w:rsid w:val="006E20BC"/>
    <w:rsid w:val="006E2266"/>
    <w:rsid w:val="006E2F46"/>
    <w:rsid w:val="006E38FB"/>
    <w:rsid w:val="006E462E"/>
    <w:rsid w:val="006E56F1"/>
    <w:rsid w:val="006E6B88"/>
    <w:rsid w:val="006E6F9B"/>
    <w:rsid w:val="006F02DB"/>
    <w:rsid w:val="006F0DB4"/>
    <w:rsid w:val="006F0DBF"/>
    <w:rsid w:val="006F2619"/>
    <w:rsid w:val="006F3802"/>
    <w:rsid w:val="006F384B"/>
    <w:rsid w:val="006F3FD8"/>
    <w:rsid w:val="006F40CD"/>
    <w:rsid w:val="006F40E4"/>
    <w:rsid w:val="006F6A30"/>
    <w:rsid w:val="006F6EC9"/>
    <w:rsid w:val="006F7B34"/>
    <w:rsid w:val="00700482"/>
    <w:rsid w:val="00700C6A"/>
    <w:rsid w:val="00700F3F"/>
    <w:rsid w:val="00701C81"/>
    <w:rsid w:val="00702112"/>
    <w:rsid w:val="00702CCD"/>
    <w:rsid w:val="0070320E"/>
    <w:rsid w:val="007035BA"/>
    <w:rsid w:val="00703AC1"/>
    <w:rsid w:val="00703AF6"/>
    <w:rsid w:val="00703F1E"/>
    <w:rsid w:val="007040CC"/>
    <w:rsid w:val="00704A3C"/>
    <w:rsid w:val="00705CC0"/>
    <w:rsid w:val="007075F7"/>
    <w:rsid w:val="007110FF"/>
    <w:rsid w:val="00711DE2"/>
    <w:rsid w:val="007131E8"/>
    <w:rsid w:val="00714161"/>
    <w:rsid w:val="007146A2"/>
    <w:rsid w:val="00715654"/>
    <w:rsid w:val="00715953"/>
    <w:rsid w:val="0071619B"/>
    <w:rsid w:val="00716FD4"/>
    <w:rsid w:val="00720351"/>
    <w:rsid w:val="00720AAE"/>
    <w:rsid w:val="00720F6F"/>
    <w:rsid w:val="00721429"/>
    <w:rsid w:val="00721D3F"/>
    <w:rsid w:val="0072262A"/>
    <w:rsid w:val="0072290B"/>
    <w:rsid w:val="007230FB"/>
    <w:rsid w:val="007242F2"/>
    <w:rsid w:val="0072436B"/>
    <w:rsid w:val="00730464"/>
    <w:rsid w:val="007361DB"/>
    <w:rsid w:val="00737600"/>
    <w:rsid w:val="00737926"/>
    <w:rsid w:val="00741802"/>
    <w:rsid w:val="007418A4"/>
    <w:rsid w:val="00742178"/>
    <w:rsid w:val="0074255F"/>
    <w:rsid w:val="00742F40"/>
    <w:rsid w:val="0074366F"/>
    <w:rsid w:val="00744890"/>
    <w:rsid w:val="00744D40"/>
    <w:rsid w:val="0074559E"/>
    <w:rsid w:val="0074585B"/>
    <w:rsid w:val="0074615C"/>
    <w:rsid w:val="0074623C"/>
    <w:rsid w:val="007465B2"/>
    <w:rsid w:val="00746881"/>
    <w:rsid w:val="00747540"/>
    <w:rsid w:val="00747A34"/>
    <w:rsid w:val="00750414"/>
    <w:rsid w:val="00750C18"/>
    <w:rsid w:val="00751672"/>
    <w:rsid w:val="00752B38"/>
    <w:rsid w:val="0075380A"/>
    <w:rsid w:val="00755136"/>
    <w:rsid w:val="00755C5C"/>
    <w:rsid w:val="007563B8"/>
    <w:rsid w:val="00756C8D"/>
    <w:rsid w:val="00757035"/>
    <w:rsid w:val="007579FB"/>
    <w:rsid w:val="00757A8D"/>
    <w:rsid w:val="00757CF4"/>
    <w:rsid w:val="00760A95"/>
    <w:rsid w:val="007633D8"/>
    <w:rsid w:val="00763FED"/>
    <w:rsid w:val="007647CA"/>
    <w:rsid w:val="00764C50"/>
    <w:rsid w:val="007650C4"/>
    <w:rsid w:val="007650D7"/>
    <w:rsid w:val="00766213"/>
    <w:rsid w:val="00766984"/>
    <w:rsid w:val="00770246"/>
    <w:rsid w:val="00770562"/>
    <w:rsid w:val="0077299B"/>
    <w:rsid w:val="00773368"/>
    <w:rsid w:val="00773A44"/>
    <w:rsid w:val="00774204"/>
    <w:rsid w:val="00774743"/>
    <w:rsid w:val="00774DAE"/>
    <w:rsid w:val="0077608C"/>
    <w:rsid w:val="007765EB"/>
    <w:rsid w:val="00777730"/>
    <w:rsid w:val="0078053B"/>
    <w:rsid w:val="00780F81"/>
    <w:rsid w:val="00781858"/>
    <w:rsid w:val="00783255"/>
    <w:rsid w:val="00784314"/>
    <w:rsid w:val="007844AC"/>
    <w:rsid w:val="00784511"/>
    <w:rsid w:val="00784FDA"/>
    <w:rsid w:val="007854A1"/>
    <w:rsid w:val="00786784"/>
    <w:rsid w:val="00786A23"/>
    <w:rsid w:val="00786E39"/>
    <w:rsid w:val="00786F78"/>
    <w:rsid w:val="00787F6A"/>
    <w:rsid w:val="00790872"/>
    <w:rsid w:val="007908E4"/>
    <w:rsid w:val="00790C10"/>
    <w:rsid w:val="00791822"/>
    <w:rsid w:val="00793A33"/>
    <w:rsid w:val="00795417"/>
    <w:rsid w:val="00795550"/>
    <w:rsid w:val="0079676A"/>
    <w:rsid w:val="00796E41"/>
    <w:rsid w:val="0079734F"/>
    <w:rsid w:val="00797B95"/>
    <w:rsid w:val="007A00B0"/>
    <w:rsid w:val="007A0870"/>
    <w:rsid w:val="007A08B8"/>
    <w:rsid w:val="007A0C6F"/>
    <w:rsid w:val="007A2601"/>
    <w:rsid w:val="007A334E"/>
    <w:rsid w:val="007A37D4"/>
    <w:rsid w:val="007A5131"/>
    <w:rsid w:val="007A7890"/>
    <w:rsid w:val="007A7B6E"/>
    <w:rsid w:val="007B0EFC"/>
    <w:rsid w:val="007B25D0"/>
    <w:rsid w:val="007B2D2D"/>
    <w:rsid w:val="007B31CF"/>
    <w:rsid w:val="007B35A3"/>
    <w:rsid w:val="007B57DF"/>
    <w:rsid w:val="007B6E5D"/>
    <w:rsid w:val="007B70D6"/>
    <w:rsid w:val="007B7509"/>
    <w:rsid w:val="007C03E9"/>
    <w:rsid w:val="007C0A9C"/>
    <w:rsid w:val="007C15CA"/>
    <w:rsid w:val="007C21F9"/>
    <w:rsid w:val="007C441F"/>
    <w:rsid w:val="007C4563"/>
    <w:rsid w:val="007C46C0"/>
    <w:rsid w:val="007C5433"/>
    <w:rsid w:val="007C72E8"/>
    <w:rsid w:val="007D044C"/>
    <w:rsid w:val="007D0B1D"/>
    <w:rsid w:val="007D101C"/>
    <w:rsid w:val="007D10A8"/>
    <w:rsid w:val="007D3C58"/>
    <w:rsid w:val="007D4467"/>
    <w:rsid w:val="007D5B1A"/>
    <w:rsid w:val="007D6DE2"/>
    <w:rsid w:val="007D7B4D"/>
    <w:rsid w:val="007D7D44"/>
    <w:rsid w:val="007D7EE0"/>
    <w:rsid w:val="007E0260"/>
    <w:rsid w:val="007E090F"/>
    <w:rsid w:val="007E0B64"/>
    <w:rsid w:val="007E0BF4"/>
    <w:rsid w:val="007E12CC"/>
    <w:rsid w:val="007E2834"/>
    <w:rsid w:val="007E2968"/>
    <w:rsid w:val="007E2AF3"/>
    <w:rsid w:val="007E38E3"/>
    <w:rsid w:val="007E434D"/>
    <w:rsid w:val="007E5B97"/>
    <w:rsid w:val="007E6E9F"/>
    <w:rsid w:val="007E7008"/>
    <w:rsid w:val="007E71D7"/>
    <w:rsid w:val="007E7915"/>
    <w:rsid w:val="007F05A3"/>
    <w:rsid w:val="007F1A9E"/>
    <w:rsid w:val="007F234A"/>
    <w:rsid w:val="007F326C"/>
    <w:rsid w:val="007F37FB"/>
    <w:rsid w:val="007F3A2D"/>
    <w:rsid w:val="007F3D86"/>
    <w:rsid w:val="007F4E37"/>
    <w:rsid w:val="007F6623"/>
    <w:rsid w:val="007F77CB"/>
    <w:rsid w:val="008010C8"/>
    <w:rsid w:val="00801769"/>
    <w:rsid w:val="00802815"/>
    <w:rsid w:val="00803306"/>
    <w:rsid w:val="0080468A"/>
    <w:rsid w:val="00805A27"/>
    <w:rsid w:val="0080680B"/>
    <w:rsid w:val="00807C2B"/>
    <w:rsid w:val="008100A8"/>
    <w:rsid w:val="008105FA"/>
    <w:rsid w:val="00810829"/>
    <w:rsid w:val="00811434"/>
    <w:rsid w:val="0081154E"/>
    <w:rsid w:val="00811932"/>
    <w:rsid w:val="00811B6E"/>
    <w:rsid w:val="008121F2"/>
    <w:rsid w:val="008135C2"/>
    <w:rsid w:val="008138B9"/>
    <w:rsid w:val="00815708"/>
    <w:rsid w:val="0081634C"/>
    <w:rsid w:val="00816994"/>
    <w:rsid w:val="00817768"/>
    <w:rsid w:val="0082282E"/>
    <w:rsid w:val="00822F18"/>
    <w:rsid w:val="0082388C"/>
    <w:rsid w:val="00824004"/>
    <w:rsid w:val="008251CC"/>
    <w:rsid w:val="00825D2D"/>
    <w:rsid w:val="0082606A"/>
    <w:rsid w:val="0082622F"/>
    <w:rsid w:val="00827775"/>
    <w:rsid w:val="00830D99"/>
    <w:rsid w:val="00832306"/>
    <w:rsid w:val="008334D0"/>
    <w:rsid w:val="008342D8"/>
    <w:rsid w:val="00834556"/>
    <w:rsid w:val="0083480D"/>
    <w:rsid w:val="00834D1A"/>
    <w:rsid w:val="00835065"/>
    <w:rsid w:val="00835647"/>
    <w:rsid w:val="008365C4"/>
    <w:rsid w:val="0083666B"/>
    <w:rsid w:val="00840C00"/>
    <w:rsid w:val="00840EE0"/>
    <w:rsid w:val="00842138"/>
    <w:rsid w:val="00842D77"/>
    <w:rsid w:val="00842E39"/>
    <w:rsid w:val="00843442"/>
    <w:rsid w:val="008439E6"/>
    <w:rsid w:val="00843D1F"/>
    <w:rsid w:val="008441A0"/>
    <w:rsid w:val="008446FF"/>
    <w:rsid w:val="00844BFF"/>
    <w:rsid w:val="00844FFF"/>
    <w:rsid w:val="008455FB"/>
    <w:rsid w:val="00845FC9"/>
    <w:rsid w:val="00846509"/>
    <w:rsid w:val="00847881"/>
    <w:rsid w:val="0084799A"/>
    <w:rsid w:val="008508EC"/>
    <w:rsid w:val="00850C93"/>
    <w:rsid w:val="0085105A"/>
    <w:rsid w:val="00851EB7"/>
    <w:rsid w:val="008525C6"/>
    <w:rsid w:val="00852C87"/>
    <w:rsid w:val="00853F10"/>
    <w:rsid w:val="00854403"/>
    <w:rsid w:val="00854BB5"/>
    <w:rsid w:val="00854E6E"/>
    <w:rsid w:val="00856452"/>
    <w:rsid w:val="00856832"/>
    <w:rsid w:val="008573EE"/>
    <w:rsid w:val="00857818"/>
    <w:rsid w:val="0086035D"/>
    <w:rsid w:val="00860C6B"/>
    <w:rsid w:val="00861F64"/>
    <w:rsid w:val="00862078"/>
    <w:rsid w:val="00863402"/>
    <w:rsid w:val="00863474"/>
    <w:rsid w:val="008641DB"/>
    <w:rsid w:val="00865683"/>
    <w:rsid w:val="0086571B"/>
    <w:rsid w:val="00865856"/>
    <w:rsid w:val="008659AB"/>
    <w:rsid w:val="00865CD6"/>
    <w:rsid w:val="008667F8"/>
    <w:rsid w:val="008676BA"/>
    <w:rsid w:val="00867902"/>
    <w:rsid w:val="00867D02"/>
    <w:rsid w:val="00867DEF"/>
    <w:rsid w:val="00867EC0"/>
    <w:rsid w:val="00867FA2"/>
    <w:rsid w:val="0087028D"/>
    <w:rsid w:val="00870607"/>
    <w:rsid w:val="008715FD"/>
    <w:rsid w:val="0087220A"/>
    <w:rsid w:val="00873302"/>
    <w:rsid w:val="00876A96"/>
    <w:rsid w:val="008805BC"/>
    <w:rsid w:val="008805D0"/>
    <w:rsid w:val="00880784"/>
    <w:rsid w:val="00880819"/>
    <w:rsid w:val="00880950"/>
    <w:rsid w:val="008820DC"/>
    <w:rsid w:val="0088224D"/>
    <w:rsid w:val="00882800"/>
    <w:rsid w:val="00882A17"/>
    <w:rsid w:val="00883305"/>
    <w:rsid w:val="008839D9"/>
    <w:rsid w:val="00883B7E"/>
    <w:rsid w:val="008840E0"/>
    <w:rsid w:val="00884AA6"/>
    <w:rsid w:val="00885D19"/>
    <w:rsid w:val="00886F54"/>
    <w:rsid w:val="0088753A"/>
    <w:rsid w:val="00892987"/>
    <w:rsid w:val="008931B0"/>
    <w:rsid w:val="00893933"/>
    <w:rsid w:val="00894D00"/>
    <w:rsid w:val="0089569F"/>
    <w:rsid w:val="00896726"/>
    <w:rsid w:val="00897111"/>
    <w:rsid w:val="0089724F"/>
    <w:rsid w:val="00897310"/>
    <w:rsid w:val="008974C7"/>
    <w:rsid w:val="00897AEC"/>
    <w:rsid w:val="008A1C93"/>
    <w:rsid w:val="008A471B"/>
    <w:rsid w:val="008A56A7"/>
    <w:rsid w:val="008A5CF6"/>
    <w:rsid w:val="008A70F5"/>
    <w:rsid w:val="008A78AA"/>
    <w:rsid w:val="008B0131"/>
    <w:rsid w:val="008B155B"/>
    <w:rsid w:val="008B1A82"/>
    <w:rsid w:val="008B2C53"/>
    <w:rsid w:val="008B2E47"/>
    <w:rsid w:val="008B36A8"/>
    <w:rsid w:val="008B3966"/>
    <w:rsid w:val="008B4484"/>
    <w:rsid w:val="008B48EA"/>
    <w:rsid w:val="008B51D1"/>
    <w:rsid w:val="008B54CC"/>
    <w:rsid w:val="008B58E8"/>
    <w:rsid w:val="008B6A2F"/>
    <w:rsid w:val="008B71DC"/>
    <w:rsid w:val="008B7AE8"/>
    <w:rsid w:val="008C0E53"/>
    <w:rsid w:val="008C1099"/>
    <w:rsid w:val="008C20A8"/>
    <w:rsid w:val="008C2551"/>
    <w:rsid w:val="008C36E7"/>
    <w:rsid w:val="008C462A"/>
    <w:rsid w:val="008C591A"/>
    <w:rsid w:val="008C5F82"/>
    <w:rsid w:val="008C6C23"/>
    <w:rsid w:val="008C7206"/>
    <w:rsid w:val="008C7A6A"/>
    <w:rsid w:val="008D041D"/>
    <w:rsid w:val="008D0DD8"/>
    <w:rsid w:val="008D1036"/>
    <w:rsid w:val="008D132A"/>
    <w:rsid w:val="008D1708"/>
    <w:rsid w:val="008D2F3F"/>
    <w:rsid w:val="008D3A4C"/>
    <w:rsid w:val="008D473F"/>
    <w:rsid w:val="008D5CCA"/>
    <w:rsid w:val="008D6342"/>
    <w:rsid w:val="008E0A5E"/>
    <w:rsid w:val="008E144D"/>
    <w:rsid w:val="008E3449"/>
    <w:rsid w:val="008E3534"/>
    <w:rsid w:val="008E4594"/>
    <w:rsid w:val="008E4BD5"/>
    <w:rsid w:val="008E6637"/>
    <w:rsid w:val="008E7957"/>
    <w:rsid w:val="008E7EC6"/>
    <w:rsid w:val="008F13D3"/>
    <w:rsid w:val="008F2BD0"/>
    <w:rsid w:val="008F2D53"/>
    <w:rsid w:val="008F30F3"/>
    <w:rsid w:val="008F3646"/>
    <w:rsid w:val="008F4014"/>
    <w:rsid w:val="008F4930"/>
    <w:rsid w:val="008F56EF"/>
    <w:rsid w:val="008F5CC2"/>
    <w:rsid w:val="008F70BB"/>
    <w:rsid w:val="008F71E4"/>
    <w:rsid w:val="008F7509"/>
    <w:rsid w:val="008F753B"/>
    <w:rsid w:val="008F7841"/>
    <w:rsid w:val="008F7989"/>
    <w:rsid w:val="008F7A54"/>
    <w:rsid w:val="00900465"/>
    <w:rsid w:val="0090102D"/>
    <w:rsid w:val="0090162C"/>
    <w:rsid w:val="00901C17"/>
    <w:rsid w:val="0090286B"/>
    <w:rsid w:val="00904339"/>
    <w:rsid w:val="00904967"/>
    <w:rsid w:val="00904D8E"/>
    <w:rsid w:val="009050B8"/>
    <w:rsid w:val="009056DD"/>
    <w:rsid w:val="00906BFD"/>
    <w:rsid w:val="009075E4"/>
    <w:rsid w:val="00911B8D"/>
    <w:rsid w:val="0091201B"/>
    <w:rsid w:val="00912A0F"/>
    <w:rsid w:val="009133CD"/>
    <w:rsid w:val="00913965"/>
    <w:rsid w:val="00913D61"/>
    <w:rsid w:val="009143D0"/>
    <w:rsid w:val="00914A7F"/>
    <w:rsid w:val="009150CC"/>
    <w:rsid w:val="0091557D"/>
    <w:rsid w:val="00915902"/>
    <w:rsid w:val="00915961"/>
    <w:rsid w:val="009201D3"/>
    <w:rsid w:val="00921753"/>
    <w:rsid w:val="00921939"/>
    <w:rsid w:val="00922791"/>
    <w:rsid w:val="00923A85"/>
    <w:rsid w:val="00923D4B"/>
    <w:rsid w:val="0092422F"/>
    <w:rsid w:val="00925A01"/>
    <w:rsid w:val="00926C60"/>
    <w:rsid w:val="00927B2D"/>
    <w:rsid w:val="00927C0A"/>
    <w:rsid w:val="00927EB9"/>
    <w:rsid w:val="0093015E"/>
    <w:rsid w:val="0093025E"/>
    <w:rsid w:val="00930D31"/>
    <w:rsid w:val="00931986"/>
    <w:rsid w:val="00932E59"/>
    <w:rsid w:val="00933346"/>
    <w:rsid w:val="00933ECA"/>
    <w:rsid w:val="00934B8C"/>
    <w:rsid w:val="009353C3"/>
    <w:rsid w:val="00935923"/>
    <w:rsid w:val="00935A8B"/>
    <w:rsid w:val="00936598"/>
    <w:rsid w:val="00937199"/>
    <w:rsid w:val="00937716"/>
    <w:rsid w:val="00937DDF"/>
    <w:rsid w:val="00940AFD"/>
    <w:rsid w:val="00940CB7"/>
    <w:rsid w:val="00941438"/>
    <w:rsid w:val="00941CF1"/>
    <w:rsid w:val="00942116"/>
    <w:rsid w:val="0094373C"/>
    <w:rsid w:val="00943D64"/>
    <w:rsid w:val="00943E27"/>
    <w:rsid w:val="00943E48"/>
    <w:rsid w:val="009453D3"/>
    <w:rsid w:val="00945904"/>
    <w:rsid w:val="00945D08"/>
    <w:rsid w:val="009467C1"/>
    <w:rsid w:val="0094699E"/>
    <w:rsid w:val="00946D76"/>
    <w:rsid w:val="00946F33"/>
    <w:rsid w:val="0095107E"/>
    <w:rsid w:val="0095240C"/>
    <w:rsid w:val="00952C9B"/>
    <w:rsid w:val="00953220"/>
    <w:rsid w:val="00953A38"/>
    <w:rsid w:val="00953D0F"/>
    <w:rsid w:val="009540EE"/>
    <w:rsid w:val="0095422C"/>
    <w:rsid w:val="00954A9F"/>
    <w:rsid w:val="009554B5"/>
    <w:rsid w:val="00957659"/>
    <w:rsid w:val="00957DFA"/>
    <w:rsid w:val="00961A31"/>
    <w:rsid w:val="00962C2A"/>
    <w:rsid w:val="0096365E"/>
    <w:rsid w:val="0096554F"/>
    <w:rsid w:val="0096657D"/>
    <w:rsid w:val="009665BF"/>
    <w:rsid w:val="0096702E"/>
    <w:rsid w:val="009673CF"/>
    <w:rsid w:val="009727E7"/>
    <w:rsid w:val="00972A23"/>
    <w:rsid w:val="009732A6"/>
    <w:rsid w:val="0097452A"/>
    <w:rsid w:val="00974C1D"/>
    <w:rsid w:val="00975B29"/>
    <w:rsid w:val="00975E96"/>
    <w:rsid w:val="009761FA"/>
    <w:rsid w:val="009769D2"/>
    <w:rsid w:val="00977BBB"/>
    <w:rsid w:val="0098091F"/>
    <w:rsid w:val="00982985"/>
    <w:rsid w:val="0098348C"/>
    <w:rsid w:val="00983EE9"/>
    <w:rsid w:val="009841F2"/>
    <w:rsid w:val="00984F78"/>
    <w:rsid w:val="0098541D"/>
    <w:rsid w:val="00985AF4"/>
    <w:rsid w:val="009860C8"/>
    <w:rsid w:val="009861FA"/>
    <w:rsid w:val="009862D6"/>
    <w:rsid w:val="009863B9"/>
    <w:rsid w:val="009866E1"/>
    <w:rsid w:val="00986865"/>
    <w:rsid w:val="00987B7B"/>
    <w:rsid w:val="00990A9F"/>
    <w:rsid w:val="00990D0E"/>
    <w:rsid w:val="00990D3F"/>
    <w:rsid w:val="0099365E"/>
    <w:rsid w:val="00994666"/>
    <w:rsid w:val="00994AB8"/>
    <w:rsid w:val="00995065"/>
    <w:rsid w:val="00995E47"/>
    <w:rsid w:val="00996D41"/>
    <w:rsid w:val="00996F74"/>
    <w:rsid w:val="009973B0"/>
    <w:rsid w:val="009A00DB"/>
    <w:rsid w:val="009A0329"/>
    <w:rsid w:val="009A27F3"/>
    <w:rsid w:val="009A3549"/>
    <w:rsid w:val="009A3DD5"/>
    <w:rsid w:val="009A608F"/>
    <w:rsid w:val="009A6CB2"/>
    <w:rsid w:val="009A7C8E"/>
    <w:rsid w:val="009B2689"/>
    <w:rsid w:val="009B277D"/>
    <w:rsid w:val="009B3BB2"/>
    <w:rsid w:val="009B5EC9"/>
    <w:rsid w:val="009C05E8"/>
    <w:rsid w:val="009C1C03"/>
    <w:rsid w:val="009C24C4"/>
    <w:rsid w:val="009C2710"/>
    <w:rsid w:val="009C4B66"/>
    <w:rsid w:val="009C63BE"/>
    <w:rsid w:val="009C650F"/>
    <w:rsid w:val="009D055C"/>
    <w:rsid w:val="009D099E"/>
    <w:rsid w:val="009D0CE7"/>
    <w:rsid w:val="009D1456"/>
    <w:rsid w:val="009D169E"/>
    <w:rsid w:val="009D25A6"/>
    <w:rsid w:val="009D4395"/>
    <w:rsid w:val="009D4DBA"/>
    <w:rsid w:val="009D5989"/>
    <w:rsid w:val="009D5FCB"/>
    <w:rsid w:val="009D6A2A"/>
    <w:rsid w:val="009D6C33"/>
    <w:rsid w:val="009D7009"/>
    <w:rsid w:val="009D7575"/>
    <w:rsid w:val="009E0105"/>
    <w:rsid w:val="009E1791"/>
    <w:rsid w:val="009E1863"/>
    <w:rsid w:val="009E1C4F"/>
    <w:rsid w:val="009E3B4F"/>
    <w:rsid w:val="009E41CC"/>
    <w:rsid w:val="009E4B86"/>
    <w:rsid w:val="009E4DA0"/>
    <w:rsid w:val="009E5B9A"/>
    <w:rsid w:val="009E5CFC"/>
    <w:rsid w:val="009E60FC"/>
    <w:rsid w:val="009E6D0D"/>
    <w:rsid w:val="009E7819"/>
    <w:rsid w:val="009E78EE"/>
    <w:rsid w:val="009E7B94"/>
    <w:rsid w:val="009F0001"/>
    <w:rsid w:val="009F1083"/>
    <w:rsid w:val="009F23F9"/>
    <w:rsid w:val="009F25C5"/>
    <w:rsid w:val="009F2B2B"/>
    <w:rsid w:val="009F3913"/>
    <w:rsid w:val="009F3C34"/>
    <w:rsid w:val="009F3E3E"/>
    <w:rsid w:val="009F5C3E"/>
    <w:rsid w:val="009F5E47"/>
    <w:rsid w:val="009F5F48"/>
    <w:rsid w:val="009F6632"/>
    <w:rsid w:val="009F7966"/>
    <w:rsid w:val="00A012A4"/>
    <w:rsid w:val="00A016F6"/>
    <w:rsid w:val="00A01F13"/>
    <w:rsid w:val="00A024E3"/>
    <w:rsid w:val="00A0256A"/>
    <w:rsid w:val="00A0290A"/>
    <w:rsid w:val="00A03820"/>
    <w:rsid w:val="00A03C3E"/>
    <w:rsid w:val="00A040BF"/>
    <w:rsid w:val="00A041F2"/>
    <w:rsid w:val="00A0428E"/>
    <w:rsid w:val="00A0625F"/>
    <w:rsid w:val="00A06B91"/>
    <w:rsid w:val="00A06F33"/>
    <w:rsid w:val="00A07EE2"/>
    <w:rsid w:val="00A11791"/>
    <w:rsid w:val="00A11B57"/>
    <w:rsid w:val="00A11BA0"/>
    <w:rsid w:val="00A12598"/>
    <w:rsid w:val="00A1337E"/>
    <w:rsid w:val="00A135CB"/>
    <w:rsid w:val="00A1719C"/>
    <w:rsid w:val="00A17E87"/>
    <w:rsid w:val="00A20BF1"/>
    <w:rsid w:val="00A20F62"/>
    <w:rsid w:val="00A2186E"/>
    <w:rsid w:val="00A21A44"/>
    <w:rsid w:val="00A23E38"/>
    <w:rsid w:val="00A23F76"/>
    <w:rsid w:val="00A26A8C"/>
    <w:rsid w:val="00A26E15"/>
    <w:rsid w:val="00A27154"/>
    <w:rsid w:val="00A2776F"/>
    <w:rsid w:val="00A279E3"/>
    <w:rsid w:val="00A300B7"/>
    <w:rsid w:val="00A30AD1"/>
    <w:rsid w:val="00A30B0B"/>
    <w:rsid w:val="00A312F6"/>
    <w:rsid w:val="00A3207C"/>
    <w:rsid w:val="00A32614"/>
    <w:rsid w:val="00A32D60"/>
    <w:rsid w:val="00A33FC1"/>
    <w:rsid w:val="00A341E7"/>
    <w:rsid w:val="00A344DF"/>
    <w:rsid w:val="00A34B88"/>
    <w:rsid w:val="00A37A8A"/>
    <w:rsid w:val="00A41CEE"/>
    <w:rsid w:val="00A4208E"/>
    <w:rsid w:val="00A42575"/>
    <w:rsid w:val="00A425D3"/>
    <w:rsid w:val="00A43173"/>
    <w:rsid w:val="00A432B1"/>
    <w:rsid w:val="00A43C5B"/>
    <w:rsid w:val="00A43DCD"/>
    <w:rsid w:val="00A43DCF"/>
    <w:rsid w:val="00A45994"/>
    <w:rsid w:val="00A45EF7"/>
    <w:rsid w:val="00A46517"/>
    <w:rsid w:val="00A46604"/>
    <w:rsid w:val="00A47C83"/>
    <w:rsid w:val="00A50BF7"/>
    <w:rsid w:val="00A50E1A"/>
    <w:rsid w:val="00A50E5E"/>
    <w:rsid w:val="00A51442"/>
    <w:rsid w:val="00A51D61"/>
    <w:rsid w:val="00A523FD"/>
    <w:rsid w:val="00A531CB"/>
    <w:rsid w:val="00A533D7"/>
    <w:rsid w:val="00A535F4"/>
    <w:rsid w:val="00A53BC9"/>
    <w:rsid w:val="00A53E88"/>
    <w:rsid w:val="00A53EE2"/>
    <w:rsid w:val="00A54543"/>
    <w:rsid w:val="00A548D1"/>
    <w:rsid w:val="00A55221"/>
    <w:rsid w:val="00A555A4"/>
    <w:rsid w:val="00A55A0C"/>
    <w:rsid w:val="00A56094"/>
    <w:rsid w:val="00A5706F"/>
    <w:rsid w:val="00A57532"/>
    <w:rsid w:val="00A575F0"/>
    <w:rsid w:val="00A578DF"/>
    <w:rsid w:val="00A57ECA"/>
    <w:rsid w:val="00A6050C"/>
    <w:rsid w:val="00A608C0"/>
    <w:rsid w:val="00A60C77"/>
    <w:rsid w:val="00A60F21"/>
    <w:rsid w:val="00A60F6B"/>
    <w:rsid w:val="00A617B6"/>
    <w:rsid w:val="00A63ACE"/>
    <w:rsid w:val="00A646E1"/>
    <w:rsid w:val="00A649DA"/>
    <w:rsid w:val="00A65C27"/>
    <w:rsid w:val="00A65E7C"/>
    <w:rsid w:val="00A66B4A"/>
    <w:rsid w:val="00A66E99"/>
    <w:rsid w:val="00A67C6C"/>
    <w:rsid w:val="00A70063"/>
    <w:rsid w:val="00A71229"/>
    <w:rsid w:val="00A715C9"/>
    <w:rsid w:val="00A71B30"/>
    <w:rsid w:val="00A71C2D"/>
    <w:rsid w:val="00A73C95"/>
    <w:rsid w:val="00A74181"/>
    <w:rsid w:val="00A74B4E"/>
    <w:rsid w:val="00A75B97"/>
    <w:rsid w:val="00A75CA9"/>
    <w:rsid w:val="00A760F3"/>
    <w:rsid w:val="00A76419"/>
    <w:rsid w:val="00A76620"/>
    <w:rsid w:val="00A770A5"/>
    <w:rsid w:val="00A807C6"/>
    <w:rsid w:val="00A80919"/>
    <w:rsid w:val="00A843CE"/>
    <w:rsid w:val="00A84921"/>
    <w:rsid w:val="00A84C5A"/>
    <w:rsid w:val="00A8527F"/>
    <w:rsid w:val="00A869FE"/>
    <w:rsid w:val="00A87AEF"/>
    <w:rsid w:val="00A87CDF"/>
    <w:rsid w:val="00A90384"/>
    <w:rsid w:val="00A90DD1"/>
    <w:rsid w:val="00A9128F"/>
    <w:rsid w:val="00A91AF5"/>
    <w:rsid w:val="00A91DE7"/>
    <w:rsid w:val="00A9280B"/>
    <w:rsid w:val="00A949FC"/>
    <w:rsid w:val="00A949FE"/>
    <w:rsid w:val="00A94CDC"/>
    <w:rsid w:val="00A95ACE"/>
    <w:rsid w:val="00A95D2B"/>
    <w:rsid w:val="00A9601D"/>
    <w:rsid w:val="00AA03DB"/>
    <w:rsid w:val="00AA3046"/>
    <w:rsid w:val="00AA381A"/>
    <w:rsid w:val="00AA4022"/>
    <w:rsid w:val="00AA4A7A"/>
    <w:rsid w:val="00AA4D7C"/>
    <w:rsid w:val="00AA519F"/>
    <w:rsid w:val="00AA5865"/>
    <w:rsid w:val="00AA58E4"/>
    <w:rsid w:val="00AA5F42"/>
    <w:rsid w:val="00AA68B2"/>
    <w:rsid w:val="00AB08F2"/>
    <w:rsid w:val="00AB0905"/>
    <w:rsid w:val="00AB17E8"/>
    <w:rsid w:val="00AB24E8"/>
    <w:rsid w:val="00AB2C94"/>
    <w:rsid w:val="00AB38EA"/>
    <w:rsid w:val="00AB3969"/>
    <w:rsid w:val="00AB3FBA"/>
    <w:rsid w:val="00AB4DB0"/>
    <w:rsid w:val="00AB5241"/>
    <w:rsid w:val="00AB59DB"/>
    <w:rsid w:val="00AB604A"/>
    <w:rsid w:val="00AB622C"/>
    <w:rsid w:val="00AB6795"/>
    <w:rsid w:val="00AB682E"/>
    <w:rsid w:val="00AB6BA6"/>
    <w:rsid w:val="00AB77E6"/>
    <w:rsid w:val="00AC0EB9"/>
    <w:rsid w:val="00AC0F3F"/>
    <w:rsid w:val="00AC175A"/>
    <w:rsid w:val="00AC24EA"/>
    <w:rsid w:val="00AC30D8"/>
    <w:rsid w:val="00AC49A8"/>
    <w:rsid w:val="00AC49AC"/>
    <w:rsid w:val="00AC54DF"/>
    <w:rsid w:val="00AC59DF"/>
    <w:rsid w:val="00AC67B9"/>
    <w:rsid w:val="00AC7782"/>
    <w:rsid w:val="00AC7D20"/>
    <w:rsid w:val="00AD12F7"/>
    <w:rsid w:val="00AD15A6"/>
    <w:rsid w:val="00AD1A2A"/>
    <w:rsid w:val="00AD4324"/>
    <w:rsid w:val="00AD4761"/>
    <w:rsid w:val="00AD484A"/>
    <w:rsid w:val="00AD57E5"/>
    <w:rsid w:val="00AD699D"/>
    <w:rsid w:val="00AE0534"/>
    <w:rsid w:val="00AE4073"/>
    <w:rsid w:val="00AE5F02"/>
    <w:rsid w:val="00AE6A7A"/>
    <w:rsid w:val="00AE6FC8"/>
    <w:rsid w:val="00AF00A3"/>
    <w:rsid w:val="00AF069C"/>
    <w:rsid w:val="00AF106C"/>
    <w:rsid w:val="00AF121E"/>
    <w:rsid w:val="00AF3897"/>
    <w:rsid w:val="00AF5A40"/>
    <w:rsid w:val="00AF684B"/>
    <w:rsid w:val="00AF72B0"/>
    <w:rsid w:val="00AF76FB"/>
    <w:rsid w:val="00AF7EBB"/>
    <w:rsid w:val="00B00BC7"/>
    <w:rsid w:val="00B010FD"/>
    <w:rsid w:val="00B01113"/>
    <w:rsid w:val="00B022B1"/>
    <w:rsid w:val="00B02409"/>
    <w:rsid w:val="00B02497"/>
    <w:rsid w:val="00B024CB"/>
    <w:rsid w:val="00B02D77"/>
    <w:rsid w:val="00B033A8"/>
    <w:rsid w:val="00B03AE6"/>
    <w:rsid w:val="00B041E1"/>
    <w:rsid w:val="00B04682"/>
    <w:rsid w:val="00B0478D"/>
    <w:rsid w:val="00B048A5"/>
    <w:rsid w:val="00B04C05"/>
    <w:rsid w:val="00B04EE1"/>
    <w:rsid w:val="00B055B6"/>
    <w:rsid w:val="00B05A02"/>
    <w:rsid w:val="00B071FC"/>
    <w:rsid w:val="00B073DD"/>
    <w:rsid w:val="00B074BF"/>
    <w:rsid w:val="00B102A1"/>
    <w:rsid w:val="00B1070E"/>
    <w:rsid w:val="00B10CEF"/>
    <w:rsid w:val="00B116C6"/>
    <w:rsid w:val="00B14961"/>
    <w:rsid w:val="00B14F6E"/>
    <w:rsid w:val="00B15174"/>
    <w:rsid w:val="00B15785"/>
    <w:rsid w:val="00B159A5"/>
    <w:rsid w:val="00B171D1"/>
    <w:rsid w:val="00B17B70"/>
    <w:rsid w:val="00B206CF"/>
    <w:rsid w:val="00B20B8B"/>
    <w:rsid w:val="00B221C5"/>
    <w:rsid w:val="00B22376"/>
    <w:rsid w:val="00B228E4"/>
    <w:rsid w:val="00B22EA4"/>
    <w:rsid w:val="00B240BB"/>
    <w:rsid w:val="00B244A5"/>
    <w:rsid w:val="00B24AB9"/>
    <w:rsid w:val="00B25FBD"/>
    <w:rsid w:val="00B27215"/>
    <w:rsid w:val="00B30231"/>
    <w:rsid w:val="00B3097C"/>
    <w:rsid w:val="00B33D88"/>
    <w:rsid w:val="00B33F6D"/>
    <w:rsid w:val="00B34B87"/>
    <w:rsid w:val="00B34C45"/>
    <w:rsid w:val="00B36718"/>
    <w:rsid w:val="00B3758F"/>
    <w:rsid w:val="00B40CE6"/>
    <w:rsid w:val="00B41F94"/>
    <w:rsid w:val="00B42EE1"/>
    <w:rsid w:val="00B440BC"/>
    <w:rsid w:val="00B4483A"/>
    <w:rsid w:val="00B4486A"/>
    <w:rsid w:val="00B44875"/>
    <w:rsid w:val="00B50449"/>
    <w:rsid w:val="00B50F7B"/>
    <w:rsid w:val="00B51A2E"/>
    <w:rsid w:val="00B52469"/>
    <w:rsid w:val="00B52758"/>
    <w:rsid w:val="00B5297E"/>
    <w:rsid w:val="00B5303F"/>
    <w:rsid w:val="00B530F9"/>
    <w:rsid w:val="00B53349"/>
    <w:rsid w:val="00B53DAE"/>
    <w:rsid w:val="00B54008"/>
    <w:rsid w:val="00B55602"/>
    <w:rsid w:val="00B55694"/>
    <w:rsid w:val="00B55BA9"/>
    <w:rsid w:val="00B55D4E"/>
    <w:rsid w:val="00B56D3D"/>
    <w:rsid w:val="00B60638"/>
    <w:rsid w:val="00B61302"/>
    <w:rsid w:val="00B6155C"/>
    <w:rsid w:val="00B625E0"/>
    <w:rsid w:val="00B62F4A"/>
    <w:rsid w:val="00B633E4"/>
    <w:rsid w:val="00B63735"/>
    <w:rsid w:val="00B64360"/>
    <w:rsid w:val="00B64DD6"/>
    <w:rsid w:val="00B66177"/>
    <w:rsid w:val="00B664E2"/>
    <w:rsid w:val="00B66A12"/>
    <w:rsid w:val="00B66E16"/>
    <w:rsid w:val="00B67D0F"/>
    <w:rsid w:val="00B7018E"/>
    <w:rsid w:val="00B7052D"/>
    <w:rsid w:val="00B70550"/>
    <w:rsid w:val="00B706B9"/>
    <w:rsid w:val="00B70809"/>
    <w:rsid w:val="00B708A3"/>
    <w:rsid w:val="00B71A2F"/>
    <w:rsid w:val="00B72734"/>
    <w:rsid w:val="00B740A1"/>
    <w:rsid w:val="00B7524D"/>
    <w:rsid w:val="00B761FB"/>
    <w:rsid w:val="00B765F2"/>
    <w:rsid w:val="00B76C71"/>
    <w:rsid w:val="00B7737B"/>
    <w:rsid w:val="00B80AEB"/>
    <w:rsid w:val="00B80F27"/>
    <w:rsid w:val="00B81CA2"/>
    <w:rsid w:val="00B81FB0"/>
    <w:rsid w:val="00B82C5C"/>
    <w:rsid w:val="00B832DB"/>
    <w:rsid w:val="00B8625C"/>
    <w:rsid w:val="00B87353"/>
    <w:rsid w:val="00B8735A"/>
    <w:rsid w:val="00B9015A"/>
    <w:rsid w:val="00B90A61"/>
    <w:rsid w:val="00B9145B"/>
    <w:rsid w:val="00B9198B"/>
    <w:rsid w:val="00B92CB4"/>
    <w:rsid w:val="00B940E0"/>
    <w:rsid w:val="00B94394"/>
    <w:rsid w:val="00B94898"/>
    <w:rsid w:val="00B95192"/>
    <w:rsid w:val="00B9617E"/>
    <w:rsid w:val="00B96324"/>
    <w:rsid w:val="00B96F66"/>
    <w:rsid w:val="00B97316"/>
    <w:rsid w:val="00B977DD"/>
    <w:rsid w:val="00B97F7E"/>
    <w:rsid w:val="00BA07D6"/>
    <w:rsid w:val="00BA0DA7"/>
    <w:rsid w:val="00BA2017"/>
    <w:rsid w:val="00BA278A"/>
    <w:rsid w:val="00BA2B45"/>
    <w:rsid w:val="00BA3477"/>
    <w:rsid w:val="00BA3934"/>
    <w:rsid w:val="00BA412F"/>
    <w:rsid w:val="00BA4213"/>
    <w:rsid w:val="00BA46B8"/>
    <w:rsid w:val="00BA4F26"/>
    <w:rsid w:val="00BA68D8"/>
    <w:rsid w:val="00BA7396"/>
    <w:rsid w:val="00BA7C83"/>
    <w:rsid w:val="00BA7CC4"/>
    <w:rsid w:val="00BB00A6"/>
    <w:rsid w:val="00BB00AF"/>
    <w:rsid w:val="00BB06C3"/>
    <w:rsid w:val="00BB0DC8"/>
    <w:rsid w:val="00BB14DD"/>
    <w:rsid w:val="00BB1962"/>
    <w:rsid w:val="00BB1FE0"/>
    <w:rsid w:val="00BB22F9"/>
    <w:rsid w:val="00BB2516"/>
    <w:rsid w:val="00BB34BF"/>
    <w:rsid w:val="00BB3D9F"/>
    <w:rsid w:val="00BB3E37"/>
    <w:rsid w:val="00BB43C7"/>
    <w:rsid w:val="00BB47BA"/>
    <w:rsid w:val="00BB4942"/>
    <w:rsid w:val="00BB56C9"/>
    <w:rsid w:val="00BB57BA"/>
    <w:rsid w:val="00BB588A"/>
    <w:rsid w:val="00BB68B5"/>
    <w:rsid w:val="00BC0384"/>
    <w:rsid w:val="00BC0C96"/>
    <w:rsid w:val="00BC0DA4"/>
    <w:rsid w:val="00BC151A"/>
    <w:rsid w:val="00BC2150"/>
    <w:rsid w:val="00BC220B"/>
    <w:rsid w:val="00BC35BF"/>
    <w:rsid w:val="00BC45CA"/>
    <w:rsid w:val="00BC5EBA"/>
    <w:rsid w:val="00BC5F8C"/>
    <w:rsid w:val="00BC61D4"/>
    <w:rsid w:val="00BC6916"/>
    <w:rsid w:val="00BD0381"/>
    <w:rsid w:val="00BD0FFF"/>
    <w:rsid w:val="00BD327E"/>
    <w:rsid w:val="00BD6F90"/>
    <w:rsid w:val="00BE0B0B"/>
    <w:rsid w:val="00BE16AC"/>
    <w:rsid w:val="00BE1833"/>
    <w:rsid w:val="00BE1AF1"/>
    <w:rsid w:val="00BE1B97"/>
    <w:rsid w:val="00BE30A7"/>
    <w:rsid w:val="00BE3DF3"/>
    <w:rsid w:val="00BE431A"/>
    <w:rsid w:val="00BE450A"/>
    <w:rsid w:val="00BE4C65"/>
    <w:rsid w:val="00BE4EAF"/>
    <w:rsid w:val="00BE57AF"/>
    <w:rsid w:val="00BE6BC8"/>
    <w:rsid w:val="00BF05DA"/>
    <w:rsid w:val="00BF0F7C"/>
    <w:rsid w:val="00BF10ED"/>
    <w:rsid w:val="00BF1566"/>
    <w:rsid w:val="00BF212F"/>
    <w:rsid w:val="00BF34A0"/>
    <w:rsid w:val="00BF4028"/>
    <w:rsid w:val="00BF4BF8"/>
    <w:rsid w:val="00BF570D"/>
    <w:rsid w:val="00BF6438"/>
    <w:rsid w:val="00BF7732"/>
    <w:rsid w:val="00BF7A44"/>
    <w:rsid w:val="00C000BF"/>
    <w:rsid w:val="00C024F4"/>
    <w:rsid w:val="00C03739"/>
    <w:rsid w:val="00C03A76"/>
    <w:rsid w:val="00C057CE"/>
    <w:rsid w:val="00C0643A"/>
    <w:rsid w:val="00C06DD9"/>
    <w:rsid w:val="00C07104"/>
    <w:rsid w:val="00C07651"/>
    <w:rsid w:val="00C10377"/>
    <w:rsid w:val="00C11217"/>
    <w:rsid w:val="00C12F85"/>
    <w:rsid w:val="00C14624"/>
    <w:rsid w:val="00C14748"/>
    <w:rsid w:val="00C14995"/>
    <w:rsid w:val="00C168F2"/>
    <w:rsid w:val="00C17184"/>
    <w:rsid w:val="00C17644"/>
    <w:rsid w:val="00C17941"/>
    <w:rsid w:val="00C20828"/>
    <w:rsid w:val="00C21089"/>
    <w:rsid w:val="00C211A5"/>
    <w:rsid w:val="00C2277C"/>
    <w:rsid w:val="00C2400C"/>
    <w:rsid w:val="00C24700"/>
    <w:rsid w:val="00C24B60"/>
    <w:rsid w:val="00C257B0"/>
    <w:rsid w:val="00C25F2F"/>
    <w:rsid w:val="00C2686B"/>
    <w:rsid w:val="00C26A70"/>
    <w:rsid w:val="00C27712"/>
    <w:rsid w:val="00C30B25"/>
    <w:rsid w:val="00C30D02"/>
    <w:rsid w:val="00C30ECE"/>
    <w:rsid w:val="00C31B12"/>
    <w:rsid w:val="00C322B6"/>
    <w:rsid w:val="00C32DF0"/>
    <w:rsid w:val="00C33E89"/>
    <w:rsid w:val="00C3413A"/>
    <w:rsid w:val="00C34999"/>
    <w:rsid w:val="00C34F0A"/>
    <w:rsid w:val="00C362FF"/>
    <w:rsid w:val="00C374EE"/>
    <w:rsid w:val="00C375C5"/>
    <w:rsid w:val="00C40212"/>
    <w:rsid w:val="00C41227"/>
    <w:rsid w:val="00C41B27"/>
    <w:rsid w:val="00C42587"/>
    <w:rsid w:val="00C42928"/>
    <w:rsid w:val="00C43102"/>
    <w:rsid w:val="00C4392D"/>
    <w:rsid w:val="00C44B7A"/>
    <w:rsid w:val="00C45C7A"/>
    <w:rsid w:val="00C4623D"/>
    <w:rsid w:val="00C46709"/>
    <w:rsid w:val="00C47226"/>
    <w:rsid w:val="00C47BAF"/>
    <w:rsid w:val="00C47C1F"/>
    <w:rsid w:val="00C502BE"/>
    <w:rsid w:val="00C50525"/>
    <w:rsid w:val="00C509C1"/>
    <w:rsid w:val="00C51C11"/>
    <w:rsid w:val="00C524B1"/>
    <w:rsid w:val="00C525A3"/>
    <w:rsid w:val="00C53C3F"/>
    <w:rsid w:val="00C53F60"/>
    <w:rsid w:val="00C5446D"/>
    <w:rsid w:val="00C54619"/>
    <w:rsid w:val="00C5637C"/>
    <w:rsid w:val="00C56CE9"/>
    <w:rsid w:val="00C56F70"/>
    <w:rsid w:val="00C57397"/>
    <w:rsid w:val="00C57D04"/>
    <w:rsid w:val="00C62E8C"/>
    <w:rsid w:val="00C63179"/>
    <w:rsid w:val="00C63A0A"/>
    <w:rsid w:val="00C63A3C"/>
    <w:rsid w:val="00C63BAF"/>
    <w:rsid w:val="00C63D2A"/>
    <w:rsid w:val="00C63D8C"/>
    <w:rsid w:val="00C63EEB"/>
    <w:rsid w:val="00C64080"/>
    <w:rsid w:val="00C64395"/>
    <w:rsid w:val="00C65053"/>
    <w:rsid w:val="00C6543B"/>
    <w:rsid w:val="00C6655E"/>
    <w:rsid w:val="00C66A09"/>
    <w:rsid w:val="00C67CF0"/>
    <w:rsid w:val="00C70685"/>
    <w:rsid w:val="00C710A9"/>
    <w:rsid w:val="00C718C8"/>
    <w:rsid w:val="00C71DD6"/>
    <w:rsid w:val="00C71F61"/>
    <w:rsid w:val="00C7234A"/>
    <w:rsid w:val="00C73C44"/>
    <w:rsid w:val="00C7521A"/>
    <w:rsid w:val="00C752AB"/>
    <w:rsid w:val="00C775CE"/>
    <w:rsid w:val="00C77AEE"/>
    <w:rsid w:val="00C77B2E"/>
    <w:rsid w:val="00C8088D"/>
    <w:rsid w:val="00C80D4C"/>
    <w:rsid w:val="00C81421"/>
    <w:rsid w:val="00C8161A"/>
    <w:rsid w:val="00C8192F"/>
    <w:rsid w:val="00C828C3"/>
    <w:rsid w:val="00C82A91"/>
    <w:rsid w:val="00C831F2"/>
    <w:rsid w:val="00C835EE"/>
    <w:rsid w:val="00C83A6A"/>
    <w:rsid w:val="00C83D00"/>
    <w:rsid w:val="00C8464F"/>
    <w:rsid w:val="00C849F7"/>
    <w:rsid w:val="00C865A1"/>
    <w:rsid w:val="00C871F5"/>
    <w:rsid w:val="00C87DD4"/>
    <w:rsid w:val="00C90DFD"/>
    <w:rsid w:val="00C90EF2"/>
    <w:rsid w:val="00C912E0"/>
    <w:rsid w:val="00C91C27"/>
    <w:rsid w:val="00C929C2"/>
    <w:rsid w:val="00C93272"/>
    <w:rsid w:val="00C93716"/>
    <w:rsid w:val="00C94166"/>
    <w:rsid w:val="00C958FF"/>
    <w:rsid w:val="00C95E62"/>
    <w:rsid w:val="00C95EC8"/>
    <w:rsid w:val="00C96C7A"/>
    <w:rsid w:val="00C97FA5"/>
    <w:rsid w:val="00CA01D1"/>
    <w:rsid w:val="00CA059F"/>
    <w:rsid w:val="00CA10CA"/>
    <w:rsid w:val="00CA1856"/>
    <w:rsid w:val="00CA24D9"/>
    <w:rsid w:val="00CA2523"/>
    <w:rsid w:val="00CA33AD"/>
    <w:rsid w:val="00CA3F82"/>
    <w:rsid w:val="00CA4B44"/>
    <w:rsid w:val="00CA586D"/>
    <w:rsid w:val="00CA595C"/>
    <w:rsid w:val="00CA66E3"/>
    <w:rsid w:val="00CA6C0E"/>
    <w:rsid w:val="00CA735A"/>
    <w:rsid w:val="00CA7F2F"/>
    <w:rsid w:val="00CB066E"/>
    <w:rsid w:val="00CB081E"/>
    <w:rsid w:val="00CB0F43"/>
    <w:rsid w:val="00CB229F"/>
    <w:rsid w:val="00CB2F2D"/>
    <w:rsid w:val="00CB30B8"/>
    <w:rsid w:val="00CB3AD9"/>
    <w:rsid w:val="00CB3C21"/>
    <w:rsid w:val="00CB3EC9"/>
    <w:rsid w:val="00CB4998"/>
    <w:rsid w:val="00CB4C79"/>
    <w:rsid w:val="00CB7311"/>
    <w:rsid w:val="00CB755F"/>
    <w:rsid w:val="00CB7821"/>
    <w:rsid w:val="00CC17B7"/>
    <w:rsid w:val="00CC461F"/>
    <w:rsid w:val="00CC6153"/>
    <w:rsid w:val="00CC75C8"/>
    <w:rsid w:val="00CC79C4"/>
    <w:rsid w:val="00CC7D97"/>
    <w:rsid w:val="00CD13C2"/>
    <w:rsid w:val="00CD1AB0"/>
    <w:rsid w:val="00CD24F4"/>
    <w:rsid w:val="00CD29DC"/>
    <w:rsid w:val="00CD31FC"/>
    <w:rsid w:val="00CD667A"/>
    <w:rsid w:val="00CD6891"/>
    <w:rsid w:val="00CD6947"/>
    <w:rsid w:val="00CD6A46"/>
    <w:rsid w:val="00CD6ED5"/>
    <w:rsid w:val="00CE0ADB"/>
    <w:rsid w:val="00CE0BA8"/>
    <w:rsid w:val="00CE3A55"/>
    <w:rsid w:val="00CE3A92"/>
    <w:rsid w:val="00CE3E5F"/>
    <w:rsid w:val="00CE5523"/>
    <w:rsid w:val="00CE5DE4"/>
    <w:rsid w:val="00CE7C84"/>
    <w:rsid w:val="00CF0023"/>
    <w:rsid w:val="00CF021A"/>
    <w:rsid w:val="00CF103A"/>
    <w:rsid w:val="00CF1512"/>
    <w:rsid w:val="00CF18FF"/>
    <w:rsid w:val="00CF1AA2"/>
    <w:rsid w:val="00CF27BF"/>
    <w:rsid w:val="00CF37C1"/>
    <w:rsid w:val="00CF412A"/>
    <w:rsid w:val="00CF4A0B"/>
    <w:rsid w:val="00CF5617"/>
    <w:rsid w:val="00CF6A97"/>
    <w:rsid w:val="00CF7BAB"/>
    <w:rsid w:val="00D002A2"/>
    <w:rsid w:val="00D01093"/>
    <w:rsid w:val="00D018E0"/>
    <w:rsid w:val="00D01C18"/>
    <w:rsid w:val="00D01E93"/>
    <w:rsid w:val="00D02B4F"/>
    <w:rsid w:val="00D039F3"/>
    <w:rsid w:val="00D042DC"/>
    <w:rsid w:val="00D046B7"/>
    <w:rsid w:val="00D056A8"/>
    <w:rsid w:val="00D0657C"/>
    <w:rsid w:val="00D06750"/>
    <w:rsid w:val="00D07A0F"/>
    <w:rsid w:val="00D07F06"/>
    <w:rsid w:val="00D10BF9"/>
    <w:rsid w:val="00D117FF"/>
    <w:rsid w:val="00D118CD"/>
    <w:rsid w:val="00D1191C"/>
    <w:rsid w:val="00D11D74"/>
    <w:rsid w:val="00D13990"/>
    <w:rsid w:val="00D14F0B"/>
    <w:rsid w:val="00D152F6"/>
    <w:rsid w:val="00D15791"/>
    <w:rsid w:val="00D21765"/>
    <w:rsid w:val="00D219F1"/>
    <w:rsid w:val="00D22AA5"/>
    <w:rsid w:val="00D2472D"/>
    <w:rsid w:val="00D24938"/>
    <w:rsid w:val="00D24DC8"/>
    <w:rsid w:val="00D24F10"/>
    <w:rsid w:val="00D25267"/>
    <w:rsid w:val="00D2607F"/>
    <w:rsid w:val="00D26602"/>
    <w:rsid w:val="00D27DEC"/>
    <w:rsid w:val="00D304A7"/>
    <w:rsid w:val="00D310BF"/>
    <w:rsid w:val="00D31771"/>
    <w:rsid w:val="00D31B05"/>
    <w:rsid w:val="00D31BC6"/>
    <w:rsid w:val="00D3365B"/>
    <w:rsid w:val="00D33797"/>
    <w:rsid w:val="00D3449C"/>
    <w:rsid w:val="00D34B00"/>
    <w:rsid w:val="00D35F19"/>
    <w:rsid w:val="00D36284"/>
    <w:rsid w:val="00D36C6A"/>
    <w:rsid w:val="00D36D94"/>
    <w:rsid w:val="00D370E4"/>
    <w:rsid w:val="00D3752E"/>
    <w:rsid w:val="00D37F05"/>
    <w:rsid w:val="00D40828"/>
    <w:rsid w:val="00D40FBC"/>
    <w:rsid w:val="00D440BC"/>
    <w:rsid w:val="00D449E2"/>
    <w:rsid w:val="00D452A3"/>
    <w:rsid w:val="00D47AC3"/>
    <w:rsid w:val="00D50A6E"/>
    <w:rsid w:val="00D50BA7"/>
    <w:rsid w:val="00D5176F"/>
    <w:rsid w:val="00D51D9F"/>
    <w:rsid w:val="00D54651"/>
    <w:rsid w:val="00D54C39"/>
    <w:rsid w:val="00D55527"/>
    <w:rsid w:val="00D55C37"/>
    <w:rsid w:val="00D563FB"/>
    <w:rsid w:val="00D565AD"/>
    <w:rsid w:val="00D56C2A"/>
    <w:rsid w:val="00D57043"/>
    <w:rsid w:val="00D60C2B"/>
    <w:rsid w:val="00D60F6D"/>
    <w:rsid w:val="00D62834"/>
    <w:rsid w:val="00D62CFB"/>
    <w:rsid w:val="00D649CE"/>
    <w:rsid w:val="00D65682"/>
    <w:rsid w:val="00D65BAF"/>
    <w:rsid w:val="00D65D23"/>
    <w:rsid w:val="00D66065"/>
    <w:rsid w:val="00D662CE"/>
    <w:rsid w:val="00D66601"/>
    <w:rsid w:val="00D66B60"/>
    <w:rsid w:val="00D71995"/>
    <w:rsid w:val="00D71EE6"/>
    <w:rsid w:val="00D7201E"/>
    <w:rsid w:val="00D73812"/>
    <w:rsid w:val="00D738B8"/>
    <w:rsid w:val="00D74858"/>
    <w:rsid w:val="00D7596A"/>
    <w:rsid w:val="00D75FF3"/>
    <w:rsid w:val="00D76457"/>
    <w:rsid w:val="00D80EB0"/>
    <w:rsid w:val="00D81BF5"/>
    <w:rsid w:val="00D83576"/>
    <w:rsid w:val="00D849E7"/>
    <w:rsid w:val="00D84CD5"/>
    <w:rsid w:val="00D859A9"/>
    <w:rsid w:val="00D877E5"/>
    <w:rsid w:val="00D87A0A"/>
    <w:rsid w:val="00D90EAD"/>
    <w:rsid w:val="00D9142B"/>
    <w:rsid w:val="00D92A0D"/>
    <w:rsid w:val="00D92DA3"/>
    <w:rsid w:val="00D950F8"/>
    <w:rsid w:val="00D95FEC"/>
    <w:rsid w:val="00D9696D"/>
    <w:rsid w:val="00D96996"/>
    <w:rsid w:val="00D96C29"/>
    <w:rsid w:val="00D97107"/>
    <w:rsid w:val="00D973A5"/>
    <w:rsid w:val="00D97C6A"/>
    <w:rsid w:val="00DA09BA"/>
    <w:rsid w:val="00DA169B"/>
    <w:rsid w:val="00DA1B13"/>
    <w:rsid w:val="00DA3712"/>
    <w:rsid w:val="00DA3810"/>
    <w:rsid w:val="00DA3B7B"/>
    <w:rsid w:val="00DA3F2F"/>
    <w:rsid w:val="00DA427B"/>
    <w:rsid w:val="00DA434C"/>
    <w:rsid w:val="00DA53BE"/>
    <w:rsid w:val="00DA5A68"/>
    <w:rsid w:val="00DA6370"/>
    <w:rsid w:val="00DB099F"/>
    <w:rsid w:val="00DB0B4C"/>
    <w:rsid w:val="00DB0C1F"/>
    <w:rsid w:val="00DB0FBD"/>
    <w:rsid w:val="00DB2152"/>
    <w:rsid w:val="00DB2BC4"/>
    <w:rsid w:val="00DB34B1"/>
    <w:rsid w:val="00DB3613"/>
    <w:rsid w:val="00DB41DF"/>
    <w:rsid w:val="00DB5271"/>
    <w:rsid w:val="00DB527B"/>
    <w:rsid w:val="00DB5933"/>
    <w:rsid w:val="00DB6521"/>
    <w:rsid w:val="00DB6873"/>
    <w:rsid w:val="00DB7894"/>
    <w:rsid w:val="00DC044C"/>
    <w:rsid w:val="00DC0C8F"/>
    <w:rsid w:val="00DC0DB7"/>
    <w:rsid w:val="00DC1435"/>
    <w:rsid w:val="00DC14A1"/>
    <w:rsid w:val="00DC386E"/>
    <w:rsid w:val="00DC3E04"/>
    <w:rsid w:val="00DC3E3C"/>
    <w:rsid w:val="00DC4E18"/>
    <w:rsid w:val="00DC71AD"/>
    <w:rsid w:val="00DD1740"/>
    <w:rsid w:val="00DD1FC8"/>
    <w:rsid w:val="00DD245B"/>
    <w:rsid w:val="00DD2999"/>
    <w:rsid w:val="00DD2B24"/>
    <w:rsid w:val="00DD36A7"/>
    <w:rsid w:val="00DD3C86"/>
    <w:rsid w:val="00DD3F10"/>
    <w:rsid w:val="00DD432B"/>
    <w:rsid w:val="00DD485A"/>
    <w:rsid w:val="00DD5FBC"/>
    <w:rsid w:val="00DD7418"/>
    <w:rsid w:val="00DD7BCC"/>
    <w:rsid w:val="00DE25C2"/>
    <w:rsid w:val="00DE2E2B"/>
    <w:rsid w:val="00DE39DA"/>
    <w:rsid w:val="00DE4A7C"/>
    <w:rsid w:val="00DE5735"/>
    <w:rsid w:val="00DE5B97"/>
    <w:rsid w:val="00DE63F9"/>
    <w:rsid w:val="00DE68D5"/>
    <w:rsid w:val="00DE7083"/>
    <w:rsid w:val="00DE778D"/>
    <w:rsid w:val="00DF1807"/>
    <w:rsid w:val="00DF1821"/>
    <w:rsid w:val="00DF19BD"/>
    <w:rsid w:val="00DF1CC1"/>
    <w:rsid w:val="00DF2286"/>
    <w:rsid w:val="00DF2BA6"/>
    <w:rsid w:val="00DF45AD"/>
    <w:rsid w:val="00DF5022"/>
    <w:rsid w:val="00DF673B"/>
    <w:rsid w:val="00DF7FB0"/>
    <w:rsid w:val="00E00E50"/>
    <w:rsid w:val="00E00F5F"/>
    <w:rsid w:val="00E015DB"/>
    <w:rsid w:val="00E0174B"/>
    <w:rsid w:val="00E0209B"/>
    <w:rsid w:val="00E02DA0"/>
    <w:rsid w:val="00E0397D"/>
    <w:rsid w:val="00E03A39"/>
    <w:rsid w:val="00E04B87"/>
    <w:rsid w:val="00E0603A"/>
    <w:rsid w:val="00E073A8"/>
    <w:rsid w:val="00E109B2"/>
    <w:rsid w:val="00E11E6B"/>
    <w:rsid w:val="00E122AA"/>
    <w:rsid w:val="00E13A8D"/>
    <w:rsid w:val="00E14498"/>
    <w:rsid w:val="00E14B41"/>
    <w:rsid w:val="00E15F4F"/>
    <w:rsid w:val="00E16163"/>
    <w:rsid w:val="00E163CA"/>
    <w:rsid w:val="00E17810"/>
    <w:rsid w:val="00E20ED4"/>
    <w:rsid w:val="00E220B6"/>
    <w:rsid w:val="00E230F8"/>
    <w:rsid w:val="00E24494"/>
    <w:rsid w:val="00E24DF4"/>
    <w:rsid w:val="00E25388"/>
    <w:rsid w:val="00E263EF"/>
    <w:rsid w:val="00E304B1"/>
    <w:rsid w:val="00E31654"/>
    <w:rsid w:val="00E31673"/>
    <w:rsid w:val="00E31D25"/>
    <w:rsid w:val="00E32662"/>
    <w:rsid w:val="00E3340C"/>
    <w:rsid w:val="00E35A8E"/>
    <w:rsid w:val="00E407D2"/>
    <w:rsid w:val="00E415F7"/>
    <w:rsid w:val="00E42B50"/>
    <w:rsid w:val="00E456BB"/>
    <w:rsid w:val="00E45E76"/>
    <w:rsid w:val="00E45FB8"/>
    <w:rsid w:val="00E469D2"/>
    <w:rsid w:val="00E46FBD"/>
    <w:rsid w:val="00E52565"/>
    <w:rsid w:val="00E530F8"/>
    <w:rsid w:val="00E535D8"/>
    <w:rsid w:val="00E537C6"/>
    <w:rsid w:val="00E55DCC"/>
    <w:rsid w:val="00E56459"/>
    <w:rsid w:val="00E56A3C"/>
    <w:rsid w:val="00E56AB7"/>
    <w:rsid w:val="00E56CDD"/>
    <w:rsid w:val="00E61DBA"/>
    <w:rsid w:val="00E6375A"/>
    <w:rsid w:val="00E63BEE"/>
    <w:rsid w:val="00E64AFF"/>
    <w:rsid w:val="00E64EE6"/>
    <w:rsid w:val="00E64FB9"/>
    <w:rsid w:val="00E6500B"/>
    <w:rsid w:val="00E66FA5"/>
    <w:rsid w:val="00E679CD"/>
    <w:rsid w:val="00E67C49"/>
    <w:rsid w:val="00E70847"/>
    <w:rsid w:val="00E70849"/>
    <w:rsid w:val="00E70E14"/>
    <w:rsid w:val="00E71990"/>
    <w:rsid w:val="00E720CC"/>
    <w:rsid w:val="00E7227C"/>
    <w:rsid w:val="00E73536"/>
    <w:rsid w:val="00E735D3"/>
    <w:rsid w:val="00E73809"/>
    <w:rsid w:val="00E754E1"/>
    <w:rsid w:val="00E76CF8"/>
    <w:rsid w:val="00E77377"/>
    <w:rsid w:val="00E77F08"/>
    <w:rsid w:val="00E8098B"/>
    <w:rsid w:val="00E809E1"/>
    <w:rsid w:val="00E80F40"/>
    <w:rsid w:val="00E80F81"/>
    <w:rsid w:val="00E81D47"/>
    <w:rsid w:val="00E82A1E"/>
    <w:rsid w:val="00E839B2"/>
    <w:rsid w:val="00E83C5F"/>
    <w:rsid w:val="00E84047"/>
    <w:rsid w:val="00E841EF"/>
    <w:rsid w:val="00E8428B"/>
    <w:rsid w:val="00E843E3"/>
    <w:rsid w:val="00E84D20"/>
    <w:rsid w:val="00E90888"/>
    <w:rsid w:val="00E920EC"/>
    <w:rsid w:val="00E9296D"/>
    <w:rsid w:val="00E93589"/>
    <w:rsid w:val="00E935A1"/>
    <w:rsid w:val="00E9361F"/>
    <w:rsid w:val="00E953A8"/>
    <w:rsid w:val="00E959BC"/>
    <w:rsid w:val="00E96655"/>
    <w:rsid w:val="00EA1917"/>
    <w:rsid w:val="00EA1946"/>
    <w:rsid w:val="00EA194D"/>
    <w:rsid w:val="00EA2929"/>
    <w:rsid w:val="00EA2A9B"/>
    <w:rsid w:val="00EA34D4"/>
    <w:rsid w:val="00EA35C7"/>
    <w:rsid w:val="00EA35FE"/>
    <w:rsid w:val="00EA4273"/>
    <w:rsid w:val="00EA53F1"/>
    <w:rsid w:val="00EA54F5"/>
    <w:rsid w:val="00EA5F36"/>
    <w:rsid w:val="00EA643E"/>
    <w:rsid w:val="00EA6637"/>
    <w:rsid w:val="00EA6EB4"/>
    <w:rsid w:val="00EA6EBF"/>
    <w:rsid w:val="00EB0443"/>
    <w:rsid w:val="00EB0818"/>
    <w:rsid w:val="00EB1BCE"/>
    <w:rsid w:val="00EB271C"/>
    <w:rsid w:val="00EB393D"/>
    <w:rsid w:val="00EB3969"/>
    <w:rsid w:val="00EB5639"/>
    <w:rsid w:val="00EB58D6"/>
    <w:rsid w:val="00EB5CCB"/>
    <w:rsid w:val="00EB60E7"/>
    <w:rsid w:val="00EB6AE0"/>
    <w:rsid w:val="00EB6C93"/>
    <w:rsid w:val="00EB736A"/>
    <w:rsid w:val="00EB7521"/>
    <w:rsid w:val="00EB7625"/>
    <w:rsid w:val="00EB7FBD"/>
    <w:rsid w:val="00EC05C1"/>
    <w:rsid w:val="00EC1510"/>
    <w:rsid w:val="00EC1AFB"/>
    <w:rsid w:val="00EC28F4"/>
    <w:rsid w:val="00EC36B5"/>
    <w:rsid w:val="00EC3C11"/>
    <w:rsid w:val="00EC450C"/>
    <w:rsid w:val="00EC486F"/>
    <w:rsid w:val="00EC4F53"/>
    <w:rsid w:val="00EC50FE"/>
    <w:rsid w:val="00EC5572"/>
    <w:rsid w:val="00EC56D8"/>
    <w:rsid w:val="00EC6480"/>
    <w:rsid w:val="00EC664C"/>
    <w:rsid w:val="00EC676F"/>
    <w:rsid w:val="00EC6B09"/>
    <w:rsid w:val="00EC7324"/>
    <w:rsid w:val="00EC7AFD"/>
    <w:rsid w:val="00ED0508"/>
    <w:rsid w:val="00ED07E2"/>
    <w:rsid w:val="00ED2351"/>
    <w:rsid w:val="00ED53A8"/>
    <w:rsid w:val="00ED5749"/>
    <w:rsid w:val="00ED62E4"/>
    <w:rsid w:val="00ED67BA"/>
    <w:rsid w:val="00ED6AFA"/>
    <w:rsid w:val="00ED6C89"/>
    <w:rsid w:val="00EE1F50"/>
    <w:rsid w:val="00EE2251"/>
    <w:rsid w:val="00EE2431"/>
    <w:rsid w:val="00EE2481"/>
    <w:rsid w:val="00EE35B9"/>
    <w:rsid w:val="00EE36A4"/>
    <w:rsid w:val="00EE3870"/>
    <w:rsid w:val="00EE401B"/>
    <w:rsid w:val="00EE6992"/>
    <w:rsid w:val="00EE7475"/>
    <w:rsid w:val="00EE7DE2"/>
    <w:rsid w:val="00EF043E"/>
    <w:rsid w:val="00EF205F"/>
    <w:rsid w:val="00EF20F7"/>
    <w:rsid w:val="00EF4E0F"/>
    <w:rsid w:val="00EF6843"/>
    <w:rsid w:val="00EF68B3"/>
    <w:rsid w:val="00EF6970"/>
    <w:rsid w:val="00EF7043"/>
    <w:rsid w:val="00EF753E"/>
    <w:rsid w:val="00F0160D"/>
    <w:rsid w:val="00F0181B"/>
    <w:rsid w:val="00F053AA"/>
    <w:rsid w:val="00F07081"/>
    <w:rsid w:val="00F0731B"/>
    <w:rsid w:val="00F07CAA"/>
    <w:rsid w:val="00F12942"/>
    <w:rsid w:val="00F13074"/>
    <w:rsid w:val="00F135F5"/>
    <w:rsid w:val="00F14935"/>
    <w:rsid w:val="00F15A4E"/>
    <w:rsid w:val="00F15E6C"/>
    <w:rsid w:val="00F1636B"/>
    <w:rsid w:val="00F16A93"/>
    <w:rsid w:val="00F1726D"/>
    <w:rsid w:val="00F202A9"/>
    <w:rsid w:val="00F214B2"/>
    <w:rsid w:val="00F22227"/>
    <w:rsid w:val="00F22F1A"/>
    <w:rsid w:val="00F23B51"/>
    <w:rsid w:val="00F23C42"/>
    <w:rsid w:val="00F242CE"/>
    <w:rsid w:val="00F24FEB"/>
    <w:rsid w:val="00F26711"/>
    <w:rsid w:val="00F26C13"/>
    <w:rsid w:val="00F27384"/>
    <w:rsid w:val="00F301BA"/>
    <w:rsid w:val="00F3044A"/>
    <w:rsid w:val="00F31984"/>
    <w:rsid w:val="00F31E23"/>
    <w:rsid w:val="00F31E68"/>
    <w:rsid w:val="00F32523"/>
    <w:rsid w:val="00F326F3"/>
    <w:rsid w:val="00F32F84"/>
    <w:rsid w:val="00F3332A"/>
    <w:rsid w:val="00F347AD"/>
    <w:rsid w:val="00F347EB"/>
    <w:rsid w:val="00F35F40"/>
    <w:rsid w:val="00F3650E"/>
    <w:rsid w:val="00F36DCB"/>
    <w:rsid w:val="00F410A3"/>
    <w:rsid w:val="00F411CA"/>
    <w:rsid w:val="00F41A2C"/>
    <w:rsid w:val="00F4250E"/>
    <w:rsid w:val="00F43B79"/>
    <w:rsid w:val="00F444F1"/>
    <w:rsid w:val="00F44525"/>
    <w:rsid w:val="00F44937"/>
    <w:rsid w:val="00F45445"/>
    <w:rsid w:val="00F4630E"/>
    <w:rsid w:val="00F468E7"/>
    <w:rsid w:val="00F476D2"/>
    <w:rsid w:val="00F47B56"/>
    <w:rsid w:val="00F5038E"/>
    <w:rsid w:val="00F5118F"/>
    <w:rsid w:val="00F5158B"/>
    <w:rsid w:val="00F51CB2"/>
    <w:rsid w:val="00F51CE8"/>
    <w:rsid w:val="00F520A9"/>
    <w:rsid w:val="00F522CD"/>
    <w:rsid w:val="00F52756"/>
    <w:rsid w:val="00F5308B"/>
    <w:rsid w:val="00F53863"/>
    <w:rsid w:val="00F53A17"/>
    <w:rsid w:val="00F554EC"/>
    <w:rsid w:val="00F55889"/>
    <w:rsid w:val="00F55CF6"/>
    <w:rsid w:val="00F57FC3"/>
    <w:rsid w:val="00F61088"/>
    <w:rsid w:val="00F61573"/>
    <w:rsid w:val="00F63A31"/>
    <w:rsid w:val="00F64331"/>
    <w:rsid w:val="00F66014"/>
    <w:rsid w:val="00F66064"/>
    <w:rsid w:val="00F66B21"/>
    <w:rsid w:val="00F66CE0"/>
    <w:rsid w:val="00F67042"/>
    <w:rsid w:val="00F67A9D"/>
    <w:rsid w:val="00F70492"/>
    <w:rsid w:val="00F70AF4"/>
    <w:rsid w:val="00F7139F"/>
    <w:rsid w:val="00F71A05"/>
    <w:rsid w:val="00F71F3C"/>
    <w:rsid w:val="00F7283A"/>
    <w:rsid w:val="00F72881"/>
    <w:rsid w:val="00F729B9"/>
    <w:rsid w:val="00F72AF4"/>
    <w:rsid w:val="00F72C2B"/>
    <w:rsid w:val="00F72F35"/>
    <w:rsid w:val="00F744CE"/>
    <w:rsid w:val="00F74954"/>
    <w:rsid w:val="00F74E4A"/>
    <w:rsid w:val="00F75B32"/>
    <w:rsid w:val="00F7680B"/>
    <w:rsid w:val="00F7701A"/>
    <w:rsid w:val="00F775DC"/>
    <w:rsid w:val="00F80194"/>
    <w:rsid w:val="00F81246"/>
    <w:rsid w:val="00F84703"/>
    <w:rsid w:val="00F859D8"/>
    <w:rsid w:val="00F8681E"/>
    <w:rsid w:val="00F8705D"/>
    <w:rsid w:val="00F9016E"/>
    <w:rsid w:val="00F914B0"/>
    <w:rsid w:val="00F91B95"/>
    <w:rsid w:val="00F9353F"/>
    <w:rsid w:val="00F94D1A"/>
    <w:rsid w:val="00F956EA"/>
    <w:rsid w:val="00F96142"/>
    <w:rsid w:val="00F974DF"/>
    <w:rsid w:val="00FA0144"/>
    <w:rsid w:val="00FA0BA0"/>
    <w:rsid w:val="00FA0CB8"/>
    <w:rsid w:val="00FA0E30"/>
    <w:rsid w:val="00FA1038"/>
    <w:rsid w:val="00FA1735"/>
    <w:rsid w:val="00FA1F9C"/>
    <w:rsid w:val="00FA4FFF"/>
    <w:rsid w:val="00FA660B"/>
    <w:rsid w:val="00FA663C"/>
    <w:rsid w:val="00FA6869"/>
    <w:rsid w:val="00FA7210"/>
    <w:rsid w:val="00FA721B"/>
    <w:rsid w:val="00FA7A87"/>
    <w:rsid w:val="00FA7E84"/>
    <w:rsid w:val="00FB00AF"/>
    <w:rsid w:val="00FB109D"/>
    <w:rsid w:val="00FB11E8"/>
    <w:rsid w:val="00FB128B"/>
    <w:rsid w:val="00FB19EC"/>
    <w:rsid w:val="00FB246A"/>
    <w:rsid w:val="00FB2F51"/>
    <w:rsid w:val="00FB394F"/>
    <w:rsid w:val="00FB4316"/>
    <w:rsid w:val="00FB460D"/>
    <w:rsid w:val="00FB4EF1"/>
    <w:rsid w:val="00FB51BA"/>
    <w:rsid w:val="00FB5743"/>
    <w:rsid w:val="00FB5CDE"/>
    <w:rsid w:val="00FB62ED"/>
    <w:rsid w:val="00FB6B91"/>
    <w:rsid w:val="00FB6F15"/>
    <w:rsid w:val="00FB78BE"/>
    <w:rsid w:val="00FB7BCA"/>
    <w:rsid w:val="00FC09D2"/>
    <w:rsid w:val="00FC1C3D"/>
    <w:rsid w:val="00FC26C1"/>
    <w:rsid w:val="00FC30A0"/>
    <w:rsid w:val="00FC39C4"/>
    <w:rsid w:val="00FC53E6"/>
    <w:rsid w:val="00FC5923"/>
    <w:rsid w:val="00FC59D9"/>
    <w:rsid w:val="00FC5D29"/>
    <w:rsid w:val="00FC5EF2"/>
    <w:rsid w:val="00FC6423"/>
    <w:rsid w:val="00FC64FA"/>
    <w:rsid w:val="00FC76F2"/>
    <w:rsid w:val="00FD084C"/>
    <w:rsid w:val="00FD099C"/>
    <w:rsid w:val="00FD12DC"/>
    <w:rsid w:val="00FD140B"/>
    <w:rsid w:val="00FD23CE"/>
    <w:rsid w:val="00FD436E"/>
    <w:rsid w:val="00FD439F"/>
    <w:rsid w:val="00FD5481"/>
    <w:rsid w:val="00FD5E89"/>
    <w:rsid w:val="00FD620F"/>
    <w:rsid w:val="00FD6995"/>
    <w:rsid w:val="00FD6E7C"/>
    <w:rsid w:val="00FD71E9"/>
    <w:rsid w:val="00FD7E00"/>
    <w:rsid w:val="00FE047B"/>
    <w:rsid w:val="00FE10F8"/>
    <w:rsid w:val="00FE1505"/>
    <w:rsid w:val="00FE2976"/>
    <w:rsid w:val="00FE35D7"/>
    <w:rsid w:val="00FE46F5"/>
    <w:rsid w:val="00FE6F0F"/>
    <w:rsid w:val="00FE7625"/>
    <w:rsid w:val="00FE7AD3"/>
    <w:rsid w:val="00FE7B4C"/>
    <w:rsid w:val="00FF1086"/>
    <w:rsid w:val="00FF136D"/>
    <w:rsid w:val="00FF2CAD"/>
    <w:rsid w:val="00FF2E53"/>
    <w:rsid w:val="00FF2EF7"/>
    <w:rsid w:val="00FF31D8"/>
    <w:rsid w:val="00FF396C"/>
    <w:rsid w:val="00FF43E1"/>
    <w:rsid w:val="00FF47AF"/>
    <w:rsid w:val="00FF4CD1"/>
    <w:rsid w:val="00FF5C82"/>
    <w:rsid w:val="00FF6885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55955"/>
  <w14:defaultImageDpi w14:val="0"/>
  <w15:docId w15:val="{371BC05D-131A-4C91-8162-E2BB81AD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77ACF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hAnsi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u w:val="singl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Liguvaikefont2">
    <w:name w:val="Lõigu vaikefont2"/>
  </w:style>
  <w:style w:type="character" w:customStyle="1" w:styleId="WW8Num6z0">
    <w:name w:val="WW8Num6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Liguvaikefont1">
    <w:name w:val="Lõigu vaikefont1"/>
  </w:style>
  <w:style w:type="character" w:customStyle="1" w:styleId="JutumullitekstMrk">
    <w:name w:val="Jutumullitekst Märk"/>
    <w:rPr>
      <w:rFonts w:ascii="Tahoma" w:hAnsi="Tahoma"/>
      <w:sz w:val="16"/>
    </w:rPr>
  </w:style>
  <w:style w:type="character" w:customStyle="1" w:styleId="PisMrk">
    <w:name w:val="Päis Märk"/>
    <w:uiPriority w:val="99"/>
    <w:rPr>
      <w:sz w:val="22"/>
    </w:rPr>
  </w:style>
  <w:style w:type="character" w:customStyle="1" w:styleId="JalusMrk">
    <w:name w:val="Jalus Märk"/>
    <w:uiPriority w:val="99"/>
    <w:rPr>
      <w:sz w:val="22"/>
    </w:rPr>
  </w:style>
  <w:style w:type="character" w:customStyle="1" w:styleId="KehatekstMrk">
    <w:name w:val="Kehatekst Märk"/>
    <w:rPr>
      <w:rFonts w:ascii="Times New Roman" w:hAnsi="Times New Roman"/>
      <w:sz w:val="24"/>
    </w:rPr>
  </w:style>
  <w:style w:type="character" w:customStyle="1" w:styleId="NumberingSymbols">
    <w:name w:val="Numbering Symbols"/>
  </w:style>
  <w:style w:type="character" w:styleId="Tugev">
    <w:name w:val="Strong"/>
    <w:basedOn w:val="Liguvaikefont"/>
    <w:uiPriority w:val="22"/>
    <w:qFormat/>
    <w:rPr>
      <w:b/>
    </w:rPr>
  </w:style>
  <w:style w:type="character" w:customStyle="1" w:styleId="TiitelMrk">
    <w:name w:val="Tiitel Märk"/>
    <w:rPr>
      <w:b/>
      <w:sz w:val="24"/>
    </w:rPr>
  </w:style>
  <w:style w:type="character" w:styleId="Hperlink">
    <w:name w:val="Hyperlink"/>
    <w:basedOn w:val="Liguvaikefont"/>
    <w:uiPriority w:val="99"/>
    <w:rPr>
      <w:color w:val="3E7528"/>
      <w:u w:val="none"/>
    </w:rPr>
  </w:style>
  <w:style w:type="character" w:customStyle="1" w:styleId="Kommentaariviide1">
    <w:name w:val="Kommentaari viide1"/>
    <w:rPr>
      <w:sz w:val="16"/>
    </w:rPr>
  </w:style>
  <w:style w:type="character" w:customStyle="1" w:styleId="KommentaaritekstMrk">
    <w:name w:val="Kommentaari tekst Märk"/>
    <w:rPr>
      <w:rFonts w:ascii="Calibri" w:hAnsi="Calibri"/>
    </w:rPr>
  </w:style>
  <w:style w:type="character" w:customStyle="1" w:styleId="KommentaariteemaMrk">
    <w:name w:val="Kommentaari teema Märk"/>
    <w:rPr>
      <w:rFonts w:ascii="Calibri" w:hAnsi="Calibri"/>
      <w:b/>
    </w:rPr>
  </w:style>
  <w:style w:type="character" w:customStyle="1" w:styleId="Bullets">
    <w:name w:val="Bullets"/>
    <w:rPr>
      <w:rFonts w:ascii="OpenSymbol" w:eastAsia="Times New Roman" w:hAnsi="OpenSymbol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link w:val="KehatekstMrk1"/>
    <w:uiPriority w:val="9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KehatekstMrk1">
    <w:name w:val="Kehatekst Märk1"/>
    <w:basedOn w:val="Liguvaikefont"/>
    <w:link w:val="Kehatekst"/>
    <w:uiPriority w:val="99"/>
    <w:semiHidden/>
    <w:rPr>
      <w:rFonts w:ascii="Calibri" w:hAnsi="Calibri"/>
      <w:sz w:val="22"/>
      <w:szCs w:val="22"/>
      <w:lang w:eastAsia="ar-SA"/>
    </w:rPr>
  </w:style>
  <w:style w:type="paragraph" w:styleId="Loend">
    <w:name w:val="List"/>
    <w:basedOn w:val="Kehatekst"/>
    <w:uiPriority w:val="99"/>
    <w:rPr>
      <w:rFonts w:cs="Mangal"/>
    </w:rPr>
  </w:style>
  <w:style w:type="paragraph" w:customStyle="1" w:styleId="Caption2">
    <w:name w:val="Caption2"/>
    <w:basedOn w:val="Normaallaa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Mangal"/>
    </w:rPr>
  </w:style>
  <w:style w:type="paragraph" w:customStyle="1" w:styleId="Caption1">
    <w:name w:val="Caption1"/>
    <w:basedOn w:val="Normaall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Jutumullitekst">
    <w:name w:val="Balloon Text"/>
    <w:basedOn w:val="Normaallaad"/>
    <w:link w:val="JutumullitekstMrk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1">
    <w:name w:val="Jutumullitekst Märk1"/>
    <w:basedOn w:val="Liguvaikefont"/>
    <w:link w:val="Jutumullitekst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Pis">
    <w:name w:val="header"/>
    <w:basedOn w:val="Normaallaad"/>
    <w:link w:val="PisMrk1"/>
    <w:uiPriority w:val="99"/>
    <w:pPr>
      <w:tabs>
        <w:tab w:val="center" w:pos="4513"/>
        <w:tab w:val="right" w:pos="9026"/>
      </w:tabs>
    </w:pPr>
  </w:style>
  <w:style w:type="character" w:customStyle="1" w:styleId="PisMrk1">
    <w:name w:val="Päis Märk1"/>
    <w:basedOn w:val="Liguvaikefont"/>
    <w:link w:val="Pis"/>
    <w:uiPriority w:val="99"/>
    <w:semiHidden/>
    <w:rPr>
      <w:rFonts w:ascii="Calibri" w:hAnsi="Calibri"/>
      <w:sz w:val="22"/>
      <w:szCs w:val="22"/>
      <w:lang w:eastAsia="ar-SA"/>
    </w:rPr>
  </w:style>
  <w:style w:type="paragraph" w:styleId="Jalus">
    <w:name w:val="footer"/>
    <w:basedOn w:val="Normaallaad"/>
    <w:link w:val="JalusMrk1"/>
    <w:uiPriority w:val="99"/>
    <w:pPr>
      <w:tabs>
        <w:tab w:val="center" w:pos="4513"/>
        <w:tab w:val="right" w:pos="9026"/>
      </w:tabs>
    </w:pPr>
  </w:style>
  <w:style w:type="character" w:customStyle="1" w:styleId="JalusMrk1">
    <w:name w:val="Jalus Märk1"/>
    <w:basedOn w:val="Liguvaikefont"/>
    <w:link w:val="Jalus"/>
    <w:uiPriority w:val="99"/>
    <w:semiHidden/>
    <w:rPr>
      <w:rFonts w:ascii="Calibri" w:hAnsi="Calibri"/>
      <w:sz w:val="22"/>
      <w:szCs w:val="22"/>
      <w:lang w:eastAsia="ar-SA"/>
    </w:r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iitel">
    <w:name w:val="Tiitel"/>
    <w:basedOn w:val="Normaallaad"/>
    <w:next w:val="Alapealkiri"/>
    <w:qFormat/>
    <w:pPr>
      <w:suppressAutoHyphens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lapealkiri">
    <w:name w:val="Subtitle"/>
    <w:basedOn w:val="Heading"/>
    <w:next w:val="Kehatekst"/>
    <w:link w:val="AlapealkiriMrk"/>
    <w:uiPriority w:val="11"/>
    <w:qFormat/>
    <w:pPr>
      <w:jc w:val="center"/>
    </w:pPr>
    <w:rPr>
      <w:i/>
      <w:iCs/>
    </w:rPr>
  </w:style>
  <w:style w:type="character" w:customStyle="1" w:styleId="AlapealkiriMrk">
    <w:name w:val="Alapealkiri Märk"/>
    <w:basedOn w:val="Liguvaikefont"/>
    <w:link w:val="Alapealkiri"/>
    <w:uiPriority w:val="1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Kommentaaritekst1">
    <w:name w:val="Kommentaari tekst1"/>
    <w:basedOn w:val="Normaallaad"/>
    <w:rPr>
      <w:sz w:val="20"/>
      <w:szCs w:val="20"/>
    </w:rPr>
  </w:style>
  <w:style w:type="paragraph" w:styleId="Kommentaaritekst">
    <w:name w:val="annotation text"/>
    <w:basedOn w:val="Normaallaad"/>
    <w:link w:val="KommentaaritekstMrk1"/>
    <w:uiPriority w:val="99"/>
    <w:semiHidden/>
    <w:unhideWhenUsed/>
    <w:rPr>
      <w:sz w:val="20"/>
      <w:szCs w:val="20"/>
    </w:rPr>
  </w:style>
  <w:style w:type="character" w:customStyle="1" w:styleId="KommentaaritekstMrk1">
    <w:name w:val="Kommentaari tekst Märk1"/>
    <w:basedOn w:val="Liguvaikefont"/>
    <w:link w:val="Kommentaaritekst"/>
    <w:uiPriority w:val="99"/>
    <w:semiHidden/>
    <w:rPr>
      <w:rFonts w:ascii="Calibri" w:hAnsi="Calibri"/>
      <w:lang w:eastAsia="ar-SA"/>
    </w:rPr>
  </w:style>
  <w:style w:type="paragraph" w:styleId="Kommentaariteema">
    <w:name w:val="annotation subject"/>
    <w:basedOn w:val="Kommentaaritekst1"/>
    <w:next w:val="Kommentaaritekst1"/>
    <w:link w:val="KommentaariteemaMrk1"/>
    <w:uiPriority w:val="99"/>
    <w:rPr>
      <w:b/>
      <w:bCs/>
    </w:rPr>
  </w:style>
  <w:style w:type="character" w:customStyle="1" w:styleId="KommentaariteemaMrk1">
    <w:name w:val="Kommentaari teema Märk1"/>
    <w:basedOn w:val="KommentaaritekstMrk1"/>
    <w:link w:val="Kommentaariteema"/>
    <w:uiPriority w:val="99"/>
    <w:semiHidden/>
    <w:rPr>
      <w:rFonts w:ascii="Calibri" w:hAnsi="Calibri"/>
      <w:b/>
      <w:bCs/>
      <w:lang w:eastAsia="ar-SA"/>
    </w:rPr>
  </w:style>
  <w:style w:type="paragraph" w:styleId="Normaallaadveeb">
    <w:name w:val="Normal (Web)"/>
    <w:basedOn w:val="Normaallaad"/>
    <w:uiPriority w:val="99"/>
    <w:semiHidden/>
    <w:unhideWhenUsed/>
    <w:qFormat/>
    <w:rsid w:val="002A78C8"/>
    <w:pPr>
      <w:suppressAutoHyphens w:val="0"/>
      <w:spacing w:beforeAutospacing="1" w:after="160" w:afterAutospacing="1" w:line="240" w:lineRule="auto"/>
    </w:pPr>
    <w:rPr>
      <w:rFonts w:ascii="Times New Roman" w:hAnsi="Times New Roman"/>
      <w:color w:val="00000A"/>
      <w:sz w:val="24"/>
      <w:szCs w:val="24"/>
      <w:lang w:eastAsia="et-EE"/>
    </w:rPr>
  </w:style>
  <w:style w:type="table" w:styleId="Kontuurtabel">
    <w:name w:val="Table Grid"/>
    <w:basedOn w:val="Normaaltabel"/>
    <w:uiPriority w:val="39"/>
    <w:rsid w:val="00F2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54E6E"/>
    <w:pPr>
      <w:ind w:left="708"/>
    </w:pPr>
  </w:style>
  <w:style w:type="character" w:styleId="Vaevumrgatavrhutus">
    <w:name w:val="Subtle Emphasis"/>
    <w:basedOn w:val="Liguvaikefont"/>
    <w:uiPriority w:val="19"/>
    <w:qFormat/>
    <w:rsid w:val="00B64360"/>
    <w:rPr>
      <w:i/>
      <w:iCs/>
      <w:color w:val="404040" w:themeColor="text1" w:themeTint="BF"/>
    </w:rPr>
  </w:style>
  <w:style w:type="paragraph" w:customStyle="1" w:styleId="Default">
    <w:name w:val="Default"/>
    <w:rsid w:val="0069652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68B43-9889-4F2A-BE44-C58E84F1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725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Elika Vahter</dc:creator>
  <cp:keywords/>
  <dc:description/>
  <cp:lastModifiedBy>Sirli-Mai Nurka</cp:lastModifiedBy>
  <cp:revision>7</cp:revision>
  <cp:lastPrinted>2014-02-21T09:39:00Z</cp:lastPrinted>
  <dcterms:created xsi:type="dcterms:W3CDTF">2025-12-12T09:45:00Z</dcterms:created>
  <dcterms:modified xsi:type="dcterms:W3CDTF">2025-12-12T12:09:00Z</dcterms:modified>
</cp:coreProperties>
</file>