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 xml:space="preserve">V I L J A N D I  L I N </w:t>
      </w:r>
      <w:proofErr w:type="spellStart"/>
      <w:r w:rsidRPr="00010E95">
        <w:rPr>
          <w:rFonts w:ascii="Times New Roman" w:hAnsi="Times New Roman"/>
          <w:b/>
          <w:sz w:val="28"/>
          <w:szCs w:val="28"/>
          <w:lang w:eastAsia="en-US"/>
        </w:rPr>
        <w:t>N</w:t>
      </w:r>
      <w:proofErr w:type="spellEnd"/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3CF30627" w:rsidR="00D31771" w:rsidRDefault="00A511E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REVISJONI</w:t>
      </w:r>
      <w:r w:rsidR="008D3E62">
        <w:rPr>
          <w:rFonts w:ascii="Times New Roman" w:hAnsi="Times New Roman"/>
          <w:b/>
          <w:sz w:val="24"/>
          <w:szCs w:val="24"/>
        </w:rPr>
        <w:t>KOMISJONI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3BC60824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D1E18">
        <w:rPr>
          <w:rFonts w:ascii="Times New Roman" w:hAnsi="Times New Roman"/>
          <w:sz w:val="24"/>
          <w:szCs w:val="24"/>
        </w:rPr>
        <w:t>11</w:t>
      </w:r>
      <w:r w:rsidR="009D4DBA">
        <w:rPr>
          <w:rFonts w:ascii="Times New Roman" w:hAnsi="Times New Roman"/>
          <w:sz w:val="24"/>
          <w:szCs w:val="24"/>
        </w:rPr>
        <w:t>.</w:t>
      </w:r>
      <w:r w:rsidR="00BC2150">
        <w:rPr>
          <w:rFonts w:ascii="Times New Roman" w:hAnsi="Times New Roman"/>
          <w:sz w:val="24"/>
          <w:szCs w:val="24"/>
        </w:rPr>
        <w:t xml:space="preserve"> detsember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9F23F9">
        <w:rPr>
          <w:rFonts w:ascii="Times New Roman" w:hAnsi="Times New Roman"/>
          <w:sz w:val="24"/>
          <w:szCs w:val="24"/>
        </w:rPr>
        <w:t>2025</w:t>
      </w:r>
      <w:r w:rsidR="00547EB7">
        <w:rPr>
          <w:rFonts w:ascii="Times New Roman" w:hAnsi="Times New Roman"/>
          <w:sz w:val="24"/>
          <w:szCs w:val="24"/>
        </w:rPr>
        <w:t xml:space="preserve"> </w:t>
      </w:r>
      <w:r w:rsidR="00547EB7" w:rsidRPr="00A511E9">
        <w:rPr>
          <w:rFonts w:ascii="Times New Roman" w:hAnsi="Times New Roman"/>
          <w:sz w:val="24"/>
          <w:szCs w:val="24"/>
        </w:rPr>
        <w:t xml:space="preserve">nr </w:t>
      </w:r>
      <w:r w:rsidR="0066392E" w:rsidRPr="00A511E9">
        <w:rPr>
          <w:rFonts w:ascii="Times New Roman" w:hAnsi="Times New Roman"/>
          <w:sz w:val="24"/>
          <w:szCs w:val="24"/>
        </w:rPr>
        <w:t>1-</w:t>
      </w:r>
      <w:r w:rsidR="00A511E9" w:rsidRPr="00A511E9">
        <w:rPr>
          <w:rFonts w:ascii="Times New Roman" w:hAnsi="Times New Roman"/>
          <w:sz w:val="24"/>
          <w:szCs w:val="24"/>
        </w:rPr>
        <w:t>12</w:t>
      </w:r>
      <w:r w:rsidR="0066392E" w:rsidRPr="00A511E9">
        <w:rPr>
          <w:rFonts w:ascii="Times New Roman" w:hAnsi="Times New Roman"/>
          <w:sz w:val="24"/>
          <w:szCs w:val="24"/>
        </w:rPr>
        <w:t>/25</w:t>
      </w:r>
      <w:r w:rsidR="00BC2150" w:rsidRPr="00A511E9">
        <w:rPr>
          <w:rFonts w:ascii="Times New Roman" w:hAnsi="Times New Roman"/>
          <w:sz w:val="24"/>
          <w:szCs w:val="24"/>
        </w:rPr>
        <w:t>/</w:t>
      </w:r>
      <w:r w:rsidR="00C929F5">
        <w:rPr>
          <w:rFonts w:ascii="Times New Roman" w:hAnsi="Times New Roman"/>
          <w:sz w:val="24"/>
          <w:szCs w:val="24"/>
        </w:rPr>
        <w:t>1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772BD1FE" w:rsidR="00700F3F" w:rsidRDefault="00700F3F" w:rsidP="00330F58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01C18">
        <w:rPr>
          <w:rFonts w:ascii="Times New Roman" w:hAnsi="Times New Roman"/>
          <w:sz w:val="24"/>
          <w:szCs w:val="24"/>
        </w:rPr>
        <w:t>lgus kell</w:t>
      </w:r>
      <w:r w:rsidR="00ED1E18">
        <w:rPr>
          <w:rFonts w:ascii="Times New Roman" w:hAnsi="Times New Roman"/>
          <w:sz w:val="24"/>
          <w:szCs w:val="24"/>
        </w:rPr>
        <w:t xml:space="preserve"> 10.00</w:t>
      </w:r>
      <w:r w:rsidR="00AB4DB0">
        <w:rPr>
          <w:rFonts w:ascii="Times New Roman" w:hAnsi="Times New Roman"/>
          <w:sz w:val="24"/>
          <w:szCs w:val="24"/>
        </w:rPr>
        <w:t>, lõpp ke</w:t>
      </w:r>
      <w:r w:rsidR="00F94D1A">
        <w:rPr>
          <w:rFonts w:ascii="Times New Roman" w:hAnsi="Times New Roman"/>
          <w:sz w:val="24"/>
          <w:szCs w:val="24"/>
        </w:rPr>
        <w:t xml:space="preserve">ll </w:t>
      </w:r>
      <w:r w:rsidR="0001064A">
        <w:rPr>
          <w:rFonts w:ascii="Times New Roman" w:hAnsi="Times New Roman"/>
          <w:sz w:val="24"/>
          <w:szCs w:val="24"/>
        </w:rPr>
        <w:t>10.</w:t>
      </w:r>
      <w:r w:rsidR="004E293A">
        <w:rPr>
          <w:rFonts w:ascii="Times New Roman" w:hAnsi="Times New Roman"/>
          <w:sz w:val="24"/>
          <w:szCs w:val="24"/>
        </w:rPr>
        <w:t>53</w:t>
      </w:r>
    </w:p>
    <w:p w14:paraId="6821CB1F" w14:textId="77777777" w:rsidR="00B7524D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5153C6D8" w:rsidR="005F4F7D" w:rsidRPr="00F7701A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01A">
        <w:rPr>
          <w:rFonts w:ascii="Times New Roman" w:hAnsi="Times New Roman"/>
          <w:b/>
          <w:bCs/>
          <w:sz w:val="24"/>
          <w:szCs w:val="24"/>
        </w:rPr>
        <w:t>Koosolekut juhatas</w:t>
      </w:r>
      <w:r w:rsidR="00A511E9">
        <w:rPr>
          <w:rFonts w:ascii="Times New Roman" w:hAnsi="Times New Roman"/>
          <w:b/>
          <w:bCs/>
          <w:sz w:val="24"/>
          <w:szCs w:val="24"/>
        </w:rPr>
        <w:t>:</w:t>
      </w:r>
      <w:r w:rsidR="00184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1E18">
        <w:rPr>
          <w:rFonts w:ascii="Times New Roman" w:hAnsi="Times New Roman"/>
          <w:bCs/>
          <w:sz w:val="24"/>
          <w:szCs w:val="24"/>
        </w:rPr>
        <w:t>Are Tints</w:t>
      </w:r>
    </w:p>
    <w:p w14:paraId="70239F88" w14:textId="16003359" w:rsidR="00B7524D" w:rsidRPr="00B53349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F7701A">
        <w:rPr>
          <w:rFonts w:ascii="Times New Roman" w:hAnsi="Times New Roman"/>
          <w:b/>
          <w:sz w:val="24"/>
          <w:szCs w:val="24"/>
        </w:rPr>
        <w:t>Protokollis</w:t>
      </w:r>
      <w:r w:rsidR="00A511E9">
        <w:rPr>
          <w:rFonts w:ascii="Times New Roman" w:hAnsi="Times New Roman"/>
          <w:b/>
          <w:sz w:val="24"/>
          <w:szCs w:val="24"/>
        </w:rPr>
        <w:t>:</w:t>
      </w:r>
      <w:r w:rsidR="00BC2150">
        <w:rPr>
          <w:rFonts w:ascii="Times New Roman" w:hAnsi="Times New Roman"/>
          <w:sz w:val="24"/>
          <w:szCs w:val="24"/>
        </w:rPr>
        <w:t xml:space="preserve"> Sirli-Mai Nurka</w:t>
      </w:r>
    </w:p>
    <w:p w14:paraId="11A80A02" w14:textId="21592CEF" w:rsidR="004A323C" w:rsidRPr="00A511E9" w:rsidRDefault="004F4021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11E9">
        <w:rPr>
          <w:rFonts w:ascii="Times New Roman" w:hAnsi="Times New Roman"/>
          <w:b/>
          <w:bCs/>
          <w:sz w:val="24"/>
          <w:szCs w:val="24"/>
        </w:rPr>
        <w:t>Võtsid osa liikmed</w:t>
      </w:r>
      <w:r w:rsidR="006072BD" w:rsidRPr="00A511E9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A511E9">
        <w:rPr>
          <w:rFonts w:ascii="Times New Roman" w:hAnsi="Times New Roman"/>
          <w:bCs/>
          <w:sz w:val="24"/>
          <w:szCs w:val="24"/>
        </w:rPr>
        <w:t xml:space="preserve"> </w:t>
      </w:r>
      <w:r w:rsidR="00A511E9" w:rsidRPr="00A511E9">
        <w:rPr>
          <w:rFonts w:ascii="Times New Roman" w:hAnsi="Times New Roman"/>
          <w:bCs/>
          <w:sz w:val="24"/>
          <w:szCs w:val="24"/>
        </w:rPr>
        <w:t xml:space="preserve">Harri Juhani Aaltonen, Kaido Kivisild, Ivar Kommisaar, Emma Kruusmäe (Teams), Peedu Põld, Heiki Raudla, </w:t>
      </w:r>
      <w:r w:rsidR="00ED1E18" w:rsidRPr="00A511E9">
        <w:rPr>
          <w:rFonts w:ascii="Times New Roman" w:hAnsi="Times New Roman"/>
          <w:bCs/>
          <w:sz w:val="24"/>
          <w:szCs w:val="24"/>
        </w:rPr>
        <w:t>Are Tints</w:t>
      </w:r>
    </w:p>
    <w:p w14:paraId="2030490D" w14:textId="5E04291B" w:rsidR="00A511E9" w:rsidRPr="00A511E9" w:rsidRDefault="00880819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511E9">
        <w:rPr>
          <w:rFonts w:ascii="Times New Roman" w:hAnsi="Times New Roman"/>
          <w:b/>
          <w:bCs/>
          <w:sz w:val="24"/>
          <w:szCs w:val="24"/>
        </w:rPr>
        <w:t>Koosolekul viibis</w:t>
      </w:r>
      <w:r w:rsidR="00184C3C" w:rsidRPr="00A511E9">
        <w:rPr>
          <w:rFonts w:ascii="Times New Roman" w:hAnsi="Times New Roman"/>
          <w:b/>
          <w:bCs/>
          <w:sz w:val="24"/>
          <w:szCs w:val="24"/>
        </w:rPr>
        <w:t>:</w:t>
      </w:r>
      <w:r w:rsidR="00A511E9" w:rsidRPr="00A511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11E9" w:rsidRPr="00A511E9">
        <w:rPr>
          <w:rFonts w:ascii="Times New Roman" w:hAnsi="Times New Roman"/>
          <w:bCs/>
          <w:sz w:val="24"/>
          <w:szCs w:val="24"/>
        </w:rPr>
        <w:t>rahandusameti juhataja</w:t>
      </w:r>
      <w:r w:rsidR="00A511E9" w:rsidRPr="00A511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11E9" w:rsidRPr="00A511E9">
        <w:rPr>
          <w:rFonts w:ascii="Times New Roman" w:hAnsi="Times New Roman"/>
          <w:bCs/>
          <w:sz w:val="24"/>
          <w:szCs w:val="24"/>
        </w:rPr>
        <w:t>Ülle Allik, linnapea Jaak Pihlak</w:t>
      </w:r>
      <w:r w:rsidR="005912EE">
        <w:rPr>
          <w:rFonts w:ascii="Times New Roman" w:hAnsi="Times New Roman"/>
          <w:bCs/>
          <w:sz w:val="24"/>
          <w:szCs w:val="24"/>
        </w:rPr>
        <w:t>,</w:t>
      </w:r>
      <w:r w:rsidR="00A511E9" w:rsidRPr="00A511E9">
        <w:rPr>
          <w:rFonts w:ascii="Times New Roman" w:hAnsi="Times New Roman"/>
          <w:bCs/>
          <w:sz w:val="24"/>
          <w:szCs w:val="24"/>
        </w:rPr>
        <w:t xml:space="preserve"> linnasekretär Ene </w:t>
      </w:r>
      <w:proofErr w:type="spellStart"/>
      <w:r w:rsidR="00A511E9" w:rsidRPr="00A511E9">
        <w:rPr>
          <w:rFonts w:ascii="Times New Roman" w:hAnsi="Times New Roman"/>
          <w:bCs/>
          <w:sz w:val="24"/>
          <w:szCs w:val="24"/>
        </w:rPr>
        <w:t>Rink</w:t>
      </w:r>
      <w:proofErr w:type="spellEnd"/>
      <w:r w:rsidR="00287311">
        <w:rPr>
          <w:rFonts w:ascii="Times New Roman" w:hAnsi="Times New Roman"/>
          <w:bCs/>
          <w:sz w:val="24"/>
          <w:szCs w:val="24"/>
        </w:rPr>
        <w:t>,</w:t>
      </w:r>
      <w:r w:rsidR="00A511E9" w:rsidRPr="00A511E9">
        <w:rPr>
          <w:rFonts w:ascii="Times New Roman" w:hAnsi="Times New Roman"/>
          <w:bCs/>
          <w:sz w:val="24"/>
          <w:szCs w:val="24"/>
        </w:rPr>
        <w:t xml:space="preserve"> finantsist Aili Soomuste, abilinnapea Anett Suits, abilinnapea Silvia </w:t>
      </w:r>
      <w:proofErr w:type="spellStart"/>
      <w:r w:rsidR="00A511E9" w:rsidRPr="00A511E9">
        <w:rPr>
          <w:rFonts w:ascii="Times New Roman" w:hAnsi="Times New Roman"/>
          <w:bCs/>
          <w:sz w:val="24"/>
          <w:szCs w:val="24"/>
        </w:rPr>
        <w:t>Takkel</w:t>
      </w:r>
      <w:proofErr w:type="spellEnd"/>
    </w:p>
    <w:p w14:paraId="2A1781A3" w14:textId="77777777" w:rsidR="00C12F85" w:rsidRDefault="00C12F85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C5C185" w14:textId="77777777" w:rsidR="00287311" w:rsidRDefault="00287311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34F52E" w14:textId="0BAECBD7" w:rsidR="00287311" w:rsidRDefault="002A4E6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E6C">
        <w:rPr>
          <w:rFonts w:ascii="Times New Roman" w:hAnsi="Times New Roman"/>
          <w:bCs/>
          <w:sz w:val="24"/>
          <w:szCs w:val="24"/>
        </w:rPr>
        <w:t>Koosolek</w:t>
      </w:r>
      <w:r w:rsidR="001D7297">
        <w:rPr>
          <w:rFonts w:ascii="Times New Roman" w:hAnsi="Times New Roman"/>
          <w:bCs/>
          <w:sz w:val="24"/>
          <w:szCs w:val="24"/>
        </w:rPr>
        <w:t xml:space="preserve"> toimus füüsiliselt raekojas ja </w:t>
      </w:r>
      <w:r w:rsidR="00A511E9">
        <w:rPr>
          <w:rFonts w:ascii="Times New Roman" w:hAnsi="Times New Roman"/>
          <w:bCs/>
          <w:sz w:val="24"/>
          <w:szCs w:val="24"/>
        </w:rPr>
        <w:t xml:space="preserve">elektrooniliselt </w:t>
      </w:r>
      <w:r w:rsidR="001D7297">
        <w:rPr>
          <w:rFonts w:ascii="Times New Roman" w:hAnsi="Times New Roman"/>
          <w:bCs/>
          <w:sz w:val="24"/>
          <w:szCs w:val="24"/>
        </w:rPr>
        <w:t xml:space="preserve">Microsoft </w:t>
      </w:r>
      <w:proofErr w:type="spellStart"/>
      <w:r w:rsidR="001D7297">
        <w:rPr>
          <w:rFonts w:ascii="Times New Roman" w:hAnsi="Times New Roman"/>
          <w:bCs/>
          <w:sz w:val="24"/>
          <w:szCs w:val="24"/>
        </w:rPr>
        <w:t>Teamsi</w:t>
      </w:r>
      <w:proofErr w:type="spellEnd"/>
      <w:r w:rsidR="00A511E9">
        <w:rPr>
          <w:rFonts w:ascii="Times New Roman" w:hAnsi="Times New Roman"/>
          <w:bCs/>
          <w:sz w:val="24"/>
          <w:szCs w:val="24"/>
        </w:rPr>
        <w:t xml:space="preserve"> vahendusel</w:t>
      </w:r>
      <w:r w:rsidR="001D7297">
        <w:rPr>
          <w:rFonts w:ascii="Times New Roman" w:hAnsi="Times New Roman"/>
          <w:bCs/>
          <w:sz w:val="24"/>
          <w:szCs w:val="24"/>
        </w:rPr>
        <w:t>.</w:t>
      </w:r>
    </w:p>
    <w:p w14:paraId="4BCEC0C2" w14:textId="77777777" w:rsidR="00287311" w:rsidRDefault="00287311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CA2EEE" w14:textId="2CB20792" w:rsidR="00184C3C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="00285852">
        <w:rPr>
          <w:rFonts w:ascii="Times New Roman" w:hAnsi="Times New Roman"/>
          <w:bCs/>
          <w:sz w:val="24"/>
          <w:szCs w:val="24"/>
        </w:rPr>
        <w:t>äbirääkimised päevakorra asjus.</w:t>
      </w:r>
      <w:r w:rsidR="00842D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Komisjon kinnitas päevakorra. </w:t>
      </w:r>
    </w:p>
    <w:p w14:paraId="53B953A2" w14:textId="77777777" w:rsidR="004B3C9F" w:rsidRPr="00765C73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71402" w14:textId="77777777" w:rsidR="00184C3C" w:rsidRDefault="00184C3C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765C73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470B7867" w14:textId="69497928" w:rsidR="00ED1E18" w:rsidRPr="00ED1E18" w:rsidRDefault="001D7297" w:rsidP="00ED1E18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 xml:space="preserve">1. </w:t>
      </w:r>
      <w:r w:rsidR="00ED1E18" w:rsidRPr="00ED1E18">
        <w:rPr>
          <w:rFonts w:ascii="Times New Roman" w:hAnsi="Times New Roman"/>
          <w:bCs/>
          <w:sz w:val="24"/>
          <w:szCs w:val="24"/>
        </w:rPr>
        <w:t>Viljandi lin</w:t>
      </w:r>
      <w:r w:rsidR="00ED1E18">
        <w:rPr>
          <w:rFonts w:ascii="Times New Roman" w:hAnsi="Times New Roman"/>
          <w:bCs/>
          <w:sz w:val="24"/>
          <w:szCs w:val="24"/>
        </w:rPr>
        <w:t>na 2025. aasta III lisaeelarve</w:t>
      </w:r>
    </w:p>
    <w:p w14:paraId="1E16DF50" w14:textId="426F6D61" w:rsidR="00ED1E18" w:rsidRPr="00ED1E18" w:rsidRDefault="00ED1E18" w:rsidP="00ED1E18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 w:rsidRPr="00ED1E18">
        <w:rPr>
          <w:rFonts w:ascii="Times New Roman" w:hAnsi="Times New Roman"/>
          <w:bCs/>
          <w:sz w:val="24"/>
          <w:szCs w:val="24"/>
        </w:rPr>
        <w:t>2. Vilj</w:t>
      </w:r>
      <w:r>
        <w:rPr>
          <w:rFonts w:ascii="Times New Roman" w:hAnsi="Times New Roman"/>
          <w:bCs/>
          <w:sz w:val="24"/>
          <w:szCs w:val="24"/>
        </w:rPr>
        <w:t>andi linna 2026. aasta eelarve</w:t>
      </w:r>
    </w:p>
    <w:p w14:paraId="6E81B602" w14:textId="147449C2" w:rsidR="00ED1E18" w:rsidRPr="00ED1E18" w:rsidRDefault="00ED1E18" w:rsidP="00A511E9">
      <w:pPr>
        <w:widowControl w:val="0"/>
        <w:autoSpaceDE w:val="0"/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ED1E18">
        <w:rPr>
          <w:rFonts w:ascii="Times New Roman" w:hAnsi="Times New Roman"/>
          <w:bCs/>
          <w:sz w:val="24"/>
          <w:szCs w:val="24"/>
        </w:rPr>
        <w:t>3. Audiitori määramine Viljandi linna 2025.-2027. aasta konsolideeritud majandusaasta arua</w:t>
      </w:r>
      <w:r>
        <w:rPr>
          <w:rFonts w:ascii="Times New Roman" w:hAnsi="Times New Roman"/>
          <w:bCs/>
          <w:sz w:val="24"/>
          <w:szCs w:val="24"/>
        </w:rPr>
        <w:t>nnete</w:t>
      </w:r>
      <w:r w:rsidR="00A511E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auditeerimiseks</w:t>
      </w:r>
    </w:p>
    <w:p w14:paraId="0130628B" w14:textId="0DFE8EEB" w:rsidR="00ED1E18" w:rsidRPr="00ED1E18" w:rsidRDefault="00ED1E18" w:rsidP="00ED1E18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 w:rsidRPr="00ED1E18">
        <w:rPr>
          <w:rFonts w:ascii="Times New Roman" w:hAnsi="Times New Roman"/>
          <w:bCs/>
          <w:sz w:val="24"/>
          <w:szCs w:val="24"/>
        </w:rPr>
        <w:t>4. Linnavalitsuse li</w:t>
      </w:r>
      <w:r>
        <w:rPr>
          <w:rFonts w:ascii="Times New Roman" w:hAnsi="Times New Roman"/>
          <w:bCs/>
          <w:sz w:val="24"/>
          <w:szCs w:val="24"/>
        </w:rPr>
        <w:t>ikmete kõrvaltegevused</w:t>
      </w:r>
    </w:p>
    <w:p w14:paraId="389FEEF7" w14:textId="2C2C4860" w:rsidR="00FA7210" w:rsidRDefault="00ED1E18" w:rsidP="00ED1E18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ED1E18">
        <w:rPr>
          <w:rFonts w:ascii="Times New Roman" w:hAnsi="Times New Roman"/>
          <w:bCs/>
          <w:sz w:val="24"/>
          <w:szCs w:val="24"/>
        </w:rPr>
        <w:t>Revisjonikomisjoni 2026. aasta töögraafik</w:t>
      </w:r>
    </w:p>
    <w:p w14:paraId="6651D7F4" w14:textId="4CC81705" w:rsidR="00E70106" w:rsidRDefault="00E70106" w:rsidP="00ED1E18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sz w:val="24"/>
          <w:szCs w:val="24"/>
        </w:rPr>
        <w:t>6. Muud küsimused</w:t>
      </w:r>
    </w:p>
    <w:p w14:paraId="3AA5867C" w14:textId="77777777" w:rsidR="0086035D" w:rsidRPr="002A4E6C" w:rsidRDefault="0086035D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8BC59B6" w14:textId="4CBC434C" w:rsidR="00ED1E18" w:rsidRPr="002A4E6C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1</w:t>
      </w:r>
    </w:p>
    <w:p w14:paraId="5CCA6512" w14:textId="77777777" w:rsidR="00ED1E18" w:rsidRPr="006F7B50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7B50">
        <w:rPr>
          <w:rFonts w:ascii="Times New Roman" w:hAnsi="Times New Roman"/>
          <w:b/>
          <w:bCs/>
          <w:sz w:val="24"/>
          <w:szCs w:val="24"/>
        </w:rPr>
        <w:t>Viljandi linna 2025. aasta III lisaeelarve (2025/20)</w:t>
      </w:r>
    </w:p>
    <w:p w14:paraId="4512AE64" w14:textId="77777777" w:rsidR="00ED1E18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60B5A599" w14:textId="77777777" w:rsidR="00287311" w:rsidRDefault="00ED1E18" w:rsidP="0028731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311">
        <w:rPr>
          <w:rFonts w:ascii="Times New Roman" w:hAnsi="Times New Roman"/>
          <w:color w:val="000000"/>
          <w:sz w:val="24"/>
        </w:rPr>
        <w:t>J. Pihlak</w:t>
      </w:r>
      <w:r w:rsidRPr="00287311">
        <w:rPr>
          <w:rFonts w:ascii="Times New Roman" w:hAnsi="Times New Roman"/>
          <w:sz w:val="24"/>
          <w:szCs w:val="24"/>
        </w:rPr>
        <w:t xml:space="preserve"> </w:t>
      </w:r>
      <w:r w:rsidR="00287311" w:rsidRPr="00F90B4C">
        <w:rPr>
          <w:rFonts w:ascii="Times New Roman" w:hAnsi="Times New Roman"/>
          <w:sz w:val="24"/>
          <w:szCs w:val="24"/>
        </w:rPr>
        <w:t>tutvustas Viljandi linna 2025. aasta III lisaeelarvet</w:t>
      </w:r>
      <w:r w:rsidR="00287311">
        <w:rPr>
          <w:rFonts w:ascii="Times New Roman" w:hAnsi="Times New Roman"/>
          <w:sz w:val="24"/>
          <w:szCs w:val="24"/>
        </w:rPr>
        <w:t xml:space="preserve"> </w:t>
      </w:r>
    </w:p>
    <w:p w14:paraId="5CD8EE1C" w14:textId="77777777" w:rsidR="00287311" w:rsidRDefault="00287311" w:rsidP="0028731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E916A" w14:textId="22A63200" w:rsidR="00ED1E18" w:rsidRPr="00A511E9" w:rsidRDefault="00287311" w:rsidP="0028731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Ü. Allik </w:t>
      </w:r>
      <w:r w:rsidRPr="00F90B4C">
        <w:rPr>
          <w:rFonts w:ascii="Times New Roman" w:hAnsi="Times New Roman"/>
          <w:sz w:val="24"/>
          <w:szCs w:val="24"/>
        </w:rPr>
        <w:t xml:space="preserve">palus luba muuta 2025.aasta III lisaeelarve eelnõud. </w:t>
      </w:r>
      <w:r>
        <w:rPr>
          <w:rFonts w:ascii="Times New Roman" w:hAnsi="Times New Roman"/>
          <w:sz w:val="24"/>
          <w:szCs w:val="24"/>
        </w:rPr>
        <w:t>Tegi ettepaneku korrigeerida</w:t>
      </w:r>
      <w:r w:rsidRPr="00F90B4C">
        <w:rPr>
          <w:rFonts w:ascii="Times New Roman" w:hAnsi="Times New Roman"/>
          <w:sz w:val="24"/>
          <w:szCs w:val="24"/>
        </w:rPr>
        <w:t xml:space="preserve"> §1</w:t>
      </w:r>
      <w:r>
        <w:rPr>
          <w:rFonts w:ascii="Times New Roman" w:hAnsi="Times New Roman"/>
          <w:sz w:val="24"/>
          <w:szCs w:val="24"/>
        </w:rPr>
        <w:t xml:space="preserve"> ja §2 lõige 1 punkti 5.</w:t>
      </w:r>
    </w:p>
    <w:p w14:paraId="4D01E20A" w14:textId="77777777" w:rsidR="00ED1E18" w:rsidRPr="00A511E9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88B5FB2" w14:textId="77777777" w:rsidR="00287311" w:rsidRPr="00287311" w:rsidRDefault="00ED1E18" w:rsidP="00ED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311">
        <w:rPr>
          <w:rFonts w:ascii="Times New Roman" w:hAnsi="Times New Roman"/>
          <w:sz w:val="24"/>
          <w:szCs w:val="24"/>
        </w:rPr>
        <w:t>Komisjoni esimees</w:t>
      </w:r>
      <w:r w:rsidR="00287311" w:rsidRPr="00287311">
        <w:rPr>
          <w:rFonts w:ascii="Times New Roman" w:hAnsi="Times New Roman"/>
          <w:sz w:val="24"/>
          <w:szCs w:val="24"/>
        </w:rPr>
        <w:t xml:space="preserve"> pani eelnõu hääletusele.</w:t>
      </w:r>
      <w:r w:rsidRPr="00287311">
        <w:rPr>
          <w:rFonts w:ascii="Times New Roman" w:hAnsi="Times New Roman"/>
          <w:sz w:val="24"/>
          <w:szCs w:val="24"/>
        </w:rPr>
        <w:t xml:space="preserve"> </w:t>
      </w:r>
    </w:p>
    <w:p w14:paraId="52B27B33" w14:textId="77777777" w:rsidR="00287311" w:rsidRPr="00287311" w:rsidRDefault="00287311" w:rsidP="00ED1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7311">
        <w:rPr>
          <w:rFonts w:ascii="Times New Roman" w:hAnsi="Times New Roman"/>
          <w:b/>
          <w:sz w:val="24"/>
          <w:szCs w:val="24"/>
        </w:rPr>
        <w:t>Hääletati:</w:t>
      </w:r>
    </w:p>
    <w:p w14:paraId="5C496BAE" w14:textId="242D341D" w:rsidR="00ED1E18" w:rsidRPr="00ED1E18" w:rsidRDefault="00ED1E18" w:rsidP="00ED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311">
        <w:rPr>
          <w:rFonts w:ascii="Times New Roman" w:hAnsi="Times New Roman"/>
          <w:sz w:val="24"/>
          <w:szCs w:val="24"/>
        </w:rPr>
        <w:t>7 poolt</w:t>
      </w:r>
    </w:p>
    <w:p w14:paraId="783D8165" w14:textId="77777777" w:rsidR="00ED1E18" w:rsidRDefault="00ED1E18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14:paraId="16420C7C" w14:textId="77777777" w:rsidR="00ED1E18" w:rsidRPr="00FE2DCB" w:rsidRDefault="00ED1E18" w:rsidP="00ED1E18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DCB">
        <w:rPr>
          <w:rFonts w:ascii="Times New Roman" w:hAnsi="Times New Roman"/>
          <w:b/>
          <w:sz w:val="24"/>
          <w:szCs w:val="24"/>
        </w:rPr>
        <w:t>OTSUSTATI:</w:t>
      </w:r>
    </w:p>
    <w:p w14:paraId="0584BDAF" w14:textId="4C3E40C3" w:rsidR="00ED1E18" w:rsidRDefault="00ED1E18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  <w:r w:rsidRPr="00ED1E18">
        <w:rPr>
          <w:rFonts w:ascii="Times New Roman" w:hAnsi="Times New Roman"/>
          <w:color w:val="000000"/>
          <w:sz w:val="24"/>
        </w:rPr>
        <w:t>Toetada</w:t>
      </w:r>
      <w:r w:rsidR="00676675">
        <w:rPr>
          <w:rFonts w:ascii="Times New Roman" w:hAnsi="Times New Roman"/>
          <w:color w:val="000000"/>
          <w:sz w:val="24"/>
        </w:rPr>
        <w:t xml:space="preserve"> eelnõu „Viljandi linna 2025. aasta III lisaeelarve“.</w:t>
      </w:r>
    </w:p>
    <w:p w14:paraId="1E9DEC80" w14:textId="77777777" w:rsidR="00287311" w:rsidRDefault="00287311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B86B488" w14:textId="77777777" w:rsidR="00287311" w:rsidRPr="00A511E9" w:rsidRDefault="00287311" w:rsidP="00B3097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2040D8EA" w14:textId="3DC1E678" w:rsidR="00641B67" w:rsidRPr="00ED1E18" w:rsidRDefault="00ED1E18" w:rsidP="00ED1E18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2</w:t>
      </w:r>
    </w:p>
    <w:p w14:paraId="4A53A55C" w14:textId="77777777" w:rsidR="00ED1E18" w:rsidRDefault="00ED1E18" w:rsidP="00ED1E1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C2150">
        <w:rPr>
          <w:rFonts w:ascii="Times New Roman" w:hAnsi="Times New Roman"/>
          <w:b/>
          <w:color w:val="000000"/>
          <w:sz w:val="24"/>
        </w:rPr>
        <w:t>Viljandi linna 2026. aasta eelarve (2025/19)</w:t>
      </w:r>
    </w:p>
    <w:p w14:paraId="05FB8A99" w14:textId="77777777" w:rsidR="00ED1E18" w:rsidRPr="002A4E6C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7F287849" w14:textId="77777777" w:rsidR="00287311" w:rsidRDefault="00ED1E18" w:rsidP="0028731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311">
        <w:rPr>
          <w:rFonts w:ascii="Times New Roman" w:hAnsi="Times New Roman"/>
          <w:sz w:val="24"/>
          <w:szCs w:val="24"/>
        </w:rPr>
        <w:t xml:space="preserve">J. Pihlak tutvustas Viljandi linna 2026. aasta eelarvet. </w:t>
      </w:r>
    </w:p>
    <w:p w14:paraId="3F299AEB" w14:textId="77777777" w:rsidR="00287311" w:rsidRDefault="00287311" w:rsidP="00287311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0D0B2" w14:textId="51E026A0" w:rsidR="00ED1E18" w:rsidRPr="00287311" w:rsidRDefault="00287311" w:rsidP="00ED1E1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013A3F">
        <w:rPr>
          <w:rFonts w:ascii="Times New Roman" w:hAnsi="Times New Roman"/>
          <w:sz w:val="24"/>
          <w:szCs w:val="24"/>
        </w:rPr>
        <w:t xml:space="preserve">Ü. Allik palus luba muuta </w:t>
      </w:r>
      <w:r w:rsidRPr="00013A3F">
        <w:rPr>
          <w:rFonts w:ascii="Times New Roman" w:hAnsi="Times New Roman"/>
          <w:sz w:val="24"/>
          <w:szCs w:val="24"/>
          <w:lang w:eastAsia="et-EE"/>
        </w:rPr>
        <w:t>Viljandi linna 2026. aasta eelarve eelnõu seletuskirja punkt number 18, kus korrigeerida investeeringuobjektide tabelit, milles lõpetamata ehitused on nüüd välja toodud objektide kaupa.</w:t>
      </w:r>
    </w:p>
    <w:p w14:paraId="438970D3" w14:textId="77777777" w:rsidR="00287311" w:rsidRPr="00287311" w:rsidRDefault="00287311" w:rsidP="00676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A3A2E" w14:textId="65338A69" w:rsidR="00287311" w:rsidRPr="00287311" w:rsidRDefault="00287311" w:rsidP="00676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311">
        <w:rPr>
          <w:rFonts w:ascii="Times New Roman" w:hAnsi="Times New Roman"/>
          <w:sz w:val="24"/>
          <w:szCs w:val="24"/>
        </w:rPr>
        <w:t>Komisjoni esimees pani eelnõu hääletusele.</w:t>
      </w:r>
    </w:p>
    <w:p w14:paraId="075A93BD" w14:textId="618BD883" w:rsidR="00676675" w:rsidRPr="00287311" w:rsidRDefault="00287311" w:rsidP="00ED1E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7311">
        <w:rPr>
          <w:rFonts w:ascii="Times New Roman" w:hAnsi="Times New Roman"/>
          <w:b/>
          <w:sz w:val="24"/>
          <w:szCs w:val="24"/>
        </w:rPr>
        <w:t>Hääletati:</w:t>
      </w:r>
    </w:p>
    <w:p w14:paraId="4CFE142C" w14:textId="4E9038BA" w:rsidR="00287311" w:rsidRPr="00287311" w:rsidRDefault="00287311" w:rsidP="00ED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311">
        <w:rPr>
          <w:rFonts w:ascii="Times New Roman" w:hAnsi="Times New Roman"/>
          <w:sz w:val="24"/>
          <w:szCs w:val="24"/>
        </w:rPr>
        <w:t>3 poolt, 3 vastu, 1 erapooletu</w:t>
      </w:r>
    </w:p>
    <w:p w14:paraId="0812BEEF" w14:textId="77777777" w:rsidR="00ED1E18" w:rsidRDefault="00ED1E18" w:rsidP="00ED1E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339756" w14:textId="77777777" w:rsidR="00ED1E18" w:rsidRPr="00F26897" w:rsidRDefault="00ED1E18" w:rsidP="00ED1E1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6897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23F039B6" w14:textId="662E841F" w:rsidR="009C143A" w:rsidRDefault="009C143A" w:rsidP="009C143A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87311" w:rsidRPr="009C143A">
        <w:rPr>
          <w:rFonts w:ascii="Times New Roman" w:hAnsi="Times New Roman"/>
          <w:sz w:val="24"/>
          <w:szCs w:val="24"/>
        </w:rPr>
        <w:t>Volikogu ajaks se</w:t>
      </w:r>
      <w:r w:rsidR="005912EE">
        <w:rPr>
          <w:rFonts w:ascii="Times New Roman" w:hAnsi="Times New Roman"/>
          <w:sz w:val="24"/>
          <w:szCs w:val="24"/>
        </w:rPr>
        <w:t xml:space="preserve">lgitada ettekandjal </w:t>
      </w:r>
      <w:r w:rsidR="00287311" w:rsidRPr="009C143A">
        <w:rPr>
          <w:rFonts w:ascii="Times New Roman" w:hAnsi="Times New Roman"/>
          <w:sz w:val="24"/>
          <w:szCs w:val="24"/>
        </w:rPr>
        <w:t>välja vastu</w:t>
      </w:r>
      <w:r w:rsidRPr="009C143A">
        <w:rPr>
          <w:rFonts w:ascii="Times New Roman" w:hAnsi="Times New Roman"/>
          <w:sz w:val="24"/>
          <w:szCs w:val="24"/>
        </w:rPr>
        <w:t>sed H. J. Aaltoneni küsimustele:</w:t>
      </w:r>
    </w:p>
    <w:p w14:paraId="7FD942B8" w14:textId="2EC9C2ED" w:rsidR="009C143A" w:rsidRDefault="009C143A" w:rsidP="009C143A">
      <w:pPr>
        <w:tabs>
          <w:tab w:val="left" w:pos="284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1.1. Mis on maksumaksjate arv</w:t>
      </w:r>
      <w:r w:rsidRPr="009C143A">
        <w:rPr>
          <w:rFonts w:ascii="Times New Roman" w:hAnsi="Times New Roman"/>
          <w:sz w:val="24"/>
          <w:szCs w:val="24"/>
        </w:rPr>
        <w:t>, millele põhineb eelarve?</w:t>
      </w:r>
    </w:p>
    <w:p w14:paraId="2DA22DEF" w14:textId="46498838" w:rsidR="009C143A" w:rsidRDefault="009C143A" w:rsidP="009C143A">
      <w:pPr>
        <w:tabs>
          <w:tab w:val="left" w:pos="284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1.2. </w:t>
      </w:r>
      <w:r w:rsidRPr="009C143A">
        <w:rPr>
          <w:rFonts w:ascii="Times New Roman" w:hAnsi="Times New Roman"/>
          <w:sz w:val="24"/>
          <w:szCs w:val="24"/>
        </w:rPr>
        <w:t xml:space="preserve">Mis on pensionite saajatelt saadav % osa muutus ja millise valemiga see rahaline tulemus on </w:t>
      </w:r>
      <w:r w:rsidR="002D2823">
        <w:rPr>
          <w:rFonts w:ascii="Times New Roman" w:hAnsi="Times New Roman"/>
          <w:sz w:val="24"/>
          <w:szCs w:val="24"/>
        </w:rPr>
        <w:t xml:space="preserve">    </w:t>
      </w:r>
      <w:r w:rsidRPr="009C143A">
        <w:rPr>
          <w:rFonts w:ascii="Times New Roman" w:hAnsi="Times New Roman"/>
          <w:sz w:val="24"/>
          <w:szCs w:val="24"/>
        </w:rPr>
        <w:t>saadud?</w:t>
      </w:r>
    </w:p>
    <w:p w14:paraId="12F7A39F" w14:textId="21EF2E09" w:rsidR="009C143A" w:rsidRPr="009C143A" w:rsidRDefault="009C143A" w:rsidP="009C143A">
      <w:pPr>
        <w:tabs>
          <w:tab w:val="left" w:pos="284"/>
        </w:tabs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1.3. </w:t>
      </w:r>
      <w:r w:rsidRPr="009C143A">
        <w:rPr>
          <w:rFonts w:ascii="Times New Roman" w:hAnsi="Times New Roman"/>
          <w:sz w:val="24"/>
          <w:szCs w:val="24"/>
        </w:rPr>
        <w:t>Mis on palgasaajatel  saadav % osa muutus ja millise valemiga see rahaline tulemus on saadud?</w:t>
      </w:r>
    </w:p>
    <w:p w14:paraId="2041A725" w14:textId="4E9C0DF9" w:rsidR="00ED1E18" w:rsidRPr="00845E71" w:rsidRDefault="00E70106" w:rsidP="00ED1E18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D1E18" w:rsidRPr="00A511E9">
        <w:rPr>
          <w:rFonts w:ascii="Times New Roman" w:hAnsi="Times New Roman"/>
          <w:sz w:val="24"/>
          <w:szCs w:val="24"/>
        </w:rPr>
        <w:t>Mitte toetada eelnõu „Viljandi linna 2026. aasta eelarve (2025/19)“.</w:t>
      </w:r>
    </w:p>
    <w:p w14:paraId="799CD2D5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F8793" w14:textId="77777777" w:rsidR="00BD1B5E" w:rsidRPr="002A4E6C" w:rsidRDefault="00BD1B5E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105F392" w14:textId="2BC7336B" w:rsidR="002A4E6C" w:rsidRPr="002A4E6C" w:rsidRDefault="00676675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3</w:t>
      </w:r>
    </w:p>
    <w:p w14:paraId="13D325D3" w14:textId="77777777" w:rsidR="00676675" w:rsidRPr="00BD1B5E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Audiitori määramine Viljandi linna 2025.-2027. aasta konsolideeritud majandusaasta aruannete auditeerimiseks (2025/23)</w:t>
      </w:r>
    </w:p>
    <w:p w14:paraId="265EC621" w14:textId="77777777" w:rsidR="00676675" w:rsidRPr="002A4E6C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1CE3957D" w14:textId="0634E841" w:rsidR="00676675" w:rsidRDefault="00E70106" w:rsidP="00E701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 Pihlak tutvustas eelnõud, mille eesmärk on vastavalt kohaliku omavalitsuse korralduse seadusele ja audiitortegevuse </w:t>
      </w:r>
      <w:r w:rsidRPr="00E70106">
        <w:rPr>
          <w:rFonts w:ascii="Times New Roman" w:hAnsi="Times New Roman"/>
          <w:sz w:val="24"/>
          <w:szCs w:val="24"/>
        </w:rPr>
        <w:t>seadusele määrata volikogu poolt linna raamatupidamise aastaaruannete auditeerija</w:t>
      </w:r>
      <w:r>
        <w:rPr>
          <w:rFonts w:ascii="Times New Roman" w:hAnsi="Times New Roman"/>
          <w:sz w:val="24"/>
          <w:szCs w:val="24"/>
        </w:rPr>
        <w:t>.</w:t>
      </w:r>
    </w:p>
    <w:p w14:paraId="553C5EC8" w14:textId="77777777" w:rsidR="00AA071A" w:rsidRDefault="00AA071A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1E3180" w14:textId="58D06004" w:rsidR="00E70106" w:rsidRDefault="00E70106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Komisjoni liikmed juhtisid tähelepanu kirjavigadele</w:t>
      </w:r>
      <w:r w:rsidR="00EC4726">
        <w:rPr>
          <w:rFonts w:ascii="Times New Roman" w:hAnsi="Times New Roman"/>
          <w:sz w:val="24"/>
          <w:szCs w:val="24"/>
        </w:rPr>
        <w:t xml:space="preserve"> eelnõus</w:t>
      </w:r>
      <w:r>
        <w:rPr>
          <w:rFonts w:ascii="Times New Roman" w:hAnsi="Times New Roman"/>
          <w:sz w:val="24"/>
          <w:szCs w:val="24"/>
        </w:rPr>
        <w:t>.</w:t>
      </w:r>
    </w:p>
    <w:p w14:paraId="25047061" w14:textId="77777777" w:rsidR="00E70106" w:rsidRDefault="00E70106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85B5C" w14:textId="77777777" w:rsidR="00676675" w:rsidRDefault="00676675" w:rsidP="00676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3A8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29F58A67" w14:textId="77777777" w:rsidR="00676675" w:rsidRPr="009E6225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B4AD1" w14:textId="77777777" w:rsidR="00676675" w:rsidRPr="009E6225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22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510203A6" w14:textId="55F86C81" w:rsidR="00676675" w:rsidRPr="002313A8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Toetada eelnõu „</w:t>
      </w:r>
      <w:r w:rsidRPr="002313A8">
        <w:rPr>
          <w:rFonts w:ascii="Times New Roman" w:hAnsi="Times New Roman"/>
          <w:sz w:val="24"/>
          <w:szCs w:val="24"/>
        </w:rPr>
        <w:t>Audiitori määramine Viljandi linna 2025.-2027. aasta konsolideeritud majandusaasta aruannete auditeerimiseks (2025/23)</w:t>
      </w:r>
      <w:r>
        <w:rPr>
          <w:rFonts w:ascii="Times New Roman" w:hAnsi="Times New Roman"/>
          <w:sz w:val="24"/>
          <w:szCs w:val="24"/>
        </w:rPr>
        <w:t>“.</w:t>
      </w:r>
    </w:p>
    <w:p w14:paraId="5552DB55" w14:textId="77777777" w:rsidR="00676675" w:rsidRDefault="00676675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0BB17D6" w14:textId="77777777" w:rsidR="00676675" w:rsidRPr="002A4E6C" w:rsidRDefault="00676675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2C820E56" w14:textId="14F98736" w:rsidR="0086035D" w:rsidRPr="002A4E6C" w:rsidRDefault="00676675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4</w:t>
      </w:r>
    </w:p>
    <w:p w14:paraId="1898C37B" w14:textId="77777777" w:rsidR="00676675" w:rsidRPr="00BD1B5E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Linnavalitsuse liikmete kõrvaltegevused (2025/25)</w:t>
      </w:r>
    </w:p>
    <w:p w14:paraId="378FFF28" w14:textId="77777777" w:rsidR="00676675" w:rsidRPr="002A4E6C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696A8A51" w14:textId="48186FBC" w:rsidR="00676675" w:rsidRDefault="00AA071A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J. Pihlak</w:t>
      </w:r>
      <w:r w:rsidR="00676675">
        <w:rPr>
          <w:rFonts w:ascii="Times New Roman" w:hAnsi="Times New Roman"/>
          <w:color w:val="000000"/>
          <w:sz w:val="24"/>
        </w:rPr>
        <w:t xml:space="preserve"> tutvustas l</w:t>
      </w:r>
      <w:r w:rsidR="00676675" w:rsidRPr="00D21765">
        <w:rPr>
          <w:rFonts w:ascii="Times New Roman" w:hAnsi="Times New Roman"/>
          <w:color w:val="000000"/>
          <w:sz w:val="24"/>
        </w:rPr>
        <w:t>innava</w:t>
      </w:r>
      <w:r w:rsidR="00676675">
        <w:rPr>
          <w:rFonts w:ascii="Times New Roman" w:hAnsi="Times New Roman"/>
          <w:color w:val="000000"/>
          <w:sz w:val="24"/>
        </w:rPr>
        <w:t xml:space="preserve">litsuse liikmete kõrvaltegevusi. </w:t>
      </w:r>
      <w:r w:rsidR="00A511E9">
        <w:rPr>
          <w:rFonts w:ascii="Times New Roman" w:hAnsi="Times New Roman"/>
          <w:color w:val="000000"/>
          <w:sz w:val="24"/>
        </w:rPr>
        <w:t>Linnavalitsuse l</w:t>
      </w:r>
      <w:r w:rsidR="00676675" w:rsidRPr="00AA071A">
        <w:rPr>
          <w:rFonts w:ascii="Times New Roman" w:hAnsi="Times New Roman"/>
          <w:color w:val="000000"/>
          <w:sz w:val="24"/>
        </w:rPr>
        <w:t xml:space="preserve">iikmed on teadlikud </w:t>
      </w:r>
      <w:r w:rsidR="00EC4726">
        <w:rPr>
          <w:rFonts w:ascii="Times New Roman" w:hAnsi="Times New Roman"/>
          <w:color w:val="000000"/>
          <w:sz w:val="24"/>
        </w:rPr>
        <w:lastRenderedPageBreak/>
        <w:t xml:space="preserve">korruptsiooni olemusest </w:t>
      </w:r>
      <w:r w:rsidR="005D5AC9">
        <w:rPr>
          <w:rFonts w:ascii="Times New Roman" w:hAnsi="Times New Roman"/>
          <w:color w:val="000000"/>
          <w:sz w:val="24"/>
        </w:rPr>
        <w:t>ning on saavad vastava</w:t>
      </w:r>
      <w:r w:rsidR="0039642A">
        <w:rPr>
          <w:rFonts w:ascii="Times New Roman" w:hAnsi="Times New Roman"/>
          <w:color w:val="000000"/>
          <w:sz w:val="24"/>
        </w:rPr>
        <w:t xml:space="preserve"> juhendamise, kuidas</w:t>
      </w:r>
      <w:r w:rsidR="00676675" w:rsidRPr="00AA071A">
        <w:rPr>
          <w:rFonts w:ascii="Times New Roman" w:hAnsi="Times New Roman"/>
          <w:color w:val="000000"/>
          <w:sz w:val="24"/>
        </w:rPr>
        <w:t xml:space="preserve"> õigel hetkel ennast taandada.</w:t>
      </w:r>
      <w:r w:rsidR="00676675">
        <w:rPr>
          <w:rFonts w:ascii="Times New Roman" w:hAnsi="Times New Roman"/>
          <w:color w:val="000000"/>
          <w:sz w:val="24"/>
        </w:rPr>
        <w:t xml:space="preserve"> </w:t>
      </w:r>
    </w:p>
    <w:p w14:paraId="5CB31826" w14:textId="77777777" w:rsidR="00AA071A" w:rsidRDefault="00AA071A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E7D38B7" w14:textId="77777777" w:rsidR="00AA071A" w:rsidRDefault="00AA071A" w:rsidP="00AA07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3A8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5DB25BEB" w14:textId="77777777" w:rsidR="00AA071A" w:rsidRPr="002A4E6C" w:rsidRDefault="00AA071A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374931A0" w14:textId="77777777" w:rsidR="00676675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0E0185B2" w14:textId="77777777" w:rsidR="00676675" w:rsidRDefault="00676675" w:rsidP="0067667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2D8">
        <w:rPr>
          <w:rFonts w:ascii="Times New Roman" w:hAnsi="Times New Roman"/>
          <w:color w:val="000000"/>
          <w:sz w:val="24"/>
        </w:rPr>
        <w:t>Toetada eelnõu „</w:t>
      </w:r>
      <w:r w:rsidRPr="00B162D8">
        <w:rPr>
          <w:rFonts w:ascii="Times New Roman" w:hAnsi="Times New Roman"/>
          <w:sz w:val="24"/>
        </w:rPr>
        <w:t>Linnavalitsuse liikmete kõrvaltegevused (2025/25)“</w:t>
      </w:r>
      <w:r w:rsidRPr="00B162D8">
        <w:rPr>
          <w:rFonts w:ascii="Times New Roman" w:hAnsi="Times New Roman"/>
          <w:color w:val="000000"/>
          <w:sz w:val="24"/>
        </w:rPr>
        <w:t>.</w:t>
      </w:r>
    </w:p>
    <w:p w14:paraId="7F512BE7" w14:textId="0A7ED9DA" w:rsidR="001E5B8D" w:rsidRPr="001E5B8D" w:rsidRDefault="001E5B8D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D97C256" w14:textId="77777777" w:rsidR="006F7B50" w:rsidRDefault="006F7B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47A7B5B5" w14:textId="7AC57EF5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</w:t>
      </w:r>
      <w:r w:rsidR="00AA071A">
        <w:rPr>
          <w:rFonts w:ascii="Times New Roman" w:hAnsi="Times New Roman"/>
          <w:b/>
          <w:color w:val="000000"/>
          <w:sz w:val="24"/>
        </w:rPr>
        <w:t xml:space="preserve"> NR 5</w:t>
      </w:r>
    </w:p>
    <w:p w14:paraId="61FABDEF" w14:textId="77777777" w:rsidR="00BD1B5E" w:rsidRPr="00BD1B5E" w:rsidRDefault="00BD1B5E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2026. aasta töögraafiku arutelu</w:t>
      </w:r>
      <w:r w:rsidRPr="00BD1B5E">
        <w:rPr>
          <w:rFonts w:ascii="Times New Roman" w:hAnsi="Times New Roman"/>
          <w:b/>
          <w:color w:val="000000"/>
          <w:sz w:val="24"/>
        </w:rPr>
        <w:t xml:space="preserve"> </w:t>
      </w:r>
    </w:p>
    <w:p w14:paraId="0654BD3E" w14:textId="6B555FCD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2052B698" w14:textId="4808D9BA" w:rsidR="001E5B8D" w:rsidRPr="00B6603F" w:rsidRDefault="00AA071A" w:rsidP="001E5B8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A. Tints</w:t>
      </w:r>
      <w:r w:rsidR="001E5B8D" w:rsidRPr="00B162D8">
        <w:rPr>
          <w:rFonts w:ascii="Times New Roman" w:hAnsi="Times New Roman"/>
          <w:color w:val="000000"/>
          <w:sz w:val="24"/>
        </w:rPr>
        <w:t xml:space="preserve"> tutvustas 2026. aasta töögraafikut.</w:t>
      </w:r>
    </w:p>
    <w:p w14:paraId="4025E44D" w14:textId="77777777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08B44467" w14:textId="77777777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06B0E283" w14:textId="475D36CA" w:rsidR="006F7B50" w:rsidRDefault="00A511E9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Revisjonikomisjoni koos</w:t>
      </w:r>
      <w:r w:rsidR="00E61B66">
        <w:rPr>
          <w:rFonts w:ascii="Times New Roman" w:hAnsi="Times New Roman"/>
          <w:color w:val="000000"/>
          <w:sz w:val="24"/>
        </w:rPr>
        <w:t>olek hakkab toimuma neljapäeviti</w:t>
      </w:r>
      <w:r>
        <w:rPr>
          <w:rFonts w:ascii="Times New Roman" w:hAnsi="Times New Roman"/>
          <w:color w:val="000000"/>
          <w:sz w:val="24"/>
        </w:rPr>
        <w:t>, kell 10.00, nädal enne volikogu istungit.</w:t>
      </w:r>
    </w:p>
    <w:p w14:paraId="7FB3F28D" w14:textId="77777777" w:rsidR="00A511E9" w:rsidRDefault="00A511E9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20F28AE9" w14:textId="77777777" w:rsidR="00E70106" w:rsidRDefault="00E70106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13C7C8AA" w14:textId="7E41CAED" w:rsidR="00E70106" w:rsidRPr="00E70106" w:rsidRDefault="00E70106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6</w:t>
      </w:r>
    </w:p>
    <w:p w14:paraId="7EE7B667" w14:textId="253C9424" w:rsidR="00B6603F" w:rsidRDefault="00A511E9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A511E9">
        <w:rPr>
          <w:rFonts w:ascii="Times New Roman" w:hAnsi="Times New Roman"/>
          <w:b/>
          <w:bCs/>
          <w:color w:val="000000"/>
          <w:sz w:val="24"/>
        </w:rPr>
        <w:t>Muud küsimused</w:t>
      </w:r>
    </w:p>
    <w:p w14:paraId="23445A2A" w14:textId="77777777" w:rsidR="00E70106" w:rsidRPr="002A4E6C" w:rsidRDefault="00E70106" w:rsidP="00E70106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17B8598E" w14:textId="0FA4D2C3" w:rsidR="00E70106" w:rsidRPr="00E70106" w:rsidRDefault="00E70106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</w:rPr>
      </w:pPr>
      <w:r w:rsidRPr="00E70106">
        <w:rPr>
          <w:rFonts w:ascii="Times New Roman" w:hAnsi="Times New Roman"/>
          <w:bCs/>
          <w:color w:val="000000"/>
          <w:sz w:val="24"/>
        </w:rPr>
        <w:t xml:space="preserve">A. </w:t>
      </w:r>
      <w:proofErr w:type="spellStart"/>
      <w:r w:rsidRPr="00E70106">
        <w:rPr>
          <w:rFonts w:ascii="Times New Roman" w:hAnsi="Times New Roman"/>
          <w:bCs/>
          <w:color w:val="000000"/>
          <w:sz w:val="24"/>
        </w:rPr>
        <w:t>Tints</w:t>
      </w:r>
      <w:proofErr w:type="spellEnd"/>
      <w:r w:rsidRPr="00E70106">
        <w:rPr>
          <w:rFonts w:ascii="Times New Roman" w:hAnsi="Times New Roman"/>
          <w:bCs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juhtis tähelepanu kahele olulisele teemale:</w:t>
      </w:r>
    </w:p>
    <w:p w14:paraId="1638D304" w14:textId="63EC846C" w:rsidR="00A511E9" w:rsidRPr="00E70106" w:rsidRDefault="00A511E9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 w:rsidR="00B6603F" w:rsidRPr="00E70106">
        <w:rPr>
          <w:rFonts w:ascii="Times New Roman" w:hAnsi="Times New Roman"/>
          <w:color w:val="000000"/>
          <w:sz w:val="24"/>
        </w:rPr>
        <w:t>2026. aasta tööplaani kinnitamine – iga komisjoniliige võiks mõelda</w:t>
      </w:r>
      <w:r w:rsidR="009863D4">
        <w:rPr>
          <w:rFonts w:ascii="Times New Roman" w:hAnsi="Times New Roman"/>
          <w:color w:val="000000"/>
          <w:sz w:val="24"/>
        </w:rPr>
        <w:t xml:space="preserve"> läbi, mis teemadesse peaks revisjonikomisjon järgmisel aastal süvenema</w:t>
      </w:r>
      <w:r w:rsidR="00B6603F" w:rsidRPr="00E70106">
        <w:rPr>
          <w:rFonts w:ascii="Times New Roman" w:hAnsi="Times New Roman"/>
          <w:color w:val="000000"/>
          <w:sz w:val="24"/>
        </w:rPr>
        <w:t>.</w:t>
      </w:r>
      <w:r w:rsidR="009863D4">
        <w:rPr>
          <w:rFonts w:ascii="Times New Roman" w:hAnsi="Times New Roman"/>
          <w:color w:val="000000"/>
          <w:sz w:val="24"/>
        </w:rPr>
        <w:t xml:space="preserve"> 15. </w:t>
      </w:r>
      <w:r w:rsidR="00B6603F" w:rsidRPr="00E70106">
        <w:rPr>
          <w:rFonts w:ascii="Times New Roman" w:hAnsi="Times New Roman"/>
          <w:color w:val="000000"/>
          <w:sz w:val="24"/>
        </w:rPr>
        <w:t>jaanuariks, saata otse esimehele</w:t>
      </w:r>
      <w:r w:rsidR="009863D4">
        <w:rPr>
          <w:rFonts w:ascii="Times New Roman" w:hAnsi="Times New Roman"/>
          <w:color w:val="000000"/>
          <w:sz w:val="24"/>
        </w:rPr>
        <w:t xml:space="preserve"> </w:t>
      </w:r>
      <w:r w:rsidR="009863D4" w:rsidRPr="009863D4">
        <w:rPr>
          <w:rFonts w:ascii="Times New Roman" w:hAnsi="Times New Roman"/>
          <w:color w:val="000000"/>
          <w:sz w:val="24"/>
        </w:rPr>
        <w:t>(are.tints@gmail.com)</w:t>
      </w:r>
      <w:r w:rsidR="00B6603F" w:rsidRPr="00E70106">
        <w:rPr>
          <w:rFonts w:ascii="Times New Roman" w:hAnsi="Times New Roman"/>
          <w:color w:val="000000"/>
          <w:sz w:val="24"/>
        </w:rPr>
        <w:t>.</w:t>
      </w:r>
    </w:p>
    <w:p w14:paraId="0F7A68F8" w14:textId="37587746" w:rsidR="0001064A" w:rsidRPr="00E70106" w:rsidRDefault="00A511E9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E70106">
        <w:rPr>
          <w:rFonts w:ascii="Times New Roman" w:hAnsi="Times New Roman"/>
          <w:color w:val="000000"/>
          <w:sz w:val="24"/>
        </w:rPr>
        <w:t xml:space="preserve">2. </w:t>
      </w:r>
      <w:r w:rsidR="0001064A" w:rsidRPr="00E70106">
        <w:rPr>
          <w:rFonts w:ascii="Times New Roman" w:hAnsi="Times New Roman"/>
          <w:color w:val="000000"/>
          <w:sz w:val="24"/>
        </w:rPr>
        <w:t>Tööplaani kokkuvõte 2025. aasta oma.</w:t>
      </w:r>
    </w:p>
    <w:p w14:paraId="41364DB2" w14:textId="77777777" w:rsidR="00E70106" w:rsidRDefault="00E70106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highlight w:val="yellow"/>
        </w:rPr>
      </w:pPr>
    </w:p>
    <w:p w14:paraId="5B4F6ABF" w14:textId="2C5BF39C" w:rsidR="00E70106" w:rsidRPr="00E70106" w:rsidRDefault="00E70106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E70106">
        <w:rPr>
          <w:rFonts w:ascii="Times New Roman" w:hAnsi="Times New Roman"/>
          <w:b/>
          <w:color w:val="000000"/>
          <w:sz w:val="24"/>
        </w:rPr>
        <w:t>OTSUSTATI:</w:t>
      </w:r>
    </w:p>
    <w:p w14:paraId="5E9D6C14" w14:textId="395800BE" w:rsidR="00E70106" w:rsidRPr="00E70106" w:rsidRDefault="00E70106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 w:rsidRPr="00E70106">
        <w:rPr>
          <w:rFonts w:ascii="Times New Roman" w:hAnsi="Times New Roman"/>
          <w:color w:val="000000"/>
          <w:sz w:val="24"/>
        </w:rPr>
        <w:t>15. jaanuariks saata esimehele oma ettepanekud 2026. aasta tööplaani osas.</w:t>
      </w:r>
    </w:p>
    <w:p w14:paraId="02E288D3" w14:textId="0C614924" w:rsidR="006F7B50" w:rsidRPr="00E70106" w:rsidRDefault="00E70106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E70106">
        <w:rPr>
          <w:rFonts w:ascii="Times New Roman" w:hAnsi="Times New Roman"/>
          <w:color w:val="000000"/>
          <w:sz w:val="24"/>
        </w:rPr>
        <w:t>2. Revisjonikomisjoni esimees koostab 2</w:t>
      </w:r>
      <w:r w:rsidR="009863D4">
        <w:rPr>
          <w:rFonts w:ascii="Times New Roman" w:hAnsi="Times New Roman"/>
          <w:color w:val="000000"/>
          <w:sz w:val="24"/>
        </w:rPr>
        <w:t xml:space="preserve">025. aasta tööplaani kokkuvõtte </w:t>
      </w:r>
      <w:r w:rsidR="009863D4" w:rsidRPr="009863D4">
        <w:rPr>
          <w:rFonts w:ascii="Times New Roman" w:hAnsi="Times New Roman"/>
          <w:color w:val="000000"/>
          <w:sz w:val="24"/>
        </w:rPr>
        <w:t>tuginedes revisjonikomisjoni koosolekute protokollidele.</w:t>
      </w:r>
      <w:bookmarkStart w:id="0" w:name="_GoBack"/>
      <w:bookmarkEnd w:id="0"/>
    </w:p>
    <w:p w14:paraId="7552C2EA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7CC1074B" w:rsidR="00B44875" w:rsidRDefault="00A279E3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0935208F" w:rsidR="00700F3F" w:rsidRDefault="00AA071A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Tints</w:t>
      </w:r>
      <w:r w:rsidR="00ED62E4">
        <w:rPr>
          <w:rFonts w:ascii="Times New Roman" w:hAnsi="Times New Roman"/>
          <w:sz w:val="24"/>
          <w:szCs w:val="24"/>
        </w:rPr>
        <w:tab/>
      </w:r>
      <w:r w:rsidR="00FD71E9">
        <w:rPr>
          <w:rFonts w:ascii="Times New Roman" w:hAnsi="Times New Roman"/>
          <w:sz w:val="24"/>
          <w:szCs w:val="24"/>
        </w:rPr>
        <w:tab/>
      </w:r>
      <w:r w:rsidR="00693E75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A511E9">
        <w:rPr>
          <w:rFonts w:ascii="Times New Roman" w:hAnsi="Times New Roman"/>
          <w:sz w:val="24"/>
          <w:szCs w:val="24"/>
        </w:rPr>
        <w:tab/>
      </w:r>
      <w:r w:rsidR="00A511E9">
        <w:rPr>
          <w:rFonts w:ascii="Times New Roman" w:hAnsi="Times New Roman"/>
          <w:sz w:val="24"/>
          <w:szCs w:val="24"/>
        </w:rPr>
        <w:tab/>
      </w:r>
      <w:r w:rsidR="00BC2150">
        <w:rPr>
          <w:rFonts w:ascii="Times New Roman" w:hAnsi="Times New Roman"/>
          <w:sz w:val="24"/>
          <w:szCs w:val="24"/>
        </w:rPr>
        <w:t>Sirli-Mai Nurka</w:t>
      </w:r>
    </w:p>
    <w:p w14:paraId="635737CD" w14:textId="69EB463A" w:rsidR="00267A5D" w:rsidRDefault="007E7008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F72D4" w14:textId="77777777" w:rsidR="00A50B18" w:rsidRDefault="00A50B18" w:rsidP="00AA4022">
      <w:pPr>
        <w:spacing w:after="0" w:line="240" w:lineRule="auto"/>
      </w:pPr>
      <w:r>
        <w:separator/>
      </w:r>
    </w:p>
  </w:endnote>
  <w:endnote w:type="continuationSeparator" w:id="0">
    <w:p w14:paraId="63259FEC" w14:textId="77777777" w:rsidR="00A50B18" w:rsidRDefault="00A50B18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74F0" w14:textId="77777777" w:rsidR="00A97073" w:rsidRDefault="00A97073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1C6E" w14:textId="77777777" w:rsidR="00A97073" w:rsidRDefault="00A97073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1E44" w14:textId="77777777" w:rsidR="00A97073" w:rsidRDefault="00A97073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004C8" w14:textId="77777777" w:rsidR="00A50B18" w:rsidRDefault="00A50B18" w:rsidP="00AA4022">
      <w:pPr>
        <w:spacing w:after="0" w:line="240" w:lineRule="auto"/>
      </w:pPr>
      <w:r>
        <w:separator/>
      </w:r>
    </w:p>
  </w:footnote>
  <w:footnote w:type="continuationSeparator" w:id="0">
    <w:p w14:paraId="3F79DD05" w14:textId="77777777" w:rsidR="00A50B18" w:rsidRDefault="00A50B18" w:rsidP="00AA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B6EC9" w14:textId="77777777" w:rsidR="00A97073" w:rsidRDefault="00A9707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7CA74" w14:textId="77777777" w:rsidR="00A97073" w:rsidRDefault="00A97073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EC347" w14:textId="77777777" w:rsidR="00A97073" w:rsidRDefault="00A97073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952221B"/>
    <w:multiLevelType w:val="hybridMultilevel"/>
    <w:tmpl w:val="5AC80A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47D46"/>
    <w:multiLevelType w:val="hybridMultilevel"/>
    <w:tmpl w:val="8FCAA44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26"/>
  </w:num>
  <w:num w:numId="4">
    <w:abstractNumId w:val="28"/>
  </w:num>
  <w:num w:numId="5">
    <w:abstractNumId w:val="13"/>
  </w:num>
  <w:num w:numId="6">
    <w:abstractNumId w:val="14"/>
  </w:num>
  <w:num w:numId="7">
    <w:abstractNumId w:val="15"/>
  </w:num>
  <w:num w:numId="8">
    <w:abstractNumId w:val="9"/>
  </w:num>
  <w:num w:numId="9">
    <w:abstractNumId w:val="19"/>
  </w:num>
  <w:num w:numId="10">
    <w:abstractNumId w:val="7"/>
  </w:num>
  <w:num w:numId="11">
    <w:abstractNumId w:val="16"/>
  </w:num>
  <w:num w:numId="12">
    <w:abstractNumId w:val="17"/>
  </w:num>
  <w:num w:numId="13">
    <w:abstractNumId w:val="20"/>
  </w:num>
  <w:num w:numId="14">
    <w:abstractNumId w:val="25"/>
  </w:num>
  <w:num w:numId="15">
    <w:abstractNumId w:val="5"/>
  </w:num>
  <w:num w:numId="16">
    <w:abstractNumId w:val="21"/>
  </w:num>
  <w:num w:numId="17">
    <w:abstractNumId w:val="22"/>
  </w:num>
  <w:num w:numId="18">
    <w:abstractNumId w:val="23"/>
  </w:num>
  <w:num w:numId="19">
    <w:abstractNumId w:val="4"/>
  </w:num>
  <w:num w:numId="20">
    <w:abstractNumId w:val="10"/>
  </w:num>
  <w:num w:numId="21">
    <w:abstractNumId w:val="18"/>
  </w:num>
  <w:num w:numId="22">
    <w:abstractNumId w:val="30"/>
  </w:num>
  <w:num w:numId="23">
    <w:abstractNumId w:val="12"/>
  </w:num>
  <w:num w:numId="24">
    <w:abstractNumId w:val="11"/>
  </w:num>
  <w:num w:numId="25">
    <w:abstractNumId w:val="11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1064A"/>
    <w:rsid w:val="0001065E"/>
    <w:rsid w:val="00010E95"/>
    <w:rsid w:val="00011D83"/>
    <w:rsid w:val="0001231A"/>
    <w:rsid w:val="000128A0"/>
    <w:rsid w:val="00013573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B65"/>
    <w:rsid w:val="00040BF7"/>
    <w:rsid w:val="00040DF0"/>
    <w:rsid w:val="00040DF5"/>
    <w:rsid w:val="0004112E"/>
    <w:rsid w:val="00041725"/>
    <w:rsid w:val="00042170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587B"/>
    <w:rsid w:val="00066109"/>
    <w:rsid w:val="00066724"/>
    <w:rsid w:val="000673C8"/>
    <w:rsid w:val="0006799E"/>
    <w:rsid w:val="00071C49"/>
    <w:rsid w:val="000724C0"/>
    <w:rsid w:val="00073CC0"/>
    <w:rsid w:val="00074196"/>
    <w:rsid w:val="000748C3"/>
    <w:rsid w:val="00074CE3"/>
    <w:rsid w:val="00074DDD"/>
    <w:rsid w:val="00075E1D"/>
    <w:rsid w:val="000775B9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354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D7297"/>
    <w:rsid w:val="001E003C"/>
    <w:rsid w:val="001E0261"/>
    <w:rsid w:val="001E20A8"/>
    <w:rsid w:val="001E30FD"/>
    <w:rsid w:val="001E4315"/>
    <w:rsid w:val="001E5B8D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2000BA"/>
    <w:rsid w:val="00200CB9"/>
    <w:rsid w:val="00201AA1"/>
    <w:rsid w:val="00203CC5"/>
    <w:rsid w:val="00204926"/>
    <w:rsid w:val="00204B32"/>
    <w:rsid w:val="00204F21"/>
    <w:rsid w:val="00205528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3A8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FB1"/>
    <w:rsid w:val="00277CF5"/>
    <w:rsid w:val="002812A3"/>
    <w:rsid w:val="002816FA"/>
    <w:rsid w:val="00281B5E"/>
    <w:rsid w:val="00282B7B"/>
    <w:rsid w:val="0028362E"/>
    <w:rsid w:val="00285852"/>
    <w:rsid w:val="002862C3"/>
    <w:rsid w:val="00287311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823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0F58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3BF4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9642A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782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03D6"/>
    <w:rsid w:val="003C1470"/>
    <w:rsid w:val="003C1901"/>
    <w:rsid w:val="003C2DF8"/>
    <w:rsid w:val="003C332E"/>
    <w:rsid w:val="003C35F3"/>
    <w:rsid w:val="003C3858"/>
    <w:rsid w:val="003C3A8C"/>
    <w:rsid w:val="003C441F"/>
    <w:rsid w:val="003C534B"/>
    <w:rsid w:val="003C58DC"/>
    <w:rsid w:val="003C5CAF"/>
    <w:rsid w:val="003C6422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347"/>
    <w:rsid w:val="00446312"/>
    <w:rsid w:val="004479DA"/>
    <w:rsid w:val="00447C65"/>
    <w:rsid w:val="00450B3F"/>
    <w:rsid w:val="00452962"/>
    <w:rsid w:val="0045370C"/>
    <w:rsid w:val="00453AEB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5DDD"/>
    <w:rsid w:val="004A7F07"/>
    <w:rsid w:val="004B0AE2"/>
    <w:rsid w:val="004B1CDD"/>
    <w:rsid w:val="004B2DAD"/>
    <w:rsid w:val="004B2DF5"/>
    <w:rsid w:val="004B3569"/>
    <w:rsid w:val="004B361E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D1ECF"/>
    <w:rsid w:val="004D3626"/>
    <w:rsid w:val="004D3823"/>
    <w:rsid w:val="004D4CDF"/>
    <w:rsid w:val="004D57E0"/>
    <w:rsid w:val="004D6457"/>
    <w:rsid w:val="004D6481"/>
    <w:rsid w:val="004E0C77"/>
    <w:rsid w:val="004E1258"/>
    <w:rsid w:val="004E1EBA"/>
    <w:rsid w:val="004E293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EBB"/>
    <w:rsid w:val="00533811"/>
    <w:rsid w:val="00535086"/>
    <w:rsid w:val="0053657A"/>
    <w:rsid w:val="00536775"/>
    <w:rsid w:val="00537634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116E"/>
    <w:rsid w:val="005912E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40DE"/>
    <w:rsid w:val="005D5AC9"/>
    <w:rsid w:val="005D60EC"/>
    <w:rsid w:val="005D6785"/>
    <w:rsid w:val="005D683C"/>
    <w:rsid w:val="005D693D"/>
    <w:rsid w:val="005D72FA"/>
    <w:rsid w:val="005D74DC"/>
    <w:rsid w:val="005E08C0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3AC6"/>
    <w:rsid w:val="00654A24"/>
    <w:rsid w:val="00655952"/>
    <w:rsid w:val="00656139"/>
    <w:rsid w:val="00656FAE"/>
    <w:rsid w:val="006574FC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6675"/>
    <w:rsid w:val="00677327"/>
    <w:rsid w:val="00680206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6F7B50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C50"/>
    <w:rsid w:val="007650C4"/>
    <w:rsid w:val="007650D7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20A8"/>
    <w:rsid w:val="008C2551"/>
    <w:rsid w:val="008C36E7"/>
    <w:rsid w:val="008C462A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3E62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376A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3D4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6CB2"/>
    <w:rsid w:val="009A7C8E"/>
    <w:rsid w:val="009B2689"/>
    <w:rsid w:val="009B277D"/>
    <w:rsid w:val="009B3BB2"/>
    <w:rsid w:val="009B5EC9"/>
    <w:rsid w:val="009B60F5"/>
    <w:rsid w:val="009C05E8"/>
    <w:rsid w:val="009C143A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1C8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9F7ED2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0D38"/>
    <w:rsid w:val="00A11791"/>
    <w:rsid w:val="00A11B57"/>
    <w:rsid w:val="00A11BA0"/>
    <w:rsid w:val="00A12598"/>
    <w:rsid w:val="00A1337E"/>
    <w:rsid w:val="00A135CB"/>
    <w:rsid w:val="00A16424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18"/>
    <w:rsid w:val="00A50BF7"/>
    <w:rsid w:val="00A50E1A"/>
    <w:rsid w:val="00A50E5E"/>
    <w:rsid w:val="00A511E9"/>
    <w:rsid w:val="00A51442"/>
    <w:rsid w:val="00A51D61"/>
    <w:rsid w:val="00A523FD"/>
    <w:rsid w:val="00A531CB"/>
    <w:rsid w:val="00A533D7"/>
    <w:rsid w:val="00A535F4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D8D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97073"/>
    <w:rsid w:val="00AA03DB"/>
    <w:rsid w:val="00AA071A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311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71FC"/>
    <w:rsid w:val="00B073DD"/>
    <w:rsid w:val="00B074BF"/>
    <w:rsid w:val="00B102A1"/>
    <w:rsid w:val="00B1070E"/>
    <w:rsid w:val="00B10CEF"/>
    <w:rsid w:val="00B14961"/>
    <w:rsid w:val="00B14F6E"/>
    <w:rsid w:val="00B15174"/>
    <w:rsid w:val="00B15785"/>
    <w:rsid w:val="00B159A5"/>
    <w:rsid w:val="00B162D8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03F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7E"/>
    <w:rsid w:val="00BA07D6"/>
    <w:rsid w:val="00BA0DA7"/>
    <w:rsid w:val="00BA2017"/>
    <w:rsid w:val="00BA278A"/>
    <w:rsid w:val="00BA2B45"/>
    <w:rsid w:val="00BA3477"/>
    <w:rsid w:val="00BA3934"/>
    <w:rsid w:val="00BA412F"/>
    <w:rsid w:val="00BA4213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5EBA"/>
    <w:rsid w:val="00BC5F8C"/>
    <w:rsid w:val="00BC61D4"/>
    <w:rsid w:val="00BC6916"/>
    <w:rsid w:val="00BD0381"/>
    <w:rsid w:val="00BD0FFF"/>
    <w:rsid w:val="00BD1B5E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4E27"/>
    <w:rsid w:val="00C168F2"/>
    <w:rsid w:val="00C17184"/>
    <w:rsid w:val="00C17644"/>
    <w:rsid w:val="00C17941"/>
    <w:rsid w:val="00C20828"/>
    <w:rsid w:val="00C21089"/>
    <w:rsid w:val="00C211A5"/>
    <w:rsid w:val="00C2277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29F5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7C84"/>
    <w:rsid w:val="00CF0023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607F"/>
    <w:rsid w:val="00D26602"/>
    <w:rsid w:val="00D304A7"/>
    <w:rsid w:val="00D310BF"/>
    <w:rsid w:val="00D31771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B66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106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ED6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1EBB"/>
    <w:rsid w:val="00EC28F4"/>
    <w:rsid w:val="00EC36B5"/>
    <w:rsid w:val="00EC3C11"/>
    <w:rsid w:val="00EC450C"/>
    <w:rsid w:val="00EC4726"/>
    <w:rsid w:val="00EC486F"/>
    <w:rsid w:val="00EC4F53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1E18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244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410A3"/>
    <w:rsid w:val="00F411CA"/>
    <w:rsid w:val="00F41A2C"/>
    <w:rsid w:val="00F4250E"/>
    <w:rsid w:val="00F43B79"/>
    <w:rsid w:val="00F444F1"/>
    <w:rsid w:val="00F44525"/>
    <w:rsid w:val="00F44937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9A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743"/>
    <w:rsid w:val="00FB5CDE"/>
    <w:rsid w:val="00FB62ED"/>
    <w:rsid w:val="00FB6B91"/>
    <w:rsid w:val="00FB6F15"/>
    <w:rsid w:val="00FB78BE"/>
    <w:rsid w:val="00FB7BCA"/>
    <w:rsid w:val="00FC09D2"/>
    <w:rsid w:val="00FC1C3D"/>
    <w:rsid w:val="00FC26C1"/>
    <w:rsid w:val="00FC30A0"/>
    <w:rsid w:val="00FC39C4"/>
    <w:rsid w:val="00FC53E6"/>
    <w:rsid w:val="00FC5923"/>
    <w:rsid w:val="00FC59D9"/>
    <w:rsid w:val="00FC5D29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8B4A-89AF-42B2-B411-A2C3997A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627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16</cp:revision>
  <cp:lastPrinted>2014-02-21T09:39:00Z</cp:lastPrinted>
  <dcterms:created xsi:type="dcterms:W3CDTF">2025-12-15T11:37:00Z</dcterms:created>
  <dcterms:modified xsi:type="dcterms:W3CDTF">2025-12-17T06:41:00Z</dcterms:modified>
</cp:coreProperties>
</file>