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74ADF5C8" w:rsidR="00D31771" w:rsidRDefault="00DD25A7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SOTSIAALKOMISJONI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6826284B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25A7" w:rsidRPr="00873944">
        <w:rPr>
          <w:rFonts w:ascii="Times New Roman" w:hAnsi="Times New Roman"/>
          <w:sz w:val="24"/>
          <w:szCs w:val="24"/>
        </w:rPr>
        <w:t>11</w:t>
      </w:r>
      <w:r w:rsidR="009D4DBA" w:rsidRPr="00873944">
        <w:rPr>
          <w:rFonts w:ascii="Times New Roman" w:hAnsi="Times New Roman"/>
          <w:sz w:val="24"/>
          <w:szCs w:val="24"/>
        </w:rPr>
        <w:t>.</w:t>
      </w:r>
      <w:r w:rsidR="00BC2150" w:rsidRPr="00873944">
        <w:rPr>
          <w:rFonts w:ascii="Times New Roman" w:hAnsi="Times New Roman"/>
          <w:sz w:val="24"/>
          <w:szCs w:val="24"/>
        </w:rPr>
        <w:t xml:space="preserve"> detsember</w:t>
      </w:r>
      <w:r w:rsidR="00867DEF" w:rsidRPr="00873944">
        <w:rPr>
          <w:rFonts w:ascii="Times New Roman" w:hAnsi="Times New Roman"/>
          <w:sz w:val="24"/>
          <w:szCs w:val="24"/>
        </w:rPr>
        <w:t xml:space="preserve"> </w:t>
      </w:r>
      <w:r w:rsidR="009F23F9" w:rsidRPr="00873944">
        <w:rPr>
          <w:rFonts w:ascii="Times New Roman" w:hAnsi="Times New Roman"/>
          <w:sz w:val="24"/>
          <w:szCs w:val="24"/>
        </w:rPr>
        <w:t>2025</w:t>
      </w:r>
      <w:r w:rsidR="00547EB7" w:rsidRPr="00873944">
        <w:rPr>
          <w:rFonts w:ascii="Times New Roman" w:hAnsi="Times New Roman"/>
          <w:sz w:val="24"/>
          <w:szCs w:val="24"/>
        </w:rPr>
        <w:t xml:space="preserve"> nr </w:t>
      </w:r>
      <w:r w:rsidR="0066392E" w:rsidRPr="00873944">
        <w:rPr>
          <w:rFonts w:ascii="Times New Roman" w:hAnsi="Times New Roman"/>
          <w:sz w:val="24"/>
          <w:szCs w:val="24"/>
        </w:rPr>
        <w:t>1-</w:t>
      </w:r>
      <w:r w:rsidR="00873944" w:rsidRPr="00873944">
        <w:rPr>
          <w:rFonts w:ascii="Times New Roman" w:hAnsi="Times New Roman"/>
          <w:sz w:val="24"/>
          <w:szCs w:val="24"/>
        </w:rPr>
        <w:t>13</w:t>
      </w:r>
      <w:r w:rsidR="0066392E" w:rsidRPr="00873944">
        <w:rPr>
          <w:rFonts w:ascii="Times New Roman" w:hAnsi="Times New Roman"/>
          <w:sz w:val="24"/>
          <w:szCs w:val="24"/>
        </w:rPr>
        <w:t>/25</w:t>
      </w:r>
      <w:r w:rsidR="00BC2150" w:rsidRPr="00873944">
        <w:rPr>
          <w:rFonts w:ascii="Times New Roman" w:hAnsi="Times New Roman"/>
          <w:sz w:val="24"/>
          <w:szCs w:val="24"/>
        </w:rPr>
        <w:t>/</w:t>
      </w:r>
      <w:r w:rsidR="00A53109">
        <w:rPr>
          <w:rFonts w:ascii="Times New Roman" w:hAnsi="Times New Roman"/>
          <w:sz w:val="24"/>
          <w:szCs w:val="24"/>
        </w:rPr>
        <w:t>1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3F346292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01C18">
        <w:rPr>
          <w:rFonts w:ascii="Times New Roman" w:hAnsi="Times New Roman"/>
          <w:sz w:val="24"/>
          <w:szCs w:val="24"/>
        </w:rPr>
        <w:t>lgus kell</w:t>
      </w:r>
      <w:r w:rsidR="00E15F4F">
        <w:rPr>
          <w:rFonts w:ascii="Times New Roman" w:hAnsi="Times New Roman"/>
          <w:sz w:val="24"/>
          <w:szCs w:val="24"/>
        </w:rPr>
        <w:t xml:space="preserve"> 16.00</w:t>
      </w:r>
      <w:r w:rsidR="00AB4DB0">
        <w:rPr>
          <w:rFonts w:ascii="Times New Roman" w:hAnsi="Times New Roman"/>
          <w:sz w:val="24"/>
          <w:szCs w:val="24"/>
        </w:rPr>
        <w:t>, lõpp ke</w:t>
      </w:r>
      <w:r w:rsidR="00F94D1A">
        <w:rPr>
          <w:rFonts w:ascii="Times New Roman" w:hAnsi="Times New Roman"/>
          <w:sz w:val="24"/>
          <w:szCs w:val="24"/>
        </w:rPr>
        <w:t xml:space="preserve">ll </w:t>
      </w:r>
      <w:r w:rsidR="00DC4F76">
        <w:rPr>
          <w:rFonts w:ascii="Times New Roman" w:hAnsi="Times New Roman"/>
          <w:sz w:val="24"/>
          <w:szCs w:val="24"/>
        </w:rPr>
        <w:t>17.14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7BE03E2D" w:rsidR="005F4F7D" w:rsidRPr="00DD25A7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5A7">
        <w:rPr>
          <w:rFonts w:ascii="Times New Roman" w:hAnsi="Times New Roman"/>
          <w:b/>
          <w:bCs/>
          <w:sz w:val="24"/>
          <w:szCs w:val="24"/>
        </w:rPr>
        <w:t>Koosolekut juhatas</w:t>
      </w:r>
      <w:r w:rsidR="00873944">
        <w:rPr>
          <w:rFonts w:ascii="Times New Roman" w:hAnsi="Times New Roman"/>
          <w:b/>
          <w:bCs/>
          <w:sz w:val="24"/>
          <w:szCs w:val="24"/>
        </w:rPr>
        <w:t>:</w:t>
      </w:r>
      <w:r w:rsidR="00184C3C" w:rsidRPr="00DD25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25A7">
        <w:rPr>
          <w:rFonts w:ascii="Times New Roman" w:hAnsi="Times New Roman"/>
          <w:bCs/>
          <w:sz w:val="24"/>
          <w:szCs w:val="24"/>
        </w:rPr>
        <w:t>Ülle Lumi</w:t>
      </w:r>
    </w:p>
    <w:p w14:paraId="70239F88" w14:textId="64BE39D5" w:rsidR="00B7524D" w:rsidRPr="00DD25A7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25A7">
        <w:rPr>
          <w:rFonts w:ascii="Times New Roman" w:hAnsi="Times New Roman"/>
          <w:b/>
          <w:sz w:val="24"/>
          <w:szCs w:val="24"/>
        </w:rPr>
        <w:t>Protokollis</w:t>
      </w:r>
      <w:r w:rsidR="00873944">
        <w:rPr>
          <w:rFonts w:ascii="Times New Roman" w:hAnsi="Times New Roman"/>
          <w:b/>
          <w:sz w:val="24"/>
          <w:szCs w:val="24"/>
        </w:rPr>
        <w:t>:</w:t>
      </w:r>
      <w:r w:rsidR="00BC2150" w:rsidRPr="00DD25A7">
        <w:rPr>
          <w:rFonts w:ascii="Times New Roman" w:hAnsi="Times New Roman"/>
          <w:sz w:val="24"/>
          <w:szCs w:val="24"/>
        </w:rPr>
        <w:t xml:space="preserve"> Sirli-Mai Nurka</w:t>
      </w:r>
    </w:p>
    <w:p w14:paraId="11A80A02" w14:textId="3723E41B" w:rsidR="004A323C" w:rsidRPr="0071254D" w:rsidRDefault="004F4021" w:rsidP="00DD25A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1254D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71254D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71254D">
        <w:rPr>
          <w:rFonts w:ascii="Times New Roman" w:hAnsi="Times New Roman"/>
          <w:bCs/>
          <w:sz w:val="24"/>
          <w:szCs w:val="24"/>
        </w:rPr>
        <w:t xml:space="preserve"> </w:t>
      </w:r>
      <w:r w:rsidR="0071254D" w:rsidRPr="0071254D">
        <w:rPr>
          <w:rFonts w:ascii="Times New Roman" w:hAnsi="Times New Roman"/>
          <w:bCs/>
          <w:sz w:val="24"/>
          <w:szCs w:val="24"/>
        </w:rPr>
        <w:t xml:space="preserve">Kaidi </w:t>
      </w:r>
      <w:proofErr w:type="spellStart"/>
      <w:r w:rsidR="0071254D" w:rsidRPr="0071254D">
        <w:rPr>
          <w:rFonts w:ascii="Times New Roman" w:hAnsi="Times New Roman"/>
          <w:bCs/>
          <w:sz w:val="24"/>
          <w:szCs w:val="24"/>
        </w:rPr>
        <w:t>Braun</w:t>
      </w:r>
      <w:proofErr w:type="spellEnd"/>
      <w:r w:rsidR="0071254D" w:rsidRPr="0071254D">
        <w:rPr>
          <w:rFonts w:ascii="Times New Roman" w:hAnsi="Times New Roman"/>
          <w:bCs/>
          <w:sz w:val="24"/>
          <w:szCs w:val="24"/>
        </w:rPr>
        <w:t>,</w:t>
      </w:r>
      <w:r w:rsidR="0071254D" w:rsidRPr="0071254D">
        <w:rPr>
          <w:rFonts w:ascii="Times New Roman" w:hAnsi="Times New Roman"/>
          <w:b/>
          <w:sz w:val="24"/>
          <w:szCs w:val="24"/>
        </w:rPr>
        <w:t xml:space="preserve"> </w:t>
      </w:r>
      <w:r w:rsidR="0071254D">
        <w:rPr>
          <w:rFonts w:ascii="Times New Roman" w:hAnsi="Times New Roman"/>
          <w:bCs/>
          <w:sz w:val="24"/>
          <w:szCs w:val="24"/>
        </w:rPr>
        <w:t xml:space="preserve">Koidu </w:t>
      </w:r>
      <w:proofErr w:type="spellStart"/>
      <w:r w:rsidR="0071254D">
        <w:rPr>
          <w:rFonts w:ascii="Times New Roman" w:hAnsi="Times New Roman"/>
          <w:bCs/>
          <w:sz w:val="24"/>
          <w:szCs w:val="24"/>
        </w:rPr>
        <w:t>Ilisson</w:t>
      </w:r>
      <w:proofErr w:type="spellEnd"/>
      <w:r w:rsidR="0071254D">
        <w:rPr>
          <w:rFonts w:ascii="Times New Roman" w:hAnsi="Times New Roman"/>
          <w:bCs/>
          <w:sz w:val="24"/>
          <w:szCs w:val="24"/>
        </w:rPr>
        <w:t>, Erika Kiviloo, Ülle Lumi, Kaja Raja, Heiki Raudla, Hiie Silm, Lii Susi</w:t>
      </w:r>
      <w:r w:rsidR="004733B6">
        <w:rPr>
          <w:rFonts w:ascii="Times New Roman" w:hAnsi="Times New Roman"/>
          <w:bCs/>
          <w:sz w:val="24"/>
          <w:szCs w:val="24"/>
        </w:rPr>
        <w:t xml:space="preserve">, </w:t>
      </w:r>
      <w:r w:rsidR="004733B6" w:rsidRPr="0071254D">
        <w:rPr>
          <w:rFonts w:ascii="Times New Roman" w:hAnsi="Times New Roman"/>
          <w:bCs/>
          <w:sz w:val="24"/>
          <w:szCs w:val="24"/>
        </w:rPr>
        <w:t>Marko Suvisild</w:t>
      </w:r>
    </w:p>
    <w:p w14:paraId="55DF5C8A" w14:textId="442C2A20" w:rsidR="0071254D" w:rsidRPr="0071254D" w:rsidRDefault="0071254D" w:rsidP="00DD25A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254D">
        <w:rPr>
          <w:rFonts w:ascii="Times New Roman" w:hAnsi="Times New Roman"/>
          <w:b/>
          <w:sz w:val="24"/>
          <w:szCs w:val="24"/>
        </w:rPr>
        <w:t>Puudus</w:t>
      </w:r>
      <w:r w:rsidR="00D3197C">
        <w:rPr>
          <w:rFonts w:ascii="Times New Roman" w:hAnsi="Times New Roman"/>
          <w:b/>
          <w:sz w:val="24"/>
          <w:szCs w:val="24"/>
        </w:rPr>
        <w:t>id</w:t>
      </w:r>
      <w:r w:rsidRPr="0071254D">
        <w:rPr>
          <w:rFonts w:ascii="Times New Roman" w:hAnsi="Times New Roman"/>
          <w:b/>
          <w:sz w:val="24"/>
          <w:szCs w:val="24"/>
        </w:rPr>
        <w:t xml:space="preserve">: </w:t>
      </w:r>
      <w:r w:rsidRPr="0071254D">
        <w:rPr>
          <w:rFonts w:ascii="Times New Roman" w:hAnsi="Times New Roman"/>
          <w:bCs/>
          <w:sz w:val="24"/>
          <w:szCs w:val="24"/>
        </w:rPr>
        <w:t xml:space="preserve">Are </w:t>
      </w:r>
      <w:proofErr w:type="spellStart"/>
      <w:r w:rsidRPr="0071254D">
        <w:rPr>
          <w:rFonts w:ascii="Times New Roman" w:hAnsi="Times New Roman"/>
          <w:bCs/>
          <w:sz w:val="24"/>
          <w:szCs w:val="24"/>
        </w:rPr>
        <w:t>Tints</w:t>
      </w:r>
      <w:proofErr w:type="spellEnd"/>
      <w:r w:rsidRPr="0071254D">
        <w:rPr>
          <w:rFonts w:ascii="Times New Roman" w:hAnsi="Times New Roman"/>
          <w:bCs/>
          <w:sz w:val="24"/>
          <w:szCs w:val="24"/>
        </w:rPr>
        <w:t>, Eda Vallimäe</w:t>
      </w:r>
    </w:p>
    <w:p w14:paraId="538E56E6" w14:textId="48270F58" w:rsidR="00B53349" w:rsidRPr="0071254D" w:rsidRDefault="00D3197C" w:rsidP="00DD25A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Võtsid osa asendusliikmed</w:t>
      </w:r>
      <w:r w:rsidR="002A4E6C" w:rsidRPr="0071254D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71254D">
        <w:rPr>
          <w:rFonts w:ascii="Times New Roman" w:hAnsi="Times New Roman"/>
          <w:bCs/>
          <w:sz w:val="24"/>
          <w:szCs w:val="24"/>
        </w:rPr>
        <w:t xml:space="preserve"> </w:t>
      </w:r>
      <w:r w:rsidR="0071254D" w:rsidRPr="0071254D">
        <w:rPr>
          <w:rFonts w:ascii="Times New Roman" w:hAnsi="Times New Roman"/>
          <w:bCs/>
          <w:sz w:val="24"/>
          <w:szCs w:val="24"/>
        </w:rPr>
        <w:t>Argo Kask (</w:t>
      </w:r>
      <w:proofErr w:type="spellStart"/>
      <w:r w:rsidR="0071254D" w:rsidRPr="0071254D">
        <w:rPr>
          <w:rFonts w:ascii="Times New Roman" w:hAnsi="Times New Roman"/>
          <w:bCs/>
          <w:sz w:val="24"/>
          <w:szCs w:val="24"/>
        </w:rPr>
        <w:t>A.Tints</w:t>
      </w:r>
      <w:proofErr w:type="spellEnd"/>
      <w:r w:rsidR="0071254D" w:rsidRPr="0071254D">
        <w:rPr>
          <w:rFonts w:ascii="Times New Roman" w:hAnsi="Times New Roman"/>
          <w:bCs/>
          <w:sz w:val="24"/>
          <w:szCs w:val="24"/>
        </w:rPr>
        <w:t xml:space="preserve"> asendusliige), Taavi Kobin (E. Vallimäe asendusliige)</w:t>
      </w:r>
    </w:p>
    <w:p w14:paraId="65EE1FA7" w14:textId="0BBBF03A" w:rsidR="00947D43" w:rsidRPr="00947D43" w:rsidRDefault="00947D43" w:rsidP="00DD25A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947D43">
        <w:rPr>
          <w:rFonts w:ascii="Times New Roman" w:hAnsi="Times New Roman"/>
          <w:b/>
          <w:bCs/>
          <w:sz w:val="24"/>
          <w:szCs w:val="24"/>
        </w:rPr>
        <w:t>Võtsid osa teenistujad: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97C">
        <w:rPr>
          <w:rFonts w:ascii="Times New Roman" w:hAnsi="Times New Roman"/>
          <w:bCs/>
          <w:sz w:val="24"/>
          <w:szCs w:val="24"/>
        </w:rPr>
        <w:t>rahandusameti juhataja</w:t>
      </w:r>
      <w:r w:rsidR="00D31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97C" w:rsidRPr="004C682D">
        <w:rPr>
          <w:rFonts w:ascii="Times New Roman" w:hAnsi="Times New Roman"/>
          <w:bCs/>
          <w:sz w:val="24"/>
          <w:szCs w:val="24"/>
        </w:rPr>
        <w:t>Ülle Allik</w:t>
      </w:r>
      <w:r w:rsidR="00D3197C">
        <w:rPr>
          <w:rFonts w:ascii="Times New Roman" w:hAnsi="Times New Roman"/>
          <w:sz w:val="24"/>
          <w:szCs w:val="24"/>
        </w:rPr>
        <w:t xml:space="preserve">, </w:t>
      </w:r>
      <w:r w:rsidR="0071254D" w:rsidRPr="0071254D">
        <w:rPr>
          <w:rFonts w:ascii="Times New Roman" w:hAnsi="Times New Roman"/>
          <w:sz w:val="24"/>
          <w:szCs w:val="24"/>
        </w:rPr>
        <w:t>sotsiaalameti juhataja</w:t>
      </w:r>
      <w:r w:rsidR="0071254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Karin Kiis,</w:t>
      </w:r>
      <w:r w:rsidR="00A53109">
        <w:rPr>
          <w:rFonts w:ascii="Times New Roman" w:hAnsi="Times New Roman"/>
          <w:bCs/>
          <w:sz w:val="24"/>
          <w:szCs w:val="24"/>
        </w:rPr>
        <w:t xml:space="preserve"> asjaajamisteenistuse juht </w:t>
      </w:r>
      <w:proofErr w:type="spellStart"/>
      <w:r w:rsidR="00A53109">
        <w:rPr>
          <w:rFonts w:ascii="Times New Roman" w:hAnsi="Times New Roman"/>
          <w:bCs/>
          <w:sz w:val="24"/>
          <w:szCs w:val="24"/>
        </w:rPr>
        <w:t>Elika</w:t>
      </w:r>
      <w:proofErr w:type="spellEnd"/>
      <w:r w:rsidR="00A53109">
        <w:rPr>
          <w:rFonts w:ascii="Times New Roman" w:hAnsi="Times New Roman"/>
          <w:bCs/>
          <w:sz w:val="24"/>
          <w:szCs w:val="24"/>
        </w:rPr>
        <w:t xml:space="preserve"> Kotsar, </w:t>
      </w:r>
      <w:r w:rsidR="0071254D">
        <w:rPr>
          <w:rFonts w:ascii="Times New Roman" w:hAnsi="Times New Roman"/>
          <w:bCs/>
          <w:sz w:val="24"/>
          <w:szCs w:val="24"/>
        </w:rPr>
        <w:t xml:space="preserve">linnasekretär </w:t>
      </w:r>
      <w:r w:rsidR="00E9143F">
        <w:rPr>
          <w:rFonts w:ascii="Times New Roman" w:hAnsi="Times New Roman"/>
          <w:bCs/>
          <w:sz w:val="24"/>
          <w:szCs w:val="24"/>
        </w:rPr>
        <w:t xml:space="preserve">Ene </w:t>
      </w:r>
      <w:proofErr w:type="spellStart"/>
      <w:r w:rsidR="00E9143F">
        <w:rPr>
          <w:rFonts w:ascii="Times New Roman" w:hAnsi="Times New Roman"/>
          <w:bCs/>
          <w:sz w:val="24"/>
          <w:szCs w:val="24"/>
        </w:rPr>
        <w:t>Rink</w:t>
      </w:r>
      <w:proofErr w:type="spellEnd"/>
      <w:r w:rsidR="00A53109">
        <w:rPr>
          <w:rFonts w:ascii="Times New Roman" w:hAnsi="Times New Roman"/>
          <w:bCs/>
          <w:sz w:val="24"/>
          <w:szCs w:val="24"/>
        </w:rPr>
        <w:t>,</w:t>
      </w:r>
      <w:r w:rsidR="00D3197C" w:rsidRPr="00D3197C">
        <w:rPr>
          <w:rFonts w:ascii="Times New Roman" w:hAnsi="Times New Roman"/>
          <w:bCs/>
          <w:sz w:val="24"/>
          <w:szCs w:val="24"/>
        </w:rPr>
        <w:t xml:space="preserve"> </w:t>
      </w:r>
      <w:r w:rsidR="00D3197C" w:rsidRPr="004C682D">
        <w:rPr>
          <w:rFonts w:ascii="Times New Roman" w:hAnsi="Times New Roman"/>
          <w:bCs/>
          <w:sz w:val="24"/>
          <w:szCs w:val="24"/>
        </w:rPr>
        <w:t>finantsist Aili Soomuste</w:t>
      </w:r>
      <w:r w:rsidR="00D3197C">
        <w:rPr>
          <w:rFonts w:ascii="Times New Roman" w:hAnsi="Times New Roman"/>
          <w:bCs/>
          <w:sz w:val="24"/>
          <w:szCs w:val="24"/>
        </w:rPr>
        <w:t>,</w:t>
      </w:r>
      <w:r w:rsidR="00A53109">
        <w:rPr>
          <w:rFonts w:ascii="Times New Roman" w:hAnsi="Times New Roman"/>
          <w:bCs/>
          <w:sz w:val="24"/>
          <w:szCs w:val="24"/>
        </w:rPr>
        <w:t xml:space="preserve"> abilinnapea </w:t>
      </w:r>
      <w:proofErr w:type="spellStart"/>
      <w:r w:rsidR="00A53109">
        <w:rPr>
          <w:rFonts w:ascii="Times New Roman" w:hAnsi="Times New Roman"/>
          <w:bCs/>
          <w:sz w:val="24"/>
          <w:szCs w:val="24"/>
        </w:rPr>
        <w:t>Anett</w:t>
      </w:r>
      <w:proofErr w:type="spellEnd"/>
      <w:r w:rsidR="00A53109">
        <w:rPr>
          <w:rFonts w:ascii="Times New Roman" w:hAnsi="Times New Roman"/>
          <w:bCs/>
          <w:sz w:val="24"/>
          <w:szCs w:val="24"/>
        </w:rPr>
        <w:t xml:space="preserve"> Suits</w:t>
      </w:r>
    </w:p>
    <w:p w14:paraId="2A1781A3" w14:textId="77777777" w:rsidR="00C12F85" w:rsidRPr="00DD25A7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22A809EE" w14:textId="7E999A91" w:rsidR="002A4E6C" w:rsidRPr="00DD25A7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A53109">
        <w:rPr>
          <w:rFonts w:ascii="Times New Roman" w:hAnsi="Times New Roman"/>
          <w:bCs/>
          <w:sz w:val="24"/>
          <w:szCs w:val="24"/>
        </w:rPr>
        <w:t>Koosolek</w:t>
      </w:r>
      <w:r w:rsidR="00D3197C">
        <w:rPr>
          <w:rFonts w:ascii="Times New Roman" w:hAnsi="Times New Roman"/>
          <w:bCs/>
          <w:sz w:val="24"/>
          <w:szCs w:val="24"/>
        </w:rPr>
        <w:t xml:space="preserve"> toimus </w:t>
      </w:r>
      <w:r w:rsidR="00A53109" w:rsidRPr="00A53109">
        <w:rPr>
          <w:rFonts w:ascii="Times New Roman" w:hAnsi="Times New Roman"/>
          <w:bCs/>
          <w:sz w:val="24"/>
          <w:szCs w:val="24"/>
        </w:rPr>
        <w:t>raekojas ja elektroonil</w:t>
      </w:r>
      <w:r w:rsidR="00A53109">
        <w:rPr>
          <w:rFonts w:ascii="Times New Roman" w:hAnsi="Times New Roman"/>
          <w:bCs/>
          <w:sz w:val="24"/>
          <w:szCs w:val="24"/>
        </w:rPr>
        <w:t xml:space="preserve">iselt Microsoft </w:t>
      </w:r>
      <w:proofErr w:type="spellStart"/>
      <w:r w:rsidR="00A53109">
        <w:rPr>
          <w:rFonts w:ascii="Times New Roman" w:hAnsi="Times New Roman"/>
          <w:bCs/>
          <w:sz w:val="24"/>
          <w:szCs w:val="24"/>
        </w:rPr>
        <w:t>Teams</w:t>
      </w:r>
      <w:proofErr w:type="spellEnd"/>
      <w:r w:rsidR="00A53109">
        <w:rPr>
          <w:rFonts w:ascii="Times New Roman" w:hAnsi="Times New Roman"/>
          <w:bCs/>
          <w:sz w:val="24"/>
          <w:szCs w:val="24"/>
        </w:rPr>
        <w:t xml:space="preserve"> vahendusel</w:t>
      </w:r>
      <w:r w:rsidR="00A53109" w:rsidRPr="00A53109">
        <w:rPr>
          <w:rFonts w:ascii="Times New Roman" w:hAnsi="Times New Roman"/>
          <w:bCs/>
          <w:sz w:val="24"/>
          <w:szCs w:val="24"/>
        </w:rPr>
        <w:t>.</w:t>
      </w:r>
    </w:p>
    <w:p w14:paraId="3601F2BE" w14:textId="77777777" w:rsidR="00184C3C" w:rsidRPr="00DD25A7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03CA2EEE" w14:textId="2CB20792" w:rsidR="00184C3C" w:rsidRPr="00947D43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7D43">
        <w:rPr>
          <w:rFonts w:ascii="Times New Roman" w:hAnsi="Times New Roman"/>
          <w:bCs/>
          <w:sz w:val="24"/>
          <w:szCs w:val="24"/>
        </w:rPr>
        <w:t>L</w:t>
      </w:r>
      <w:r w:rsidR="00285852" w:rsidRPr="00947D43">
        <w:rPr>
          <w:rFonts w:ascii="Times New Roman" w:hAnsi="Times New Roman"/>
          <w:bCs/>
          <w:sz w:val="24"/>
          <w:szCs w:val="24"/>
        </w:rPr>
        <w:t>äbirääkimised päevakorra asjus.</w:t>
      </w:r>
      <w:r w:rsidR="00842D77" w:rsidRPr="00947D43">
        <w:rPr>
          <w:rFonts w:ascii="Times New Roman" w:hAnsi="Times New Roman"/>
          <w:bCs/>
          <w:sz w:val="24"/>
          <w:szCs w:val="24"/>
        </w:rPr>
        <w:t xml:space="preserve"> </w:t>
      </w:r>
      <w:r w:rsidRPr="00947D43"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3B953A2" w14:textId="77777777" w:rsidR="004B3C9F" w:rsidRPr="00DD25A7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7E771402" w14:textId="77777777" w:rsidR="00184C3C" w:rsidRPr="00DC4F76" w:rsidRDefault="00184C3C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Cs/>
          <w:sz w:val="24"/>
          <w:szCs w:val="24"/>
        </w:rPr>
      </w:pPr>
      <w:r w:rsidRPr="00DC4F76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31A1A39C" w14:textId="6614E780" w:rsidR="00DD25A7" w:rsidRPr="00DC4F76" w:rsidRDefault="00DD25A7" w:rsidP="00DD25A7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C4F76">
        <w:rPr>
          <w:rFonts w:ascii="Times New Roman" w:hAnsi="Times New Roman"/>
          <w:color w:val="000000"/>
          <w:sz w:val="24"/>
        </w:rPr>
        <w:t>1. Viljandi linna 2026. aasta eelarve (2025/19)</w:t>
      </w:r>
    </w:p>
    <w:p w14:paraId="210E6839" w14:textId="61787B09" w:rsidR="00DD25A7" w:rsidRPr="00DC4F76" w:rsidRDefault="00DD25A7" w:rsidP="00DD25A7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C4F76">
        <w:rPr>
          <w:rFonts w:ascii="Times New Roman" w:hAnsi="Times New Roman"/>
          <w:color w:val="000000"/>
          <w:sz w:val="24"/>
        </w:rPr>
        <w:t xml:space="preserve">2. Viljandi linna 2025. aasta III lisaeelarve (2025/20) </w:t>
      </w:r>
    </w:p>
    <w:p w14:paraId="40C1104C" w14:textId="77777777" w:rsidR="00DD25A7" w:rsidRPr="00DC4F76" w:rsidRDefault="00DD25A7" w:rsidP="00DD25A7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C4F76">
        <w:rPr>
          <w:rFonts w:ascii="Times New Roman" w:hAnsi="Times New Roman"/>
          <w:color w:val="000000"/>
          <w:sz w:val="24"/>
        </w:rPr>
        <w:t>3. Linnavalitsuse liikmete kõrvaltegevused (2025/25)</w:t>
      </w:r>
    </w:p>
    <w:p w14:paraId="499B1949" w14:textId="77777777" w:rsidR="00DD25A7" w:rsidRPr="00DC4F76" w:rsidRDefault="00DD25A7" w:rsidP="00DD25A7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C4F76">
        <w:rPr>
          <w:rFonts w:ascii="Times New Roman" w:hAnsi="Times New Roman"/>
          <w:color w:val="000000"/>
          <w:sz w:val="24"/>
        </w:rPr>
        <w:t>4. 2026. aasta töögraafiku arutelu</w:t>
      </w:r>
    </w:p>
    <w:p w14:paraId="389FEEF7" w14:textId="5E25F204" w:rsidR="00FA7210" w:rsidRDefault="00DD25A7" w:rsidP="00DD25A7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DC4F76">
        <w:rPr>
          <w:rFonts w:ascii="Times New Roman" w:hAnsi="Times New Roman"/>
          <w:color w:val="000000"/>
          <w:sz w:val="24"/>
        </w:rPr>
        <w:t>5. Komisjoni kodukorra arutelu</w:t>
      </w:r>
    </w:p>
    <w:p w14:paraId="3AA5867C" w14:textId="77777777" w:rsidR="0086035D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717CF64A" w14:textId="77777777" w:rsidR="00A53109" w:rsidRPr="002A4E6C" w:rsidRDefault="00A53109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BB935E4" w14:textId="5A3D7681" w:rsidR="0066392E" w:rsidRPr="00FA7210" w:rsidRDefault="00FC76F2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51CB6649" w14:textId="77777777" w:rsidR="00BC2150" w:rsidRDefault="00BC2150" w:rsidP="00641B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Viljandi linna 2026. aasta eelarve (2025/19)</w:t>
      </w:r>
    </w:p>
    <w:p w14:paraId="2040D8EA" w14:textId="031FE28E" w:rsidR="00641B67" w:rsidRDefault="00641B67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667">
        <w:rPr>
          <w:rFonts w:ascii="Times New Roman" w:hAnsi="Times New Roman"/>
          <w:b/>
          <w:sz w:val="24"/>
          <w:szCs w:val="24"/>
        </w:rPr>
        <w:t>KUULATI:</w:t>
      </w:r>
    </w:p>
    <w:p w14:paraId="72CE5834" w14:textId="77C607D9" w:rsidR="00641B67" w:rsidRDefault="00947D43" w:rsidP="00641B67">
      <w:pPr>
        <w:tabs>
          <w:tab w:val="left" w:pos="27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Ü. Allik</w:t>
      </w:r>
      <w:r w:rsidR="00D21765">
        <w:rPr>
          <w:rFonts w:ascii="Times New Roman" w:hAnsi="Times New Roman"/>
          <w:sz w:val="24"/>
          <w:szCs w:val="24"/>
        </w:rPr>
        <w:t xml:space="preserve"> tutvustas Viljandi linna 2026. aasta eelarvet.</w:t>
      </w:r>
    </w:p>
    <w:p w14:paraId="711AC2DE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79BD5" w14:textId="77777777" w:rsidR="00DD25A7" w:rsidRDefault="00641B67" w:rsidP="00DD2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544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  <w:r w:rsidR="0057313E">
        <w:rPr>
          <w:rFonts w:ascii="Times New Roman" w:hAnsi="Times New Roman"/>
          <w:sz w:val="24"/>
          <w:szCs w:val="24"/>
        </w:rPr>
        <w:t xml:space="preserve"> </w:t>
      </w:r>
    </w:p>
    <w:p w14:paraId="456DACC5" w14:textId="77777777" w:rsidR="00DD25A7" w:rsidRDefault="00DD25A7" w:rsidP="00DD2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3BA55" w14:textId="0942095B" w:rsidR="00641B67" w:rsidRPr="00DD25A7" w:rsidRDefault="00641B67" w:rsidP="00DD25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45102113" w14:textId="6A5A1A29" w:rsidR="00641B67" w:rsidRDefault="00641B67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13E">
        <w:rPr>
          <w:rFonts w:ascii="Times New Roman" w:hAnsi="Times New Roman"/>
          <w:sz w:val="24"/>
          <w:szCs w:val="24"/>
        </w:rPr>
        <w:t>Toetada eelnõu „</w:t>
      </w:r>
      <w:r w:rsidR="00D21765" w:rsidRPr="0057313E">
        <w:rPr>
          <w:rFonts w:ascii="Times New Roman" w:hAnsi="Times New Roman"/>
          <w:sz w:val="24"/>
          <w:szCs w:val="24"/>
        </w:rPr>
        <w:t xml:space="preserve">Viljandi linna 2026. aasta </w:t>
      </w:r>
      <w:r w:rsidRPr="0057313E">
        <w:rPr>
          <w:rFonts w:ascii="Times New Roman" w:hAnsi="Times New Roman"/>
          <w:sz w:val="24"/>
          <w:szCs w:val="24"/>
        </w:rPr>
        <w:t>eelarve</w:t>
      </w:r>
      <w:r w:rsidR="00D21765" w:rsidRPr="0057313E">
        <w:rPr>
          <w:rFonts w:ascii="Times New Roman" w:hAnsi="Times New Roman"/>
          <w:sz w:val="24"/>
          <w:szCs w:val="24"/>
        </w:rPr>
        <w:t>t (2025/19</w:t>
      </w:r>
      <w:r w:rsidRPr="0057313E">
        <w:rPr>
          <w:rFonts w:ascii="Times New Roman" w:hAnsi="Times New Roman"/>
          <w:sz w:val="24"/>
          <w:szCs w:val="24"/>
        </w:rPr>
        <w:t>)“.</w:t>
      </w:r>
    </w:p>
    <w:p w14:paraId="7B251397" w14:textId="77777777" w:rsidR="0086035D" w:rsidRDefault="0086035D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D70E07B" w14:textId="77777777" w:rsidR="00802815" w:rsidRPr="002A4E6C" w:rsidRDefault="00802815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105F392" w14:textId="77777777" w:rsidR="002A4E6C" w:rsidRPr="002A4E6C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PÄEVAKORRAPUNKT NR 2</w:t>
      </w:r>
    </w:p>
    <w:p w14:paraId="77B2F3BA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Viljandi linna 2025. aasta III lisaeelarve (2025/20)</w:t>
      </w:r>
    </w:p>
    <w:p w14:paraId="10A7139D" w14:textId="273D1CE2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6C956657" w14:textId="47543922" w:rsidR="00641B67" w:rsidRPr="00CD4C47" w:rsidRDefault="00E66544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Ü. Allik</w:t>
      </w:r>
      <w:r w:rsidR="00D21765">
        <w:rPr>
          <w:rFonts w:ascii="Times New Roman" w:hAnsi="Times New Roman"/>
          <w:sz w:val="24"/>
          <w:szCs w:val="24"/>
        </w:rPr>
        <w:t xml:space="preserve"> tutvustas Viljandi lin</w:t>
      </w:r>
      <w:r>
        <w:rPr>
          <w:rFonts w:ascii="Times New Roman" w:hAnsi="Times New Roman"/>
          <w:sz w:val="24"/>
          <w:szCs w:val="24"/>
        </w:rPr>
        <w:t>na 2025. aasta III lisaeelarvet ning palus luba korrigeerida kirjavigasid.</w:t>
      </w:r>
      <w:r w:rsidR="00D21765">
        <w:rPr>
          <w:rFonts w:ascii="Times New Roman" w:hAnsi="Times New Roman"/>
          <w:sz w:val="24"/>
          <w:szCs w:val="24"/>
        </w:rPr>
        <w:t xml:space="preserve"> </w:t>
      </w:r>
    </w:p>
    <w:p w14:paraId="3A8410C4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3FE19" w14:textId="77777777" w:rsidR="00641B67" w:rsidRPr="00CD4C4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6F4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1DB80F8D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96179" w14:textId="77777777" w:rsidR="00641B67" w:rsidRPr="00F26897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897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695D4335" w14:textId="1D740373" w:rsidR="00641B67" w:rsidRPr="00845E71" w:rsidRDefault="00641B67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313E">
        <w:rPr>
          <w:rFonts w:ascii="Times New Roman" w:hAnsi="Times New Roman"/>
          <w:sz w:val="24"/>
          <w:szCs w:val="24"/>
        </w:rPr>
        <w:t>Toetada eelnõu „</w:t>
      </w:r>
      <w:r w:rsidR="00D21765" w:rsidRPr="0057313E">
        <w:rPr>
          <w:rFonts w:ascii="Times New Roman" w:hAnsi="Times New Roman"/>
          <w:sz w:val="24"/>
          <w:szCs w:val="24"/>
        </w:rPr>
        <w:t>Viljandi linna 2025. aasta III lisaeelarve (2025/20)“.</w:t>
      </w:r>
    </w:p>
    <w:p w14:paraId="0CE0F0C9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2017888" w14:textId="77777777" w:rsidR="00A53109" w:rsidRDefault="00A53109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24E337D" w14:textId="10B82C27" w:rsidR="0086035D" w:rsidRPr="002A4E6C" w:rsidRDefault="00DD25A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3</w:t>
      </w:r>
    </w:p>
    <w:p w14:paraId="5A6195C3" w14:textId="77777777" w:rsidR="00BC2150" w:rsidRDefault="00BC21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Linnavalitsuse liikmete kõrvaltegevused (2025/25)</w:t>
      </w:r>
    </w:p>
    <w:p w14:paraId="4A53B31C" w14:textId="6CBB370C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2D9FD7D9" w14:textId="68EB732F" w:rsidR="0086035D" w:rsidRDefault="006146F4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A. Suits </w:t>
      </w:r>
      <w:r w:rsidR="00D21765">
        <w:rPr>
          <w:rFonts w:ascii="Times New Roman" w:hAnsi="Times New Roman"/>
          <w:color w:val="000000"/>
          <w:sz w:val="24"/>
        </w:rPr>
        <w:t>tutvustas l</w:t>
      </w:r>
      <w:r w:rsidR="00D21765" w:rsidRPr="00D21765">
        <w:rPr>
          <w:rFonts w:ascii="Times New Roman" w:hAnsi="Times New Roman"/>
          <w:color w:val="000000"/>
          <w:sz w:val="24"/>
        </w:rPr>
        <w:t>innava</w:t>
      </w:r>
      <w:r w:rsidR="00D21765">
        <w:rPr>
          <w:rFonts w:ascii="Times New Roman" w:hAnsi="Times New Roman"/>
          <w:color w:val="000000"/>
          <w:sz w:val="24"/>
        </w:rPr>
        <w:t>litsuse liikmete kõrvaltegevusi.</w:t>
      </w:r>
      <w:r w:rsidR="00AA68B2">
        <w:rPr>
          <w:rFonts w:ascii="Times New Roman" w:hAnsi="Times New Roman"/>
          <w:color w:val="000000"/>
          <w:sz w:val="24"/>
        </w:rPr>
        <w:t xml:space="preserve"> </w:t>
      </w:r>
      <w:r w:rsidR="00873944">
        <w:rPr>
          <w:rFonts w:ascii="Times New Roman" w:hAnsi="Times New Roman"/>
          <w:color w:val="000000"/>
          <w:sz w:val="24"/>
        </w:rPr>
        <w:t>Linnavalitsuse l</w:t>
      </w:r>
      <w:r w:rsidR="00AA68B2">
        <w:rPr>
          <w:rFonts w:ascii="Times New Roman" w:hAnsi="Times New Roman"/>
          <w:color w:val="000000"/>
          <w:sz w:val="24"/>
        </w:rPr>
        <w:t>iikmed on teadlikud korruptsioonist ning oskava</w:t>
      </w:r>
      <w:r w:rsidR="00D3197C">
        <w:rPr>
          <w:rFonts w:ascii="Times New Roman" w:hAnsi="Times New Roman"/>
          <w:color w:val="000000"/>
          <w:sz w:val="24"/>
        </w:rPr>
        <w:t>d õigel hetkel ennast taandada.</w:t>
      </w:r>
    </w:p>
    <w:p w14:paraId="2BAEC265" w14:textId="77777777" w:rsidR="00D3197C" w:rsidRDefault="00D3197C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A645AE1" w14:textId="4D112235" w:rsidR="00D3197C" w:rsidRDefault="00D3197C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E. </w:t>
      </w:r>
      <w:proofErr w:type="spellStart"/>
      <w:r>
        <w:rPr>
          <w:rFonts w:ascii="Times New Roman" w:hAnsi="Times New Roman"/>
          <w:color w:val="000000"/>
          <w:sz w:val="24"/>
        </w:rPr>
        <w:t>Rink</w:t>
      </w:r>
      <w:proofErr w:type="spellEnd"/>
      <w:r>
        <w:rPr>
          <w:rFonts w:ascii="Times New Roman" w:hAnsi="Times New Roman"/>
          <w:color w:val="000000"/>
          <w:sz w:val="24"/>
        </w:rPr>
        <w:t xml:space="preserve"> selgitas </w:t>
      </w:r>
      <w:proofErr w:type="spellStart"/>
      <w:r>
        <w:rPr>
          <w:rFonts w:ascii="Times New Roman" w:hAnsi="Times New Roman"/>
          <w:color w:val="000000"/>
          <w:sz w:val="24"/>
        </w:rPr>
        <w:t>kõrvaltegevustega</w:t>
      </w:r>
      <w:proofErr w:type="spellEnd"/>
      <w:r>
        <w:rPr>
          <w:rFonts w:ascii="Times New Roman" w:hAnsi="Times New Roman"/>
          <w:color w:val="000000"/>
          <w:sz w:val="24"/>
        </w:rPr>
        <w:t xml:space="preserve"> seonduvaid nõudeid.</w:t>
      </w:r>
    </w:p>
    <w:p w14:paraId="6D7EE51B" w14:textId="77777777" w:rsidR="006146F4" w:rsidRDefault="006146F4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A4C44BE" w14:textId="77777777" w:rsidR="00A53109" w:rsidRDefault="00A53109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A53109">
        <w:rPr>
          <w:rFonts w:ascii="Times New Roman" w:hAnsi="Times New Roman"/>
          <w:b/>
          <w:color w:val="000000"/>
          <w:sz w:val="24"/>
        </w:rPr>
        <w:t>Tähelepanek: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481A1C7C" w14:textId="433AB62F" w:rsidR="00D3197C" w:rsidRDefault="00D3197C" w:rsidP="00D3197C">
      <w:pPr>
        <w:pStyle w:val="xgmail-msolistparagraph"/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color w:val="242424"/>
          <w:bdr w:val="none" w:sz="0" w:space="0" w:color="auto" w:frame="1"/>
        </w:rPr>
        <w:t xml:space="preserve">K. </w:t>
      </w:r>
      <w:proofErr w:type="spellStart"/>
      <w:r>
        <w:rPr>
          <w:color w:val="242424"/>
          <w:bdr w:val="none" w:sz="0" w:space="0" w:color="auto" w:frame="1"/>
        </w:rPr>
        <w:t>Braun</w:t>
      </w:r>
      <w:proofErr w:type="spellEnd"/>
      <w:r>
        <w:rPr>
          <w:color w:val="242424"/>
          <w:bdr w:val="none" w:sz="0" w:space="0" w:color="auto" w:frame="1"/>
        </w:rPr>
        <w:t xml:space="preserve"> palus korrastada eelnõu vormistust, mitte ainult kirjavahemärke (ka teiste </w:t>
      </w:r>
      <w:r>
        <w:rPr>
          <w:color w:val="242424"/>
          <w:bdr w:val="none" w:sz="0" w:space="0" w:color="auto" w:frame="1"/>
          <w:lang w:val="la-Latn"/>
        </w:rPr>
        <w:t>linnavalitsuse liikmete nimed nimetavas käändes (mitte ainult A. Suits).</w:t>
      </w:r>
    </w:p>
    <w:p w14:paraId="70A031E2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E001109" w14:textId="1C9F7182" w:rsidR="00A53109" w:rsidRPr="00A53109" w:rsidRDefault="00A53109" w:rsidP="00A531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6F4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139A87D3" w14:textId="77777777" w:rsidR="00A53109" w:rsidRPr="002A4E6C" w:rsidRDefault="00A53109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4CA697F9" w14:textId="77777777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5D29B4B9" w14:textId="2406F806" w:rsidR="00AA68B2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B40D4">
        <w:rPr>
          <w:rFonts w:ascii="Times New Roman" w:hAnsi="Times New Roman"/>
          <w:color w:val="000000"/>
          <w:sz w:val="24"/>
        </w:rPr>
        <w:t>Toetada eelnõu „</w:t>
      </w:r>
      <w:r w:rsidR="00D21765" w:rsidRPr="00BB40D4">
        <w:rPr>
          <w:rFonts w:ascii="Times New Roman" w:hAnsi="Times New Roman"/>
          <w:sz w:val="24"/>
        </w:rPr>
        <w:t>Linnavalitsuse liikmete kõrvaltegevused (2025/25)“</w:t>
      </w:r>
      <w:r w:rsidR="00641B67" w:rsidRPr="00BB40D4">
        <w:rPr>
          <w:rFonts w:ascii="Times New Roman" w:hAnsi="Times New Roman"/>
          <w:color w:val="000000"/>
          <w:sz w:val="24"/>
        </w:rPr>
        <w:t>.</w:t>
      </w:r>
    </w:p>
    <w:p w14:paraId="059819A1" w14:textId="77777777" w:rsidR="00702112" w:rsidRDefault="0070211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60B3DE0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10F36EB" w14:textId="371953EA" w:rsidR="000C1E06" w:rsidRDefault="00DD25A7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4</w:t>
      </w:r>
    </w:p>
    <w:p w14:paraId="0FBAA0D4" w14:textId="77777777" w:rsidR="000C1E06" w:rsidRPr="00BC2150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15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et-EE"/>
        </w:rPr>
        <w:t>2026. aasta töögraafiku arutelu</w:t>
      </w:r>
    </w:p>
    <w:p w14:paraId="05B89520" w14:textId="77777777" w:rsidR="000C1E06" w:rsidRPr="002A4E6C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53D9145" w14:textId="1E717B7E" w:rsidR="000C1E06" w:rsidRPr="00DD25A7" w:rsidRDefault="00DD25A7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Ü. Lumi</w:t>
      </w:r>
      <w:r w:rsidR="000C1E06" w:rsidRPr="00DD25A7">
        <w:rPr>
          <w:rFonts w:ascii="Times New Roman" w:hAnsi="Times New Roman"/>
          <w:color w:val="000000"/>
          <w:sz w:val="24"/>
        </w:rPr>
        <w:t xml:space="preserve"> tutvustas 2026. aasta töögraafikut.</w:t>
      </w:r>
    </w:p>
    <w:p w14:paraId="75FAB0B9" w14:textId="77777777" w:rsidR="000C1E06" w:rsidRPr="002A4E6C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D5A8CF0" w14:textId="77777777" w:rsidR="000C1E06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45412270" w14:textId="6350AA6E" w:rsidR="00A53109" w:rsidRDefault="00A53109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="00873944" w:rsidRPr="00A53109">
        <w:rPr>
          <w:rFonts w:ascii="Times New Roman" w:hAnsi="Times New Roman"/>
          <w:color w:val="000000"/>
          <w:sz w:val="24"/>
        </w:rPr>
        <w:t>Sotsiaalkomis</w:t>
      </w:r>
      <w:r w:rsidRPr="00A53109">
        <w:rPr>
          <w:rFonts w:ascii="Times New Roman" w:hAnsi="Times New Roman"/>
          <w:color w:val="000000"/>
          <w:sz w:val="24"/>
        </w:rPr>
        <w:t>joni koosolek hakkab toimuma nelja</w:t>
      </w:r>
      <w:r w:rsidR="00873944" w:rsidRPr="00A53109">
        <w:rPr>
          <w:rFonts w:ascii="Times New Roman" w:hAnsi="Times New Roman"/>
          <w:color w:val="000000"/>
          <w:sz w:val="24"/>
        </w:rPr>
        <w:t>päeviti, kell 16.00</w:t>
      </w:r>
      <w:r>
        <w:rPr>
          <w:rFonts w:ascii="Times New Roman" w:hAnsi="Times New Roman"/>
          <w:color w:val="000000"/>
          <w:sz w:val="24"/>
        </w:rPr>
        <w:t>, nädal enne volikogu istungit</w:t>
      </w:r>
      <w:r w:rsidR="00873944" w:rsidRPr="00A53109">
        <w:rPr>
          <w:rFonts w:ascii="Times New Roman" w:hAnsi="Times New Roman"/>
          <w:color w:val="000000"/>
          <w:sz w:val="24"/>
        </w:rPr>
        <w:t>.</w:t>
      </w:r>
      <w:r w:rsidR="00DD25A7" w:rsidRPr="00A53109">
        <w:rPr>
          <w:rFonts w:ascii="Times New Roman" w:hAnsi="Times New Roman"/>
          <w:color w:val="000000"/>
          <w:sz w:val="24"/>
        </w:rPr>
        <w:t xml:space="preserve"> </w:t>
      </w:r>
    </w:p>
    <w:p w14:paraId="05DDA40A" w14:textId="6C20DB44" w:rsidR="000C1E06" w:rsidRDefault="00A53109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 w:rsidR="00C66D49">
        <w:rPr>
          <w:rFonts w:ascii="Times New Roman" w:hAnsi="Times New Roman"/>
          <w:color w:val="000000"/>
          <w:sz w:val="24"/>
        </w:rPr>
        <w:t>Augustis toimub koosolek</w:t>
      </w:r>
      <w:r>
        <w:rPr>
          <w:rFonts w:ascii="Times New Roman" w:hAnsi="Times New Roman"/>
          <w:color w:val="000000"/>
          <w:sz w:val="24"/>
        </w:rPr>
        <w:t xml:space="preserve"> kolma</w:t>
      </w:r>
      <w:r w:rsidR="0071254D">
        <w:rPr>
          <w:rFonts w:ascii="Times New Roman" w:hAnsi="Times New Roman"/>
          <w:color w:val="000000"/>
          <w:sz w:val="24"/>
        </w:rPr>
        <w:t>päeval</w:t>
      </w:r>
      <w:r>
        <w:rPr>
          <w:rFonts w:ascii="Times New Roman" w:hAnsi="Times New Roman"/>
          <w:color w:val="000000"/>
          <w:sz w:val="24"/>
        </w:rPr>
        <w:t>,</w:t>
      </w:r>
      <w:r w:rsidR="00C66D49">
        <w:rPr>
          <w:rFonts w:ascii="Times New Roman" w:hAnsi="Times New Roman"/>
          <w:color w:val="000000"/>
          <w:sz w:val="24"/>
        </w:rPr>
        <w:t xml:space="preserve"> 19. august</w:t>
      </w:r>
      <w:r>
        <w:rPr>
          <w:rFonts w:ascii="Times New Roman" w:hAnsi="Times New Roman"/>
          <w:color w:val="000000"/>
          <w:sz w:val="24"/>
        </w:rPr>
        <w:t>il</w:t>
      </w:r>
      <w:r w:rsidR="00C66D49">
        <w:rPr>
          <w:rFonts w:ascii="Times New Roman" w:hAnsi="Times New Roman"/>
          <w:color w:val="000000"/>
          <w:sz w:val="24"/>
        </w:rPr>
        <w:t xml:space="preserve"> kell 14.00</w:t>
      </w:r>
      <w:r w:rsidR="00873944">
        <w:rPr>
          <w:rFonts w:ascii="Times New Roman" w:hAnsi="Times New Roman"/>
          <w:color w:val="000000"/>
          <w:sz w:val="24"/>
        </w:rPr>
        <w:t>.</w:t>
      </w:r>
    </w:p>
    <w:p w14:paraId="22EAC6BC" w14:textId="77777777" w:rsidR="000C1E06" w:rsidRDefault="000C1E06" w:rsidP="000C1E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E9D200C" w14:textId="77777777" w:rsidR="000C1E06" w:rsidRPr="002A4E6C" w:rsidRDefault="000C1E06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5D37001" w14:textId="6C68D8B8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PÄEVAKORRAPUNKT </w:t>
      </w:r>
      <w:r w:rsidR="00DD25A7">
        <w:rPr>
          <w:rFonts w:ascii="Times New Roman" w:hAnsi="Times New Roman"/>
          <w:b/>
          <w:color w:val="000000"/>
          <w:sz w:val="24"/>
        </w:rPr>
        <w:t>NR 5</w:t>
      </w:r>
    </w:p>
    <w:p w14:paraId="2E03A94D" w14:textId="77777777" w:rsidR="00DD25A7" w:rsidRDefault="00DD25A7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DD25A7">
        <w:rPr>
          <w:rFonts w:ascii="Times New Roman" w:hAnsi="Times New Roman"/>
          <w:b/>
          <w:color w:val="000000"/>
          <w:sz w:val="24"/>
        </w:rPr>
        <w:t xml:space="preserve">Komisjoni kodukorra arutelu </w:t>
      </w:r>
    </w:p>
    <w:p w14:paraId="2B1C3425" w14:textId="5D82CD4E" w:rsidR="00BC2150" w:rsidRPr="002A4E6C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412FCBE" w14:textId="6FBC508F" w:rsidR="00EF784C" w:rsidRDefault="00DD25A7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Ü. Lumi tutvustas komisjoni kodukorda</w:t>
      </w:r>
      <w:r w:rsidR="003D09BA">
        <w:rPr>
          <w:rFonts w:ascii="Times New Roman" w:hAnsi="Times New Roman"/>
          <w:color w:val="000000"/>
          <w:sz w:val="24"/>
        </w:rPr>
        <w:t xml:space="preserve"> ning lisas, et </w:t>
      </w:r>
      <w:r w:rsidR="003E6B1C">
        <w:rPr>
          <w:rFonts w:ascii="Times New Roman" w:hAnsi="Times New Roman"/>
          <w:color w:val="000000"/>
          <w:sz w:val="24"/>
        </w:rPr>
        <w:t xml:space="preserve">koosolekuid </w:t>
      </w:r>
      <w:r w:rsidR="003D09BA">
        <w:rPr>
          <w:rFonts w:ascii="Times New Roman" w:hAnsi="Times New Roman"/>
          <w:color w:val="000000"/>
          <w:sz w:val="24"/>
        </w:rPr>
        <w:t>on p</w:t>
      </w:r>
      <w:r w:rsidR="003E6B1C">
        <w:rPr>
          <w:rFonts w:ascii="Times New Roman" w:hAnsi="Times New Roman"/>
          <w:color w:val="000000"/>
          <w:sz w:val="24"/>
        </w:rPr>
        <w:t xml:space="preserve">laanis </w:t>
      </w:r>
      <w:r w:rsidR="003D09BA">
        <w:rPr>
          <w:rFonts w:ascii="Times New Roman" w:hAnsi="Times New Roman"/>
          <w:color w:val="000000"/>
          <w:sz w:val="24"/>
        </w:rPr>
        <w:t>hakata pidama</w:t>
      </w:r>
      <w:r w:rsidR="00EF784C">
        <w:rPr>
          <w:rFonts w:ascii="Times New Roman" w:hAnsi="Times New Roman"/>
          <w:color w:val="000000"/>
          <w:sz w:val="24"/>
        </w:rPr>
        <w:t xml:space="preserve"> ka väljaspool raekoda.</w:t>
      </w:r>
    </w:p>
    <w:p w14:paraId="64BB4831" w14:textId="77777777" w:rsidR="00EF784C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D58D913" w14:textId="77777777" w:rsidR="004733B6" w:rsidRDefault="004733B6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F14721B" w14:textId="77777777" w:rsidR="00EF784C" w:rsidRPr="00EF784C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  <w:r w:rsidRPr="00EF784C">
        <w:rPr>
          <w:rFonts w:ascii="Times New Roman" w:hAnsi="Times New Roman"/>
          <w:b/>
          <w:color w:val="000000"/>
          <w:sz w:val="24"/>
        </w:rPr>
        <w:lastRenderedPageBreak/>
        <w:t>Ettepanek:</w:t>
      </w:r>
    </w:p>
    <w:p w14:paraId="2B8C3969" w14:textId="3640B87A" w:rsidR="00DD25A7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Ü. Lumi tegi ettepaneku eelistada</w:t>
      </w:r>
      <w:r w:rsidR="00A53109">
        <w:rPr>
          <w:rFonts w:ascii="Times New Roman" w:hAnsi="Times New Roman"/>
          <w:color w:val="000000"/>
          <w:sz w:val="24"/>
        </w:rPr>
        <w:t xml:space="preserve"> füüsilist kohalolu, vajaduse korral Teamsis, kuid vaid avatud kaameraga</w:t>
      </w:r>
      <w:r w:rsidR="00DD25A7">
        <w:rPr>
          <w:rFonts w:ascii="Times New Roman" w:hAnsi="Times New Roman"/>
          <w:color w:val="000000"/>
          <w:sz w:val="24"/>
        </w:rPr>
        <w:t>.</w:t>
      </w:r>
    </w:p>
    <w:p w14:paraId="6BF1E6D3" w14:textId="77777777" w:rsidR="00EF784C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A3129EF" w14:textId="760A3788" w:rsidR="00EF784C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Komisjoni esimees pani ettepaneku hääletusele. </w:t>
      </w:r>
    </w:p>
    <w:p w14:paraId="7B8B2162" w14:textId="6F390690" w:rsidR="00C66D49" w:rsidRPr="00EF784C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EF784C">
        <w:rPr>
          <w:rFonts w:ascii="Times New Roman" w:hAnsi="Times New Roman"/>
          <w:b/>
          <w:color w:val="000000"/>
          <w:sz w:val="24"/>
        </w:rPr>
        <w:t>Hääletati:</w:t>
      </w:r>
    </w:p>
    <w:p w14:paraId="6BD0118B" w14:textId="165BE9CA" w:rsidR="00DD25A7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 poolt</w:t>
      </w:r>
    </w:p>
    <w:p w14:paraId="22DFE5BF" w14:textId="3D832931" w:rsidR="00BC2150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467E6C61" w14:textId="03C252A4" w:rsidR="00BC2150" w:rsidRPr="000C1E06" w:rsidRDefault="00EF784C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Informatsioon võeti teadmiseks.</w:t>
      </w:r>
    </w:p>
    <w:p w14:paraId="7552C2EA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7DB51907" w:rsidR="00700F3F" w:rsidRDefault="00DD25A7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Ülle Lumi</w:t>
      </w:r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873944">
        <w:rPr>
          <w:rFonts w:ascii="Times New Roman" w:hAnsi="Times New Roman"/>
          <w:sz w:val="24"/>
          <w:szCs w:val="24"/>
        </w:rPr>
        <w:tab/>
      </w:r>
      <w:r w:rsidR="00873944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34896" w14:textId="77777777" w:rsidR="006D6816" w:rsidRDefault="006D6816" w:rsidP="00AA4022">
      <w:pPr>
        <w:spacing w:after="0" w:line="240" w:lineRule="auto"/>
      </w:pPr>
      <w:r>
        <w:separator/>
      </w:r>
    </w:p>
  </w:endnote>
  <w:endnote w:type="continuationSeparator" w:id="0">
    <w:p w14:paraId="1DD8E73A" w14:textId="77777777" w:rsidR="006D6816" w:rsidRDefault="006D6816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0B41C" w14:textId="77777777" w:rsidR="001F771D" w:rsidRDefault="001F771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19970" w14:textId="77777777" w:rsidR="001F771D" w:rsidRDefault="001F771D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D92AD" w14:textId="77777777" w:rsidR="001F771D" w:rsidRDefault="001F771D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3B7BE" w14:textId="77777777" w:rsidR="006D6816" w:rsidRDefault="006D6816" w:rsidP="00AA4022">
      <w:pPr>
        <w:spacing w:after="0" w:line="240" w:lineRule="auto"/>
      </w:pPr>
      <w:r>
        <w:separator/>
      </w:r>
    </w:p>
  </w:footnote>
  <w:footnote w:type="continuationSeparator" w:id="0">
    <w:p w14:paraId="1799005A" w14:textId="77777777" w:rsidR="006D6816" w:rsidRDefault="006D6816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7734B" w14:textId="77777777" w:rsidR="001F771D" w:rsidRDefault="001F771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15B3" w14:textId="77777777" w:rsidR="001F771D" w:rsidRDefault="001F771D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737E" w14:textId="77777777" w:rsidR="001F771D" w:rsidRDefault="001F771D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4B0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E003C"/>
    <w:rsid w:val="001E0261"/>
    <w:rsid w:val="001E20A8"/>
    <w:rsid w:val="001E30FD"/>
    <w:rsid w:val="001E4315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1F771D"/>
    <w:rsid w:val="002000BA"/>
    <w:rsid w:val="00200CB9"/>
    <w:rsid w:val="00201AA1"/>
    <w:rsid w:val="00203CC5"/>
    <w:rsid w:val="00204926"/>
    <w:rsid w:val="00204B32"/>
    <w:rsid w:val="00204F21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7F5"/>
    <w:rsid w:val="003C6882"/>
    <w:rsid w:val="003C69A9"/>
    <w:rsid w:val="003C6A6C"/>
    <w:rsid w:val="003C702D"/>
    <w:rsid w:val="003C754F"/>
    <w:rsid w:val="003D09BA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E6B1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33B6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77D2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2CFE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46F4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816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4CEC"/>
    <w:rsid w:val="006F6A30"/>
    <w:rsid w:val="006F6EC9"/>
    <w:rsid w:val="006F7B34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254D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2815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3944"/>
    <w:rsid w:val="008767F1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2A9C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47D4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CB2"/>
    <w:rsid w:val="009A7C8E"/>
    <w:rsid w:val="009B2689"/>
    <w:rsid w:val="009B277D"/>
    <w:rsid w:val="009B3BB2"/>
    <w:rsid w:val="009B5EC9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1791"/>
    <w:rsid w:val="00A11B57"/>
    <w:rsid w:val="00A11BA0"/>
    <w:rsid w:val="00A12598"/>
    <w:rsid w:val="00A1337E"/>
    <w:rsid w:val="00A135CB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442"/>
    <w:rsid w:val="00A51D61"/>
    <w:rsid w:val="00A523FD"/>
    <w:rsid w:val="00A53109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A03DB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71FC"/>
    <w:rsid w:val="00B073DD"/>
    <w:rsid w:val="00B074BF"/>
    <w:rsid w:val="00B102A1"/>
    <w:rsid w:val="00B1070E"/>
    <w:rsid w:val="00B10CEF"/>
    <w:rsid w:val="00B116C6"/>
    <w:rsid w:val="00B14961"/>
    <w:rsid w:val="00B14F6E"/>
    <w:rsid w:val="00B15174"/>
    <w:rsid w:val="00B15785"/>
    <w:rsid w:val="00B159A5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129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0D4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6D4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304A7"/>
    <w:rsid w:val="00D310BF"/>
    <w:rsid w:val="00D31771"/>
    <w:rsid w:val="00D3197C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A6E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4F76"/>
    <w:rsid w:val="00DC71AD"/>
    <w:rsid w:val="00DD1740"/>
    <w:rsid w:val="00DD1FC8"/>
    <w:rsid w:val="00DD245B"/>
    <w:rsid w:val="00DD25A7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5C15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4975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544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143F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AB5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EF784C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gmail-msolistparagraph">
    <w:name w:val="x_gmail-msolistparagraph"/>
    <w:basedOn w:val="Normaallaad"/>
    <w:rsid w:val="00D3197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C8C3-902F-4E05-BD01-9980A4E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7</cp:revision>
  <cp:lastPrinted>2014-02-21T09:39:00Z</cp:lastPrinted>
  <dcterms:created xsi:type="dcterms:W3CDTF">2025-12-15T11:51:00Z</dcterms:created>
  <dcterms:modified xsi:type="dcterms:W3CDTF">2025-12-17T08:22:00Z</dcterms:modified>
</cp:coreProperties>
</file>