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110F09A9" w:rsidR="00D31771" w:rsidRDefault="00B97F3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EESTSEISUSE ELEKTROONILINE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5EAA44A6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1E18" w:rsidRPr="00CF015E">
        <w:rPr>
          <w:rFonts w:ascii="Times New Roman" w:hAnsi="Times New Roman"/>
          <w:sz w:val="24"/>
          <w:szCs w:val="24"/>
        </w:rPr>
        <w:t>11</w:t>
      </w:r>
      <w:r w:rsidR="009D4DBA" w:rsidRPr="00CF015E">
        <w:rPr>
          <w:rFonts w:ascii="Times New Roman" w:hAnsi="Times New Roman"/>
          <w:sz w:val="24"/>
          <w:szCs w:val="24"/>
        </w:rPr>
        <w:t>.</w:t>
      </w:r>
      <w:r w:rsidR="00BC2150" w:rsidRPr="00CF015E">
        <w:rPr>
          <w:rFonts w:ascii="Times New Roman" w:hAnsi="Times New Roman"/>
          <w:sz w:val="24"/>
          <w:szCs w:val="24"/>
        </w:rPr>
        <w:t xml:space="preserve"> detsember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9F23F9">
        <w:rPr>
          <w:rFonts w:ascii="Times New Roman" w:hAnsi="Times New Roman"/>
          <w:sz w:val="24"/>
          <w:szCs w:val="24"/>
        </w:rPr>
        <w:t>2025</w:t>
      </w:r>
      <w:r w:rsidR="00547EB7">
        <w:rPr>
          <w:rFonts w:ascii="Times New Roman" w:hAnsi="Times New Roman"/>
          <w:sz w:val="24"/>
          <w:szCs w:val="24"/>
        </w:rPr>
        <w:t xml:space="preserve"> </w:t>
      </w:r>
      <w:r w:rsidR="00547EB7" w:rsidRPr="00A511E9">
        <w:rPr>
          <w:rFonts w:ascii="Times New Roman" w:hAnsi="Times New Roman"/>
          <w:sz w:val="24"/>
          <w:szCs w:val="24"/>
        </w:rPr>
        <w:t xml:space="preserve">nr </w:t>
      </w:r>
      <w:r w:rsidR="0066392E" w:rsidRPr="00A511E9">
        <w:rPr>
          <w:rFonts w:ascii="Times New Roman" w:hAnsi="Times New Roman"/>
          <w:sz w:val="24"/>
          <w:szCs w:val="24"/>
        </w:rPr>
        <w:t>1-</w:t>
      </w:r>
      <w:r w:rsidR="00B97F3D">
        <w:rPr>
          <w:rFonts w:ascii="Times New Roman" w:hAnsi="Times New Roman"/>
          <w:sz w:val="24"/>
          <w:szCs w:val="24"/>
        </w:rPr>
        <w:t>6</w:t>
      </w:r>
      <w:r w:rsidR="0066392E" w:rsidRPr="00A511E9">
        <w:rPr>
          <w:rFonts w:ascii="Times New Roman" w:hAnsi="Times New Roman"/>
          <w:sz w:val="24"/>
          <w:szCs w:val="24"/>
        </w:rPr>
        <w:t>/25</w:t>
      </w:r>
      <w:r w:rsidR="00BC2150" w:rsidRPr="00A511E9">
        <w:rPr>
          <w:rFonts w:ascii="Times New Roman" w:hAnsi="Times New Roman"/>
          <w:sz w:val="24"/>
          <w:szCs w:val="24"/>
        </w:rPr>
        <w:t>/</w:t>
      </w:r>
      <w:r w:rsidR="00CF015E">
        <w:rPr>
          <w:rFonts w:ascii="Times New Roman" w:hAnsi="Times New Roman"/>
          <w:sz w:val="24"/>
          <w:szCs w:val="24"/>
        </w:rPr>
        <w:t>1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0A0FACFA" w:rsidR="00700F3F" w:rsidRDefault="00700F3F" w:rsidP="00330F58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13F7">
        <w:rPr>
          <w:rFonts w:ascii="Times New Roman" w:hAnsi="Times New Roman"/>
          <w:sz w:val="24"/>
          <w:szCs w:val="24"/>
        </w:rPr>
        <w:t>A</w:t>
      </w:r>
      <w:r w:rsidR="00D01C18" w:rsidRPr="003813F7">
        <w:rPr>
          <w:rFonts w:ascii="Times New Roman" w:hAnsi="Times New Roman"/>
          <w:sz w:val="24"/>
          <w:szCs w:val="24"/>
        </w:rPr>
        <w:t>lgus</w:t>
      </w:r>
      <w:r w:rsidR="003813F7" w:rsidRPr="003813F7">
        <w:rPr>
          <w:rFonts w:ascii="Times New Roman" w:hAnsi="Times New Roman"/>
          <w:sz w:val="24"/>
          <w:szCs w:val="24"/>
        </w:rPr>
        <w:t xml:space="preserve"> 09</w:t>
      </w:r>
      <w:r w:rsidR="00B97F3D" w:rsidRPr="003813F7">
        <w:rPr>
          <w:rFonts w:ascii="Times New Roman" w:hAnsi="Times New Roman"/>
          <w:sz w:val="24"/>
          <w:szCs w:val="24"/>
        </w:rPr>
        <w:t>.12.2025</w:t>
      </w:r>
      <w:r w:rsidR="00D01C18" w:rsidRPr="003813F7">
        <w:rPr>
          <w:rFonts w:ascii="Times New Roman" w:hAnsi="Times New Roman"/>
          <w:sz w:val="24"/>
          <w:szCs w:val="24"/>
        </w:rPr>
        <w:t xml:space="preserve"> kell</w:t>
      </w:r>
      <w:r w:rsidR="003813F7">
        <w:rPr>
          <w:rFonts w:ascii="Times New Roman" w:hAnsi="Times New Roman"/>
          <w:sz w:val="24"/>
          <w:szCs w:val="24"/>
        </w:rPr>
        <w:t xml:space="preserve"> 12.11</w:t>
      </w:r>
      <w:r w:rsidR="00AB4DB0" w:rsidRPr="003813F7">
        <w:rPr>
          <w:rFonts w:ascii="Times New Roman" w:hAnsi="Times New Roman"/>
          <w:sz w:val="24"/>
          <w:szCs w:val="24"/>
        </w:rPr>
        <w:t xml:space="preserve">, lõpp </w:t>
      </w:r>
      <w:r w:rsidR="003813F7" w:rsidRPr="003813F7">
        <w:rPr>
          <w:rFonts w:ascii="Times New Roman" w:hAnsi="Times New Roman"/>
          <w:sz w:val="24"/>
          <w:szCs w:val="24"/>
        </w:rPr>
        <w:t>11</w:t>
      </w:r>
      <w:r w:rsidR="00B97F3D" w:rsidRPr="003813F7">
        <w:rPr>
          <w:rFonts w:ascii="Times New Roman" w:hAnsi="Times New Roman"/>
          <w:sz w:val="24"/>
          <w:szCs w:val="24"/>
        </w:rPr>
        <w:t xml:space="preserve">.12.2025 </w:t>
      </w:r>
      <w:r w:rsidR="00AB4DB0" w:rsidRPr="003813F7">
        <w:rPr>
          <w:rFonts w:ascii="Times New Roman" w:hAnsi="Times New Roman"/>
          <w:sz w:val="24"/>
          <w:szCs w:val="24"/>
        </w:rPr>
        <w:t>ke</w:t>
      </w:r>
      <w:r w:rsidR="00F94D1A" w:rsidRPr="003813F7">
        <w:rPr>
          <w:rFonts w:ascii="Times New Roman" w:hAnsi="Times New Roman"/>
          <w:sz w:val="24"/>
          <w:szCs w:val="24"/>
        </w:rPr>
        <w:t xml:space="preserve">ll </w:t>
      </w:r>
      <w:r w:rsidR="003813F7">
        <w:rPr>
          <w:rFonts w:ascii="Times New Roman" w:hAnsi="Times New Roman"/>
          <w:sz w:val="24"/>
          <w:szCs w:val="24"/>
        </w:rPr>
        <w:t>12.00</w:t>
      </w:r>
    </w:p>
    <w:p w14:paraId="6821CB1F" w14:textId="77777777" w:rsidR="00B7524D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40AF20EF" w:rsidR="005F4F7D" w:rsidRPr="00F7701A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01A">
        <w:rPr>
          <w:rFonts w:ascii="Times New Roman" w:hAnsi="Times New Roman"/>
          <w:b/>
          <w:bCs/>
          <w:sz w:val="24"/>
          <w:szCs w:val="24"/>
        </w:rPr>
        <w:t>Koosolekut juhatas</w:t>
      </w:r>
      <w:r w:rsidR="00A511E9">
        <w:rPr>
          <w:rFonts w:ascii="Times New Roman" w:hAnsi="Times New Roman"/>
          <w:b/>
          <w:bCs/>
          <w:sz w:val="24"/>
          <w:szCs w:val="24"/>
        </w:rPr>
        <w:t>:</w:t>
      </w:r>
      <w:r w:rsidR="00184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7F3D">
        <w:rPr>
          <w:rFonts w:ascii="Times New Roman" w:hAnsi="Times New Roman"/>
          <w:bCs/>
          <w:sz w:val="24"/>
          <w:szCs w:val="24"/>
        </w:rPr>
        <w:t>Helir-Valdor Seeder</w:t>
      </w:r>
    </w:p>
    <w:p w14:paraId="70239F88" w14:textId="16003359" w:rsidR="00B7524D" w:rsidRPr="00B53349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F7701A">
        <w:rPr>
          <w:rFonts w:ascii="Times New Roman" w:hAnsi="Times New Roman"/>
          <w:b/>
          <w:sz w:val="24"/>
          <w:szCs w:val="24"/>
        </w:rPr>
        <w:t>Protokollis</w:t>
      </w:r>
      <w:r w:rsidR="00A511E9">
        <w:rPr>
          <w:rFonts w:ascii="Times New Roman" w:hAnsi="Times New Roman"/>
          <w:b/>
          <w:sz w:val="24"/>
          <w:szCs w:val="24"/>
        </w:rPr>
        <w:t>:</w:t>
      </w:r>
      <w:r w:rsidR="00BC2150">
        <w:rPr>
          <w:rFonts w:ascii="Times New Roman" w:hAnsi="Times New Roman"/>
          <w:sz w:val="24"/>
          <w:szCs w:val="24"/>
        </w:rPr>
        <w:t xml:space="preserve"> Sirli-Mai Nurka</w:t>
      </w:r>
    </w:p>
    <w:p w14:paraId="11A80A02" w14:textId="49ACEA16" w:rsidR="004A323C" w:rsidRPr="00A511E9" w:rsidRDefault="00B97F3D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Osalesid</w:t>
      </w:r>
      <w:r w:rsidR="006072BD" w:rsidRPr="00A511E9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A511E9">
        <w:rPr>
          <w:rFonts w:ascii="Times New Roman" w:hAnsi="Times New Roman"/>
          <w:bCs/>
          <w:sz w:val="24"/>
          <w:szCs w:val="24"/>
        </w:rPr>
        <w:t xml:space="preserve"> </w:t>
      </w:r>
      <w:r w:rsidRPr="003813F7">
        <w:rPr>
          <w:rFonts w:ascii="Times New Roman" w:hAnsi="Times New Roman"/>
          <w:bCs/>
          <w:sz w:val="24"/>
          <w:szCs w:val="24"/>
        </w:rPr>
        <w:t xml:space="preserve">Indrek </w:t>
      </w:r>
      <w:proofErr w:type="spellStart"/>
      <w:r w:rsidRPr="003813F7">
        <w:rPr>
          <w:rFonts w:ascii="Times New Roman" w:hAnsi="Times New Roman"/>
          <w:bCs/>
          <w:sz w:val="24"/>
          <w:szCs w:val="24"/>
        </w:rPr>
        <w:t>Aasna</w:t>
      </w:r>
      <w:proofErr w:type="spellEnd"/>
      <w:r w:rsidR="003813F7">
        <w:rPr>
          <w:rFonts w:ascii="Times New Roman" w:hAnsi="Times New Roman"/>
          <w:bCs/>
          <w:sz w:val="24"/>
          <w:szCs w:val="24"/>
        </w:rPr>
        <w:t xml:space="preserve">, </w:t>
      </w:r>
      <w:bookmarkStart w:id="0" w:name="_GoBack"/>
      <w:bookmarkEnd w:id="0"/>
      <w:r w:rsidRPr="003813F7">
        <w:rPr>
          <w:rFonts w:ascii="Times New Roman" w:hAnsi="Times New Roman"/>
          <w:bCs/>
          <w:sz w:val="24"/>
          <w:szCs w:val="24"/>
        </w:rPr>
        <w:t xml:space="preserve">Kaido Kivisild, Johan-Kristjan </w:t>
      </w:r>
      <w:proofErr w:type="spellStart"/>
      <w:r w:rsidRPr="003813F7">
        <w:rPr>
          <w:rFonts w:ascii="Times New Roman" w:hAnsi="Times New Roman"/>
          <w:bCs/>
          <w:sz w:val="24"/>
          <w:szCs w:val="24"/>
        </w:rPr>
        <w:t>Konovalov</w:t>
      </w:r>
      <w:proofErr w:type="spellEnd"/>
      <w:r w:rsidRPr="003813F7">
        <w:rPr>
          <w:rFonts w:ascii="Times New Roman" w:hAnsi="Times New Roman"/>
          <w:bCs/>
          <w:sz w:val="24"/>
          <w:szCs w:val="24"/>
        </w:rPr>
        <w:t xml:space="preserve">, Tarmo Loodus, Ülle Lumi, </w:t>
      </w:r>
      <w:proofErr w:type="spellStart"/>
      <w:r w:rsidRPr="003813F7">
        <w:rPr>
          <w:rFonts w:ascii="Times New Roman" w:hAnsi="Times New Roman"/>
          <w:bCs/>
          <w:sz w:val="24"/>
          <w:szCs w:val="24"/>
        </w:rPr>
        <w:t>Ditmar</w:t>
      </w:r>
      <w:proofErr w:type="spellEnd"/>
      <w:r w:rsidRPr="003813F7">
        <w:rPr>
          <w:rFonts w:ascii="Times New Roman" w:hAnsi="Times New Roman"/>
          <w:bCs/>
          <w:sz w:val="24"/>
          <w:szCs w:val="24"/>
        </w:rPr>
        <w:t xml:space="preserve"> Martinson, Helir-Valdor Seeder, </w:t>
      </w:r>
      <w:r w:rsidR="004D5395" w:rsidRPr="003813F7">
        <w:rPr>
          <w:rFonts w:ascii="Times New Roman" w:hAnsi="Times New Roman"/>
          <w:bCs/>
          <w:sz w:val="24"/>
          <w:szCs w:val="24"/>
        </w:rPr>
        <w:t xml:space="preserve">Are Tints, </w:t>
      </w:r>
      <w:r w:rsidR="003813F7">
        <w:rPr>
          <w:rFonts w:ascii="Times New Roman" w:hAnsi="Times New Roman"/>
          <w:bCs/>
          <w:sz w:val="24"/>
          <w:szCs w:val="24"/>
        </w:rPr>
        <w:t>Tõnis Tulp</w:t>
      </w:r>
    </w:p>
    <w:p w14:paraId="2030490D" w14:textId="655AD0D5" w:rsidR="00A511E9" w:rsidRPr="00A511E9" w:rsidRDefault="00B97F3D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Puudusid</w:t>
      </w:r>
      <w:r w:rsidR="00184C3C" w:rsidRPr="00A511E9">
        <w:rPr>
          <w:rFonts w:ascii="Times New Roman" w:hAnsi="Times New Roman"/>
          <w:b/>
          <w:bCs/>
          <w:sz w:val="24"/>
          <w:szCs w:val="24"/>
        </w:rPr>
        <w:t>:</w:t>
      </w:r>
      <w:r w:rsidR="00A511E9" w:rsidRPr="00A511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13F7">
        <w:rPr>
          <w:rFonts w:ascii="Times New Roman" w:hAnsi="Times New Roman"/>
          <w:bCs/>
          <w:sz w:val="24"/>
          <w:szCs w:val="24"/>
        </w:rPr>
        <w:t>Külliki Asu, Rain Tölpus</w:t>
      </w:r>
    </w:p>
    <w:p w14:paraId="2A1781A3" w14:textId="77777777" w:rsidR="00C12F85" w:rsidRDefault="00C12F85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2C706F7" w:rsidR="00184C3C" w:rsidRDefault="00B97F3D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ARUTAMISEKS ESITATUD </w:t>
      </w:r>
      <w:r w:rsidR="00184C3C"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389FEEF7" w14:textId="72E0DB3A" w:rsidR="00FA7210" w:rsidRDefault="001D7297" w:rsidP="00B97F3D">
      <w:pPr>
        <w:widowControl w:val="0"/>
        <w:autoSpaceDE w:val="0"/>
        <w:spacing w:after="0" w:line="240" w:lineRule="auto"/>
        <w:ind w:firstLine="2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 xml:space="preserve">1. </w:t>
      </w:r>
      <w:r w:rsidR="00B97F3D">
        <w:rPr>
          <w:rFonts w:ascii="Times New Roman" w:hAnsi="Times New Roman"/>
          <w:bCs/>
          <w:sz w:val="24"/>
          <w:szCs w:val="24"/>
        </w:rPr>
        <w:t>18. detsembri 2025. aasta volikogu XVIII koosseisu kolmanda istungi päevakorra projekti kooskõlastamine.</w:t>
      </w:r>
    </w:p>
    <w:p w14:paraId="551EBBC7" w14:textId="77777777" w:rsidR="00B97F3D" w:rsidRDefault="00B97F3D" w:rsidP="00B97F3D">
      <w:pPr>
        <w:widowControl w:val="0"/>
        <w:autoSpaceDE w:val="0"/>
        <w:spacing w:after="0" w:line="240" w:lineRule="auto"/>
        <w:ind w:firstLine="2"/>
        <w:rPr>
          <w:rFonts w:ascii="Times New Roman" w:hAnsi="Times New Roman"/>
          <w:color w:val="000000"/>
          <w:sz w:val="24"/>
        </w:rPr>
      </w:pPr>
    </w:p>
    <w:p w14:paraId="3AA5867C" w14:textId="77777777" w:rsidR="0086035D" w:rsidRPr="002A4E6C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8BC59B6" w14:textId="4CBC434C" w:rsidR="00ED1E18" w:rsidRPr="002A4E6C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1</w:t>
      </w:r>
    </w:p>
    <w:p w14:paraId="6AA22031" w14:textId="77777777" w:rsidR="00B97F3D" w:rsidRPr="00B97F3D" w:rsidRDefault="00B97F3D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7F3D">
        <w:rPr>
          <w:rFonts w:ascii="Times New Roman" w:hAnsi="Times New Roman"/>
          <w:b/>
          <w:sz w:val="24"/>
          <w:szCs w:val="24"/>
        </w:rPr>
        <w:t>18. detsembri 2025. aasta volikogu XVIII koosseisu kolmanda istungi päevakorra projekti kooskõlastamine.</w:t>
      </w:r>
    </w:p>
    <w:p w14:paraId="783D8165" w14:textId="77777777" w:rsidR="00ED1E18" w:rsidRDefault="00ED1E18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A9B3F02" w14:textId="1110940E" w:rsidR="00CF015E" w:rsidRPr="00CF015E" w:rsidRDefault="00CF015E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CF015E">
        <w:rPr>
          <w:rFonts w:ascii="Times New Roman" w:hAnsi="Times New Roman"/>
          <w:color w:val="000000"/>
          <w:sz w:val="24"/>
        </w:rPr>
        <w:t>Eriarvamusi, parandus- ja muudatusettepanekuid päevakorra osas ei laekunud.</w:t>
      </w:r>
    </w:p>
    <w:p w14:paraId="50CCEDB1" w14:textId="77777777" w:rsidR="00CF015E" w:rsidRDefault="00CF015E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6420C7C" w14:textId="77777777" w:rsidR="00ED1E18" w:rsidRPr="00FE2DCB" w:rsidRDefault="00ED1E18" w:rsidP="00ED1E18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0584BDAF" w14:textId="75FD89C5" w:rsidR="00ED1E18" w:rsidRPr="00A511E9" w:rsidRDefault="00B97F3D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Kinnitada päevako</w:t>
      </w:r>
      <w:r w:rsidR="00CF015E">
        <w:rPr>
          <w:rFonts w:ascii="Times New Roman" w:hAnsi="Times New Roman"/>
          <w:color w:val="000000"/>
          <w:sz w:val="24"/>
        </w:rPr>
        <w:t>rra projekt (lisatud protokollil</w:t>
      </w:r>
      <w:r>
        <w:rPr>
          <w:rFonts w:ascii="Times New Roman" w:hAnsi="Times New Roman"/>
          <w:color w:val="000000"/>
          <w:sz w:val="24"/>
        </w:rPr>
        <w:t>e. Lisa 1).</w:t>
      </w:r>
    </w:p>
    <w:p w14:paraId="7552C2EA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7CC1074B" w:rsidR="00B44875" w:rsidRDefault="00A279E3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4AF74E14" w:rsidR="00700F3F" w:rsidRDefault="00B97F3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Helir-Valdor Seeder</w:t>
      </w:r>
      <w:r w:rsidR="00ED62E4">
        <w:rPr>
          <w:rFonts w:ascii="Times New Roman" w:hAnsi="Times New Roman"/>
          <w:sz w:val="24"/>
          <w:szCs w:val="24"/>
        </w:rPr>
        <w:tab/>
      </w:r>
      <w:r w:rsidR="00FD71E9">
        <w:rPr>
          <w:rFonts w:ascii="Times New Roman" w:hAnsi="Times New Roman"/>
          <w:sz w:val="24"/>
          <w:szCs w:val="24"/>
        </w:rPr>
        <w:tab/>
      </w:r>
      <w:r w:rsidR="00693E75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A511E9">
        <w:rPr>
          <w:rFonts w:ascii="Times New Roman" w:hAnsi="Times New Roman"/>
          <w:sz w:val="24"/>
          <w:szCs w:val="24"/>
        </w:rPr>
        <w:tab/>
      </w:r>
      <w:r w:rsidR="00BC2150">
        <w:rPr>
          <w:rFonts w:ascii="Times New Roman" w:hAnsi="Times New Roman"/>
          <w:sz w:val="24"/>
          <w:szCs w:val="24"/>
        </w:rPr>
        <w:t>Sirli-Mai Nurka</w:t>
      </w:r>
    </w:p>
    <w:p w14:paraId="635737CD" w14:textId="69EB463A" w:rsidR="00267A5D" w:rsidRDefault="007E7008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3C7F0" w14:textId="77777777" w:rsidR="00276C38" w:rsidRDefault="00276C38" w:rsidP="00AA4022">
      <w:pPr>
        <w:spacing w:after="0" w:line="240" w:lineRule="auto"/>
      </w:pPr>
      <w:r>
        <w:separator/>
      </w:r>
    </w:p>
  </w:endnote>
  <w:endnote w:type="continuationSeparator" w:id="0">
    <w:p w14:paraId="14B18370" w14:textId="77777777" w:rsidR="00276C38" w:rsidRDefault="00276C38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74F0" w14:textId="77777777" w:rsidR="00A97073" w:rsidRDefault="00A9707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1C6E" w14:textId="77777777" w:rsidR="00A97073" w:rsidRDefault="00A97073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1E44" w14:textId="77777777" w:rsidR="00A97073" w:rsidRDefault="00A9707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A8027" w14:textId="77777777" w:rsidR="00276C38" w:rsidRDefault="00276C38" w:rsidP="00AA4022">
      <w:pPr>
        <w:spacing w:after="0" w:line="240" w:lineRule="auto"/>
      </w:pPr>
      <w:r>
        <w:separator/>
      </w:r>
    </w:p>
  </w:footnote>
  <w:footnote w:type="continuationSeparator" w:id="0">
    <w:p w14:paraId="0A079017" w14:textId="77777777" w:rsidR="00276C38" w:rsidRDefault="00276C38" w:rsidP="00AA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B6EC9" w14:textId="77777777" w:rsidR="00A97073" w:rsidRDefault="00A9707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7CA74" w14:textId="77777777" w:rsidR="00A97073" w:rsidRDefault="00A97073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EC347" w14:textId="77777777" w:rsidR="00A97073" w:rsidRDefault="00A97073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1064A"/>
    <w:rsid w:val="0001065E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B65"/>
    <w:rsid w:val="00040BF7"/>
    <w:rsid w:val="00040DF0"/>
    <w:rsid w:val="00040DF5"/>
    <w:rsid w:val="0004112E"/>
    <w:rsid w:val="00041725"/>
    <w:rsid w:val="00042170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D7297"/>
    <w:rsid w:val="001E003C"/>
    <w:rsid w:val="001E0261"/>
    <w:rsid w:val="001E20A8"/>
    <w:rsid w:val="001E30FD"/>
    <w:rsid w:val="001E4315"/>
    <w:rsid w:val="001E5B8D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528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3A8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C38"/>
    <w:rsid w:val="00276FB1"/>
    <w:rsid w:val="00277CF5"/>
    <w:rsid w:val="002812A3"/>
    <w:rsid w:val="002816FA"/>
    <w:rsid w:val="00281B5E"/>
    <w:rsid w:val="00282B7B"/>
    <w:rsid w:val="0028362E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0F58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3BF4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3F7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782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03D6"/>
    <w:rsid w:val="003C1470"/>
    <w:rsid w:val="003C1901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422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AEB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5DD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D1ECF"/>
    <w:rsid w:val="004D3626"/>
    <w:rsid w:val="004D3823"/>
    <w:rsid w:val="004D4CDF"/>
    <w:rsid w:val="004D5395"/>
    <w:rsid w:val="004D57E0"/>
    <w:rsid w:val="004D6457"/>
    <w:rsid w:val="004D6481"/>
    <w:rsid w:val="004E0C77"/>
    <w:rsid w:val="004E1258"/>
    <w:rsid w:val="004E1EBA"/>
    <w:rsid w:val="004E293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40DE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20C0"/>
    <w:rsid w:val="0065255B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6675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6F7B50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649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3E62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376A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CB2"/>
    <w:rsid w:val="009A7C8E"/>
    <w:rsid w:val="009B2689"/>
    <w:rsid w:val="009B277D"/>
    <w:rsid w:val="009B3BB2"/>
    <w:rsid w:val="009B5EC9"/>
    <w:rsid w:val="009B60F5"/>
    <w:rsid w:val="009C05E8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1C8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0D38"/>
    <w:rsid w:val="00A11791"/>
    <w:rsid w:val="00A11B57"/>
    <w:rsid w:val="00A11BA0"/>
    <w:rsid w:val="00A12598"/>
    <w:rsid w:val="00A1337E"/>
    <w:rsid w:val="00A135CB"/>
    <w:rsid w:val="00A16424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1E9"/>
    <w:rsid w:val="00A51442"/>
    <w:rsid w:val="00A51D61"/>
    <w:rsid w:val="00A523FD"/>
    <w:rsid w:val="00A531CB"/>
    <w:rsid w:val="00A533D7"/>
    <w:rsid w:val="00A535F4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D8D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97073"/>
    <w:rsid w:val="00AA03DB"/>
    <w:rsid w:val="00AA071A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311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71FC"/>
    <w:rsid w:val="00B073DD"/>
    <w:rsid w:val="00B074BF"/>
    <w:rsid w:val="00B102A1"/>
    <w:rsid w:val="00B1070E"/>
    <w:rsid w:val="00B10CEF"/>
    <w:rsid w:val="00B14961"/>
    <w:rsid w:val="00B14F6E"/>
    <w:rsid w:val="00B15174"/>
    <w:rsid w:val="00B15785"/>
    <w:rsid w:val="00B159A5"/>
    <w:rsid w:val="00B162D8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03F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3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EBA"/>
    <w:rsid w:val="00BC5F8C"/>
    <w:rsid w:val="00BC61D4"/>
    <w:rsid w:val="00BC6916"/>
    <w:rsid w:val="00BD0381"/>
    <w:rsid w:val="00BD0FFF"/>
    <w:rsid w:val="00BD1B5E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4E27"/>
    <w:rsid w:val="00C168F2"/>
    <w:rsid w:val="00C17184"/>
    <w:rsid w:val="00C17644"/>
    <w:rsid w:val="00C17941"/>
    <w:rsid w:val="00C20828"/>
    <w:rsid w:val="00C21089"/>
    <w:rsid w:val="00C211A5"/>
    <w:rsid w:val="00C2277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5965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15E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1E18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244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9A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ADA5-C1A2-43C6-9628-E8267B96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3</cp:revision>
  <cp:lastPrinted>2014-02-21T09:39:00Z</cp:lastPrinted>
  <dcterms:created xsi:type="dcterms:W3CDTF">2025-12-15T12:44:00Z</dcterms:created>
  <dcterms:modified xsi:type="dcterms:W3CDTF">2025-12-15T12:55:00Z</dcterms:modified>
</cp:coreProperties>
</file>