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17986E10" w:rsidR="00D31771" w:rsidRDefault="008D3E62"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EELARVE-, ARENGU- JA MAJANDUSKOMISJONI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1D3083FE"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6AB7">
        <w:rPr>
          <w:rFonts w:ascii="Times New Roman" w:hAnsi="Times New Roman"/>
          <w:sz w:val="24"/>
          <w:szCs w:val="24"/>
        </w:rPr>
        <w:t xml:space="preserve">  </w:t>
      </w:r>
      <w:r w:rsidR="007C1B92">
        <w:rPr>
          <w:rFonts w:ascii="Times New Roman" w:hAnsi="Times New Roman"/>
          <w:sz w:val="24"/>
          <w:szCs w:val="24"/>
        </w:rPr>
        <w:t>21</w:t>
      </w:r>
      <w:r w:rsidR="009D4DBA">
        <w:rPr>
          <w:rFonts w:ascii="Times New Roman" w:hAnsi="Times New Roman"/>
          <w:sz w:val="24"/>
          <w:szCs w:val="24"/>
        </w:rPr>
        <w:t>.</w:t>
      </w:r>
      <w:r w:rsidR="007C1B92">
        <w:rPr>
          <w:rFonts w:ascii="Times New Roman" w:hAnsi="Times New Roman"/>
          <w:sz w:val="24"/>
          <w:szCs w:val="24"/>
        </w:rPr>
        <w:t xml:space="preserve"> jaanuar</w:t>
      </w:r>
      <w:r w:rsidR="00867DEF">
        <w:rPr>
          <w:rFonts w:ascii="Times New Roman" w:hAnsi="Times New Roman"/>
          <w:sz w:val="24"/>
          <w:szCs w:val="24"/>
        </w:rPr>
        <w:t xml:space="preserve"> </w:t>
      </w:r>
      <w:r w:rsidR="007C1B92">
        <w:rPr>
          <w:rFonts w:ascii="Times New Roman" w:hAnsi="Times New Roman"/>
          <w:sz w:val="24"/>
          <w:szCs w:val="24"/>
        </w:rPr>
        <w:t>2026</w:t>
      </w:r>
      <w:r w:rsidR="00547EB7">
        <w:rPr>
          <w:rFonts w:ascii="Times New Roman" w:hAnsi="Times New Roman"/>
          <w:sz w:val="24"/>
          <w:szCs w:val="24"/>
        </w:rPr>
        <w:t xml:space="preserve"> </w:t>
      </w:r>
      <w:r w:rsidR="00547EB7" w:rsidRPr="00336A2D">
        <w:rPr>
          <w:rFonts w:ascii="Times New Roman" w:hAnsi="Times New Roman"/>
          <w:sz w:val="24"/>
          <w:szCs w:val="24"/>
        </w:rPr>
        <w:t xml:space="preserve">nr </w:t>
      </w:r>
      <w:r w:rsidR="00484470" w:rsidRPr="00336A2D">
        <w:rPr>
          <w:rFonts w:ascii="Times New Roman" w:hAnsi="Times New Roman"/>
          <w:sz w:val="24"/>
          <w:szCs w:val="24"/>
        </w:rPr>
        <w:t>1-18</w:t>
      </w:r>
      <w:r w:rsidR="00AB481C">
        <w:rPr>
          <w:rFonts w:ascii="Times New Roman" w:hAnsi="Times New Roman"/>
          <w:sz w:val="24"/>
          <w:szCs w:val="24"/>
        </w:rPr>
        <w:t>/26</w:t>
      </w:r>
      <w:r w:rsidR="00336A2D" w:rsidRPr="00336A2D">
        <w:rPr>
          <w:rFonts w:ascii="Times New Roman" w:hAnsi="Times New Roman"/>
          <w:sz w:val="24"/>
          <w:szCs w:val="24"/>
        </w:rPr>
        <w:t>/2</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708CE4CF" w:rsidR="00700F3F" w:rsidRDefault="00700F3F" w:rsidP="00330F58">
      <w:pPr>
        <w:widowControl w:val="0"/>
        <w:autoSpaceDE w:val="0"/>
        <w:spacing w:after="0" w:line="240" w:lineRule="auto"/>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lõpp ke</w:t>
      </w:r>
      <w:r w:rsidR="00F94D1A">
        <w:rPr>
          <w:rFonts w:ascii="Times New Roman" w:hAnsi="Times New Roman"/>
          <w:sz w:val="24"/>
          <w:szCs w:val="24"/>
        </w:rPr>
        <w:t xml:space="preserve">ll </w:t>
      </w:r>
      <w:r w:rsidR="0001065E" w:rsidRPr="00336A2D">
        <w:rPr>
          <w:rFonts w:ascii="Times New Roman" w:hAnsi="Times New Roman"/>
          <w:sz w:val="24"/>
          <w:szCs w:val="24"/>
        </w:rPr>
        <w:t>17.50</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38E98F58"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484470">
        <w:rPr>
          <w:rFonts w:ascii="Times New Roman" w:hAnsi="Times New Roman"/>
          <w:b/>
          <w:bCs/>
          <w:sz w:val="24"/>
          <w:szCs w:val="24"/>
        </w:rPr>
        <w:t>:</w:t>
      </w:r>
      <w:r w:rsidR="00184C3C">
        <w:rPr>
          <w:rFonts w:ascii="Times New Roman" w:hAnsi="Times New Roman"/>
          <w:b/>
          <w:bCs/>
          <w:sz w:val="24"/>
          <w:szCs w:val="24"/>
        </w:rPr>
        <w:t xml:space="preserve"> </w:t>
      </w:r>
      <w:r w:rsidR="001D7297">
        <w:rPr>
          <w:rFonts w:ascii="Times New Roman" w:hAnsi="Times New Roman"/>
          <w:bCs/>
          <w:sz w:val="24"/>
          <w:szCs w:val="24"/>
        </w:rPr>
        <w:t xml:space="preserve">Indrek </w:t>
      </w:r>
      <w:proofErr w:type="spellStart"/>
      <w:r w:rsidR="001D7297">
        <w:rPr>
          <w:rFonts w:ascii="Times New Roman" w:hAnsi="Times New Roman"/>
          <w:bCs/>
          <w:sz w:val="24"/>
          <w:szCs w:val="24"/>
        </w:rPr>
        <w:t>Aasna</w:t>
      </w:r>
      <w:proofErr w:type="spellEnd"/>
    </w:p>
    <w:p w14:paraId="70239F88" w14:textId="732CF8AF"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484470">
        <w:rPr>
          <w:rFonts w:ascii="Times New Roman" w:hAnsi="Times New Roman"/>
          <w:b/>
          <w:sz w:val="24"/>
          <w:szCs w:val="24"/>
        </w:rPr>
        <w:t>:</w:t>
      </w:r>
      <w:r w:rsidR="00BC2150">
        <w:rPr>
          <w:rFonts w:ascii="Times New Roman" w:hAnsi="Times New Roman"/>
          <w:sz w:val="24"/>
          <w:szCs w:val="24"/>
        </w:rPr>
        <w:t xml:space="preserve"> Sirli-Mai Nurka</w:t>
      </w:r>
    </w:p>
    <w:p w14:paraId="4476C893" w14:textId="7FEAEACC" w:rsidR="00F3778E" w:rsidRPr="00B42464" w:rsidRDefault="004F4021" w:rsidP="001D7297">
      <w:pPr>
        <w:widowControl w:val="0"/>
        <w:autoSpaceDE w:val="0"/>
        <w:spacing w:after="0" w:line="240" w:lineRule="auto"/>
        <w:jc w:val="both"/>
        <w:rPr>
          <w:rFonts w:ascii="Times New Roman" w:hAnsi="Times New Roman"/>
          <w:bCs/>
          <w:sz w:val="24"/>
          <w:szCs w:val="24"/>
        </w:rPr>
      </w:pPr>
      <w:r w:rsidRPr="00336A2D">
        <w:rPr>
          <w:rFonts w:ascii="Times New Roman" w:hAnsi="Times New Roman"/>
          <w:b/>
          <w:bCs/>
          <w:sz w:val="24"/>
          <w:szCs w:val="24"/>
        </w:rPr>
        <w:t>Võtsid osa liikmed</w:t>
      </w:r>
      <w:r w:rsidR="006072BD" w:rsidRPr="00336A2D">
        <w:rPr>
          <w:rFonts w:ascii="Times New Roman" w:hAnsi="Times New Roman"/>
          <w:b/>
          <w:bCs/>
          <w:sz w:val="24"/>
          <w:szCs w:val="24"/>
        </w:rPr>
        <w:t>:</w:t>
      </w:r>
      <w:r w:rsidR="00F3778E" w:rsidRPr="00336A2D">
        <w:rPr>
          <w:rFonts w:ascii="Times New Roman" w:hAnsi="Times New Roman"/>
          <w:bCs/>
          <w:sz w:val="24"/>
          <w:szCs w:val="24"/>
        </w:rPr>
        <w:t xml:space="preserve">, </w:t>
      </w:r>
      <w:r w:rsidR="001D7297" w:rsidRPr="00336A2D">
        <w:rPr>
          <w:rFonts w:ascii="Times New Roman" w:hAnsi="Times New Roman"/>
          <w:bCs/>
          <w:sz w:val="24"/>
          <w:szCs w:val="24"/>
        </w:rPr>
        <w:t xml:space="preserve">Indrek </w:t>
      </w:r>
      <w:proofErr w:type="spellStart"/>
      <w:r w:rsidR="001D7297" w:rsidRPr="00336A2D">
        <w:rPr>
          <w:rFonts w:ascii="Times New Roman" w:hAnsi="Times New Roman"/>
          <w:bCs/>
          <w:sz w:val="24"/>
          <w:szCs w:val="24"/>
        </w:rPr>
        <w:t>Aasna</w:t>
      </w:r>
      <w:proofErr w:type="spellEnd"/>
      <w:r w:rsidR="001D7297" w:rsidRPr="00336A2D">
        <w:rPr>
          <w:rFonts w:ascii="Times New Roman" w:hAnsi="Times New Roman"/>
          <w:bCs/>
          <w:sz w:val="24"/>
          <w:szCs w:val="24"/>
        </w:rPr>
        <w:t xml:space="preserve">, </w:t>
      </w:r>
      <w:r w:rsidR="00336A2D">
        <w:rPr>
          <w:rFonts w:ascii="Times New Roman" w:hAnsi="Times New Roman"/>
          <w:bCs/>
          <w:sz w:val="24"/>
          <w:szCs w:val="24"/>
        </w:rPr>
        <w:t xml:space="preserve">Liis </w:t>
      </w:r>
      <w:proofErr w:type="spellStart"/>
      <w:r w:rsidR="00336A2D">
        <w:rPr>
          <w:rFonts w:ascii="Times New Roman" w:hAnsi="Times New Roman"/>
          <w:bCs/>
          <w:sz w:val="24"/>
          <w:szCs w:val="24"/>
        </w:rPr>
        <w:t>Aedmaa</w:t>
      </w:r>
      <w:proofErr w:type="spellEnd"/>
      <w:r w:rsidR="00336A2D">
        <w:rPr>
          <w:rFonts w:ascii="Times New Roman" w:hAnsi="Times New Roman"/>
          <w:bCs/>
          <w:sz w:val="24"/>
          <w:szCs w:val="24"/>
        </w:rPr>
        <w:t>,</w:t>
      </w:r>
      <w:r w:rsidR="006074A5">
        <w:rPr>
          <w:rFonts w:ascii="Times New Roman" w:hAnsi="Times New Roman"/>
          <w:bCs/>
          <w:sz w:val="24"/>
          <w:szCs w:val="24"/>
        </w:rPr>
        <w:t xml:space="preserve"> Rein </w:t>
      </w:r>
      <w:proofErr w:type="spellStart"/>
      <w:r w:rsidR="006074A5">
        <w:rPr>
          <w:rFonts w:ascii="Times New Roman" w:hAnsi="Times New Roman"/>
          <w:bCs/>
          <w:sz w:val="24"/>
          <w:szCs w:val="24"/>
        </w:rPr>
        <w:t>Kessler</w:t>
      </w:r>
      <w:proofErr w:type="spellEnd"/>
      <w:r w:rsidR="006074A5">
        <w:rPr>
          <w:rFonts w:ascii="Times New Roman" w:hAnsi="Times New Roman"/>
          <w:bCs/>
          <w:sz w:val="24"/>
          <w:szCs w:val="24"/>
        </w:rPr>
        <w:t>,</w:t>
      </w:r>
      <w:r w:rsidR="00336A2D">
        <w:rPr>
          <w:rFonts w:ascii="Times New Roman" w:hAnsi="Times New Roman"/>
          <w:bCs/>
          <w:sz w:val="24"/>
          <w:szCs w:val="24"/>
        </w:rPr>
        <w:t xml:space="preserve"> </w:t>
      </w:r>
      <w:r w:rsidR="00F3778E" w:rsidRPr="00336A2D">
        <w:rPr>
          <w:rFonts w:ascii="Times New Roman" w:hAnsi="Times New Roman"/>
          <w:bCs/>
          <w:sz w:val="24"/>
          <w:szCs w:val="24"/>
        </w:rPr>
        <w:t>Kaido Kivisild, Taavi Kobin,</w:t>
      </w:r>
      <w:r w:rsidR="00336A2D">
        <w:rPr>
          <w:rFonts w:ascii="Times New Roman" w:hAnsi="Times New Roman"/>
          <w:bCs/>
          <w:sz w:val="24"/>
          <w:szCs w:val="24"/>
        </w:rPr>
        <w:t xml:space="preserve"> </w:t>
      </w:r>
      <w:r w:rsidR="00F3778E" w:rsidRPr="00336A2D">
        <w:rPr>
          <w:rFonts w:ascii="Times New Roman" w:hAnsi="Times New Roman"/>
          <w:bCs/>
          <w:sz w:val="24"/>
          <w:szCs w:val="24"/>
        </w:rPr>
        <w:t xml:space="preserve">Johan-Kristjan </w:t>
      </w:r>
      <w:proofErr w:type="spellStart"/>
      <w:r w:rsidR="00F3778E" w:rsidRPr="00336A2D">
        <w:rPr>
          <w:rFonts w:ascii="Times New Roman" w:hAnsi="Times New Roman"/>
          <w:bCs/>
          <w:sz w:val="24"/>
          <w:szCs w:val="24"/>
        </w:rPr>
        <w:t>Konovalov</w:t>
      </w:r>
      <w:proofErr w:type="spellEnd"/>
    </w:p>
    <w:p w14:paraId="11A80A02" w14:textId="7BE5DAB6" w:rsidR="004A323C" w:rsidRPr="007C1B92" w:rsidRDefault="00C43102" w:rsidP="004F4021">
      <w:pPr>
        <w:widowControl w:val="0"/>
        <w:autoSpaceDE w:val="0"/>
        <w:spacing w:after="0" w:line="240" w:lineRule="auto"/>
        <w:jc w:val="both"/>
        <w:rPr>
          <w:rFonts w:ascii="Times New Roman" w:hAnsi="Times New Roman"/>
          <w:bCs/>
          <w:sz w:val="24"/>
          <w:szCs w:val="24"/>
          <w:highlight w:val="yellow"/>
        </w:rPr>
      </w:pPr>
      <w:r w:rsidRPr="00B42464">
        <w:rPr>
          <w:rFonts w:ascii="Times New Roman" w:hAnsi="Times New Roman"/>
          <w:b/>
          <w:bCs/>
          <w:sz w:val="24"/>
          <w:szCs w:val="24"/>
        </w:rPr>
        <w:t>Puudus</w:t>
      </w:r>
      <w:r w:rsidR="00F70492" w:rsidRPr="00B42464">
        <w:rPr>
          <w:rFonts w:ascii="Times New Roman" w:hAnsi="Times New Roman"/>
          <w:b/>
          <w:bCs/>
          <w:sz w:val="24"/>
          <w:szCs w:val="24"/>
        </w:rPr>
        <w:t>id</w:t>
      </w:r>
      <w:r w:rsidR="004A323C" w:rsidRPr="00B42464">
        <w:rPr>
          <w:rFonts w:ascii="Times New Roman" w:hAnsi="Times New Roman"/>
          <w:b/>
          <w:bCs/>
          <w:sz w:val="24"/>
          <w:szCs w:val="24"/>
        </w:rPr>
        <w:t>:</w:t>
      </w:r>
      <w:r w:rsidR="00F242CE" w:rsidRPr="00B42464">
        <w:rPr>
          <w:rFonts w:ascii="Times New Roman" w:hAnsi="Times New Roman"/>
          <w:bCs/>
          <w:sz w:val="24"/>
          <w:szCs w:val="24"/>
        </w:rPr>
        <w:t xml:space="preserve"> </w:t>
      </w:r>
      <w:r w:rsidR="00336A2D" w:rsidRPr="00B42464">
        <w:rPr>
          <w:rFonts w:ascii="Times New Roman" w:hAnsi="Times New Roman"/>
          <w:bCs/>
          <w:sz w:val="24"/>
          <w:szCs w:val="24"/>
        </w:rPr>
        <w:t>Harri Juhani Aaltonen,</w:t>
      </w:r>
      <w:r w:rsidR="0085524E">
        <w:rPr>
          <w:rFonts w:ascii="Times New Roman" w:hAnsi="Times New Roman"/>
          <w:bCs/>
          <w:sz w:val="24"/>
          <w:szCs w:val="24"/>
        </w:rPr>
        <w:t xml:space="preserve"> Rain Hüva,</w:t>
      </w:r>
      <w:r w:rsidR="00336A2D" w:rsidRPr="00B42464">
        <w:rPr>
          <w:rFonts w:ascii="Times New Roman" w:hAnsi="Times New Roman"/>
          <w:bCs/>
          <w:sz w:val="24"/>
          <w:szCs w:val="24"/>
        </w:rPr>
        <w:t xml:space="preserve"> </w:t>
      </w:r>
      <w:proofErr w:type="spellStart"/>
      <w:r w:rsidR="00336A2D" w:rsidRPr="00B42464">
        <w:rPr>
          <w:rFonts w:ascii="Times New Roman" w:hAnsi="Times New Roman"/>
          <w:bCs/>
          <w:sz w:val="24"/>
          <w:szCs w:val="24"/>
        </w:rPr>
        <w:t>Ditmar</w:t>
      </w:r>
      <w:proofErr w:type="spellEnd"/>
      <w:r w:rsidR="00336A2D" w:rsidRPr="00336A2D">
        <w:rPr>
          <w:rFonts w:ascii="Times New Roman" w:hAnsi="Times New Roman"/>
          <w:bCs/>
          <w:sz w:val="24"/>
          <w:szCs w:val="24"/>
        </w:rPr>
        <w:t xml:space="preserve"> Martinson</w:t>
      </w:r>
      <w:r w:rsidR="00336A2D">
        <w:rPr>
          <w:rFonts w:ascii="Times New Roman" w:hAnsi="Times New Roman"/>
          <w:bCs/>
          <w:sz w:val="24"/>
          <w:szCs w:val="24"/>
        </w:rPr>
        <w:t>,</w:t>
      </w:r>
      <w:r w:rsidR="00336A2D" w:rsidRPr="00336A2D">
        <w:rPr>
          <w:rFonts w:ascii="Times New Roman" w:hAnsi="Times New Roman"/>
          <w:bCs/>
          <w:sz w:val="24"/>
          <w:szCs w:val="24"/>
        </w:rPr>
        <w:t xml:space="preserve"> </w:t>
      </w:r>
      <w:r w:rsidR="006E4844">
        <w:rPr>
          <w:rFonts w:ascii="Times New Roman" w:hAnsi="Times New Roman"/>
          <w:bCs/>
          <w:sz w:val="24"/>
          <w:szCs w:val="24"/>
        </w:rPr>
        <w:t>Gunnar Veermäe</w:t>
      </w:r>
    </w:p>
    <w:p w14:paraId="5040E14D" w14:textId="4FD79728" w:rsidR="00F3778E" w:rsidRDefault="002A4E6C" w:rsidP="004F4021">
      <w:pPr>
        <w:widowControl w:val="0"/>
        <w:autoSpaceDE w:val="0"/>
        <w:spacing w:after="0" w:line="240" w:lineRule="auto"/>
        <w:jc w:val="both"/>
        <w:rPr>
          <w:rFonts w:ascii="Times New Roman" w:hAnsi="Times New Roman"/>
          <w:bCs/>
          <w:sz w:val="24"/>
          <w:szCs w:val="24"/>
        </w:rPr>
      </w:pPr>
      <w:r w:rsidRPr="00336A2D">
        <w:rPr>
          <w:rFonts w:ascii="Times New Roman" w:hAnsi="Times New Roman"/>
          <w:b/>
          <w:bCs/>
          <w:sz w:val="24"/>
          <w:szCs w:val="24"/>
        </w:rPr>
        <w:t>Võt</w:t>
      </w:r>
      <w:r w:rsidR="003272CE">
        <w:rPr>
          <w:rFonts w:ascii="Times New Roman" w:hAnsi="Times New Roman"/>
          <w:b/>
          <w:bCs/>
          <w:sz w:val="24"/>
          <w:szCs w:val="24"/>
        </w:rPr>
        <w:t>sid</w:t>
      </w:r>
      <w:r w:rsidRPr="00336A2D">
        <w:rPr>
          <w:rFonts w:ascii="Times New Roman" w:hAnsi="Times New Roman"/>
          <w:b/>
          <w:bCs/>
          <w:sz w:val="24"/>
          <w:szCs w:val="24"/>
        </w:rPr>
        <w:t xml:space="preserve"> osa asenduslii</w:t>
      </w:r>
      <w:r w:rsidR="003272CE">
        <w:rPr>
          <w:rFonts w:ascii="Times New Roman" w:hAnsi="Times New Roman"/>
          <w:b/>
          <w:bCs/>
          <w:sz w:val="24"/>
          <w:szCs w:val="24"/>
        </w:rPr>
        <w:t>kmed</w:t>
      </w:r>
      <w:r w:rsidRPr="00336A2D">
        <w:rPr>
          <w:rFonts w:ascii="Times New Roman" w:hAnsi="Times New Roman"/>
          <w:bCs/>
          <w:sz w:val="24"/>
          <w:szCs w:val="24"/>
        </w:rPr>
        <w:t>:</w:t>
      </w:r>
      <w:r w:rsidR="00336A2D" w:rsidRPr="00336A2D">
        <w:rPr>
          <w:rFonts w:ascii="Times New Roman" w:hAnsi="Times New Roman"/>
          <w:bCs/>
          <w:sz w:val="24"/>
          <w:szCs w:val="24"/>
        </w:rPr>
        <w:t xml:space="preserve"> </w:t>
      </w:r>
      <w:proofErr w:type="spellStart"/>
      <w:r w:rsidR="002C65E8" w:rsidRPr="002C65E8">
        <w:rPr>
          <w:rFonts w:ascii="Times New Roman" w:hAnsi="Times New Roman"/>
          <w:bCs/>
          <w:sz w:val="24"/>
          <w:szCs w:val="24"/>
        </w:rPr>
        <w:t>Farištamo</w:t>
      </w:r>
      <w:proofErr w:type="spellEnd"/>
      <w:r w:rsidR="002C65E8" w:rsidRPr="002C65E8">
        <w:rPr>
          <w:rFonts w:ascii="Times New Roman" w:hAnsi="Times New Roman"/>
          <w:bCs/>
          <w:sz w:val="24"/>
          <w:szCs w:val="24"/>
        </w:rPr>
        <w:t xml:space="preserve"> </w:t>
      </w:r>
      <w:proofErr w:type="spellStart"/>
      <w:r w:rsidR="002C65E8" w:rsidRPr="002C65E8">
        <w:rPr>
          <w:rFonts w:ascii="Times New Roman" w:hAnsi="Times New Roman"/>
          <w:bCs/>
          <w:sz w:val="24"/>
          <w:szCs w:val="24"/>
        </w:rPr>
        <w:t>Eller</w:t>
      </w:r>
      <w:proofErr w:type="spellEnd"/>
      <w:r w:rsidR="002C65E8">
        <w:rPr>
          <w:rFonts w:ascii="Times New Roman" w:hAnsi="Times New Roman"/>
          <w:bCs/>
          <w:sz w:val="24"/>
          <w:szCs w:val="24"/>
        </w:rPr>
        <w:t xml:space="preserve"> (D. Martinson asendusliige), </w:t>
      </w:r>
      <w:r w:rsidR="00336A2D" w:rsidRPr="00336A2D">
        <w:rPr>
          <w:rFonts w:ascii="Times New Roman" w:hAnsi="Times New Roman"/>
          <w:bCs/>
          <w:sz w:val="24"/>
          <w:szCs w:val="24"/>
        </w:rPr>
        <w:t xml:space="preserve">Koidu </w:t>
      </w:r>
      <w:proofErr w:type="spellStart"/>
      <w:r w:rsidR="00336A2D" w:rsidRPr="00336A2D">
        <w:rPr>
          <w:rFonts w:ascii="Times New Roman" w:hAnsi="Times New Roman"/>
          <w:bCs/>
          <w:sz w:val="24"/>
          <w:szCs w:val="24"/>
        </w:rPr>
        <w:t>Ilisson</w:t>
      </w:r>
      <w:proofErr w:type="spellEnd"/>
      <w:r w:rsidR="00336A2D" w:rsidRPr="00336A2D">
        <w:rPr>
          <w:rFonts w:ascii="Times New Roman" w:hAnsi="Times New Roman"/>
          <w:bCs/>
          <w:sz w:val="24"/>
          <w:szCs w:val="24"/>
        </w:rPr>
        <w:t xml:space="preserve"> (M. Vahtra</w:t>
      </w:r>
      <w:r w:rsidR="00336A2D">
        <w:rPr>
          <w:rFonts w:ascii="Times New Roman" w:hAnsi="Times New Roman"/>
          <w:bCs/>
          <w:sz w:val="24"/>
          <w:szCs w:val="24"/>
        </w:rPr>
        <w:t xml:space="preserve"> asendusliige),</w:t>
      </w:r>
      <w:r w:rsidR="006E4844">
        <w:rPr>
          <w:rFonts w:ascii="Times New Roman" w:hAnsi="Times New Roman"/>
          <w:bCs/>
          <w:sz w:val="24"/>
          <w:szCs w:val="24"/>
        </w:rPr>
        <w:t xml:space="preserve"> Indrek Nuut (G. Veermäe asendusliige),</w:t>
      </w:r>
      <w:r w:rsidR="00336A2D">
        <w:rPr>
          <w:rFonts w:ascii="Times New Roman" w:hAnsi="Times New Roman"/>
          <w:bCs/>
          <w:sz w:val="24"/>
          <w:szCs w:val="24"/>
        </w:rPr>
        <w:t xml:space="preserve"> </w:t>
      </w:r>
      <w:proofErr w:type="spellStart"/>
      <w:r w:rsidR="00336A2D" w:rsidRPr="00336A2D">
        <w:rPr>
          <w:rFonts w:ascii="Times New Roman" w:hAnsi="Times New Roman"/>
          <w:bCs/>
          <w:sz w:val="24"/>
          <w:szCs w:val="24"/>
        </w:rPr>
        <w:t>Innar</w:t>
      </w:r>
      <w:proofErr w:type="spellEnd"/>
      <w:r w:rsidR="00336A2D" w:rsidRPr="00336A2D">
        <w:rPr>
          <w:rFonts w:ascii="Times New Roman" w:hAnsi="Times New Roman"/>
          <w:bCs/>
          <w:sz w:val="24"/>
          <w:szCs w:val="24"/>
        </w:rPr>
        <w:t xml:space="preserve"> Susi (R. Hüva asendusliige),</w:t>
      </w:r>
      <w:r w:rsidR="00336A2D" w:rsidRPr="00336A2D">
        <w:rPr>
          <w:rFonts w:ascii="Times New Roman" w:hAnsi="Times New Roman"/>
          <w:b/>
          <w:bCs/>
          <w:sz w:val="24"/>
          <w:szCs w:val="24"/>
        </w:rPr>
        <w:t xml:space="preserve"> </w:t>
      </w:r>
      <w:r w:rsidR="00336A2D" w:rsidRPr="002C65E8">
        <w:rPr>
          <w:rFonts w:ascii="Times New Roman" w:hAnsi="Times New Roman"/>
          <w:bCs/>
          <w:sz w:val="24"/>
          <w:szCs w:val="24"/>
        </w:rPr>
        <w:t>Tõnis Tiit (H. J. Aaltonen asendusliige)</w:t>
      </w:r>
    </w:p>
    <w:p w14:paraId="54AC358A" w14:textId="10EC1DF8" w:rsidR="00A76553" w:rsidRPr="00A76553" w:rsidRDefault="00A76553" w:rsidP="004F4021">
      <w:pPr>
        <w:widowControl w:val="0"/>
        <w:autoSpaceDE w:val="0"/>
        <w:spacing w:after="0" w:line="240" w:lineRule="auto"/>
        <w:jc w:val="both"/>
        <w:rPr>
          <w:rFonts w:ascii="Times New Roman" w:hAnsi="Times New Roman"/>
          <w:b/>
          <w:sz w:val="24"/>
          <w:szCs w:val="24"/>
        </w:rPr>
      </w:pPr>
      <w:r w:rsidRPr="00A76553">
        <w:rPr>
          <w:rFonts w:ascii="Times New Roman" w:hAnsi="Times New Roman"/>
          <w:b/>
          <w:sz w:val="24"/>
          <w:szCs w:val="24"/>
        </w:rPr>
        <w:t>Võtsid osa teenistujad:</w:t>
      </w:r>
      <w:r>
        <w:rPr>
          <w:rFonts w:ascii="Times New Roman" w:hAnsi="Times New Roman"/>
          <w:b/>
          <w:sz w:val="24"/>
          <w:szCs w:val="24"/>
        </w:rPr>
        <w:t xml:space="preserve"> </w:t>
      </w:r>
      <w:r w:rsidRPr="002C65E8">
        <w:rPr>
          <w:rFonts w:ascii="Times New Roman" w:hAnsi="Times New Roman"/>
          <w:bCs/>
          <w:sz w:val="24"/>
          <w:szCs w:val="24"/>
        </w:rPr>
        <w:t>linnaarengu peaspetsialist</w:t>
      </w:r>
      <w:r>
        <w:rPr>
          <w:rFonts w:ascii="Times New Roman" w:hAnsi="Times New Roman"/>
          <w:bCs/>
          <w:sz w:val="24"/>
          <w:szCs w:val="24"/>
        </w:rPr>
        <w:t xml:space="preserve"> Reet Alev, </w:t>
      </w:r>
      <w:r w:rsidRPr="002C65E8">
        <w:rPr>
          <w:rFonts w:ascii="Times New Roman" w:hAnsi="Times New Roman"/>
          <w:bCs/>
          <w:sz w:val="24"/>
          <w:szCs w:val="24"/>
        </w:rPr>
        <w:t>spetsialist Thea Alliksaar,</w:t>
      </w:r>
      <w:r>
        <w:rPr>
          <w:rFonts w:ascii="Times New Roman" w:hAnsi="Times New Roman"/>
          <w:bCs/>
          <w:sz w:val="24"/>
          <w:szCs w:val="24"/>
        </w:rPr>
        <w:t xml:space="preserve"> </w:t>
      </w:r>
      <w:r w:rsidRPr="002C65E8">
        <w:rPr>
          <w:rFonts w:ascii="Times New Roman" w:hAnsi="Times New Roman"/>
          <w:bCs/>
          <w:sz w:val="24"/>
          <w:szCs w:val="24"/>
        </w:rPr>
        <w:t xml:space="preserve">asjaajamisteenistuse juht </w:t>
      </w:r>
      <w:proofErr w:type="spellStart"/>
      <w:r w:rsidRPr="002C65E8">
        <w:rPr>
          <w:rFonts w:ascii="Times New Roman" w:hAnsi="Times New Roman"/>
          <w:bCs/>
          <w:sz w:val="24"/>
          <w:szCs w:val="24"/>
        </w:rPr>
        <w:t>Elika</w:t>
      </w:r>
      <w:proofErr w:type="spellEnd"/>
      <w:r w:rsidRPr="002C65E8">
        <w:rPr>
          <w:rFonts w:ascii="Times New Roman" w:hAnsi="Times New Roman"/>
          <w:bCs/>
          <w:sz w:val="24"/>
          <w:szCs w:val="24"/>
        </w:rPr>
        <w:t xml:space="preserve"> Kotsar,</w:t>
      </w:r>
      <w:r>
        <w:rPr>
          <w:rFonts w:ascii="Times New Roman" w:hAnsi="Times New Roman"/>
          <w:bCs/>
          <w:sz w:val="24"/>
          <w:szCs w:val="24"/>
        </w:rPr>
        <w:t xml:space="preserve"> </w:t>
      </w:r>
      <w:r w:rsidRPr="002C65E8">
        <w:rPr>
          <w:rFonts w:ascii="Times New Roman" w:hAnsi="Times New Roman"/>
          <w:bCs/>
          <w:sz w:val="24"/>
          <w:szCs w:val="24"/>
        </w:rPr>
        <w:t xml:space="preserve">linnapea Jaak Pihlak, abilinnapea Anett Suits, abilinnapea Silvia </w:t>
      </w:r>
      <w:proofErr w:type="spellStart"/>
      <w:r w:rsidRPr="002C65E8">
        <w:rPr>
          <w:rFonts w:ascii="Times New Roman" w:hAnsi="Times New Roman"/>
          <w:bCs/>
          <w:sz w:val="24"/>
          <w:szCs w:val="24"/>
        </w:rPr>
        <w:t>Takkel</w:t>
      </w:r>
      <w:proofErr w:type="spellEnd"/>
    </w:p>
    <w:p w14:paraId="7DEC55C4" w14:textId="05DECFAF" w:rsidR="00F3778E" w:rsidRDefault="00880819" w:rsidP="00C12F85">
      <w:pPr>
        <w:widowControl w:val="0"/>
        <w:tabs>
          <w:tab w:val="left" w:pos="2552"/>
        </w:tabs>
        <w:autoSpaceDE w:val="0"/>
        <w:spacing w:after="0" w:line="240" w:lineRule="auto"/>
        <w:jc w:val="both"/>
        <w:rPr>
          <w:rFonts w:ascii="Times New Roman" w:hAnsi="Times New Roman"/>
          <w:b/>
          <w:bCs/>
          <w:sz w:val="24"/>
          <w:szCs w:val="24"/>
        </w:rPr>
      </w:pPr>
      <w:r w:rsidRPr="002C65E8">
        <w:rPr>
          <w:rFonts w:ascii="Times New Roman" w:hAnsi="Times New Roman"/>
          <w:b/>
          <w:bCs/>
          <w:sz w:val="24"/>
          <w:szCs w:val="24"/>
        </w:rPr>
        <w:t>Koosolekul viibis</w:t>
      </w:r>
      <w:r w:rsidR="003272CE">
        <w:rPr>
          <w:rFonts w:ascii="Times New Roman" w:hAnsi="Times New Roman"/>
          <w:b/>
          <w:bCs/>
          <w:sz w:val="24"/>
          <w:szCs w:val="24"/>
        </w:rPr>
        <w:t>id</w:t>
      </w:r>
      <w:r w:rsidR="00184C3C" w:rsidRPr="002C65E8">
        <w:rPr>
          <w:rFonts w:ascii="Times New Roman" w:hAnsi="Times New Roman"/>
          <w:b/>
          <w:bCs/>
          <w:sz w:val="24"/>
          <w:szCs w:val="24"/>
        </w:rPr>
        <w:t>:</w:t>
      </w:r>
      <w:r w:rsidR="007A0870" w:rsidRPr="002C65E8">
        <w:rPr>
          <w:rFonts w:ascii="Times New Roman" w:hAnsi="Times New Roman"/>
          <w:b/>
          <w:bCs/>
          <w:sz w:val="24"/>
          <w:szCs w:val="24"/>
        </w:rPr>
        <w:t xml:space="preserve"> </w:t>
      </w:r>
      <w:r w:rsidR="002C65E8">
        <w:rPr>
          <w:rFonts w:ascii="Times New Roman" w:hAnsi="Times New Roman"/>
          <w:bCs/>
          <w:sz w:val="24"/>
          <w:szCs w:val="24"/>
        </w:rPr>
        <w:t>eelarve-, arengu- ja majanduskomisjoni ase</w:t>
      </w:r>
      <w:r w:rsidR="006E4844">
        <w:rPr>
          <w:rFonts w:ascii="Times New Roman" w:hAnsi="Times New Roman"/>
          <w:bCs/>
          <w:sz w:val="24"/>
          <w:szCs w:val="24"/>
        </w:rPr>
        <w:t xml:space="preserve">ndusliige </w:t>
      </w:r>
      <w:proofErr w:type="spellStart"/>
      <w:r w:rsidR="006E4844">
        <w:rPr>
          <w:rFonts w:ascii="Times New Roman" w:hAnsi="Times New Roman"/>
          <w:bCs/>
          <w:sz w:val="24"/>
          <w:szCs w:val="24"/>
        </w:rPr>
        <w:t>Tarvo</w:t>
      </w:r>
      <w:proofErr w:type="spellEnd"/>
      <w:r w:rsidR="006E4844">
        <w:rPr>
          <w:rFonts w:ascii="Times New Roman" w:hAnsi="Times New Roman"/>
          <w:bCs/>
          <w:sz w:val="24"/>
          <w:szCs w:val="24"/>
        </w:rPr>
        <w:t xml:space="preserve"> </w:t>
      </w:r>
      <w:proofErr w:type="spellStart"/>
      <w:r w:rsidR="006E4844">
        <w:rPr>
          <w:rFonts w:ascii="Times New Roman" w:hAnsi="Times New Roman"/>
          <w:bCs/>
          <w:sz w:val="24"/>
          <w:szCs w:val="24"/>
        </w:rPr>
        <w:t>Moss</w:t>
      </w:r>
      <w:proofErr w:type="spellEnd"/>
      <w:r w:rsidR="006E4844">
        <w:rPr>
          <w:rFonts w:ascii="Times New Roman" w:hAnsi="Times New Roman"/>
          <w:bCs/>
          <w:sz w:val="24"/>
          <w:szCs w:val="24"/>
        </w:rPr>
        <w:t xml:space="preserve">, </w:t>
      </w:r>
      <w:r w:rsidR="000D5AA3" w:rsidRPr="002C65E8">
        <w:rPr>
          <w:rFonts w:ascii="Times New Roman" w:hAnsi="Times New Roman"/>
          <w:bCs/>
          <w:sz w:val="24"/>
          <w:szCs w:val="24"/>
        </w:rPr>
        <w:t xml:space="preserve">eelarve-, arengu- ja majanduskomisjoni asendusliige </w:t>
      </w:r>
      <w:r w:rsidR="00F3778E" w:rsidRPr="002C65E8">
        <w:rPr>
          <w:rFonts w:ascii="Times New Roman" w:hAnsi="Times New Roman"/>
          <w:bCs/>
          <w:sz w:val="24"/>
          <w:szCs w:val="24"/>
        </w:rPr>
        <w:t>Peep Tobreluts</w:t>
      </w:r>
      <w:r w:rsidR="00B42464">
        <w:rPr>
          <w:rFonts w:ascii="Times New Roman" w:hAnsi="Times New Roman"/>
          <w:bCs/>
          <w:sz w:val="24"/>
          <w:szCs w:val="24"/>
        </w:rPr>
        <w:t xml:space="preserve"> (</w:t>
      </w:r>
      <w:proofErr w:type="spellStart"/>
      <w:r w:rsidR="00B42464">
        <w:rPr>
          <w:rFonts w:ascii="Times New Roman" w:hAnsi="Times New Roman"/>
          <w:bCs/>
          <w:sz w:val="24"/>
          <w:szCs w:val="24"/>
        </w:rPr>
        <w:t>Teams</w:t>
      </w:r>
      <w:proofErr w:type="spellEnd"/>
      <w:r w:rsidR="00B42464">
        <w:rPr>
          <w:rFonts w:ascii="Times New Roman" w:hAnsi="Times New Roman"/>
          <w:bCs/>
          <w:sz w:val="24"/>
          <w:szCs w:val="24"/>
        </w:rPr>
        <w:t>)</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22A809EE" w14:textId="7324AC75" w:rsidR="002A4E6C" w:rsidRPr="002A4E6C" w:rsidRDefault="002A4E6C" w:rsidP="002A4E6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Koosolek</w:t>
      </w:r>
      <w:r w:rsidR="001D7297">
        <w:rPr>
          <w:rFonts w:ascii="Times New Roman" w:hAnsi="Times New Roman"/>
          <w:bCs/>
          <w:sz w:val="24"/>
          <w:szCs w:val="24"/>
        </w:rPr>
        <w:t xml:space="preserve"> toimus füüsiliselt raekojas ja</w:t>
      </w:r>
      <w:r w:rsidR="000D5AA3">
        <w:rPr>
          <w:rFonts w:ascii="Times New Roman" w:hAnsi="Times New Roman"/>
          <w:bCs/>
          <w:sz w:val="24"/>
          <w:szCs w:val="24"/>
        </w:rPr>
        <w:t xml:space="preserve"> elektrooniliselt Microsoft </w:t>
      </w:r>
      <w:proofErr w:type="spellStart"/>
      <w:r w:rsidR="000D5AA3">
        <w:rPr>
          <w:rFonts w:ascii="Times New Roman" w:hAnsi="Times New Roman"/>
          <w:bCs/>
          <w:sz w:val="24"/>
          <w:szCs w:val="24"/>
        </w:rPr>
        <w:t>Teamsi</w:t>
      </w:r>
      <w:proofErr w:type="spellEnd"/>
      <w:r w:rsidR="000D5AA3">
        <w:rPr>
          <w:rFonts w:ascii="Times New Roman" w:hAnsi="Times New Roman"/>
          <w:bCs/>
          <w:sz w:val="24"/>
          <w:szCs w:val="24"/>
        </w:rPr>
        <w:t xml:space="preserve"> vahendusel</w:t>
      </w:r>
      <w:r w:rsidR="001D7297">
        <w:rPr>
          <w:rFonts w:ascii="Times New Roman" w:hAnsi="Times New Roman"/>
          <w:bCs/>
          <w:sz w:val="24"/>
          <w:szCs w:val="24"/>
        </w:rPr>
        <w:t>.</w:t>
      </w:r>
    </w:p>
    <w:p w14:paraId="3601F2BE" w14:textId="77777777" w:rsidR="00184C3C" w:rsidRDefault="00184C3C" w:rsidP="00184C3C">
      <w:pPr>
        <w:widowControl w:val="0"/>
        <w:autoSpaceDE w:val="0"/>
        <w:spacing w:after="0" w:line="240" w:lineRule="auto"/>
        <w:jc w:val="both"/>
        <w:rPr>
          <w:rFonts w:ascii="Times New Roman" w:hAnsi="Times New Roman"/>
          <w:bCs/>
          <w:sz w:val="24"/>
          <w:szCs w:val="24"/>
        </w:rPr>
      </w:pPr>
    </w:p>
    <w:p w14:paraId="03CA2EEE" w14:textId="616B7A2C" w:rsidR="00184C3C"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r w:rsidR="00842D77">
        <w:rPr>
          <w:rFonts w:ascii="Times New Roman" w:hAnsi="Times New Roman"/>
          <w:bCs/>
          <w:sz w:val="24"/>
          <w:szCs w:val="24"/>
        </w:rPr>
        <w:t xml:space="preserve"> </w:t>
      </w:r>
      <w:r w:rsidR="002C65E8">
        <w:rPr>
          <w:rFonts w:ascii="Times New Roman" w:hAnsi="Times New Roman"/>
          <w:bCs/>
          <w:sz w:val="24"/>
          <w:szCs w:val="24"/>
        </w:rPr>
        <w:t>A. Suits palus päevakorrapunkti „</w:t>
      </w:r>
      <w:r w:rsidR="002C65E8" w:rsidRPr="007C1B92">
        <w:rPr>
          <w:rFonts w:ascii="Times New Roman" w:hAnsi="Times New Roman"/>
          <w:bCs/>
          <w:sz w:val="24"/>
          <w:szCs w:val="24"/>
        </w:rPr>
        <w:t>Alusharidusseaduses sätestatud ülesannete delegeerimine (2026/30)</w:t>
      </w:r>
      <w:r w:rsidR="002C65E8">
        <w:rPr>
          <w:rFonts w:ascii="Times New Roman" w:hAnsi="Times New Roman"/>
          <w:bCs/>
          <w:sz w:val="24"/>
          <w:szCs w:val="24"/>
        </w:rPr>
        <w:t>“ tõsta esimeseks.</w:t>
      </w:r>
      <w:r w:rsidR="002C65E8">
        <w:rPr>
          <w:rFonts w:ascii="Times New Roman" w:hAnsi="Times New Roman"/>
          <w:bCs/>
          <w:sz w:val="24"/>
          <w:szCs w:val="24"/>
        </w:rPr>
        <w:br/>
      </w:r>
      <w:r w:rsidR="002C65E8">
        <w:rPr>
          <w:rFonts w:ascii="Times New Roman" w:hAnsi="Times New Roman"/>
          <w:bCs/>
          <w:sz w:val="24"/>
          <w:szCs w:val="24"/>
        </w:rPr>
        <w:br/>
        <w:t>Komisjoni esimees tegi ettepaneku nõustuda esitatud ettepanekuga.</w:t>
      </w:r>
      <w:r w:rsidR="00F0421C">
        <w:rPr>
          <w:rFonts w:ascii="Times New Roman" w:hAnsi="Times New Roman"/>
          <w:bCs/>
          <w:sz w:val="24"/>
          <w:szCs w:val="24"/>
        </w:rPr>
        <w:t xml:space="preserve"> Vastuväiteid ei olnud. </w:t>
      </w:r>
      <w:r>
        <w:rPr>
          <w:rFonts w:ascii="Times New Roman" w:hAnsi="Times New Roman"/>
          <w:bCs/>
          <w:sz w:val="24"/>
          <w:szCs w:val="24"/>
        </w:rPr>
        <w:t xml:space="preserve">Komisjon kinnitas päevakorra. </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450EA2D7" w14:textId="555AEED5" w:rsidR="007C1B92" w:rsidRPr="007C1B92" w:rsidRDefault="00184C3C" w:rsidP="007C1B92">
      <w:pPr>
        <w:widowControl w:val="0"/>
        <w:autoSpaceDE w:val="0"/>
        <w:spacing w:after="0" w:line="200" w:lineRule="atLeast"/>
        <w:ind w:left="1416" w:hanging="1416"/>
        <w:jc w:val="both"/>
        <w:rPr>
          <w:rFonts w:ascii="Times New Roman" w:hAnsi="Times New Roman"/>
          <w:b/>
          <w:bCs/>
          <w:sz w:val="24"/>
          <w:szCs w:val="24"/>
        </w:rPr>
      </w:pPr>
      <w:r w:rsidRPr="00765C73">
        <w:rPr>
          <w:rFonts w:ascii="Times New Roman" w:hAnsi="Times New Roman"/>
          <w:b/>
          <w:bCs/>
          <w:sz w:val="24"/>
          <w:szCs w:val="24"/>
        </w:rPr>
        <w:t>PÄEVAKORD:</w:t>
      </w:r>
    </w:p>
    <w:p w14:paraId="74DA515B" w14:textId="77777777" w:rsidR="00F0421C" w:rsidRDefault="007C1B92" w:rsidP="00F0421C">
      <w:pPr>
        <w:widowControl w:val="0"/>
        <w:autoSpaceDE w:val="0"/>
        <w:spacing w:after="0" w:line="240" w:lineRule="auto"/>
        <w:rPr>
          <w:rFonts w:ascii="Times New Roman" w:hAnsi="Times New Roman"/>
          <w:bCs/>
          <w:sz w:val="24"/>
          <w:szCs w:val="24"/>
        </w:rPr>
      </w:pPr>
      <w:r w:rsidRPr="007C1B92">
        <w:rPr>
          <w:rFonts w:ascii="Times New Roman" w:hAnsi="Times New Roman"/>
          <w:bCs/>
          <w:sz w:val="24"/>
          <w:szCs w:val="24"/>
        </w:rPr>
        <w:t xml:space="preserve">1. </w:t>
      </w:r>
      <w:r w:rsidR="00F0421C" w:rsidRPr="007C1B92">
        <w:rPr>
          <w:rFonts w:ascii="Times New Roman" w:hAnsi="Times New Roman"/>
          <w:bCs/>
          <w:sz w:val="24"/>
          <w:szCs w:val="24"/>
        </w:rPr>
        <w:t>Alusharidusseaduses sätestatud ülesannete delegeerimine (2026/30)</w:t>
      </w:r>
    </w:p>
    <w:p w14:paraId="5D89E9C5" w14:textId="0E498FA9" w:rsidR="007C1B92" w:rsidRPr="007C1B92" w:rsidRDefault="00F0421C" w:rsidP="00F0421C">
      <w:pPr>
        <w:widowControl w:val="0"/>
        <w:autoSpaceDE w:val="0"/>
        <w:spacing w:after="0" w:line="240" w:lineRule="auto"/>
        <w:rPr>
          <w:rFonts w:ascii="Times New Roman" w:hAnsi="Times New Roman"/>
          <w:bCs/>
          <w:sz w:val="24"/>
          <w:szCs w:val="24"/>
        </w:rPr>
      </w:pPr>
      <w:r>
        <w:rPr>
          <w:rFonts w:ascii="Times New Roman" w:hAnsi="Times New Roman"/>
          <w:bCs/>
          <w:sz w:val="24"/>
          <w:szCs w:val="24"/>
        </w:rPr>
        <w:t xml:space="preserve">2. </w:t>
      </w:r>
      <w:r w:rsidR="007C1B92" w:rsidRPr="007C1B92">
        <w:rPr>
          <w:rFonts w:ascii="Times New Roman" w:hAnsi="Times New Roman"/>
          <w:bCs/>
          <w:sz w:val="24"/>
          <w:szCs w:val="24"/>
        </w:rPr>
        <w:t>Järve tn kinnistuosa võõran</w:t>
      </w:r>
      <w:r w:rsidR="002C65E8">
        <w:rPr>
          <w:rFonts w:ascii="Times New Roman" w:hAnsi="Times New Roman"/>
          <w:bCs/>
          <w:sz w:val="24"/>
          <w:szCs w:val="24"/>
        </w:rPr>
        <w:t>damine otsustuskorras (2025/18)</w:t>
      </w:r>
    </w:p>
    <w:p w14:paraId="0EDA1857" w14:textId="561F5BB2" w:rsidR="007C1B92" w:rsidRPr="007C1B92" w:rsidRDefault="00F0421C" w:rsidP="002C65E8">
      <w:pPr>
        <w:widowControl w:val="0"/>
        <w:autoSpaceDE w:val="0"/>
        <w:spacing w:after="0" w:line="240" w:lineRule="auto"/>
        <w:ind w:left="1416" w:hanging="1416"/>
        <w:rPr>
          <w:rFonts w:ascii="Times New Roman" w:hAnsi="Times New Roman"/>
          <w:bCs/>
          <w:sz w:val="24"/>
          <w:szCs w:val="24"/>
        </w:rPr>
      </w:pPr>
      <w:r>
        <w:rPr>
          <w:rFonts w:ascii="Times New Roman" w:hAnsi="Times New Roman"/>
          <w:bCs/>
          <w:sz w:val="24"/>
          <w:szCs w:val="24"/>
        </w:rPr>
        <w:t>3</w:t>
      </w:r>
      <w:r w:rsidR="007C1B92" w:rsidRPr="007C1B92">
        <w:rPr>
          <w:rFonts w:ascii="Times New Roman" w:hAnsi="Times New Roman"/>
          <w:bCs/>
          <w:sz w:val="24"/>
          <w:szCs w:val="24"/>
        </w:rPr>
        <w:t>. 2026. aasta kaasava eelarve tulemuste kinnitamine (2026/27)</w:t>
      </w:r>
    </w:p>
    <w:p w14:paraId="5B04D172" w14:textId="04778763" w:rsidR="007C1B92" w:rsidRPr="007C1B92" w:rsidRDefault="00F0421C" w:rsidP="002C65E8">
      <w:pPr>
        <w:widowControl w:val="0"/>
        <w:autoSpaceDE w:val="0"/>
        <w:spacing w:after="0" w:line="240" w:lineRule="auto"/>
        <w:ind w:left="1416" w:hanging="1416"/>
        <w:rPr>
          <w:rFonts w:ascii="Times New Roman" w:hAnsi="Times New Roman"/>
          <w:bCs/>
          <w:sz w:val="24"/>
          <w:szCs w:val="24"/>
        </w:rPr>
      </w:pPr>
      <w:r>
        <w:rPr>
          <w:rFonts w:ascii="Times New Roman" w:hAnsi="Times New Roman"/>
          <w:bCs/>
          <w:sz w:val="24"/>
          <w:szCs w:val="24"/>
        </w:rPr>
        <w:t>4</w:t>
      </w:r>
      <w:r w:rsidR="007C1B92" w:rsidRPr="007C1B92">
        <w:rPr>
          <w:rFonts w:ascii="Times New Roman" w:hAnsi="Times New Roman"/>
          <w:bCs/>
          <w:sz w:val="24"/>
          <w:szCs w:val="24"/>
        </w:rPr>
        <w:t>. Viljandi Linnavolikogu töökorra muutmine, II lugemine (2025/26-1)</w:t>
      </w:r>
    </w:p>
    <w:p w14:paraId="62E3E791" w14:textId="0C280A3D" w:rsidR="007C1B92" w:rsidRPr="007C1B92" w:rsidRDefault="007C1B92" w:rsidP="002C65E8">
      <w:pPr>
        <w:widowControl w:val="0"/>
        <w:autoSpaceDE w:val="0"/>
        <w:spacing w:after="0" w:line="240" w:lineRule="auto"/>
        <w:rPr>
          <w:rFonts w:ascii="Times New Roman" w:hAnsi="Times New Roman"/>
          <w:bCs/>
          <w:sz w:val="24"/>
          <w:szCs w:val="24"/>
        </w:rPr>
      </w:pPr>
      <w:r w:rsidRPr="007C1B92">
        <w:rPr>
          <w:rFonts w:ascii="Times New Roman" w:hAnsi="Times New Roman"/>
          <w:bCs/>
          <w:sz w:val="24"/>
          <w:szCs w:val="24"/>
        </w:rPr>
        <w:t>5. Viljandi linna üldplaneeringu 2040+ koostamise korraldamiseks</w:t>
      </w:r>
      <w:r>
        <w:rPr>
          <w:rFonts w:ascii="Times New Roman" w:hAnsi="Times New Roman"/>
          <w:bCs/>
          <w:sz w:val="24"/>
          <w:szCs w:val="24"/>
        </w:rPr>
        <w:t xml:space="preserve"> ajutise komisjoni moodustamine </w:t>
      </w:r>
      <w:r w:rsidRPr="007C1B92">
        <w:rPr>
          <w:rFonts w:ascii="Times New Roman" w:hAnsi="Times New Roman"/>
          <w:bCs/>
          <w:sz w:val="24"/>
          <w:szCs w:val="24"/>
        </w:rPr>
        <w:t>(2026/31)</w:t>
      </w:r>
    </w:p>
    <w:p w14:paraId="5C3787C1" w14:textId="752BC7A2" w:rsidR="007C1B92" w:rsidRPr="007C1B92" w:rsidRDefault="007C1B92" w:rsidP="002C65E8">
      <w:pPr>
        <w:widowControl w:val="0"/>
        <w:autoSpaceDE w:val="0"/>
        <w:spacing w:after="0" w:line="240" w:lineRule="auto"/>
        <w:ind w:left="1416" w:hanging="1416"/>
        <w:rPr>
          <w:rFonts w:ascii="Times New Roman" w:hAnsi="Times New Roman"/>
          <w:bCs/>
          <w:sz w:val="24"/>
          <w:szCs w:val="24"/>
        </w:rPr>
      </w:pPr>
      <w:r w:rsidRPr="007C1B92">
        <w:rPr>
          <w:rFonts w:ascii="Times New Roman" w:hAnsi="Times New Roman"/>
          <w:bCs/>
          <w:sz w:val="24"/>
          <w:szCs w:val="24"/>
        </w:rPr>
        <w:t>6. Vil</w:t>
      </w:r>
      <w:r w:rsidR="00395E63">
        <w:rPr>
          <w:rFonts w:ascii="Times New Roman" w:hAnsi="Times New Roman"/>
          <w:bCs/>
          <w:sz w:val="24"/>
          <w:szCs w:val="24"/>
        </w:rPr>
        <w:t>jandi linna 2026. aasta eelarve</w:t>
      </w:r>
      <w:r w:rsidRPr="007C1B92">
        <w:rPr>
          <w:rFonts w:ascii="Times New Roman" w:hAnsi="Times New Roman"/>
          <w:bCs/>
          <w:sz w:val="24"/>
          <w:szCs w:val="24"/>
        </w:rPr>
        <w:t xml:space="preserve"> - I </w:t>
      </w:r>
      <w:r w:rsidR="002C65E8">
        <w:rPr>
          <w:rFonts w:ascii="Times New Roman" w:hAnsi="Times New Roman"/>
          <w:bCs/>
          <w:sz w:val="24"/>
          <w:szCs w:val="24"/>
        </w:rPr>
        <w:t>lugemise jätkamine (2025/19-1)</w:t>
      </w:r>
    </w:p>
    <w:p w14:paraId="595FEE66" w14:textId="4994E602" w:rsidR="007C1B92" w:rsidRPr="007C1B92" w:rsidRDefault="007C1B92" w:rsidP="002C65E8">
      <w:pPr>
        <w:widowControl w:val="0"/>
        <w:autoSpaceDE w:val="0"/>
        <w:spacing w:after="0" w:line="240" w:lineRule="auto"/>
        <w:ind w:left="1416" w:hanging="1416"/>
        <w:rPr>
          <w:rFonts w:ascii="Times New Roman" w:hAnsi="Times New Roman"/>
          <w:bCs/>
          <w:sz w:val="24"/>
          <w:szCs w:val="24"/>
        </w:rPr>
      </w:pPr>
      <w:r w:rsidRPr="007C1B92">
        <w:rPr>
          <w:rFonts w:ascii="Times New Roman" w:hAnsi="Times New Roman"/>
          <w:bCs/>
          <w:sz w:val="24"/>
          <w:szCs w:val="24"/>
        </w:rPr>
        <w:t>7. Loa andmine varaliste kohustuste võtmiseks Viljandi jäätmejaama reko</w:t>
      </w:r>
      <w:r w:rsidR="002C65E8">
        <w:rPr>
          <w:rFonts w:ascii="Times New Roman" w:hAnsi="Times New Roman"/>
          <w:bCs/>
          <w:sz w:val="24"/>
          <w:szCs w:val="24"/>
        </w:rPr>
        <w:t>nstrueerimiseks (2026/32)</w:t>
      </w:r>
    </w:p>
    <w:p w14:paraId="50499F7D" w14:textId="77777777" w:rsidR="007C1B92" w:rsidRPr="007C1B92" w:rsidRDefault="007C1B92" w:rsidP="002C65E8">
      <w:pPr>
        <w:widowControl w:val="0"/>
        <w:autoSpaceDE w:val="0"/>
        <w:spacing w:after="0" w:line="240" w:lineRule="auto"/>
        <w:ind w:left="1416" w:hanging="1416"/>
        <w:rPr>
          <w:rFonts w:ascii="Times New Roman" w:hAnsi="Times New Roman"/>
          <w:bCs/>
          <w:sz w:val="24"/>
          <w:szCs w:val="24"/>
        </w:rPr>
      </w:pPr>
      <w:r w:rsidRPr="007C1B92">
        <w:rPr>
          <w:rFonts w:ascii="Times New Roman" w:hAnsi="Times New Roman"/>
          <w:bCs/>
          <w:sz w:val="24"/>
          <w:szCs w:val="24"/>
        </w:rPr>
        <w:t>8. 2025. aasta Viljandi linna ettevõtluse edendaja (2026/38)</w:t>
      </w:r>
    </w:p>
    <w:p w14:paraId="33784F7C" w14:textId="77777777" w:rsidR="007C1B92" w:rsidRPr="007C1B92" w:rsidRDefault="007C1B92" w:rsidP="002C65E8">
      <w:pPr>
        <w:widowControl w:val="0"/>
        <w:autoSpaceDE w:val="0"/>
        <w:spacing w:after="0" w:line="240" w:lineRule="auto"/>
        <w:ind w:left="1416" w:hanging="1416"/>
        <w:rPr>
          <w:rFonts w:ascii="Times New Roman" w:hAnsi="Times New Roman"/>
          <w:bCs/>
          <w:sz w:val="24"/>
          <w:szCs w:val="24"/>
        </w:rPr>
      </w:pPr>
      <w:r w:rsidRPr="007C1B92">
        <w:rPr>
          <w:rFonts w:ascii="Times New Roman" w:hAnsi="Times New Roman"/>
          <w:bCs/>
          <w:sz w:val="24"/>
          <w:szCs w:val="24"/>
        </w:rPr>
        <w:lastRenderedPageBreak/>
        <w:t>9. 2025. aasta Viljandi linna aastapreemia (2026/39)</w:t>
      </w:r>
    </w:p>
    <w:p w14:paraId="389FEEF7" w14:textId="298E100E" w:rsidR="00FA7210" w:rsidRDefault="007C1B92" w:rsidP="002C65E8">
      <w:pPr>
        <w:widowControl w:val="0"/>
        <w:autoSpaceDE w:val="0"/>
        <w:spacing w:after="0" w:line="240" w:lineRule="auto"/>
        <w:ind w:left="1416" w:hanging="1416"/>
        <w:rPr>
          <w:rFonts w:ascii="Times New Roman" w:hAnsi="Times New Roman"/>
          <w:bCs/>
          <w:sz w:val="24"/>
          <w:szCs w:val="24"/>
        </w:rPr>
      </w:pPr>
      <w:r w:rsidRPr="007C1B92">
        <w:rPr>
          <w:rFonts w:ascii="Times New Roman" w:hAnsi="Times New Roman"/>
          <w:bCs/>
          <w:sz w:val="24"/>
          <w:szCs w:val="24"/>
        </w:rPr>
        <w:t>10. Viljandi linna elutöö preemia (2026/40)</w:t>
      </w:r>
    </w:p>
    <w:p w14:paraId="1166410F" w14:textId="7718AD98" w:rsidR="00431BF5" w:rsidRDefault="00431BF5" w:rsidP="002C65E8">
      <w:pPr>
        <w:widowControl w:val="0"/>
        <w:autoSpaceDE w:val="0"/>
        <w:spacing w:after="0" w:line="240" w:lineRule="auto"/>
        <w:ind w:left="1416" w:hanging="1416"/>
        <w:rPr>
          <w:rFonts w:ascii="Times New Roman" w:hAnsi="Times New Roman"/>
          <w:color w:val="000000"/>
          <w:sz w:val="24"/>
        </w:rPr>
      </w:pPr>
      <w:r>
        <w:rPr>
          <w:rFonts w:ascii="Times New Roman" w:hAnsi="Times New Roman"/>
          <w:bCs/>
          <w:sz w:val="24"/>
          <w:szCs w:val="24"/>
        </w:rPr>
        <w:t>11. Muud küsimused</w:t>
      </w:r>
    </w:p>
    <w:p w14:paraId="4B42DE36" w14:textId="77777777" w:rsidR="00256205" w:rsidRDefault="00256205" w:rsidP="00B3097C">
      <w:pPr>
        <w:suppressAutoHyphens w:val="0"/>
        <w:spacing w:after="0" w:line="240" w:lineRule="auto"/>
        <w:rPr>
          <w:rFonts w:ascii="Times New Roman" w:hAnsi="Times New Roman"/>
          <w:b/>
          <w:color w:val="000000"/>
          <w:sz w:val="24"/>
        </w:rPr>
      </w:pPr>
    </w:p>
    <w:p w14:paraId="5CCEC5AD" w14:textId="77777777" w:rsidR="007C1B92" w:rsidRDefault="007C1B92" w:rsidP="00B3097C">
      <w:pPr>
        <w:suppressAutoHyphens w:val="0"/>
        <w:spacing w:after="0" w:line="240" w:lineRule="auto"/>
        <w:rPr>
          <w:rFonts w:ascii="Times New Roman" w:hAnsi="Times New Roman"/>
          <w:b/>
          <w:color w:val="000000"/>
          <w:sz w:val="24"/>
        </w:rPr>
      </w:pPr>
    </w:p>
    <w:p w14:paraId="1BB935E4" w14:textId="5A3D7681" w:rsidR="0066392E" w:rsidRDefault="00FC76F2" w:rsidP="00B3097C">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1</w:t>
      </w:r>
    </w:p>
    <w:p w14:paraId="55FFD544" w14:textId="426D58AA" w:rsidR="007C1B92" w:rsidRPr="00F0421C" w:rsidRDefault="007C1B92" w:rsidP="00641B67">
      <w:pPr>
        <w:spacing w:after="0" w:line="240" w:lineRule="auto"/>
        <w:jc w:val="both"/>
        <w:rPr>
          <w:rFonts w:ascii="Times New Roman" w:hAnsi="Times New Roman"/>
          <w:b/>
          <w:bCs/>
          <w:sz w:val="24"/>
          <w:szCs w:val="24"/>
        </w:rPr>
      </w:pPr>
      <w:r w:rsidRPr="00F0421C">
        <w:rPr>
          <w:rFonts w:ascii="Times New Roman" w:hAnsi="Times New Roman"/>
          <w:b/>
          <w:bCs/>
          <w:sz w:val="24"/>
          <w:szCs w:val="24"/>
        </w:rPr>
        <w:t>Alusharidusseaduses sätestatud ülesannete delegeerimine (2026/30)</w:t>
      </w:r>
    </w:p>
    <w:p w14:paraId="2040D8EA" w14:textId="15897951" w:rsidR="00641B67" w:rsidRDefault="00641B67" w:rsidP="00641B67">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23E6F0E3" w14:textId="302F6A8F" w:rsidR="007C1B92" w:rsidRDefault="00F0421C" w:rsidP="00641B67">
      <w:pPr>
        <w:spacing w:after="0" w:line="240" w:lineRule="auto"/>
        <w:jc w:val="both"/>
        <w:rPr>
          <w:rFonts w:ascii="Times New Roman" w:hAnsi="Times New Roman"/>
          <w:color w:val="242424"/>
          <w:sz w:val="24"/>
          <w:szCs w:val="24"/>
          <w:lang w:eastAsia="et-EE"/>
        </w:rPr>
      </w:pPr>
      <w:r w:rsidRPr="00F3000A">
        <w:rPr>
          <w:rFonts w:ascii="Times New Roman" w:hAnsi="Times New Roman"/>
          <w:color w:val="242424"/>
          <w:sz w:val="24"/>
          <w:szCs w:val="24"/>
          <w:lang w:eastAsia="et-EE"/>
        </w:rPr>
        <w:t xml:space="preserve">A. Suits </w:t>
      </w:r>
      <w:r>
        <w:rPr>
          <w:rFonts w:ascii="Times New Roman" w:hAnsi="Times New Roman"/>
          <w:color w:val="242424"/>
          <w:sz w:val="24"/>
          <w:szCs w:val="24"/>
          <w:lang w:eastAsia="et-EE"/>
        </w:rPr>
        <w:t>selgitas, et e</w:t>
      </w:r>
      <w:r w:rsidRPr="00F3000A">
        <w:rPr>
          <w:rFonts w:ascii="Times New Roman" w:hAnsi="Times New Roman"/>
          <w:color w:val="242424"/>
          <w:sz w:val="24"/>
          <w:szCs w:val="24"/>
          <w:lang w:eastAsia="et-EE"/>
        </w:rPr>
        <w:t>elnõuga delegeeritakse Viljandi Linnavalitsusele kõigi alusharidusseaduses kohaliku omavalitsuse üksusele ja lasteaia pidajale pandud ülesannete täitmine, samas võib vajadusel linnavalitsus määrata mõnd ülesannet täitma ka oma struktuuriüksuse, ametniku või ametnikud vastavalt haldusmenetluse seadusele.</w:t>
      </w:r>
    </w:p>
    <w:p w14:paraId="7C279C3F" w14:textId="77777777" w:rsidR="00F0421C" w:rsidRDefault="00F0421C" w:rsidP="00641B67">
      <w:pPr>
        <w:spacing w:after="0" w:line="240" w:lineRule="auto"/>
        <w:jc w:val="both"/>
        <w:rPr>
          <w:rFonts w:ascii="Times New Roman" w:hAnsi="Times New Roman"/>
          <w:sz w:val="24"/>
          <w:szCs w:val="24"/>
        </w:rPr>
      </w:pPr>
    </w:p>
    <w:p w14:paraId="13AFBE27" w14:textId="77777777" w:rsidR="00F0421C" w:rsidRPr="00F3000A" w:rsidRDefault="00F0421C" w:rsidP="00F0421C">
      <w:pPr>
        <w:shd w:val="clear" w:color="auto" w:fill="FFFFFF"/>
        <w:suppressAutoHyphens w:val="0"/>
        <w:spacing w:after="0" w:line="240" w:lineRule="auto"/>
        <w:jc w:val="both"/>
        <w:rPr>
          <w:rFonts w:ascii="Times New Roman" w:hAnsi="Times New Roman"/>
          <w:color w:val="242424"/>
          <w:sz w:val="24"/>
          <w:szCs w:val="24"/>
          <w:lang w:eastAsia="et-EE"/>
        </w:rPr>
      </w:pPr>
      <w:r w:rsidRPr="00F3000A">
        <w:rPr>
          <w:rFonts w:ascii="Times New Roman" w:hAnsi="Times New Roman"/>
          <w:color w:val="242424"/>
          <w:sz w:val="24"/>
          <w:szCs w:val="24"/>
          <w:lang w:eastAsia="et-EE"/>
        </w:rPr>
        <w:t>Komisjoni esimees tegi ettepaneku toetada eelnõud. Vastuväiteid ei olnud.</w:t>
      </w:r>
    </w:p>
    <w:p w14:paraId="799CD2D5" w14:textId="77777777" w:rsidR="00641B67" w:rsidRDefault="00641B67" w:rsidP="00641B67">
      <w:pPr>
        <w:spacing w:after="0" w:line="240" w:lineRule="auto"/>
        <w:jc w:val="both"/>
        <w:rPr>
          <w:rFonts w:ascii="Times New Roman" w:hAnsi="Times New Roman"/>
          <w:sz w:val="24"/>
          <w:szCs w:val="24"/>
        </w:rPr>
      </w:pPr>
    </w:p>
    <w:p w14:paraId="5703BA55" w14:textId="77777777" w:rsidR="00641B67" w:rsidRPr="00F0421C" w:rsidRDefault="00641B67" w:rsidP="00641B67">
      <w:pPr>
        <w:autoSpaceDE w:val="0"/>
        <w:spacing w:after="0" w:line="240" w:lineRule="auto"/>
        <w:jc w:val="both"/>
        <w:rPr>
          <w:rFonts w:ascii="Times New Roman" w:hAnsi="Times New Roman"/>
          <w:b/>
          <w:sz w:val="24"/>
          <w:szCs w:val="24"/>
        </w:rPr>
      </w:pPr>
      <w:r w:rsidRPr="00F0421C">
        <w:rPr>
          <w:rFonts w:ascii="Times New Roman" w:hAnsi="Times New Roman"/>
          <w:b/>
          <w:sz w:val="24"/>
          <w:szCs w:val="24"/>
        </w:rPr>
        <w:t>OTSUSTATI:</w:t>
      </w:r>
    </w:p>
    <w:p w14:paraId="3F2F8793" w14:textId="6F5F14A2" w:rsidR="00BD1B5E" w:rsidRPr="00F0421C" w:rsidRDefault="007C1B92" w:rsidP="00F0421C">
      <w:pPr>
        <w:spacing w:after="0" w:line="240" w:lineRule="auto"/>
        <w:jc w:val="both"/>
        <w:rPr>
          <w:rFonts w:ascii="Times New Roman" w:hAnsi="Times New Roman"/>
          <w:bCs/>
          <w:sz w:val="24"/>
          <w:szCs w:val="24"/>
        </w:rPr>
      </w:pPr>
      <w:r w:rsidRPr="00F0421C">
        <w:rPr>
          <w:rFonts w:ascii="Times New Roman" w:hAnsi="Times New Roman"/>
          <w:color w:val="000000"/>
          <w:sz w:val="24"/>
        </w:rPr>
        <w:t xml:space="preserve">Komisjon toetab eelnõu </w:t>
      </w:r>
      <w:r w:rsidR="00F0421C" w:rsidRPr="00F0421C">
        <w:rPr>
          <w:rFonts w:ascii="Times New Roman" w:hAnsi="Times New Roman"/>
          <w:color w:val="000000"/>
          <w:sz w:val="24"/>
        </w:rPr>
        <w:t>„</w:t>
      </w:r>
      <w:r w:rsidR="00F0421C" w:rsidRPr="00F0421C">
        <w:rPr>
          <w:rFonts w:ascii="Times New Roman" w:hAnsi="Times New Roman"/>
          <w:bCs/>
          <w:sz w:val="24"/>
          <w:szCs w:val="24"/>
        </w:rPr>
        <w:t>Alusharidusseaduses sätestatud ülesannete delegeerimine (2026/30)“.</w:t>
      </w:r>
    </w:p>
    <w:p w14:paraId="3751CA05" w14:textId="77777777" w:rsidR="00A96E9A" w:rsidRPr="00256205" w:rsidRDefault="00A96E9A" w:rsidP="002A4E6C">
      <w:pPr>
        <w:widowControl w:val="0"/>
        <w:autoSpaceDE w:val="0"/>
        <w:spacing w:after="0" w:line="240" w:lineRule="auto"/>
        <w:jc w:val="both"/>
        <w:rPr>
          <w:rFonts w:ascii="Times New Roman" w:hAnsi="Times New Roman"/>
          <w:color w:val="000000"/>
          <w:sz w:val="24"/>
          <w:highlight w:val="yellow"/>
        </w:rPr>
      </w:pPr>
    </w:p>
    <w:p w14:paraId="1C0E9484" w14:textId="77777777" w:rsidR="007C1B92" w:rsidRPr="00256205" w:rsidRDefault="007C1B92" w:rsidP="002A4E6C">
      <w:pPr>
        <w:widowControl w:val="0"/>
        <w:autoSpaceDE w:val="0"/>
        <w:spacing w:after="0" w:line="240" w:lineRule="auto"/>
        <w:jc w:val="both"/>
        <w:rPr>
          <w:rFonts w:ascii="Times New Roman" w:hAnsi="Times New Roman"/>
          <w:color w:val="000000"/>
          <w:sz w:val="24"/>
          <w:highlight w:val="yellow"/>
        </w:rPr>
      </w:pPr>
    </w:p>
    <w:p w14:paraId="7105F392" w14:textId="77777777" w:rsidR="002A4E6C" w:rsidRPr="00F0421C" w:rsidRDefault="002A4E6C" w:rsidP="002A4E6C">
      <w:pPr>
        <w:widowControl w:val="0"/>
        <w:autoSpaceDE w:val="0"/>
        <w:spacing w:after="0" w:line="240" w:lineRule="auto"/>
        <w:jc w:val="both"/>
        <w:rPr>
          <w:rFonts w:ascii="Times New Roman" w:hAnsi="Times New Roman"/>
          <w:b/>
          <w:color w:val="000000"/>
          <w:sz w:val="24"/>
        </w:rPr>
      </w:pPr>
      <w:r w:rsidRPr="00F0421C">
        <w:rPr>
          <w:rFonts w:ascii="Times New Roman" w:hAnsi="Times New Roman"/>
          <w:b/>
          <w:color w:val="000000"/>
          <w:sz w:val="24"/>
        </w:rPr>
        <w:t>PÄEVAKORRAPUNKT NR 2</w:t>
      </w:r>
    </w:p>
    <w:p w14:paraId="64830993" w14:textId="0930572C" w:rsidR="007C1B92" w:rsidRPr="00F0421C" w:rsidRDefault="007C1B92" w:rsidP="0086035D">
      <w:pPr>
        <w:widowControl w:val="0"/>
        <w:autoSpaceDE w:val="0"/>
        <w:spacing w:after="0" w:line="240" w:lineRule="auto"/>
        <w:jc w:val="both"/>
        <w:rPr>
          <w:rFonts w:ascii="Times New Roman" w:hAnsi="Times New Roman"/>
          <w:b/>
          <w:bCs/>
          <w:sz w:val="24"/>
          <w:szCs w:val="24"/>
        </w:rPr>
      </w:pPr>
      <w:r w:rsidRPr="00F0421C">
        <w:rPr>
          <w:rFonts w:ascii="Times New Roman" w:hAnsi="Times New Roman"/>
          <w:b/>
          <w:bCs/>
          <w:sz w:val="24"/>
          <w:szCs w:val="24"/>
        </w:rPr>
        <w:t>Järve tn kinnistuosa võõrandamine otsustuskorras</w:t>
      </w:r>
      <w:r w:rsidR="00F0421C" w:rsidRPr="00F0421C">
        <w:rPr>
          <w:rFonts w:ascii="Times New Roman" w:hAnsi="Times New Roman"/>
          <w:b/>
          <w:bCs/>
          <w:sz w:val="24"/>
          <w:szCs w:val="24"/>
        </w:rPr>
        <w:t xml:space="preserve"> (2025/18)</w:t>
      </w:r>
    </w:p>
    <w:p w14:paraId="10A7139D" w14:textId="12133C20" w:rsidR="0086035D" w:rsidRPr="00F0421C" w:rsidRDefault="0086035D" w:rsidP="0086035D">
      <w:pPr>
        <w:widowControl w:val="0"/>
        <w:autoSpaceDE w:val="0"/>
        <w:spacing w:after="0" w:line="240" w:lineRule="auto"/>
        <w:jc w:val="both"/>
        <w:rPr>
          <w:rFonts w:ascii="Times New Roman" w:hAnsi="Times New Roman"/>
          <w:b/>
          <w:color w:val="000000"/>
          <w:sz w:val="24"/>
        </w:rPr>
      </w:pPr>
      <w:r w:rsidRPr="00F0421C">
        <w:rPr>
          <w:rFonts w:ascii="Times New Roman" w:hAnsi="Times New Roman"/>
          <w:b/>
          <w:color w:val="000000"/>
          <w:sz w:val="24"/>
        </w:rPr>
        <w:t>KUULATI:</w:t>
      </w:r>
    </w:p>
    <w:p w14:paraId="7448A21F" w14:textId="7C37F86E" w:rsidR="00BD1B5E" w:rsidRPr="00F0421C" w:rsidRDefault="007C1B92" w:rsidP="00A10D38">
      <w:pPr>
        <w:suppressAutoHyphens w:val="0"/>
        <w:spacing w:after="0" w:line="240" w:lineRule="auto"/>
        <w:jc w:val="both"/>
        <w:rPr>
          <w:rFonts w:ascii="Times New Roman" w:hAnsi="Times New Roman"/>
          <w:sz w:val="24"/>
          <w:szCs w:val="24"/>
          <w:lang w:eastAsia="et-EE"/>
        </w:rPr>
      </w:pPr>
      <w:r w:rsidRPr="00F0421C">
        <w:rPr>
          <w:rFonts w:ascii="Times New Roman" w:hAnsi="Times New Roman"/>
          <w:sz w:val="24"/>
          <w:szCs w:val="24"/>
        </w:rPr>
        <w:t xml:space="preserve">S. </w:t>
      </w:r>
      <w:proofErr w:type="spellStart"/>
      <w:r w:rsidRPr="00F0421C">
        <w:rPr>
          <w:rFonts w:ascii="Times New Roman" w:hAnsi="Times New Roman"/>
          <w:sz w:val="24"/>
          <w:szCs w:val="24"/>
        </w:rPr>
        <w:t>Takkel</w:t>
      </w:r>
      <w:proofErr w:type="spellEnd"/>
      <w:r w:rsidRPr="00F0421C">
        <w:rPr>
          <w:rFonts w:ascii="Times New Roman" w:hAnsi="Times New Roman"/>
          <w:sz w:val="24"/>
          <w:szCs w:val="24"/>
        </w:rPr>
        <w:t xml:space="preserve"> </w:t>
      </w:r>
      <w:r w:rsidR="00F0421C" w:rsidRPr="00F0421C">
        <w:rPr>
          <w:rFonts w:ascii="Times New Roman" w:hAnsi="Times New Roman"/>
          <w:sz w:val="24"/>
          <w:szCs w:val="24"/>
        </w:rPr>
        <w:t>tutvustas eelnõu, mille eesmärk on otsustuskorras võõrandada 306 m² suurune Järve tänava kinnistuosa Aasa tn 6 // 6a ühele omanikule.</w:t>
      </w:r>
    </w:p>
    <w:p w14:paraId="4CEC9C4C" w14:textId="77777777" w:rsidR="00A96E9A" w:rsidRPr="00F0421C" w:rsidRDefault="00A96E9A" w:rsidP="00641B67">
      <w:pPr>
        <w:spacing w:after="0" w:line="240" w:lineRule="auto"/>
        <w:jc w:val="both"/>
        <w:rPr>
          <w:rFonts w:ascii="Times New Roman" w:hAnsi="Times New Roman"/>
          <w:b/>
          <w:sz w:val="24"/>
          <w:szCs w:val="24"/>
        </w:rPr>
      </w:pPr>
    </w:p>
    <w:p w14:paraId="609B227A" w14:textId="5EE24F66" w:rsidR="00256205" w:rsidRPr="00F0421C" w:rsidRDefault="00256205" w:rsidP="00641B67">
      <w:pPr>
        <w:spacing w:after="0" w:line="240" w:lineRule="auto"/>
        <w:jc w:val="both"/>
        <w:rPr>
          <w:rFonts w:ascii="Times New Roman" w:hAnsi="Times New Roman"/>
          <w:sz w:val="24"/>
          <w:szCs w:val="24"/>
        </w:rPr>
      </w:pPr>
      <w:r w:rsidRPr="00F0421C">
        <w:rPr>
          <w:rFonts w:ascii="Times New Roman" w:hAnsi="Times New Roman"/>
          <w:sz w:val="24"/>
          <w:szCs w:val="24"/>
        </w:rPr>
        <w:t xml:space="preserve">Komisjoni esimees tegi ettepaneku toetada eelnõu. </w:t>
      </w:r>
      <w:r w:rsidR="00F0421C" w:rsidRPr="00F0421C">
        <w:rPr>
          <w:rFonts w:ascii="Times New Roman" w:hAnsi="Times New Roman"/>
          <w:sz w:val="24"/>
          <w:szCs w:val="24"/>
        </w:rPr>
        <w:t xml:space="preserve">L. </w:t>
      </w:r>
      <w:proofErr w:type="spellStart"/>
      <w:r w:rsidR="00F0421C" w:rsidRPr="00F0421C">
        <w:rPr>
          <w:rFonts w:ascii="Times New Roman" w:hAnsi="Times New Roman"/>
          <w:sz w:val="24"/>
          <w:szCs w:val="24"/>
        </w:rPr>
        <w:t>Aedmaa</w:t>
      </w:r>
      <w:proofErr w:type="spellEnd"/>
      <w:r w:rsidR="00F0421C" w:rsidRPr="00F0421C">
        <w:rPr>
          <w:rFonts w:ascii="Times New Roman" w:hAnsi="Times New Roman"/>
          <w:sz w:val="24"/>
          <w:szCs w:val="24"/>
        </w:rPr>
        <w:t xml:space="preserve"> nõudis</w:t>
      </w:r>
      <w:r w:rsidRPr="00F0421C">
        <w:rPr>
          <w:rFonts w:ascii="Times New Roman" w:hAnsi="Times New Roman"/>
          <w:sz w:val="24"/>
          <w:szCs w:val="24"/>
        </w:rPr>
        <w:t xml:space="preserve"> hääletust.</w:t>
      </w:r>
    </w:p>
    <w:p w14:paraId="6B9622C1" w14:textId="77777777" w:rsidR="00F0421C" w:rsidRPr="00F0421C" w:rsidRDefault="00F0421C" w:rsidP="00641B67">
      <w:pPr>
        <w:spacing w:after="0" w:line="240" w:lineRule="auto"/>
        <w:jc w:val="both"/>
        <w:rPr>
          <w:rFonts w:ascii="Times New Roman" w:hAnsi="Times New Roman"/>
          <w:sz w:val="24"/>
          <w:szCs w:val="24"/>
        </w:rPr>
      </w:pPr>
    </w:p>
    <w:p w14:paraId="79C02A70" w14:textId="7F6CFE23" w:rsidR="00F0421C" w:rsidRPr="00F0421C" w:rsidRDefault="00F0421C" w:rsidP="00641B67">
      <w:pPr>
        <w:spacing w:after="0" w:line="240" w:lineRule="auto"/>
        <w:jc w:val="both"/>
        <w:rPr>
          <w:rFonts w:ascii="Times New Roman" w:hAnsi="Times New Roman"/>
          <w:b/>
          <w:sz w:val="24"/>
          <w:szCs w:val="24"/>
        </w:rPr>
      </w:pPr>
      <w:r w:rsidRPr="00F0421C">
        <w:rPr>
          <w:rFonts w:ascii="Times New Roman" w:hAnsi="Times New Roman"/>
          <w:sz w:val="24"/>
          <w:szCs w:val="24"/>
        </w:rPr>
        <w:t>Komisjoni juhataja pani eelnõu hääletusele.</w:t>
      </w:r>
      <w:r w:rsidRPr="00F0421C">
        <w:rPr>
          <w:rFonts w:ascii="Times New Roman" w:hAnsi="Times New Roman"/>
          <w:sz w:val="24"/>
          <w:szCs w:val="24"/>
        </w:rPr>
        <w:br/>
      </w:r>
      <w:r w:rsidRPr="00F0421C">
        <w:rPr>
          <w:rFonts w:ascii="Times New Roman" w:hAnsi="Times New Roman"/>
          <w:b/>
          <w:sz w:val="24"/>
          <w:szCs w:val="24"/>
        </w:rPr>
        <w:t>Hääletati:</w:t>
      </w:r>
    </w:p>
    <w:p w14:paraId="135E89F1" w14:textId="3FB7C6C6" w:rsidR="00F0421C" w:rsidRPr="00F0421C" w:rsidRDefault="00F0421C" w:rsidP="00641B67">
      <w:pPr>
        <w:spacing w:after="0" w:line="240" w:lineRule="auto"/>
        <w:jc w:val="both"/>
        <w:rPr>
          <w:rFonts w:ascii="Times New Roman" w:hAnsi="Times New Roman"/>
          <w:sz w:val="24"/>
          <w:szCs w:val="24"/>
        </w:rPr>
      </w:pPr>
      <w:r w:rsidRPr="00F0421C">
        <w:rPr>
          <w:rFonts w:ascii="Times New Roman" w:hAnsi="Times New Roman"/>
          <w:sz w:val="24"/>
          <w:szCs w:val="24"/>
        </w:rPr>
        <w:t>11 poolt, vastu ja erapooletuid 0</w:t>
      </w:r>
    </w:p>
    <w:p w14:paraId="589AB05C" w14:textId="77777777" w:rsidR="00256205" w:rsidRPr="00F0421C" w:rsidRDefault="00256205" w:rsidP="00641B67">
      <w:pPr>
        <w:spacing w:after="0" w:line="240" w:lineRule="auto"/>
        <w:jc w:val="both"/>
        <w:rPr>
          <w:rFonts w:ascii="Times New Roman" w:hAnsi="Times New Roman"/>
          <w:sz w:val="24"/>
          <w:szCs w:val="24"/>
        </w:rPr>
      </w:pPr>
    </w:p>
    <w:p w14:paraId="39396179" w14:textId="77777777" w:rsidR="00641B67" w:rsidRPr="00F0421C" w:rsidRDefault="00641B67" w:rsidP="00641B67">
      <w:pPr>
        <w:widowControl w:val="0"/>
        <w:autoSpaceDE w:val="0"/>
        <w:spacing w:after="0" w:line="240" w:lineRule="auto"/>
        <w:jc w:val="both"/>
        <w:rPr>
          <w:rFonts w:ascii="Times New Roman" w:hAnsi="Times New Roman"/>
          <w:b/>
          <w:sz w:val="24"/>
          <w:szCs w:val="24"/>
        </w:rPr>
      </w:pPr>
      <w:r w:rsidRPr="00F0421C">
        <w:rPr>
          <w:rFonts w:ascii="Times New Roman" w:hAnsi="Times New Roman"/>
          <w:b/>
          <w:sz w:val="24"/>
          <w:szCs w:val="24"/>
        </w:rPr>
        <w:t xml:space="preserve">OTSUSTATI: </w:t>
      </w:r>
    </w:p>
    <w:p w14:paraId="695D4335" w14:textId="2ED19EB8" w:rsidR="00641B67" w:rsidRPr="00F0421C" w:rsidRDefault="00256205" w:rsidP="00F0421C">
      <w:pPr>
        <w:widowControl w:val="0"/>
        <w:autoSpaceDE w:val="0"/>
        <w:spacing w:after="0" w:line="240" w:lineRule="auto"/>
        <w:jc w:val="both"/>
        <w:rPr>
          <w:rFonts w:ascii="Times New Roman" w:hAnsi="Times New Roman"/>
          <w:b/>
          <w:bCs/>
          <w:sz w:val="24"/>
          <w:szCs w:val="24"/>
        </w:rPr>
      </w:pPr>
      <w:r w:rsidRPr="00F0421C">
        <w:rPr>
          <w:rFonts w:ascii="Times New Roman" w:hAnsi="Times New Roman"/>
          <w:sz w:val="24"/>
          <w:szCs w:val="24"/>
        </w:rPr>
        <w:t>Komisjon toetab eelnõu</w:t>
      </w:r>
      <w:r w:rsidR="00F0421C">
        <w:rPr>
          <w:rFonts w:ascii="Times New Roman" w:hAnsi="Times New Roman"/>
          <w:sz w:val="24"/>
          <w:szCs w:val="24"/>
        </w:rPr>
        <w:t xml:space="preserve"> „</w:t>
      </w:r>
      <w:r w:rsidR="00F0421C" w:rsidRPr="00F0421C">
        <w:rPr>
          <w:rFonts w:ascii="Times New Roman" w:hAnsi="Times New Roman"/>
          <w:bCs/>
          <w:sz w:val="24"/>
          <w:szCs w:val="24"/>
        </w:rPr>
        <w:t>Järve tn kinnistuosa võõrandamine otsustuskorras (2025/18)“.</w:t>
      </w:r>
    </w:p>
    <w:p w14:paraId="0CE0F0C9" w14:textId="183C614F" w:rsidR="0086035D" w:rsidRDefault="0086035D" w:rsidP="00BD1B5E">
      <w:pPr>
        <w:widowControl w:val="0"/>
        <w:tabs>
          <w:tab w:val="left" w:pos="2061"/>
        </w:tabs>
        <w:autoSpaceDE w:val="0"/>
        <w:spacing w:after="0" w:line="240" w:lineRule="auto"/>
        <w:jc w:val="both"/>
        <w:rPr>
          <w:rFonts w:ascii="Times New Roman" w:hAnsi="Times New Roman"/>
          <w:color w:val="000000"/>
          <w:sz w:val="24"/>
        </w:rPr>
      </w:pPr>
    </w:p>
    <w:p w14:paraId="39E849CE" w14:textId="77777777" w:rsidR="00641B67" w:rsidRPr="002A4E6C" w:rsidRDefault="00641B67" w:rsidP="0086035D">
      <w:pPr>
        <w:widowControl w:val="0"/>
        <w:autoSpaceDE w:val="0"/>
        <w:spacing w:after="0" w:line="240" w:lineRule="auto"/>
        <w:jc w:val="both"/>
        <w:rPr>
          <w:rFonts w:ascii="Times New Roman" w:hAnsi="Times New Roman"/>
          <w:color w:val="000000"/>
          <w:sz w:val="24"/>
        </w:rPr>
      </w:pPr>
    </w:p>
    <w:p w14:paraId="2C820E56" w14:textId="55463B61" w:rsidR="0086035D" w:rsidRPr="00011D45" w:rsidRDefault="0086035D" w:rsidP="0086035D">
      <w:pPr>
        <w:widowControl w:val="0"/>
        <w:autoSpaceDE w:val="0"/>
        <w:spacing w:after="0" w:line="240" w:lineRule="auto"/>
        <w:jc w:val="both"/>
        <w:rPr>
          <w:rFonts w:ascii="Times New Roman" w:hAnsi="Times New Roman"/>
          <w:b/>
          <w:color w:val="000000"/>
          <w:sz w:val="24"/>
        </w:rPr>
      </w:pPr>
      <w:r w:rsidRPr="00011D45">
        <w:rPr>
          <w:rFonts w:ascii="Times New Roman" w:hAnsi="Times New Roman"/>
          <w:b/>
          <w:color w:val="000000"/>
          <w:sz w:val="24"/>
        </w:rPr>
        <w:t>PÄEVAKORRAPUNKT NR 3</w:t>
      </w:r>
    </w:p>
    <w:p w14:paraId="5D3F015C" w14:textId="77777777" w:rsidR="00256205" w:rsidRDefault="00256205" w:rsidP="0086035D">
      <w:pPr>
        <w:widowControl w:val="0"/>
        <w:autoSpaceDE w:val="0"/>
        <w:spacing w:after="0" w:line="240" w:lineRule="auto"/>
        <w:jc w:val="both"/>
        <w:rPr>
          <w:rFonts w:ascii="Times New Roman" w:hAnsi="Times New Roman"/>
          <w:b/>
          <w:bCs/>
          <w:sz w:val="24"/>
          <w:szCs w:val="24"/>
        </w:rPr>
      </w:pPr>
      <w:r w:rsidRPr="00256205">
        <w:rPr>
          <w:rFonts w:ascii="Times New Roman" w:hAnsi="Times New Roman"/>
          <w:b/>
          <w:bCs/>
          <w:sz w:val="24"/>
          <w:szCs w:val="24"/>
        </w:rPr>
        <w:t>2026. aasta kaasava eelarve tulemuste kinnitamine (2026/27)</w:t>
      </w:r>
    </w:p>
    <w:p w14:paraId="2CAFDC77" w14:textId="5523FC83" w:rsidR="0086035D" w:rsidRPr="00011D45" w:rsidRDefault="0086035D" w:rsidP="0086035D">
      <w:pPr>
        <w:widowControl w:val="0"/>
        <w:autoSpaceDE w:val="0"/>
        <w:spacing w:after="0" w:line="240" w:lineRule="auto"/>
        <w:jc w:val="both"/>
        <w:rPr>
          <w:rFonts w:ascii="Times New Roman" w:hAnsi="Times New Roman"/>
          <w:b/>
          <w:color w:val="000000"/>
          <w:sz w:val="24"/>
        </w:rPr>
      </w:pPr>
      <w:r w:rsidRPr="00011D45">
        <w:rPr>
          <w:rFonts w:ascii="Times New Roman" w:hAnsi="Times New Roman"/>
          <w:b/>
          <w:color w:val="000000"/>
          <w:sz w:val="24"/>
        </w:rPr>
        <w:t>KUULATI:</w:t>
      </w:r>
    </w:p>
    <w:p w14:paraId="0EEBBFDB" w14:textId="0AF4B8FA" w:rsidR="00256205" w:rsidRPr="00256205" w:rsidRDefault="00F0421C" w:rsidP="00641B67">
      <w:pPr>
        <w:spacing w:after="0" w:line="240" w:lineRule="auto"/>
        <w:jc w:val="both"/>
        <w:rPr>
          <w:rFonts w:ascii="Times New Roman" w:hAnsi="Times New Roman"/>
          <w:sz w:val="24"/>
          <w:szCs w:val="24"/>
        </w:rPr>
      </w:pPr>
      <w:r>
        <w:rPr>
          <w:rFonts w:ascii="Times New Roman" w:hAnsi="Times New Roman"/>
          <w:sz w:val="24"/>
          <w:szCs w:val="24"/>
        </w:rPr>
        <w:t xml:space="preserve">J. Pihlak </w:t>
      </w:r>
      <w:r w:rsidRPr="00365E28">
        <w:rPr>
          <w:rFonts w:ascii="Times New Roman" w:hAnsi="Times New Roman"/>
          <w:sz w:val="24"/>
          <w:szCs w:val="24"/>
        </w:rPr>
        <w:t>selgitas, et eelnõu eesmärk on volikogu poolt kinnitada 2026. aasta kaasava eelarve linnaelanike hääletuse tulemusena selgunud paremusjärjestus ning määrata 2026. aastal elluviimisele kuuluv idee.</w:t>
      </w:r>
    </w:p>
    <w:p w14:paraId="384ACBDC" w14:textId="77777777" w:rsidR="00F90B4C" w:rsidRDefault="00F90B4C" w:rsidP="00641B67">
      <w:pPr>
        <w:spacing w:after="0" w:line="240" w:lineRule="auto"/>
        <w:jc w:val="both"/>
        <w:rPr>
          <w:rFonts w:ascii="Times New Roman" w:hAnsi="Times New Roman"/>
          <w:sz w:val="24"/>
          <w:szCs w:val="24"/>
        </w:rPr>
      </w:pPr>
    </w:p>
    <w:p w14:paraId="3A6E9583" w14:textId="7EF9B337" w:rsidR="009B60F5" w:rsidRDefault="00F90B4C" w:rsidP="00641B67">
      <w:pPr>
        <w:spacing w:after="0" w:line="240" w:lineRule="auto"/>
        <w:jc w:val="both"/>
        <w:rPr>
          <w:rFonts w:ascii="Times New Roman" w:hAnsi="Times New Roman"/>
          <w:sz w:val="24"/>
          <w:szCs w:val="24"/>
        </w:rPr>
      </w:pPr>
      <w:r>
        <w:rPr>
          <w:rFonts w:ascii="Times New Roman" w:hAnsi="Times New Roman"/>
          <w:sz w:val="24"/>
          <w:szCs w:val="24"/>
        </w:rPr>
        <w:t>Komisjoni esimees</w:t>
      </w:r>
      <w:r w:rsidR="00F0421C">
        <w:rPr>
          <w:rFonts w:ascii="Times New Roman" w:hAnsi="Times New Roman"/>
          <w:sz w:val="24"/>
          <w:szCs w:val="24"/>
        </w:rPr>
        <w:t xml:space="preserve"> tegi ettepaneku toetada eelnõu</w:t>
      </w:r>
      <w:r w:rsidR="00256205">
        <w:rPr>
          <w:rFonts w:ascii="Times New Roman" w:hAnsi="Times New Roman"/>
          <w:sz w:val="24"/>
          <w:szCs w:val="24"/>
        </w:rPr>
        <w:t xml:space="preserve">. </w:t>
      </w:r>
    </w:p>
    <w:p w14:paraId="154EAEEF" w14:textId="6F7C5325" w:rsidR="00431BF5" w:rsidRDefault="00431BF5">
      <w:pPr>
        <w:suppressAutoHyphens w:val="0"/>
        <w:spacing w:after="0" w:line="240" w:lineRule="auto"/>
        <w:rPr>
          <w:rFonts w:ascii="Times New Roman" w:hAnsi="Times New Roman"/>
          <w:b/>
          <w:sz w:val="24"/>
          <w:szCs w:val="24"/>
        </w:rPr>
      </w:pPr>
    </w:p>
    <w:p w14:paraId="1DD4E2F9" w14:textId="08C8AAD7" w:rsidR="00641B67" w:rsidRPr="00011D45" w:rsidRDefault="00641B67" w:rsidP="00641B67">
      <w:pPr>
        <w:widowControl w:val="0"/>
        <w:autoSpaceDE w:val="0"/>
        <w:spacing w:after="0" w:line="240" w:lineRule="auto"/>
        <w:jc w:val="both"/>
        <w:rPr>
          <w:rFonts w:ascii="Times New Roman" w:hAnsi="Times New Roman"/>
          <w:b/>
          <w:sz w:val="24"/>
          <w:szCs w:val="24"/>
        </w:rPr>
      </w:pPr>
      <w:r w:rsidRPr="00011D45">
        <w:rPr>
          <w:rFonts w:ascii="Times New Roman" w:hAnsi="Times New Roman"/>
          <w:b/>
          <w:sz w:val="24"/>
          <w:szCs w:val="24"/>
        </w:rPr>
        <w:t xml:space="preserve">OTSUSTATI: </w:t>
      </w:r>
    </w:p>
    <w:p w14:paraId="45998B23" w14:textId="77777777" w:rsidR="00431BF5" w:rsidRDefault="00BD1B5E" w:rsidP="00431BF5">
      <w:pPr>
        <w:suppressAutoHyphens w:val="0"/>
        <w:spacing w:after="0" w:line="240" w:lineRule="auto"/>
        <w:rPr>
          <w:rFonts w:ascii="Times New Roman" w:hAnsi="Times New Roman"/>
          <w:sz w:val="24"/>
          <w:szCs w:val="24"/>
        </w:rPr>
      </w:pPr>
      <w:r w:rsidRPr="00011D45">
        <w:rPr>
          <w:rFonts w:ascii="Times New Roman" w:hAnsi="Times New Roman"/>
          <w:sz w:val="24"/>
          <w:szCs w:val="24"/>
        </w:rPr>
        <w:t xml:space="preserve">Toetada eelnõu </w:t>
      </w:r>
      <w:r w:rsidR="00F0421C">
        <w:rPr>
          <w:rFonts w:ascii="Times New Roman" w:hAnsi="Times New Roman"/>
          <w:sz w:val="24"/>
          <w:szCs w:val="24"/>
        </w:rPr>
        <w:t>„</w:t>
      </w:r>
      <w:r w:rsidR="00256205" w:rsidRPr="00256205">
        <w:rPr>
          <w:rFonts w:ascii="Times New Roman" w:hAnsi="Times New Roman"/>
          <w:sz w:val="24"/>
          <w:szCs w:val="24"/>
        </w:rPr>
        <w:t>2026. aasta kaasava eelarve tulemuste kinnitamine (2026/27)</w:t>
      </w:r>
      <w:r w:rsidR="00F0421C">
        <w:rPr>
          <w:rFonts w:ascii="Times New Roman" w:hAnsi="Times New Roman"/>
          <w:sz w:val="24"/>
          <w:szCs w:val="24"/>
        </w:rPr>
        <w:t>“.</w:t>
      </w:r>
    </w:p>
    <w:p w14:paraId="5BE68148" w14:textId="77777777" w:rsidR="00431BF5" w:rsidRDefault="00431BF5" w:rsidP="00431BF5">
      <w:pPr>
        <w:suppressAutoHyphens w:val="0"/>
        <w:spacing w:after="0" w:line="240" w:lineRule="auto"/>
        <w:rPr>
          <w:rFonts w:ascii="Times New Roman" w:hAnsi="Times New Roman"/>
          <w:sz w:val="24"/>
          <w:szCs w:val="24"/>
        </w:rPr>
      </w:pPr>
    </w:p>
    <w:p w14:paraId="0C0227FB" w14:textId="77777777" w:rsidR="00431BF5" w:rsidRDefault="00431BF5" w:rsidP="00431BF5">
      <w:pPr>
        <w:suppressAutoHyphens w:val="0"/>
        <w:spacing w:after="0" w:line="240" w:lineRule="auto"/>
        <w:rPr>
          <w:rFonts w:ascii="Times New Roman" w:hAnsi="Times New Roman"/>
          <w:sz w:val="24"/>
          <w:szCs w:val="24"/>
        </w:rPr>
      </w:pPr>
    </w:p>
    <w:p w14:paraId="3C661845" w14:textId="2CA4B3FC" w:rsidR="00BD1B5E" w:rsidRPr="00431BF5" w:rsidRDefault="00BD1B5E" w:rsidP="00431BF5">
      <w:pPr>
        <w:suppressAutoHyphens w:val="0"/>
        <w:spacing w:after="0" w:line="240" w:lineRule="auto"/>
        <w:rPr>
          <w:rFonts w:ascii="Times New Roman" w:hAnsi="Times New Roman"/>
          <w:sz w:val="24"/>
          <w:szCs w:val="24"/>
        </w:rPr>
      </w:pPr>
      <w:r>
        <w:rPr>
          <w:rFonts w:ascii="Times New Roman" w:hAnsi="Times New Roman"/>
          <w:b/>
          <w:color w:val="000000"/>
          <w:sz w:val="24"/>
        </w:rPr>
        <w:lastRenderedPageBreak/>
        <w:t>PÄEVAKORRAPUNKT NR 4</w:t>
      </w:r>
    </w:p>
    <w:p w14:paraId="223B7EDD" w14:textId="77777777" w:rsidR="00256205" w:rsidRDefault="00256205" w:rsidP="00BD1B5E">
      <w:pPr>
        <w:widowControl w:val="0"/>
        <w:autoSpaceDE w:val="0"/>
        <w:spacing w:after="0" w:line="240" w:lineRule="auto"/>
        <w:jc w:val="both"/>
        <w:rPr>
          <w:rFonts w:ascii="Times New Roman" w:hAnsi="Times New Roman"/>
          <w:b/>
          <w:bCs/>
          <w:sz w:val="24"/>
          <w:szCs w:val="24"/>
        </w:rPr>
      </w:pPr>
      <w:r w:rsidRPr="00256205">
        <w:rPr>
          <w:rFonts w:ascii="Times New Roman" w:hAnsi="Times New Roman"/>
          <w:b/>
          <w:bCs/>
          <w:sz w:val="24"/>
          <w:szCs w:val="24"/>
        </w:rPr>
        <w:t>Viljandi Linnavolikogu töökorra muutmine, II lugemine (2025/26-1)</w:t>
      </w:r>
    </w:p>
    <w:p w14:paraId="169D0977" w14:textId="5F7EA625" w:rsidR="00BD1B5E" w:rsidRPr="002A4E6C" w:rsidRDefault="00BD1B5E" w:rsidP="00BD1B5E">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6817830D" w14:textId="224F1CCD" w:rsidR="00F0421C" w:rsidRPr="00365E28" w:rsidRDefault="00F0421C" w:rsidP="00F0421C">
      <w:pPr>
        <w:widowControl w:val="0"/>
        <w:autoSpaceDE w:val="0"/>
        <w:spacing w:after="0" w:line="240" w:lineRule="auto"/>
        <w:jc w:val="both"/>
        <w:rPr>
          <w:rFonts w:ascii="Times New Roman" w:hAnsi="Times New Roman"/>
          <w:sz w:val="24"/>
          <w:szCs w:val="24"/>
        </w:rPr>
      </w:pPr>
      <w:r w:rsidRPr="00365E28">
        <w:rPr>
          <w:rFonts w:ascii="Times New Roman" w:hAnsi="Times New Roman"/>
          <w:sz w:val="24"/>
          <w:szCs w:val="24"/>
        </w:rPr>
        <w:t>J. Pihlak selgitas</w:t>
      </w:r>
      <w:r>
        <w:rPr>
          <w:rFonts w:ascii="Times New Roman" w:hAnsi="Times New Roman"/>
          <w:sz w:val="24"/>
          <w:szCs w:val="24"/>
        </w:rPr>
        <w:t xml:space="preserve">, et eelnõu eesmärk </w:t>
      </w:r>
      <w:r w:rsidRPr="00365E28">
        <w:rPr>
          <w:rFonts w:ascii="Times New Roman" w:hAnsi="Times New Roman"/>
          <w:sz w:val="24"/>
          <w:szCs w:val="24"/>
        </w:rPr>
        <w:t>on volikogu töökorrast välja võtta kohustus avaldada volikogu istungi kutse ajalehes Sakala.</w:t>
      </w:r>
    </w:p>
    <w:p w14:paraId="4B9D35A0" w14:textId="77777777" w:rsidR="002313A8" w:rsidRDefault="002313A8" w:rsidP="00BD1B5E">
      <w:pPr>
        <w:widowControl w:val="0"/>
        <w:autoSpaceDE w:val="0"/>
        <w:spacing w:after="0" w:line="240" w:lineRule="auto"/>
        <w:jc w:val="both"/>
        <w:rPr>
          <w:rFonts w:ascii="Times New Roman" w:hAnsi="Times New Roman"/>
          <w:sz w:val="24"/>
          <w:szCs w:val="24"/>
        </w:rPr>
      </w:pPr>
    </w:p>
    <w:p w14:paraId="2B98C94C" w14:textId="77777777" w:rsidR="00F0421C" w:rsidRDefault="006C6A05" w:rsidP="00BD1B5E">
      <w:pPr>
        <w:widowControl w:val="0"/>
        <w:autoSpaceDE w:val="0"/>
        <w:spacing w:after="0" w:line="240" w:lineRule="auto"/>
        <w:jc w:val="both"/>
        <w:rPr>
          <w:rFonts w:ascii="Times New Roman" w:hAnsi="Times New Roman"/>
          <w:sz w:val="24"/>
          <w:szCs w:val="24"/>
        </w:rPr>
      </w:pPr>
      <w:r w:rsidRPr="00F0421C">
        <w:rPr>
          <w:rFonts w:ascii="Times New Roman" w:hAnsi="Times New Roman"/>
          <w:b/>
          <w:sz w:val="24"/>
          <w:szCs w:val="24"/>
        </w:rPr>
        <w:t>Ettepanek:</w:t>
      </w:r>
    </w:p>
    <w:p w14:paraId="2BBAD070" w14:textId="1C33A3BB" w:rsidR="006C6A05" w:rsidRDefault="00F0421C" w:rsidP="00BD1B5E">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Suunata eelnõu e</w:t>
      </w:r>
      <w:r w:rsidR="006C6A05">
        <w:rPr>
          <w:rFonts w:ascii="Times New Roman" w:hAnsi="Times New Roman"/>
          <w:sz w:val="24"/>
          <w:szCs w:val="24"/>
        </w:rPr>
        <w:t>dasi III lugemisele</w:t>
      </w:r>
      <w:r w:rsidR="00397E74" w:rsidRPr="0035243B">
        <w:rPr>
          <w:rFonts w:ascii="Times New Roman" w:hAnsi="Times New Roman"/>
          <w:sz w:val="24"/>
          <w:szCs w:val="24"/>
        </w:rPr>
        <w:t xml:space="preserve">, kuna </w:t>
      </w:r>
      <w:r w:rsidR="00397E74">
        <w:rPr>
          <w:rFonts w:ascii="Times New Roman" w:hAnsi="Times New Roman"/>
          <w:sz w:val="24"/>
          <w:szCs w:val="24"/>
        </w:rPr>
        <w:t>Seeniorite Nõukoda ei ole</w:t>
      </w:r>
      <w:r w:rsidR="00397E74" w:rsidRPr="0035243B">
        <w:rPr>
          <w:rFonts w:ascii="Times New Roman" w:hAnsi="Times New Roman"/>
          <w:sz w:val="24"/>
          <w:szCs w:val="24"/>
        </w:rPr>
        <w:t xml:space="preserve"> veel kogunenud ning ei olnud saanud antud küsimus</w:t>
      </w:r>
      <w:r w:rsidR="00397E74">
        <w:rPr>
          <w:rFonts w:ascii="Times New Roman" w:hAnsi="Times New Roman"/>
          <w:sz w:val="24"/>
          <w:szCs w:val="24"/>
        </w:rPr>
        <w:t>es oma seisukohta esitada.</w:t>
      </w:r>
    </w:p>
    <w:p w14:paraId="33F285FD" w14:textId="77777777" w:rsidR="00F0421C" w:rsidRDefault="00F0421C" w:rsidP="00BD1B5E">
      <w:pPr>
        <w:widowControl w:val="0"/>
        <w:autoSpaceDE w:val="0"/>
        <w:spacing w:after="0" w:line="240" w:lineRule="auto"/>
        <w:jc w:val="both"/>
        <w:rPr>
          <w:rFonts w:ascii="Times New Roman" w:hAnsi="Times New Roman"/>
          <w:sz w:val="24"/>
          <w:szCs w:val="24"/>
        </w:rPr>
      </w:pPr>
    </w:p>
    <w:p w14:paraId="0257B842" w14:textId="625F9725" w:rsidR="00395E63" w:rsidRDefault="00395E63" w:rsidP="00395E63">
      <w:pPr>
        <w:spacing w:after="0" w:line="240" w:lineRule="auto"/>
        <w:jc w:val="both"/>
        <w:rPr>
          <w:rFonts w:ascii="Times New Roman" w:hAnsi="Times New Roman"/>
          <w:sz w:val="24"/>
          <w:szCs w:val="24"/>
        </w:rPr>
      </w:pPr>
      <w:r>
        <w:rPr>
          <w:rFonts w:ascii="Times New Roman" w:hAnsi="Times New Roman"/>
          <w:sz w:val="24"/>
          <w:szCs w:val="24"/>
        </w:rPr>
        <w:t>Komisjoni juhataja pani ettepaneku hääletusele.</w:t>
      </w:r>
    </w:p>
    <w:p w14:paraId="7A0B0682" w14:textId="69C4FE6B" w:rsidR="00F0421C" w:rsidRPr="00F0421C" w:rsidRDefault="00F0421C" w:rsidP="00BD1B5E">
      <w:pPr>
        <w:widowControl w:val="0"/>
        <w:autoSpaceDE w:val="0"/>
        <w:spacing w:after="0" w:line="240" w:lineRule="auto"/>
        <w:jc w:val="both"/>
        <w:rPr>
          <w:rFonts w:ascii="Times New Roman" w:hAnsi="Times New Roman"/>
          <w:b/>
          <w:sz w:val="24"/>
          <w:szCs w:val="24"/>
        </w:rPr>
      </w:pPr>
      <w:r w:rsidRPr="00F0421C">
        <w:rPr>
          <w:rFonts w:ascii="Times New Roman" w:hAnsi="Times New Roman"/>
          <w:b/>
          <w:sz w:val="24"/>
          <w:szCs w:val="24"/>
        </w:rPr>
        <w:t>Hääletati:</w:t>
      </w:r>
    </w:p>
    <w:p w14:paraId="6A26A5A4" w14:textId="36229371" w:rsidR="006C6A05" w:rsidRDefault="00F0421C" w:rsidP="00BD1B5E">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11 poolt, </w:t>
      </w:r>
      <w:r w:rsidR="00431BF5">
        <w:rPr>
          <w:rFonts w:ascii="Times New Roman" w:hAnsi="Times New Roman"/>
          <w:sz w:val="24"/>
          <w:szCs w:val="24"/>
        </w:rPr>
        <w:t xml:space="preserve">0 </w:t>
      </w:r>
      <w:r>
        <w:rPr>
          <w:rFonts w:ascii="Times New Roman" w:hAnsi="Times New Roman"/>
          <w:sz w:val="24"/>
          <w:szCs w:val="24"/>
        </w:rPr>
        <w:t>vastu ja erapooletu</w:t>
      </w:r>
      <w:r w:rsidR="00431BF5">
        <w:rPr>
          <w:rFonts w:ascii="Times New Roman" w:hAnsi="Times New Roman"/>
          <w:sz w:val="24"/>
          <w:szCs w:val="24"/>
        </w:rPr>
        <w:t>t</w:t>
      </w:r>
    </w:p>
    <w:p w14:paraId="0795C1E4" w14:textId="77777777" w:rsidR="009B60F5" w:rsidRPr="009E6225" w:rsidRDefault="009B60F5" w:rsidP="00BD1B5E">
      <w:pPr>
        <w:widowControl w:val="0"/>
        <w:autoSpaceDE w:val="0"/>
        <w:spacing w:after="0" w:line="240" w:lineRule="auto"/>
        <w:jc w:val="both"/>
        <w:rPr>
          <w:rFonts w:ascii="Times New Roman" w:hAnsi="Times New Roman"/>
          <w:sz w:val="24"/>
          <w:szCs w:val="24"/>
        </w:rPr>
      </w:pPr>
    </w:p>
    <w:p w14:paraId="2C815EA8" w14:textId="77777777" w:rsidR="00BD1B5E" w:rsidRPr="009E6225" w:rsidRDefault="00BD1B5E" w:rsidP="00BD1B5E">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7B35F396" w14:textId="48F19386" w:rsidR="009B60F5" w:rsidRPr="0035243B" w:rsidRDefault="006C6A05" w:rsidP="0086035D">
      <w:pPr>
        <w:widowControl w:val="0"/>
        <w:autoSpaceDE w:val="0"/>
        <w:spacing w:after="0" w:line="240" w:lineRule="auto"/>
        <w:jc w:val="both"/>
        <w:rPr>
          <w:rFonts w:ascii="Times New Roman" w:hAnsi="Times New Roman"/>
          <w:sz w:val="24"/>
          <w:szCs w:val="24"/>
        </w:rPr>
      </w:pPr>
      <w:r w:rsidRPr="0035243B">
        <w:rPr>
          <w:rFonts w:ascii="Times New Roman" w:hAnsi="Times New Roman"/>
          <w:sz w:val="24"/>
          <w:szCs w:val="24"/>
        </w:rPr>
        <w:t>Suunata eelnõu</w:t>
      </w:r>
      <w:r w:rsidR="00395E63" w:rsidRPr="0035243B">
        <w:rPr>
          <w:rFonts w:ascii="Times New Roman" w:hAnsi="Times New Roman"/>
          <w:sz w:val="24"/>
          <w:szCs w:val="24"/>
        </w:rPr>
        <w:t xml:space="preserve"> „</w:t>
      </w:r>
      <w:r w:rsidR="00395E63" w:rsidRPr="0035243B">
        <w:rPr>
          <w:rFonts w:ascii="Times New Roman" w:hAnsi="Times New Roman"/>
          <w:bCs/>
          <w:sz w:val="24"/>
          <w:szCs w:val="24"/>
        </w:rPr>
        <w:t>Viljandi Linnavolikogu töökorra muutmine, II lugemine (2025/26-1)“</w:t>
      </w:r>
      <w:r w:rsidRPr="0035243B">
        <w:rPr>
          <w:rFonts w:ascii="Times New Roman" w:hAnsi="Times New Roman"/>
          <w:sz w:val="24"/>
          <w:szCs w:val="24"/>
        </w:rPr>
        <w:t xml:space="preserve"> III lugemisele.</w:t>
      </w:r>
    </w:p>
    <w:p w14:paraId="302F1777" w14:textId="77777777" w:rsidR="00BD1B5E" w:rsidRDefault="00BD1B5E" w:rsidP="0086035D">
      <w:pPr>
        <w:widowControl w:val="0"/>
        <w:autoSpaceDE w:val="0"/>
        <w:spacing w:after="0" w:line="240" w:lineRule="auto"/>
        <w:jc w:val="both"/>
        <w:rPr>
          <w:rFonts w:ascii="Times New Roman" w:hAnsi="Times New Roman"/>
          <w:color w:val="000000"/>
          <w:sz w:val="24"/>
        </w:rPr>
      </w:pPr>
    </w:p>
    <w:p w14:paraId="075503ED" w14:textId="401C51A3" w:rsidR="006C6A05" w:rsidRPr="00431BF5" w:rsidRDefault="00431BF5" w:rsidP="0086035D">
      <w:pPr>
        <w:widowControl w:val="0"/>
        <w:autoSpaceDE w:val="0"/>
        <w:spacing w:after="0" w:line="240" w:lineRule="auto"/>
        <w:jc w:val="both"/>
        <w:rPr>
          <w:rFonts w:ascii="Times New Roman" w:hAnsi="Times New Roman"/>
          <w:b/>
          <w:bCs/>
          <w:color w:val="000000"/>
          <w:sz w:val="24"/>
        </w:rPr>
      </w:pPr>
      <w:r w:rsidRPr="00431BF5">
        <w:rPr>
          <w:rFonts w:ascii="Times New Roman" w:hAnsi="Times New Roman"/>
          <w:b/>
          <w:bCs/>
          <w:color w:val="000000"/>
          <w:sz w:val="24"/>
        </w:rPr>
        <w:t xml:space="preserve">Koosolekule saabus </w:t>
      </w:r>
      <w:r w:rsidR="006C6A05" w:rsidRPr="00431BF5">
        <w:rPr>
          <w:rFonts w:ascii="Times New Roman" w:hAnsi="Times New Roman"/>
          <w:b/>
          <w:bCs/>
          <w:color w:val="000000"/>
          <w:sz w:val="24"/>
        </w:rPr>
        <w:t>P</w:t>
      </w:r>
      <w:r w:rsidRPr="00431BF5">
        <w:rPr>
          <w:rFonts w:ascii="Times New Roman" w:hAnsi="Times New Roman"/>
          <w:b/>
          <w:bCs/>
          <w:color w:val="000000"/>
          <w:sz w:val="24"/>
        </w:rPr>
        <w:t xml:space="preserve">. </w:t>
      </w:r>
      <w:r w:rsidR="006C6A05" w:rsidRPr="00431BF5">
        <w:rPr>
          <w:rFonts w:ascii="Times New Roman" w:hAnsi="Times New Roman"/>
          <w:b/>
          <w:bCs/>
          <w:color w:val="000000"/>
          <w:sz w:val="24"/>
        </w:rPr>
        <w:t>T</w:t>
      </w:r>
      <w:r w:rsidRPr="00431BF5">
        <w:rPr>
          <w:rFonts w:ascii="Times New Roman" w:hAnsi="Times New Roman"/>
          <w:b/>
          <w:bCs/>
          <w:color w:val="000000"/>
          <w:sz w:val="24"/>
        </w:rPr>
        <w:t>obreluts</w:t>
      </w:r>
      <w:r w:rsidR="006C6A05" w:rsidRPr="00431BF5">
        <w:rPr>
          <w:rFonts w:ascii="Times New Roman" w:hAnsi="Times New Roman"/>
          <w:b/>
          <w:bCs/>
          <w:color w:val="000000"/>
          <w:sz w:val="24"/>
        </w:rPr>
        <w:t xml:space="preserve"> </w:t>
      </w:r>
      <w:r w:rsidRPr="00431BF5">
        <w:rPr>
          <w:rFonts w:ascii="Times New Roman" w:hAnsi="Times New Roman"/>
          <w:b/>
          <w:bCs/>
          <w:color w:val="000000"/>
          <w:sz w:val="24"/>
        </w:rPr>
        <w:t>(</w:t>
      </w:r>
      <w:proofErr w:type="spellStart"/>
      <w:r w:rsidRPr="00431BF5">
        <w:rPr>
          <w:rFonts w:ascii="Times New Roman" w:hAnsi="Times New Roman"/>
          <w:b/>
          <w:bCs/>
          <w:color w:val="000000"/>
          <w:sz w:val="24"/>
        </w:rPr>
        <w:t>Teams</w:t>
      </w:r>
      <w:proofErr w:type="spellEnd"/>
      <w:r w:rsidRPr="00431BF5">
        <w:rPr>
          <w:rFonts w:ascii="Times New Roman" w:hAnsi="Times New Roman"/>
          <w:b/>
          <w:bCs/>
          <w:color w:val="000000"/>
          <w:sz w:val="24"/>
        </w:rPr>
        <w:t>).</w:t>
      </w:r>
    </w:p>
    <w:p w14:paraId="63845C22" w14:textId="77777777" w:rsidR="006C6A05" w:rsidRDefault="006C6A05" w:rsidP="0086035D">
      <w:pPr>
        <w:widowControl w:val="0"/>
        <w:autoSpaceDE w:val="0"/>
        <w:spacing w:after="0" w:line="240" w:lineRule="auto"/>
        <w:jc w:val="both"/>
        <w:rPr>
          <w:rFonts w:ascii="Times New Roman" w:hAnsi="Times New Roman"/>
          <w:color w:val="000000"/>
          <w:sz w:val="24"/>
        </w:rPr>
      </w:pPr>
    </w:p>
    <w:p w14:paraId="76B5481B" w14:textId="77777777" w:rsidR="00395E63" w:rsidRPr="002A4E6C" w:rsidRDefault="00395E63" w:rsidP="0086035D">
      <w:pPr>
        <w:widowControl w:val="0"/>
        <w:autoSpaceDE w:val="0"/>
        <w:spacing w:after="0" w:line="240" w:lineRule="auto"/>
        <w:jc w:val="both"/>
        <w:rPr>
          <w:rFonts w:ascii="Times New Roman" w:hAnsi="Times New Roman"/>
          <w:color w:val="000000"/>
          <w:sz w:val="24"/>
        </w:rPr>
      </w:pPr>
    </w:p>
    <w:p w14:paraId="5FE3C0DD" w14:textId="69E580C9" w:rsidR="0086035D" w:rsidRPr="00431BF5" w:rsidRDefault="00BD1B5E" w:rsidP="0086035D">
      <w:pPr>
        <w:widowControl w:val="0"/>
        <w:autoSpaceDE w:val="0"/>
        <w:spacing w:after="0" w:line="240" w:lineRule="auto"/>
        <w:jc w:val="both"/>
        <w:rPr>
          <w:rFonts w:ascii="Times New Roman" w:hAnsi="Times New Roman"/>
          <w:b/>
          <w:color w:val="000000"/>
          <w:sz w:val="24"/>
        </w:rPr>
      </w:pPr>
      <w:r w:rsidRPr="00431BF5">
        <w:rPr>
          <w:rFonts w:ascii="Times New Roman" w:hAnsi="Times New Roman"/>
          <w:b/>
          <w:color w:val="000000"/>
          <w:sz w:val="24"/>
        </w:rPr>
        <w:t>PÄEVAKORRAPUNKT NR 5</w:t>
      </w:r>
    </w:p>
    <w:p w14:paraId="2B499800" w14:textId="77777777" w:rsidR="006C6A05" w:rsidRPr="00431BF5" w:rsidRDefault="006C6A05" w:rsidP="0086035D">
      <w:pPr>
        <w:widowControl w:val="0"/>
        <w:autoSpaceDE w:val="0"/>
        <w:spacing w:after="0" w:line="240" w:lineRule="auto"/>
        <w:jc w:val="both"/>
        <w:rPr>
          <w:rFonts w:ascii="Times New Roman" w:hAnsi="Times New Roman"/>
          <w:b/>
          <w:bCs/>
          <w:sz w:val="24"/>
          <w:szCs w:val="24"/>
        </w:rPr>
      </w:pPr>
      <w:r w:rsidRPr="00431BF5">
        <w:rPr>
          <w:rFonts w:ascii="Times New Roman" w:hAnsi="Times New Roman"/>
          <w:b/>
          <w:bCs/>
          <w:sz w:val="24"/>
          <w:szCs w:val="24"/>
        </w:rPr>
        <w:t>Viljandi linna üldplaneeringu 2040+ koostamise korraldamiseks ajutise komisjoni moodustamine (2026/31)</w:t>
      </w:r>
    </w:p>
    <w:p w14:paraId="7E73BAC8" w14:textId="4158FFDB" w:rsidR="0086035D" w:rsidRPr="00431BF5" w:rsidRDefault="0086035D" w:rsidP="0086035D">
      <w:pPr>
        <w:widowControl w:val="0"/>
        <w:autoSpaceDE w:val="0"/>
        <w:spacing w:after="0" w:line="240" w:lineRule="auto"/>
        <w:jc w:val="both"/>
        <w:rPr>
          <w:rFonts w:ascii="Times New Roman" w:hAnsi="Times New Roman"/>
          <w:b/>
          <w:color w:val="000000"/>
          <w:sz w:val="24"/>
        </w:rPr>
      </w:pPr>
      <w:r w:rsidRPr="00431BF5">
        <w:rPr>
          <w:rFonts w:ascii="Times New Roman" w:hAnsi="Times New Roman"/>
          <w:b/>
          <w:color w:val="000000"/>
          <w:sz w:val="24"/>
        </w:rPr>
        <w:t>KUULATI:</w:t>
      </w:r>
    </w:p>
    <w:p w14:paraId="174A0FB9" w14:textId="373B5516" w:rsidR="00641B67" w:rsidRDefault="00395E63" w:rsidP="00395E63">
      <w:pPr>
        <w:shd w:val="clear" w:color="auto" w:fill="FFFFFF"/>
        <w:suppressAutoHyphens w:val="0"/>
        <w:spacing w:after="0" w:line="240" w:lineRule="auto"/>
        <w:jc w:val="both"/>
        <w:rPr>
          <w:rFonts w:ascii="Times New Roman" w:hAnsi="Times New Roman"/>
          <w:color w:val="242424"/>
          <w:sz w:val="24"/>
          <w:szCs w:val="24"/>
          <w:lang w:eastAsia="et-EE"/>
        </w:rPr>
      </w:pPr>
      <w:r w:rsidRPr="00431BF5">
        <w:rPr>
          <w:rFonts w:ascii="Times New Roman" w:hAnsi="Times New Roman"/>
          <w:color w:val="242424"/>
          <w:sz w:val="24"/>
          <w:szCs w:val="24"/>
          <w:lang w:eastAsia="et-EE"/>
        </w:rPr>
        <w:t xml:space="preserve">S. </w:t>
      </w:r>
      <w:proofErr w:type="spellStart"/>
      <w:r w:rsidRPr="00431BF5">
        <w:rPr>
          <w:rFonts w:ascii="Times New Roman" w:hAnsi="Times New Roman"/>
          <w:color w:val="242424"/>
          <w:sz w:val="24"/>
          <w:szCs w:val="24"/>
          <w:lang w:eastAsia="et-EE"/>
        </w:rPr>
        <w:t>Takkel</w:t>
      </w:r>
      <w:proofErr w:type="spellEnd"/>
      <w:r w:rsidRPr="00431BF5">
        <w:rPr>
          <w:rFonts w:ascii="Times New Roman" w:hAnsi="Times New Roman"/>
          <w:color w:val="242424"/>
          <w:sz w:val="24"/>
          <w:szCs w:val="24"/>
          <w:lang w:eastAsia="et-EE"/>
        </w:rPr>
        <w:t xml:space="preserve"> tutvustas eelnõu, mille eesmärgiks on jätkata Viljandi linna üldplaneeringu 2040+ koostamise korraldamist laiapõhjaliselt ja kõiki Viljandi Linnavolikogus esindatud fraktsioone kaasavalt. Otsusega moodustatakse selleks uuesti komisjon, kuhu volikogu määrab uued liikmed.</w:t>
      </w:r>
    </w:p>
    <w:p w14:paraId="041CF2A9" w14:textId="77777777" w:rsidR="00397E74" w:rsidRDefault="00397E74" w:rsidP="00395E63">
      <w:pPr>
        <w:shd w:val="clear" w:color="auto" w:fill="FFFFFF"/>
        <w:suppressAutoHyphens w:val="0"/>
        <w:spacing w:after="0" w:line="240" w:lineRule="auto"/>
        <w:jc w:val="both"/>
        <w:rPr>
          <w:rFonts w:ascii="Times New Roman" w:hAnsi="Times New Roman"/>
          <w:color w:val="242424"/>
          <w:sz w:val="24"/>
          <w:szCs w:val="24"/>
          <w:lang w:eastAsia="et-EE"/>
        </w:rPr>
      </w:pPr>
    </w:p>
    <w:p w14:paraId="6595F9EF" w14:textId="4FE843F5" w:rsidR="00397E74" w:rsidRPr="00431BF5" w:rsidRDefault="00397E74" w:rsidP="00395E63">
      <w:pPr>
        <w:shd w:val="clear" w:color="auto" w:fill="FFFFFF"/>
        <w:suppressAutoHyphens w:val="0"/>
        <w:spacing w:after="0" w:line="240" w:lineRule="auto"/>
        <w:jc w:val="both"/>
        <w:rPr>
          <w:rFonts w:ascii="Times New Roman" w:hAnsi="Times New Roman"/>
          <w:color w:val="242424"/>
          <w:sz w:val="24"/>
          <w:szCs w:val="24"/>
          <w:lang w:eastAsia="et-EE"/>
        </w:rPr>
      </w:pPr>
      <w:r w:rsidRPr="00E2028D">
        <w:rPr>
          <w:rFonts w:ascii="Times New Roman" w:hAnsi="Times New Roman"/>
          <w:b/>
          <w:color w:val="242424"/>
          <w:sz w:val="24"/>
          <w:szCs w:val="24"/>
          <w:lang w:eastAsia="et-EE"/>
        </w:rPr>
        <w:t>Komisjoni ettepanek</w:t>
      </w:r>
      <w:r w:rsidR="00E2028D" w:rsidRPr="00E2028D">
        <w:rPr>
          <w:rFonts w:ascii="Times New Roman" w:hAnsi="Times New Roman"/>
          <w:b/>
          <w:color w:val="242424"/>
          <w:sz w:val="24"/>
          <w:szCs w:val="24"/>
          <w:lang w:eastAsia="et-EE"/>
        </w:rPr>
        <w:t>:</w:t>
      </w:r>
      <w:r w:rsidR="00E2028D">
        <w:rPr>
          <w:rFonts w:ascii="Times New Roman" w:hAnsi="Times New Roman"/>
          <w:color w:val="242424"/>
          <w:sz w:val="24"/>
          <w:szCs w:val="24"/>
          <w:lang w:eastAsia="et-EE"/>
        </w:rPr>
        <w:br/>
        <w:t>Täpsustada, mis on komisjoni ja liikmete pädevused.</w:t>
      </w:r>
    </w:p>
    <w:p w14:paraId="33E28C7D" w14:textId="77777777" w:rsidR="005F6994" w:rsidRPr="00395E63" w:rsidRDefault="005F6994" w:rsidP="00641B67">
      <w:pPr>
        <w:widowControl w:val="0"/>
        <w:autoSpaceDE w:val="0"/>
        <w:spacing w:after="0" w:line="240" w:lineRule="auto"/>
        <w:jc w:val="both"/>
        <w:rPr>
          <w:rFonts w:ascii="Times New Roman" w:hAnsi="Times New Roman"/>
          <w:sz w:val="24"/>
          <w:szCs w:val="24"/>
          <w:highlight w:val="yellow"/>
        </w:rPr>
      </w:pPr>
    </w:p>
    <w:p w14:paraId="099ABA6C" w14:textId="7E27876E" w:rsidR="003F2FBD" w:rsidRPr="00431BF5" w:rsidRDefault="00431BF5" w:rsidP="00641B67">
      <w:pPr>
        <w:widowControl w:val="0"/>
        <w:autoSpaceDE w:val="0"/>
        <w:spacing w:after="0" w:line="240" w:lineRule="auto"/>
        <w:jc w:val="both"/>
        <w:rPr>
          <w:rFonts w:ascii="Times New Roman" w:hAnsi="Times New Roman"/>
          <w:b/>
          <w:bCs/>
          <w:sz w:val="24"/>
          <w:szCs w:val="24"/>
        </w:rPr>
      </w:pPr>
      <w:r w:rsidRPr="00431BF5">
        <w:rPr>
          <w:rFonts w:ascii="Times New Roman" w:hAnsi="Times New Roman"/>
          <w:b/>
          <w:bCs/>
          <w:sz w:val="24"/>
          <w:szCs w:val="24"/>
        </w:rPr>
        <w:t>Muudatuse</w:t>
      </w:r>
      <w:r w:rsidR="005F6994" w:rsidRPr="00431BF5">
        <w:rPr>
          <w:rFonts w:ascii="Times New Roman" w:hAnsi="Times New Roman"/>
          <w:b/>
          <w:bCs/>
          <w:sz w:val="24"/>
          <w:szCs w:val="24"/>
        </w:rPr>
        <w:t>ttepanek</w:t>
      </w:r>
      <w:r w:rsidRPr="00431BF5">
        <w:rPr>
          <w:rFonts w:ascii="Times New Roman" w:hAnsi="Times New Roman"/>
          <w:b/>
          <w:bCs/>
          <w:sz w:val="24"/>
          <w:szCs w:val="24"/>
        </w:rPr>
        <w:t>:</w:t>
      </w:r>
    </w:p>
    <w:p w14:paraId="31CF66B7" w14:textId="443647CE" w:rsidR="005F6994" w:rsidRDefault="00431BF5" w:rsidP="00641B67">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J.-K. </w:t>
      </w:r>
      <w:proofErr w:type="spellStart"/>
      <w:r>
        <w:rPr>
          <w:rFonts w:ascii="Times New Roman" w:hAnsi="Times New Roman"/>
          <w:sz w:val="24"/>
          <w:szCs w:val="24"/>
        </w:rPr>
        <w:t>Konovalov</w:t>
      </w:r>
      <w:proofErr w:type="spellEnd"/>
      <w:r>
        <w:rPr>
          <w:rFonts w:ascii="Times New Roman" w:hAnsi="Times New Roman"/>
          <w:sz w:val="24"/>
          <w:szCs w:val="24"/>
        </w:rPr>
        <w:t xml:space="preserve"> - eelnõus m</w:t>
      </w:r>
      <w:r w:rsidRPr="00446C8E">
        <w:rPr>
          <w:rFonts w:ascii="Times New Roman" w:hAnsi="Times New Roman"/>
          <w:sz w:val="24"/>
          <w:szCs w:val="24"/>
        </w:rPr>
        <w:t>uuta punkt 2 sõnastust järgnevalt: Nimetada Viljandi linna üldplaneeringu 2040+ koostamise korraldamiseks moodustatava komisjoni koosseisu linnapea ja igast saadikurühmast kaks esindajat, kellest vähemalt üks peab olema volikogu liige.</w:t>
      </w:r>
    </w:p>
    <w:p w14:paraId="10AF1D8A" w14:textId="77777777" w:rsidR="00431BF5" w:rsidRDefault="00431BF5" w:rsidP="00641B67">
      <w:pPr>
        <w:widowControl w:val="0"/>
        <w:autoSpaceDE w:val="0"/>
        <w:spacing w:after="0" w:line="240" w:lineRule="auto"/>
        <w:jc w:val="both"/>
        <w:rPr>
          <w:rFonts w:ascii="Times New Roman" w:hAnsi="Times New Roman"/>
          <w:sz w:val="24"/>
          <w:szCs w:val="24"/>
        </w:rPr>
      </w:pPr>
    </w:p>
    <w:p w14:paraId="734B8968" w14:textId="0C70E0C4" w:rsidR="00431BF5" w:rsidRPr="00395E63" w:rsidRDefault="00431BF5" w:rsidP="00641B67">
      <w:pPr>
        <w:widowControl w:val="0"/>
        <w:autoSpaceDE w:val="0"/>
        <w:spacing w:after="0" w:line="240" w:lineRule="auto"/>
        <w:jc w:val="both"/>
        <w:rPr>
          <w:rFonts w:ascii="Times New Roman" w:hAnsi="Times New Roman"/>
          <w:sz w:val="24"/>
          <w:szCs w:val="24"/>
          <w:highlight w:val="yellow"/>
        </w:rPr>
      </w:pPr>
      <w:r>
        <w:rPr>
          <w:rFonts w:ascii="Times New Roman" w:hAnsi="Times New Roman"/>
          <w:sz w:val="24"/>
          <w:szCs w:val="24"/>
        </w:rPr>
        <w:t>Komisjoni juhataja pani muudatusettepaneku hääletusele.</w:t>
      </w:r>
    </w:p>
    <w:p w14:paraId="398FE88F" w14:textId="77777777" w:rsidR="00431BF5" w:rsidRPr="00431BF5" w:rsidRDefault="00431BF5" w:rsidP="00641B67">
      <w:pPr>
        <w:widowControl w:val="0"/>
        <w:autoSpaceDE w:val="0"/>
        <w:spacing w:after="0" w:line="240" w:lineRule="auto"/>
        <w:jc w:val="both"/>
        <w:rPr>
          <w:rFonts w:ascii="Times New Roman" w:hAnsi="Times New Roman"/>
          <w:sz w:val="24"/>
          <w:szCs w:val="24"/>
        </w:rPr>
      </w:pPr>
      <w:r w:rsidRPr="00431BF5">
        <w:rPr>
          <w:rFonts w:ascii="Times New Roman" w:hAnsi="Times New Roman"/>
          <w:b/>
          <w:bCs/>
          <w:sz w:val="24"/>
          <w:szCs w:val="24"/>
        </w:rPr>
        <w:t>Hääletati:</w:t>
      </w:r>
      <w:r w:rsidR="003F2FBD" w:rsidRPr="00431BF5">
        <w:rPr>
          <w:rFonts w:ascii="Times New Roman" w:hAnsi="Times New Roman"/>
          <w:sz w:val="24"/>
          <w:szCs w:val="24"/>
        </w:rPr>
        <w:br/>
      </w:r>
      <w:r w:rsidRPr="00431BF5">
        <w:rPr>
          <w:rFonts w:ascii="Times New Roman" w:hAnsi="Times New Roman"/>
          <w:sz w:val="24"/>
          <w:szCs w:val="24"/>
        </w:rPr>
        <w:t>11 poolt, 0 vastu ja erapooletut</w:t>
      </w:r>
    </w:p>
    <w:p w14:paraId="219CBA7D" w14:textId="77777777" w:rsidR="002313A8" w:rsidRPr="00395E63" w:rsidRDefault="002313A8" w:rsidP="00641B67">
      <w:pPr>
        <w:widowControl w:val="0"/>
        <w:autoSpaceDE w:val="0"/>
        <w:spacing w:after="0" w:line="240" w:lineRule="auto"/>
        <w:jc w:val="both"/>
        <w:rPr>
          <w:rFonts w:ascii="Times New Roman" w:hAnsi="Times New Roman"/>
          <w:sz w:val="24"/>
          <w:szCs w:val="24"/>
          <w:highlight w:val="yellow"/>
        </w:rPr>
      </w:pPr>
    </w:p>
    <w:p w14:paraId="14AB1006" w14:textId="67545B87" w:rsidR="002313A8" w:rsidRPr="00431BF5" w:rsidRDefault="002313A8" w:rsidP="002313A8">
      <w:pPr>
        <w:spacing w:after="0" w:line="240" w:lineRule="auto"/>
        <w:jc w:val="both"/>
        <w:rPr>
          <w:rFonts w:ascii="Times New Roman" w:hAnsi="Times New Roman"/>
          <w:sz w:val="24"/>
          <w:szCs w:val="24"/>
        </w:rPr>
      </w:pPr>
      <w:r w:rsidRPr="00431BF5">
        <w:rPr>
          <w:rFonts w:ascii="Times New Roman" w:hAnsi="Times New Roman"/>
          <w:sz w:val="24"/>
          <w:szCs w:val="24"/>
        </w:rPr>
        <w:t>Komisjoni esimees tegi ettepaneku toetada eelnõu</w:t>
      </w:r>
      <w:r w:rsidR="003F2FBD" w:rsidRPr="00431BF5">
        <w:rPr>
          <w:rFonts w:ascii="Times New Roman" w:hAnsi="Times New Roman"/>
          <w:sz w:val="24"/>
          <w:szCs w:val="24"/>
        </w:rPr>
        <w:t xml:space="preserve"> koos tehtud muudatusettepanekuga</w:t>
      </w:r>
      <w:r w:rsidRPr="00431BF5">
        <w:rPr>
          <w:rFonts w:ascii="Times New Roman" w:hAnsi="Times New Roman"/>
          <w:sz w:val="24"/>
          <w:szCs w:val="24"/>
        </w:rPr>
        <w:t>. Vastuväiteid ei olnud.</w:t>
      </w:r>
    </w:p>
    <w:p w14:paraId="5081577D" w14:textId="08854C03" w:rsidR="002313A8" w:rsidRPr="00395E63" w:rsidRDefault="002313A8" w:rsidP="00641B67">
      <w:pPr>
        <w:widowControl w:val="0"/>
        <w:autoSpaceDE w:val="0"/>
        <w:spacing w:after="0" w:line="240" w:lineRule="auto"/>
        <w:jc w:val="both"/>
        <w:rPr>
          <w:rFonts w:ascii="Times New Roman" w:hAnsi="Times New Roman"/>
          <w:sz w:val="24"/>
          <w:szCs w:val="24"/>
          <w:highlight w:val="yellow"/>
        </w:rPr>
      </w:pPr>
    </w:p>
    <w:p w14:paraId="0F49FC75" w14:textId="77777777" w:rsidR="00641B67" w:rsidRPr="00431BF5" w:rsidRDefault="00641B67" w:rsidP="00641B67">
      <w:pPr>
        <w:widowControl w:val="0"/>
        <w:autoSpaceDE w:val="0"/>
        <w:spacing w:after="0" w:line="240" w:lineRule="auto"/>
        <w:jc w:val="both"/>
        <w:rPr>
          <w:rFonts w:ascii="Times New Roman" w:hAnsi="Times New Roman"/>
          <w:b/>
          <w:sz w:val="24"/>
          <w:szCs w:val="24"/>
        </w:rPr>
      </w:pPr>
      <w:r w:rsidRPr="00431BF5">
        <w:rPr>
          <w:rFonts w:ascii="Times New Roman" w:hAnsi="Times New Roman"/>
          <w:b/>
          <w:sz w:val="24"/>
          <w:szCs w:val="24"/>
        </w:rPr>
        <w:t xml:space="preserve">OTSUSTATI: </w:t>
      </w:r>
    </w:p>
    <w:p w14:paraId="7738E270" w14:textId="002A47DB" w:rsidR="002313A8" w:rsidRPr="00431BF5" w:rsidRDefault="003F2FBD" w:rsidP="002313A8">
      <w:pPr>
        <w:widowControl w:val="0"/>
        <w:autoSpaceDE w:val="0"/>
        <w:spacing w:after="0" w:line="240" w:lineRule="auto"/>
        <w:jc w:val="both"/>
        <w:rPr>
          <w:rFonts w:ascii="Times New Roman" w:hAnsi="Times New Roman"/>
          <w:b/>
          <w:bCs/>
          <w:sz w:val="24"/>
          <w:szCs w:val="24"/>
        </w:rPr>
      </w:pPr>
      <w:r w:rsidRPr="00431BF5">
        <w:rPr>
          <w:rFonts w:ascii="Times New Roman" w:hAnsi="Times New Roman"/>
          <w:sz w:val="24"/>
          <w:szCs w:val="24"/>
        </w:rPr>
        <w:t>Toetada eelnõu</w:t>
      </w:r>
      <w:r w:rsidR="00431BF5" w:rsidRPr="00431BF5">
        <w:rPr>
          <w:rFonts w:ascii="Times New Roman" w:hAnsi="Times New Roman"/>
          <w:sz w:val="24"/>
          <w:szCs w:val="24"/>
        </w:rPr>
        <w:t xml:space="preserve"> „Viljandi linna üldplaneeringu 2040+ koostamise korraldamiseks ajutise komisjoni</w:t>
      </w:r>
      <w:r w:rsidR="00431BF5">
        <w:rPr>
          <w:rFonts w:ascii="Times New Roman" w:hAnsi="Times New Roman"/>
          <w:sz w:val="24"/>
          <w:szCs w:val="24"/>
        </w:rPr>
        <w:t xml:space="preserve"> </w:t>
      </w:r>
      <w:r w:rsidR="00431BF5" w:rsidRPr="00431BF5">
        <w:rPr>
          <w:rFonts w:ascii="Times New Roman" w:hAnsi="Times New Roman"/>
          <w:sz w:val="24"/>
          <w:szCs w:val="24"/>
        </w:rPr>
        <w:t>moodustamine (2026/31)“</w:t>
      </w:r>
      <w:r w:rsidR="00431BF5" w:rsidRPr="00431BF5">
        <w:rPr>
          <w:rFonts w:ascii="Times New Roman" w:hAnsi="Times New Roman"/>
          <w:b/>
          <w:bCs/>
          <w:sz w:val="24"/>
          <w:szCs w:val="24"/>
        </w:rPr>
        <w:t xml:space="preserve"> </w:t>
      </w:r>
      <w:r w:rsidRPr="00431BF5">
        <w:rPr>
          <w:rFonts w:ascii="Times New Roman" w:hAnsi="Times New Roman"/>
          <w:sz w:val="24"/>
          <w:szCs w:val="24"/>
        </w:rPr>
        <w:t xml:space="preserve">koos </w:t>
      </w:r>
      <w:r w:rsidR="00431BF5" w:rsidRPr="00431BF5">
        <w:rPr>
          <w:rFonts w:ascii="Times New Roman" w:hAnsi="Times New Roman"/>
          <w:sz w:val="24"/>
          <w:szCs w:val="24"/>
        </w:rPr>
        <w:t xml:space="preserve">tehtud </w:t>
      </w:r>
      <w:r w:rsidRPr="00431BF5">
        <w:rPr>
          <w:rFonts w:ascii="Times New Roman" w:hAnsi="Times New Roman"/>
          <w:sz w:val="24"/>
          <w:szCs w:val="24"/>
        </w:rPr>
        <w:t>muudatusettepanekuga</w:t>
      </w:r>
      <w:r w:rsidR="00431BF5" w:rsidRPr="00431BF5">
        <w:rPr>
          <w:rFonts w:ascii="Times New Roman" w:hAnsi="Times New Roman"/>
          <w:sz w:val="24"/>
          <w:szCs w:val="24"/>
        </w:rPr>
        <w:t>.</w:t>
      </w:r>
    </w:p>
    <w:p w14:paraId="12F96A04" w14:textId="77777777" w:rsidR="00B40F2E" w:rsidRDefault="00B40F2E" w:rsidP="00431BF5">
      <w:pPr>
        <w:suppressAutoHyphens w:val="0"/>
        <w:spacing w:after="0" w:line="240" w:lineRule="auto"/>
        <w:rPr>
          <w:rFonts w:ascii="Times New Roman" w:hAnsi="Times New Roman"/>
          <w:b/>
          <w:color w:val="000000"/>
          <w:sz w:val="24"/>
        </w:rPr>
      </w:pPr>
    </w:p>
    <w:p w14:paraId="7CAB2924" w14:textId="1C83FCE6" w:rsidR="00B40F2E" w:rsidRDefault="00B40F2E">
      <w:pPr>
        <w:suppressAutoHyphens w:val="0"/>
        <w:spacing w:after="0" w:line="240" w:lineRule="auto"/>
        <w:rPr>
          <w:rFonts w:ascii="Times New Roman" w:hAnsi="Times New Roman"/>
          <w:b/>
          <w:color w:val="000000"/>
          <w:sz w:val="24"/>
        </w:rPr>
      </w:pPr>
    </w:p>
    <w:p w14:paraId="75D37001" w14:textId="066C1D42" w:rsidR="0086035D" w:rsidRDefault="0086035D" w:rsidP="00431BF5">
      <w:pPr>
        <w:suppressAutoHyphens w:val="0"/>
        <w:spacing w:after="0" w:line="240" w:lineRule="auto"/>
        <w:rPr>
          <w:rFonts w:ascii="Times New Roman" w:hAnsi="Times New Roman"/>
          <w:b/>
          <w:color w:val="000000"/>
          <w:sz w:val="24"/>
        </w:rPr>
      </w:pPr>
      <w:r>
        <w:rPr>
          <w:rFonts w:ascii="Times New Roman" w:hAnsi="Times New Roman"/>
          <w:b/>
          <w:color w:val="000000"/>
          <w:sz w:val="24"/>
        </w:rPr>
        <w:lastRenderedPageBreak/>
        <w:t>PÄEVAKORRAPUNKT</w:t>
      </w:r>
      <w:r w:rsidR="00453AEB">
        <w:rPr>
          <w:rFonts w:ascii="Times New Roman" w:hAnsi="Times New Roman"/>
          <w:b/>
          <w:color w:val="000000"/>
          <w:sz w:val="24"/>
        </w:rPr>
        <w:t xml:space="preserve"> NR 6</w:t>
      </w:r>
    </w:p>
    <w:p w14:paraId="742A594D" w14:textId="080B4BBD" w:rsidR="006C6A05" w:rsidRDefault="006C6A05" w:rsidP="00BC2150">
      <w:pPr>
        <w:widowControl w:val="0"/>
        <w:autoSpaceDE w:val="0"/>
        <w:spacing w:after="0" w:line="240" w:lineRule="auto"/>
        <w:jc w:val="both"/>
        <w:rPr>
          <w:rFonts w:ascii="Times New Roman" w:hAnsi="Times New Roman"/>
          <w:b/>
          <w:color w:val="000000"/>
          <w:sz w:val="24"/>
        </w:rPr>
      </w:pPr>
      <w:r w:rsidRPr="006C6A05">
        <w:rPr>
          <w:rFonts w:ascii="Times New Roman" w:hAnsi="Times New Roman"/>
          <w:b/>
          <w:color w:val="000000"/>
          <w:sz w:val="24"/>
        </w:rPr>
        <w:t>Vilj</w:t>
      </w:r>
      <w:r w:rsidR="00395E63">
        <w:rPr>
          <w:rFonts w:ascii="Times New Roman" w:hAnsi="Times New Roman"/>
          <w:b/>
          <w:color w:val="000000"/>
          <w:sz w:val="24"/>
        </w:rPr>
        <w:t xml:space="preserve">andi linna 2026. aasta eelarve </w:t>
      </w:r>
      <w:r w:rsidRPr="006C6A05">
        <w:rPr>
          <w:rFonts w:ascii="Times New Roman" w:hAnsi="Times New Roman"/>
          <w:b/>
          <w:color w:val="000000"/>
          <w:sz w:val="24"/>
        </w:rPr>
        <w:t>- I lugemise jät</w:t>
      </w:r>
      <w:r>
        <w:rPr>
          <w:rFonts w:ascii="Times New Roman" w:hAnsi="Times New Roman"/>
          <w:b/>
          <w:color w:val="000000"/>
          <w:sz w:val="24"/>
        </w:rPr>
        <w:t xml:space="preserve">kamine </w:t>
      </w:r>
      <w:r w:rsidR="00395E63" w:rsidRPr="007658A8">
        <w:rPr>
          <w:rFonts w:ascii="Times New Roman" w:hAnsi="Times New Roman"/>
          <w:b/>
          <w:color w:val="242424"/>
          <w:sz w:val="24"/>
          <w:szCs w:val="24"/>
          <w:lang w:eastAsia="et-EE"/>
        </w:rPr>
        <w:t>(2025/19-1)</w:t>
      </w:r>
    </w:p>
    <w:p w14:paraId="24B905C4" w14:textId="3052182F" w:rsidR="00BD1B5E" w:rsidRDefault="00BC2150" w:rsidP="00BD1B5E">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77B28FBC" w14:textId="482DA7BD" w:rsidR="00395E63" w:rsidRPr="007658A8" w:rsidRDefault="003F2FBD" w:rsidP="00395E63">
      <w:pPr>
        <w:shd w:val="clear" w:color="auto" w:fill="FFFFFF"/>
        <w:suppressAutoHyphens w:val="0"/>
        <w:spacing w:after="0" w:line="240" w:lineRule="auto"/>
        <w:jc w:val="both"/>
        <w:rPr>
          <w:rFonts w:ascii="Times New Roman" w:hAnsi="Times New Roman"/>
          <w:color w:val="242424"/>
          <w:sz w:val="24"/>
          <w:szCs w:val="24"/>
          <w:lang w:eastAsia="et-EE"/>
        </w:rPr>
      </w:pPr>
      <w:r w:rsidRPr="003F2FBD">
        <w:rPr>
          <w:rFonts w:ascii="Times New Roman" w:hAnsi="Times New Roman"/>
          <w:color w:val="000000"/>
          <w:sz w:val="24"/>
        </w:rPr>
        <w:t xml:space="preserve">J. Pihlak </w:t>
      </w:r>
      <w:r>
        <w:rPr>
          <w:rFonts w:ascii="Times New Roman" w:hAnsi="Times New Roman"/>
          <w:color w:val="000000"/>
          <w:sz w:val="24"/>
        </w:rPr>
        <w:t>–</w:t>
      </w:r>
      <w:r w:rsidRPr="003F2FBD">
        <w:rPr>
          <w:rFonts w:ascii="Times New Roman" w:hAnsi="Times New Roman"/>
          <w:color w:val="000000"/>
          <w:sz w:val="24"/>
        </w:rPr>
        <w:t xml:space="preserve"> </w:t>
      </w:r>
      <w:r>
        <w:rPr>
          <w:rFonts w:ascii="Times New Roman" w:hAnsi="Times New Roman"/>
          <w:color w:val="000000"/>
          <w:sz w:val="24"/>
        </w:rPr>
        <w:t>esitame uuesti muutmat</w:t>
      </w:r>
      <w:r w:rsidR="00395E63">
        <w:rPr>
          <w:rFonts w:ascii="Times New Roman" w:hAnsi="Times New Roman"/>
          <w:color w:val="000000"/>
          <w:sz w:val="24"/>
        </w:rPr>
        <w:t xml:space="preserve">a kujul I lugemise lõpetamiseks, </w:t>
      </w:r>
      <w:r w:rsidR="00395E63" w:rsidRPr="007658A8">
        <w:rPr>
          <w:rFonts w:ascii="Times New Roman" w:hAnsi="Times New Roman"/>
          <w:color w:val="242424"/>
          <w:sz w:val="24"/>
          <w:szCs w:val="24"/>
          <w:lang w:eastAsia="et-EE"/>
        </w:rPr>
        <w:t>valitsus ei ole teinud parandusettepanekuid, ettepanekud tulevad II lugemisele veebruarisse.</w:t>
      </w:r>
    </w:p>
    <w:p w14:paraId="61A41B17" w14:textId="77777777" w:rsidR="003F2FBD" w:rsidRDefault="003F2FBD" w:rsidP="00BD1B5E">
      <w:pPr>
        <w:widowControl w:val="0"/>
        <w:autoSpaceDE w:val="0"/>
        <w:spacing w:after="0" w:line="240" w:lineRule="auto"/>
        <w:jc w:val="both"/>
        <w:rPr>
          <w:rFonts w:ascii="Times New Roman" w:hAnsi="Times New Roman"/>
          <w:color w:val="000000"/>
          <w:sz w:val="24"/>
        </w:rPr>
      </w:pPr>
    </w:p>
    <w:p w14:paraId="6FB020A9" w14:textId="0FB4C7C2" w:rsidR="003F2FBD" w:rsidRPr="003F2FBD" w:rsidRDefault="00395E63" w:rsidP="00BD1B5E">
      <w:pPr>
        <w:widowControl w:val="0"/>
        <w:autoSpaceDE w:val="0"/>
        <w:spacing w:after="0" w:line="240" w:lineRule="auto"/>
        <w:jc w:val="both"/>
        <w:rPr>
          <w:rFonts w:ascii="Times New Roman" w:hAnsi="Times New Roman"/>
          <w:color w:val="000000"/>
          <w:sz w:val="24"/>
        </w:rPr>
      </w:pPr>
      <w:r>
        <w:rPr>
          <w:rFonts w:ascii="Times New Roman" w:hAnsi="Times New Roman"/>
          <w:b/>
          <w:color w:val="000000"/>
          <w:sz w:val="24"/>
        </w:rPr>
        <w:t>Tähelepanek</w:t>
      </w:r>
      <w:r w:rsidRPr="00395E63">
        <w:rPr>
          <w:rFonts w:ascii="Times New Roman" w:hAnsi="Times New Roman"/>
          <w:b/>
          <w:color w:val="000000"/>
          <w:sz w:val="24"/>
        </w:rPr>
        <w:t>:</w:t>
      </w:r>
      <w:r w:rsidR="003F2FBD">
        <w:rPr>
          <w:rFonts w:ascii="Times New Roman" w:hAnsi="Times New Roman"/>
          <w:color w:val="000000"/>
          <w:sz w:val="24"/>
        </w:rPr>
        <w:br/>
      </w:r>
      <w:r>
        <w:rPr>
          <w:rFonts w:ascii="Times New Roman" w:hAnsi="Times New Roman"/>
          <w:color w:val="000000"/>
          <w:sz w:val="24"/>
        </w:rPr>
        <w:t xml:space="preserve">J.-K. </w:t>
      </w:r>
      <w:proofErr w:type="spellStart"/>
      <w:r w:rsidR="003F2FBD">
        <w:rPr>
          <w:rFonts w:ascii="Times New Roman" w:hAnsi="Times New Roman"/>
          <w:color w:val="000000"/>
          <w:sz w:val="24"/>
        </w:rPr>
        <w:t>Konovalov</w:t>
      </w:r>
      <w:proofErr w:type="spellEnd"/>
      <w:r w:rsidR="003F2FBD">
        <w:rPr>
          <w:rFonts w:ascii="Times New Roman" w:hAnsi="Times New Roman"/>
          <w:color w:val="000000"/>
          <w:sz w:val="24"/>
        </w:rPr>
        <w:t xml:space="preserve"> – </w:t>
      </w:r>
      <w:r>
        <w:rPr>
          <w:rFonts w:ascii="Times New Roman" w:hAnsi="Times New Roman"/>
          <w:color w:val="000000"/>
          <w:sz w:val="24"/>
        </w:rPr>
        <w:t xml:space="preserve">Volikogu ajaks kaasajastada seletuskirjas </w:t>
      </w:r>
      <w:r w:rsidR="003F2FBD">
        <w:rPr>
          <w:rFonts w:ascii="Times New Roman" w:hAnsi="Times New Roman"/>
          <w:color w:val="000000"/>
          <w:sz w:val="24"/>
        </w:rPr>
        <w:t xml:space="preserve">punkt 20 ja punkt 21. </w:t>
      </w:r>
    </w:p>
    <w:p w14:paraId="08D73A23" w14:textId="77777777" w:rsidR="006F7B50" w:rsidRDefault="006F7B50" w:rsidP="0086035D">
      <w:pPr>
        <w:widowControl w:val="0"/>
        <w:autoSpaceDE w:val="0"/>
        <w:spacing w:after="0" w:line="240" w:lineRule="auto"/>
        <w:jc w:val="both"/>
        <w:rPr>
          <w:rFonts w:ascii="Times New Roman" w:hAnsi="Times New Roman"/>
          <w:color w:val="000000"/>
          <w:sz w:val="24"/>
        </w:rPr>
      </w:pPr>
    </w:p>
    <w:p w14:paraId="645D2E2A" w14:textId="25E25375" w:rsidR="001E5B8D" w:rsidRPr="00395E63" w:rsidRDefault="001E5B8D" w:rsidP="00395E63">
      <w:pPr>
        <w:spacing w:after="0" w:line="240" w:lineRule="auto"/>
        <w:jc w:val="both"/>
        <w:rPr>
          <w:rFonts w:ascii="Times New Roman" w:hAnsi="Times New Roman"/>
          <w:sz w:val="24"/>
          <w:szCs w:val="24"/>
        </w:rPr>
      </w:pPr>
      <w:r w:rsidRPr="00F26711">
        <w:rPr>
          <w:rFonts w:ascii="Times New Roman" w:hAnsi="Times New Roman"/>
          <w:sz w:val="24"/>
          <w:szCs w:val="24"/>
        </w:rPr>
        <w:t>Komisjoni</w:t>
      </w:r>
      <w:r w:rsidR="003F2FBD">
        <w:rPr>
          <w:rFonts w:ascii="Times New Roman" w:hAnsi="Times New Roman"/>
          <w:sz w:val="24"/>
          <w:szCs w:val="24"/>
        </w:rPr>
        <w:t xml:space="preserve"> esimees tegi ettepaneku suunata</w:t>
      </w:r>
      <w:r w:rsidRPr="00F26711">
        <w:rPr>
          <w:rFonts w:ascii="Times New Roman" w:hAnsi="Times New Roman"/>
          <w:sz w:val="24"/>
          <w:szCs w:val="24"/>
        </w:rPr>
        <w:t xml:space="preserve"> eelnõu</w:t>
      </w:r>
      <w:r w:rsidR="003F2FBD">
        <w:rPr>
          <w:rFonts w:ascii="Times New Roman" w:hAnsi="Times New Roman"/>
          <w:sz w:val="24"/>
          <w:szCs w:val="24"/>
        </w:rPr>
        <w:t xml:space="preserve"> II lugemisele</w:t>
      </w:r>
      <w:r w:rsidRPr="00F26711">
        <w:rPr>
          <w:rFonts w:ascii="Times New Roman" w:hAnsi="Times New Roman"/>
          <w:sz w:val="24"/>
          <w:szCs w:val="24"/>
        </w:rPr>
        <w:t>. Vastuväiteid ei olnud.</w:t>
      </w:r>
    </w:p>
    <w:p w14:paraId="48E15CAA" w14:textId="77777777" w:rsidR="00BA0824" w:rsidRPr="002A4E6C" w:rsidRDefault="00BA0824" w:rsidP="0086035D">
      <w:pPr>
        <w:widowControl w:val="0"/>
        <w:autoSpaceDE w:val="0"/>
        <w:spacing w:after="0" w:line="240" w:lineRule="auto"/>
        <w:jc w:val="both"/>
        <w:rPr>
          <w:rFonts w:ascii="Times New Roman" w:hAnsi="Times New Roman"/>
          <w:b/>
          <w:color w:val="000000"/>
          <w:sz w:val="24"/>
        </w:rPr>
      </w:pPr>
    </w:p>
    <w:p w14:paraId="22DFE5BF" w14:textId="77777777" w:rsidR="00BC2150" w:rsidRDefault="00BC2150" w:rsidP="00BC2150">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OTSUSTATI:</w:t>
      </w:r>
    </w:p>
    <w:p w14:paraId="7DBA977F" w14:textId="75F2AA0E" w:rsidR="006F7B50" w:rsidRPr="00395E63" w:rsidRDefault="00395E63" w:rsidP="00395E63">
      <w:pPr>
        <w:widowControl w:val="0"/>
        <w:autoSpaceDE w:val="0"/>
        <w:spacing w:after="0" w:line="240" w:lineRule="auto"/>
        <w:jc w:val="both"/>
        <w:rPr>
          <w:rFonts w:ascii="Times New Roman" w:hAnsi="Times New Roman"/>
          <w:color w:val="000000"/>
          <w:sz w:val="24"/>
        </w:rPr>
      </w:pPr>
      <w:r>
        <w:rPr>
          <w:rFonts w:ascii="Times New Roman" w:hAnsi="Times New Roman"/>
          <w:sz w:val="24"/>
          <w:szCs w:val="24"/>
        </w:rPr>
        <w:t>Suunata</w:t>
      </w:r>
      <w:r w:rsidR="001E5B8D" w:rsidRPr="00395E63">
        <w:rPr>
          <w:rFonts w:ascii="Times New Roman" w:hAnsi="Times New Roman"/>
          <w:sz w:val="24"/>
          <w:szCs w:val="24"/>
        </w:rPr>
        <w:t xml:space="preserve"> eelnõu</w:t>
      </w:r>
      <w:r w:rsidRPr="00395E63">
        <w:rPr>
          <w:rFonts w:ascii="Times New Roman" w:hAnsi="Times New Roman"/>
          <w:sz w:val="24"/>
          <w:szCs w:val="24"/>
        </w:rPr>
        <w:t xml:space="preserve"> „</w:t>
      </w:r>
      <w:r w:rsidRPr="00395E63">
        <w:rPr>
          <w:rFonts w:ascii="Times New Roman" w:hAnsi="Times New Roman"/>
          <w:color w:val="000000"/>
          <w:sz w:val="24"/>
        </w:rPr>
        <w:t xml:space="preserve">Viljandi linna 2026. aasta eelarve - I lugemise jätkamine </w:t>
      </w:r>
      <w:r w:rsidRPr="00395E63">
        <w:rPr>
          <w:rFonts w:ascii="Times New Roman" w:hAnsi="Times New Roman"/>
          <w:color w:val="242424"/>
          <w:sz w:val="24"/>
          <w:szCs w:val="24"/>
          <w:lang w:eastAsia="et-EE"/>
        </w:rPr>
        <w:t>(2025/19-1)“</w:t>
      </w:r>
      <w:r>
        <w:rPr>
          <w:rFonts w:ascii="Times New Roman" w:hAnsi="Times New Roman"/>
          <w:color w:val="000000"/>
          <w:sz w:val="24"/>
        </w:rPr>
        <w:t xml:space="preserve"> </w:t>
      </w:r>
      <w:r w:rsidR="003F2FBD" w:rsidRPr="00395E63">
        <w:rPr>
          <w:rFonts w:ascii="Times New Roman" w:hAnsi="Times New Roman"/>
          <w:sz w:val="24"/>
          <w:szCs w:val="24"/>
        </w:rPr>
        <w:t>II lugemisele.</w:t>
      </w:r>
    </w:p>
    <w:p w14:paraId="08ACC718" w14:textId="77777777" w:rsidR="00BA0824" w:rsidRDefault="00BA0824" w:rsidP="006F7B50">
      <w:pPr>
        <w:widowControl w:val="0"/>
        <w:autoSpaceDE w:val="0"/>
        <w:spacing w:after="0" w:line="240" w:lineRule="auto"/>
        <w:jc w:val="both"/>
        <w:rPr>
          <w:rFonts w:ascii="Times New Roman" w:hAnsi="Times New Roman"/>
          <w:b/>
          <w:color w:val="000000"/>
          <w:sz w:val="24"/>
        </w:rPr>
      </w:pPr>
    </w:p>
    <w:p w14:paraId="675E9552" w14:textId="77777777" w:rsidR="00BA0824" w:rsidRDefault="00BA0824" w:rsidP="006F7B50">
      <w:pPr>
        <w:widowControl w:val="0"/>
        <w:autoSpaceDE w:val="0"/>
        <w:spacing w:after="0" w:line="240" w:lineRule="auto"/>
        <w:jc w:val="both"/>
        <w:rPr>
          <w:rFonts w:ascii="Times New Roman" w:hAnsi="Times New Roman"/>
          <w:b/>
          <w:color w:val="000000"/>
          <w:sz w:val="24"/>
        </w:rPr>
      </w:pPr>
    </w:p>
    <w:p w14:paraId="384484C1" w14:textId="68907AF3" w:rsidR="006F7B50" w:rsidRDefault="006F7B50" w:rsidP="006F7B50">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w:t>
      </w:r>
      <w:r w:rsidR="00453AEB">
        <w:rPr>
          <w:rFonts w:ascii="Times New Roman" w:hAnsi="Times New Roman"/>
          <w:b/>
          <w:color w:val="000000"/>
          <w:sz w:val="24"/>
        </w:rPr>
        <w:t xml:space="preserve"> NR 7</w:t>
      </w:r>
    </w:p>
    <w:p w14:paraId="62119212" w14:textId="43B486A9" w:rsidR="003F2FBD" w:rsidRDefault="003F2FBD" w:rsidP="006F7B50">
      <w:pPr>
        <w:widowControl w:val="0"/>
        <w:autoSpaceDE w:val="0"/>
        <w:spacing w:after="0" w:line="240" w:lineRule="auto"/>
        <w:jc w:val="both"/>
        <w:rPr>
          <w:rFonts w:ascii="Times New Roman" w:hAnsi="Times New Roman"/>
          <w:b/>
          <w:bCs/>
          <w:sz w:val="24"/>
          <w:szCs w:val="24"/>
        </w:rPr>
      </w:pPr>
      <w:r w:rsidRPr="003F2FBD">
        <w:rPr>
          <w:rFonts w:ascii="Times New Roman" w:hAnsi="Times New Roman"/>
          <w:b/>
          <w:bCs/>
          <w:sz w:val="24"/>
          <w:szCs w:val="24"/>
        </w:rPr>
        <w:t>Loa andmine varaliste kohustuste võtmiseks Viljandi j</w:t>
      </w:r>
      <w:r>
        <w:rPr>
          <w:rFonts w:ascii="Times New Roman" w:hAnsi="Times New Roman"/>
          <w:b/>
          <w:bCs/>
          <w:sz w:val="24"/>
          <w:szCs w:val="24"/>
        </w:rPr>
        <w:t xml:space="preserve">äätmejaama rekonstrueerimiseks </w:t>
      </w:r>
      <w:r w:rsidR="00395E63" w:rsidRPr="00395E63">
        <w:rPr>
          <w:rFonts w:ascii="Times New Roman" w:hAnsi="Times New Roman"/>
          <w:b/>
          <w:bCs/>
          <w:sz w:val="24"/>
          <w:szCs w:val="24"/>
        </w:rPr>
        <w:t>(2026/32)</w:t>
      </w:r>
    </w:p>
    <w:p w14:paraId="6D8AC3E9" w14:textId="571DB0AD" w:rsidR="006F7B50" w:rsidRPr="002A4E6C" w:rsidRDefault="006F7B50" w:rsidP="006F7B50">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7F8ABD0C" w14:textId="66B7472F" w:rsidR="006F7B50" w:rsidRDefault="00AC3118" w:rsidP="006F7B50">
      <w:pPr>
        <w:widowControl w:val="0"/>
        <w:autoSpaceDE w:val="0"/>
        <w:spacing w:after="0" w:line="240" w:lineRule="auto"/>
        <w:jc w:val="both"/>
        <w:rPr>
          <w:rFonts w:ascii="Times New Roman" w:hAnsi="Times New Roman"/>
          <w:sz w:val="24"/>
          <w:szCs w:val="24"/>
        </w:rPr>
      </w:pPr>
      <w:r w:rsidRPr="00AC3118">
        <w:rPr>
          <w:rFonts w:ascii="Times New Roman" w:hAnsi="Times New Roman"/>
          <w:sz w:val="24"/>
          <w:szCs w:val="24"/>
        </w:rPr>
        <w:t xml:space="preserve">S. </w:t>
      </w:r>
      <w:proofErr w:type="spellStart"/>
      <w:r w:rsidRPr="00AC3118">
        <w:rPr>
          <w:rFonts w:ascii="Times New Roman" w:hAnsi="Times New Roman"/>
          <w:sz w:val="24"/>
          <w:szCs w:val="24"/>
        </w:rPr>
        <w:t>Takkel</w:t>
      </w:r>
      <w:proofErr w:type="spellEnd"/>
      <w:r w:rsidR="003F2FBD">
        <w:rPr>
          <w:rFonts w:ascii="Times New Roman" w:hAnsi="Times New Roman"/>
          <w:sz w:val="24"/>
          <w:szCs w:val="24"/>
        </w:rPr>
        <w:t xml:space="preserve"> tutvu</w:t>
      </w:r>
      <w:r w:rsidR="00395E63">
        <w:rPr>
          <w:rFonts w:ascii="Times New Roman" w:hAnsi="Times New Roman"/>
          <w:sz w:val="24"/>
          <w:szCs w:val="24"/>
        </w:rPr>
        <w:t xml:space="preserve">stas eelnõud, mille eesmärk on </w:t>
      </w:r>
      <w:r w:rsidR="00395E63" w:rsidRPr="00395E63">
        <w:rPr>
          <w:rFonts w:ascii="Times New Roman" w:hAnsi="Times New Roman"/>
          <w:sz w:val="24"/>
          <w:szCs w:val="24"/>
        </w:rPr>
        <w:t>saada Viljandi Linnavolikogult luba projekti „Viljandi jäätmejaama rekonstrueerimine“ esitamiseks jäätmete liigiti kogumise taristu arendamise taotlusvooru ja omafinantseeringu, mitteabikõlblike kulude ja projekti võimaliku kallinemise katmiseks summas kuni 500 000 eurot.</w:t>
      </w:r>
    </w:p>
    <w:p w14:paraId="2780CD4B" w14:textId="77777777" w:rsidR="00540D23" w:rsidRPr="00395E63" w:rsidRDefault="00540D23" w:rsidP="006F7B50">
      <w:pPr>
        <w:widowControl w:val="0"/>
        <w:autoSpaceDE w:val="0"/>
        <w:spacing w:after="0" w:line="240" w:lineRule="auto"/>
        <w:jc w:val="both"/>
        <w:rPr>
          <w:rFonts w:ascii="Times New Roman" w:hAnsi="Times New Roman"/>
          <w:sz w:val="24"/>
          <w:szCs w:val="24"/>
          <w:highlight w:val="yellow"/>
        </w:rPr>
      </w:pPr>
    </w:p>
    <w:p w14:paraId="13508F6A" w14:textId="6D46CF43" w:rsidR="00540D23" w:rsidRPr="00B4272C" w:rsidRDefault="00540D23" w:rsidP="006F7B50">
      <w:pPr>
        <w:widowControl w:val="0"/>
        <w:autoSpaceDE w:val="0"/>
        <w:spacing w:after="0" w:line="240" w:lineRule="auto"/>
        <w:jc w:val="both"/>
        <w:rPr>
          <w:rFonts w:ascii="Times New Roman" w:hAnsi="Times New Roman"/>
          <w:b/>
          <w:sz w:val="24"/>
          <w:szCs w:val="24"/>
        </w:rPr>
      </w:pPr>
      <w:r w:rsidRPr="00B4272C">
        <w:rPr>
          <w:rFonts w:ascii="Times New Roman" w:hAnsi="Times New Roman"/>
          <w:b/>
          <w:sz w:val="24"/>
          <w:szCs w:val="24"/>
        </w:rPr>
        <w:t>Ettepanek</w:t>
      </w:r>
      <w:r w:rsidR="00667B45" w:rsidRPr="00B4272C">
        <w:rPr>
          <w:rFonts w:ascii="Times New Roman" w:hAnsi="Times New Roman"/>
          <w:b/>
          <w:sz w:val="24"/>
          <w:szCs w:val="24"/>
        </w:rPr>
        <w:t>ud</w:t>
      </w:r>
      <w:r w:rsidRPr="00B4272C">
        <w:rPr>
          <w:rFonts w:ascii="Times New Roman" w:hAnsi="Times New Roman"/>
          <w:b/>
          <w:sz w:val="24"/>
          <w:szCs w:val="24"/>
        </w:rPr>
        <w:t>:</w:t>
      </w:r>
    </w:p>
    <w:p w14:paraId="63686542" w14:textId="65C97B04" w:rsidR="00667B45" w:rsidRPr="00B4272C" w:rsidRDefault="00667B45" w:rsidP="006F7B50">
      <w:pPr>
        <w:widowControl w:val="0"/>
        <w:autoSpaceDE w:val="0"/>
        <w:spacing w:after="0" w:line="240" w:lineRule="auto"/>
        <w:jc w:val="both"/>
        <w:rPr>
          <w:rFonts w:ascii="Times New Roman" w:hAnsi="Times New Roman"/>
          <w:sz w:val="24"/>
          <w:szCs w:val="24"/>
        </w:rPr>
      </w:pPr>
      <w:r w:rsidRPr="00B4272C">
        <w:rPr>
          <w:rFonts w:ascii="Times New Roman" w:hAnsi="Times New Roman"/>
          <w:sz w:val="24"/>
          <w:szCs w:val="24"/>
        </w:rPr>
        <w:t>1. Tulla tutvustama komisjonile jäätmemudelit.</w:t>
      </w:r>
    </w:p>
    <w:p w14:paraId="27B524E2" w14:textId="47ED2CB7" w:rsidR="00540D23" w:rsidRPr="00B4272C" w:rsidRDefault="00667B45" w:rsidP="006F7B50">
      <w:pPr>
        <w:widowControl w:val="0"/>
        <w:autoSpaceDE w:val="0"/>
        <w:spacing w:after="0" w:line="240" w:lineRule="auto"/>
        <w:jc w:val="both"/>
        <w:rPr>
          <w:rFonts w:ascii="Times New Roman" w:hAnsi="Times New Roman"/>
          <w:sz w:val="24"/>
          <w:szCs w:val="24"/>
        </w:rPr>
      </w:pPr>
      <w:r w:rsidRPr="00B4272C">
        <w:rPr>
          <w:rFonts w:ascii="Times New Roman" w:hAnsi="Times New Roman"/>
          <w:sz w:val="24"/>
          <w:szCs w:val="24"/>
        </w:rPr>
        <w:t>2.</w:t>
      </w:r>
      <w:r w:rsidR="00B4272C" w:rsidRPr="00B4272C">
        <w:rPr>
          <w:rFonts w:ascii="Times New Roman" w:hAnsi="Times New Roman"/>
          <w:sz w:val="24"/>
          <w:szCs w:val="24"/>
        </w:rPr>
        <w:t xml:space="preserve"> </w:t>
      </w:r>
      <w:r w:rsidRPr="00B4272C">
        <w:rPr>
          <w:rFonts w:ascii="Times New Roman" w:hAnsi="Times New Roman"/>
          <w:sz w:val="24"/>
          <w:szCs w:val="24"/>
        </w:rPr>
        <w:t xml:space="preserve">Viljandi linna jäätmekava: </w:t>
      </w:r>
      <w:r w:rsidR="00540D23" w:rsidRPr="00B4272C">
        <w:rPr>
          <w:rFonts w:ascii="Times New Roman" w:hAnsi="Times New Roman"/>
          <w:sz w:val="24"/>
          <w:szCs w:val="24"/>
        </w:rPr>
        <w:t>Selgitada välja</w:t>
      </w:r>
      <w:r w:rsidRPr="00B4272C">
        <w:rPr>
          <w:rFonts w:ascii="Times New Roman" w:hAnsi="Times New Roman"/>
          <w:sz w:val="24"/>
          <w:szCs w:val="24"/>
        </w:rPr>
        <w:t>,</w:t>
      </w:r>
      <w:r w:rsidR="00540D23" w:rsidRPr="00B4272C">
        <w:rPr>
          <w:rFonts w:ascii="Times New Roman" w:hAnsi="Times New Roman"/>
          <w:sz w:val="24"/>
          <w:szCs w:val="24"/>
        </w:rPr>
        <w:t xml:space="preserve"> kumb </w:t>
      </w:r>
      <w:r w:rsidR="0055399C" w:rsidRPr="00B4272C">
        <w:rPr>
          <w:rFonts w:ascii="Times New Roman" w:hAnsi="Times New Roman"/>
          <w:sz w:val="24"/>
          <w:szCs w:val="24"/>
        </w:rPr>
        <w:t xml:space="preserve">kuupäev on õige, </w:t>
      </w:r>
      <w:r w:rsidR="00540D23" w:rsidRPr="00B4272C">
        <w:rPr>
          <w:rFonts w:ascii="Times New Roman" w:hAnsi="Times New Roman"/>
          <w:sz w:val="24"/>
          <w:szCs w:val="24"/>
        </w:rPr>
        <w:t>kas</w:t>
      </w:r>
      <w:r w:rsidRPr="00B4272C">
        <w:rPr>
          <w:rFonts w:ascii="Times New Roman" w:hAnsi="Times New Roman"/>
          <w:sz w:val="24"/>
          <w:szCs w:val="24"/>
        </w:rPr>
        <w:t xml:space="preserve"> Viljandi L</w:t>
      </w:r>
      <w:r w:rsidR="0055399C" w:rsidRPr="00B4272C">
        <w:rPr>
          <w:rFonts w:ascii="Times New Roman" w:hAnsi="Times New Roman"/>
          <w:sz w:val="24"/>
          <w:szCs w:val="24"/>
        </w:rPr>
        <w:t>innavolikogu otsuses olev</w:t>
      </w:r>
      <w:r w:rsidR="00411FB8">
        <w:rPr>
          <w:rFonts w:ascii="Times New Roman" w:hAnsi="Times New Roman"/>
          <w:sz w:val="24"/>
          <w:szCs w:val="24"/>
        </w:rPr>
        <w:t xml:space="preserve"> </w:t>
      </w:r>
      <w:r w:rsidR="0055399C" w:rsidRPr="00B4272C">
        <w:rPr>
          <w:rFonts w:ascii="Times New Roman" w:hAnsi="Times New Roman"/>
          <w:sz w:val="24"/>
          <w:szCs w:val="24"/>
        </w:rPr>
        <w:t>või seaduses</w:t>
      </w:r>
      <w:r w:rsidR="00540D23" w:rsidRPr="00B4272C">
        <w:rPr>
          <w:rFonts w:ascii="Times New Roman" w:hAnsi="Times New Roman"/>
          <w:sz w:val="24"/>
          <w:szCs w:val="24"/>
        </w:rPr>
        <w:t xml:space="preserve"> olev kuupäev.</w:t>
      </w:r>
      <w:r w:rsidRPr="00B4272C">
        <w:rPr>
          <w:rFonts w:ascii="Times New Roman" w:hAnsi="Times New Roman"/>
          <w:sz w:val="24"/>
          <w:szCs w:val="24"/>
        </w:rPr>
        <w:t xml:space="preserve"> Selgitada </w:t>
      </w:r>
      <w:r w:rsidR="00B4272C" w:rsidRPr="00B4272C">
        <w:rPr>
          <w:rFonts w:ascii="Times New Roman" w:hAnsi="Times New Roman"/>
          <w:sz w:val="24"/>
          <w:szCs w:val="24"/>
        </w:rPr>
        <w:t>välja, kas jäätmekava kehtib volikogu ajal, 29.01.2026.</w:t>
      </w:r>
    </w:p>
    <w:p w14:paraId="3507B249" w14:textId="01AEFB4E" w:rsidR="0055399C" w:rsidRPr="00B4272C" w:rsidRDefault="00B4272C" w:rsidP="006F7B50">
      <w:pPr>
        <w:widowControl w:val="0"/>
        <w:autoSpaceDE w:val="0"/>
        <w:spacing w:after="0" w:line="240" w:lineRule="auto"/>
        <w:jc w:val="both"/>
        <w:rPr>
          <w:rFonts w:ascii="Times New Roman" w:hAnsi="Times New Roman"/>
          <w:sz w:val="24"/>
          <w:szCs w:val="24"/>
        </w:rPr>
      </w:pPr>
      <w:r w:rsidRPr="00B4272C">
        <w:rPr>
          <w:rFonts w:ascii="Times New Roman" w:hAnsi="Times New Roman"/>
          <w:sz w:val="24"/>
          <w:szCs w:val="24"/>
        </w:rPr>
        <w:t>3.</w:t>
      </w:r>
      <w:r w:rsidR="00B40F2E">
        <w:rPr>
          <w:rFonts w:ascii="Times New Roman" w:hAnsi="Times New Roman"/>
          <w:sz w:val="24"/>
          <w:szCs w:val="24"/>
        </w:rPr>
        <w:t xml:space="preserve"> </w:t>
      </w:r>
      <w:r w:rsidR="0055399C" w:rsidRPr="00B4272C">
        <w:rPr>
          <w:rFonts w:ascii="Times New Roman" w:hAnsi="Times New Roman"/>
          <w:sz w:val="24"/>
          <w:szCs w:val="24"/>
        </w:rPr>
        <w:t>Kut</w:t>
      </w:r>
      <w:r w:rsidRPr="00B4272C">
        <w:rPr>
          <w:rFonts w:ascii="Times New Roman" w:hAnsi="Times New Roman"/>
          <w:sz w:val="24"/>
          <w:szCs w:val="24"/>
        </w:rPr>
        <w:t>suda vastavad spetsialistid komisjoni koosolekule</w:t>
      </w:r>
      <w:r w:rsidR="0055399C" w:rsidRPr="00B4272C">
        <w:rPr>
          <w:rFonts w:ascii="Times New Roman" w:hAnsi="Times New Roman"/>
          <w:sz w:val="24"/>
          <w:szCs w:val="24"/>
        </w:rPr>
        <w:t>, kes oskavad va</w:t>
      </w:r>
      <w:r w:rsidRPr="00B4272C">
        <w:rPr>
          <w:rFonts w:ascii="Times New Roman" w:hAnsi="Times New Roman"/>
          <w:sz w:val="24"/>
          <w:szCs w:val="24"/>
        </w:rPr>
        <w:t>stata esitatavatele küsimustele, näiteks keskkonnaspetsialist.</w:t>
      </w:r>
    </w:p>
    <w:p w14:paraId="7E76C893" w14:textId="77777777" w:rsidR="0055399C" w:rsidRPr="00395E63" w:rsidRDefault="0055399C" w:rsidP="006F7B50">
      <w:pPr>
        <w:widowControl w:val="0"/>
        <w:autoSpaceDE w:val="0"/>
        <w:spacing w:after="0" w:line="240" w:lineRule="auto"/>
        <w:jc w:val="both"/>
        <w:rPr>
          <w:rFonts w:ascii="Times New Roman" w:hAnsi="Times New Roman"/>
          <w:sz w:val="24"/>
          <w:szCs w:val="24"/>
          <w:highlight w:val="yellow"/>
        </w:rPr>
      </w:pPr>
    </w:p>
    <w:p w14:paraId="7CDA514C" w14:textId="4B967C74" w:rsidR="000B152A" w:rsidRPr="00667B45" w:rsidRDefault="000B152A" w:rsidP="006F7B50">
      <w:pPr>
        <w:widowControl w:val="0"/>
        <w:autoSpaceDE w:val="0"/>
        <w:spacing w:after="0" w:line="240" w:lineRule="auto"/>
        <w:jc w:val="both"/>
        <w:rPr>
          <w:rFonts w:ascii="Times New Roman" w:hAnsi="Times New Roman"/>
          <w:b/>
          <w:sz w:val="24"/>
          <w:szCs w:val="24"/>
        </w:rPr>
      </w:pPr>
      <w:r w:rsidRPr="00667B45">
        <w:rPr>
          <w:rFonts w:ascii="Times New Roman" w:hAnsi="Times New Roman"/>
          <w:b/>
          <w:sz w:val="24"/>
          <w:szCs w:val="24"/>
        </w:rPr>
        <w:t xml:space="preserve">Tähelepanek: </w:t>
      </w:r>
    </w:p>
    <w:p w14:paraId="2DF998FA" w14:textId="5C8AE1A6" w:rsidR="0055399C" w:rsidRPr="00667B45" w:rsidRDefault="00667B45" w:rsidP="006F7B50">
      <w:pPr>
        <w:widowControl w:val="0"/>
        <w:autoSpaceDE w:val="0"/>
        <w:spacing w:after="0" w:line="240" w:lineRule="auto"/>
        <w:jc w:val="both"/>
        <w:rPr>
          <w:rFonts w:ascii="Times New Roman" w:hAnsi="Times New Roman"/>
          <w:sz w:val="24"/>
          <w:szCs w:val="24"/>
        </w:rPr>
      </w:pPr>
      <w:r w:rsidRPr="00667B45">
        <w:rPr>
          <w:rFonts w:ascii="Times New Roman" w:hAnsi="Times New Roman"/>
          <w:sz w:val="24"/>
          <w:szCs w:val="24"/>
        </w:rPr>
        <w:t xml:space="preserve">I. </w:t>
      </w:r>
      <w:r w:rsidR="000B152A" w:rsidRPr="00667B45">
        <w:rPr>
          <w:rFonts w:ascii="Times New Roman" w:hAnsi="Times New Roman"/>
          <w:sz w:val="24"/>
          <w:szCs w:val="24"/>
        </w:rPr>
        <w:t>Susi</w:t>
      </w:r>
      <w:r w:rsidR="00FD638B">
        <w:rPr>
          <w:rFonts w:ascii="Times New Roman" w:hAnsi="Times New Roman"/>
          <w:sz w:val="24"/>
          <w:szCs w:val="24"/>
        </w:rPr>
        <w:t xml:space="preserve"> </w:t>
      </w:r>
      <w:r w:rsidR="009E2CBF">
        <w:rPr>
          <w:rFonts w:ascii="Times New Roman" w:hAnsi="Times New Roman"/>
          <w:sz w:val="24"/>
          <w:szCs w:val="24"/>
        </w:rPr>
        <w:t>–</w:t>
      </w:r>
      <w:r w:rsidR="00FD638B">
        <w:rPr>
          <w:rFonts w:ascii="Times New Roman" w:hAnsi="Times New Roman"/>
          <w:sz w:val="24"/>
          <w:szCs w:val="24"/>
        </w:rPr>
        <w:t xml:space="preserve"> </w:t>
      </w:r>
      <w:r w:rsidR="009E2CBF">
        <w:rPr>
          <w:rFonts w:ascii="Times New Roman" w:hAnsi="Times New Roman"/>
          <w:sz w:val="24"/>
          <w:szCs w:val="24"/>
        </w:rPr>
        <w:t>selgitada välja</w:t>
      </w:r>
      <w:r w:rsidR="00FD638B">
        <w:rPr>
          <w:rFonts w:ascii="Times New Roman" w:hAnsi="Times New Roman"/>
          <w:sz w:val="24"/>
          <w:szCs w:val="24"/>
        </w:rPr>
        <w:t xml:space="preserve">, kas volikogu ajal jäätmekava kehtib või mitte. </w:t>
      </w:r>
    </w:p>
    <w:p w14:paraId="0C64E626" w14:textId="77777777" w:rsidR="00540D23" w:rsidRPr="00395E63" w:rsidRDefault="00540D23" w:rsidP="006F7B50">
      <w:pPr>
        <w:widowControl w:val="0"/>
        <w:autoSpaceDE w:val="0"/>
        <w:spacing w:after="0" w:line="240" w:lineRule="auto"/>
        <w:jc w:val="both"/>
        <w:rPr>
          <w:rFonts w:ascii="Times New Roman" w:hAnsi="Times New Roman"/>
          <w:sz w:val="24"/>
          <w:szCs w:val="24"/>
          <w:highlight w:val="yellow"/>
        </w:rPr>
      </w:pPr>
    </w:p>
    <w:p w14:paraId="49723141" w14:textId="04E18560" w:rsidR="000B152A" w:rsidRPr="00B4272C" w:rsidRDefault="00B4272C" w:rsidP="006F7B50">
      <w:pPr>
        <w:widowControl w:val="0"/>
        <w:autoSpaceDE w:val="0"/>
        <w:spacing w:after="0" w:line="240" w:lineRule="auto"/>
        <w:jc w:val="both"/>
        <w:rPr>
          <w:rFonts w:ascii="Times New Roman" w:hAnsi="Times New Roman"/>
          <w:sz w:val="24"/>
          <w:szCs w:val="24"/>
        </w:rPr>
      </w:pPr>
      <w:r w:rsidRPr="00B4272C">
        <w:rPr>
          <w:rFonts w:ascii="Times New Roman" w:hAnsi="Times New Roman"/>
          <w:sz w:val="24"/>
          <w:szCs w:val="24"/>
        </w:rPr>
        <w:t>Komisjoni esimees pani</w:t>
      </w:r>
      <w:r w:rsidR="00540D23" w:rsidRPr="00B4272C">
        <w:rPr>
          <w:rFonts w:ascii="Times New Roman" w:hAnsi="Times New Roman"/>
          <w:sz w:val="24"/>
          <w:szCs w:val="24"/>
        </w:rPr>
        <w:t xml:space="preserve"> </w:t>
      </w:r>
      <w:r w:rsidRPr="00B4272C">
        <w:rPr>
          <w:rFonts w:ascii="Times New Roman" w:hAnsi="Times New Roman"/>
          <w:sz w:val="24"/>
          <w:szCs w:val="24"/>
        </w:rPr>
        <w:t>eelnõu hääletusele</w:t>
      </w:r>
      <w:r w:rsidR="000B152A" w:rsidRPr="00B4272C">
        <w:rPr>
          <w:rFonts w:ascii="Times New Roman" w:hAnsi="Times New Roman"/>
          <w:sz w:val="24"/>
          <w:szCs w:val="24"/>
        </w:rPr>
        <w:t xml:space="preserve"> </w:t>
      </w:r>
      <w:r w:rsidRPr="00B4272C">
        <w:rPr>
          <w:rFonts w:ascii="Times New Roman" w:hAnsi="Times New Roman"/>
          <w:sz w:val="24"/>
          <w:szCs w:val="24"/>
        </w:rPr>
        <w:t>koos</w:t>
      </w:r>
      <w:r w:rsidR="000B152A" w:rsidRPr="00B4272C">
        <w:rPr>
          <w:rFonts w:ascii="Times New Roman" w:hAnsi="Times New Roman"/>
          <w:sz w:val="24"/>
          <w:szCs w:val="24"/>
        </w:rPr>
        <w:t xml:space="preserve"> tähelepanek</w:t>
      </w:r>
      <w:r w:rsidRPr="00B4272C">
        <w:rPr>
          <w:rFonts w:ascii="Times New Roman" w:hAnsi="Times New Roman"/>
          <w:sz w:val="24"/>
          <w:szCs w:val="24"/>
        </w:rPr>
        <w:t>uga</w:t>
      </w:r>
      <w:r w:rsidR="0055399C" w:rsidRPr="00B4272C">
        <w:rPr>
          <w:rFonts w:ascii="Times New Roman" w:hAnsi="Times New Roman"/>
          <w:sz w:val="24"/>
          <w:szCs w:val="24"/>
        </w:rPr>
        <w:t>.</w:t>
      </w:r>
    </w:p>
    <w:p w14:paraId="3F972440" w14:textId="6D73F8A7" w:rsidR="00B4272C" w:rsidRPr="00B4272C" w:rsidRDefault="00B4272C" w:rsidP="006F7B50">
      <w:pPr>
        <w:widowControl w:val="0"/>
        <w:autoSpaceDE w:val="0"/>
        <w:spacing w:after="0" w:line="240" w:lineRule="auto"/>
        <w:jc w:val="both"/>
        <w:rPr>
          <w:rFonts w:ascii="Times New Roman" w:hAnsi="Times New Roman"/>
          <w:b/>
          <w:sz w:val="24"/>
          <w:szCs w:val="24"/>
        </w:rPr>
      </w:pPr>
      <w:r w:rsidRPr="00B4272C">
        <w:rPr>
          <w:rFonts w:ascii="Times New Roman" w:hAnsi="Times New Roman"/>
          <w:b/>
          <w:sz w:val="24"/>
          <w:szCs w:val="24"/>
        </w:rPr>
        <w:t>Hääletati:</w:t>
      </w:r>
    </w:p>
    <w:p w14:paraId="3CD85B03" w14:textId="366E568D" w:rsidR="000B152A" w:rsidRPr="00B4272C" w:rsidRDefault="00B4272C" w:rsidP="006F7B50">
      <w:pPr>
        <w:widowControl w:val="0"/>
        <w:autoSpaceDE w:val="0"/>
        <w:spacing w:after="0" w:line="240" w:lineRule="auto"/>
        <w:jc w:val="both"/>
        <w:rPr>
          <w:rFonts w:ascii="Times New Roman" w:hAnsi="Times New Roman"/>
          <w:sz w:val="24"/>
          <w:szCs w:val="24"/>
        </w:rPr>
      </w:pPr>
      <w:r w:rsidRPr="00B4272C">
        <w:rPr>
          <w:rFonts w:ascii="Times New Roman" w:hAnsi="Times New Roman"/>
          <w:sz w:val="24"/>
          <w:szCs w:val="24"/>
        </w:rPr>
        <w:t xml:space="preserve">11 poolt, </w:t>
      </w:r>
      <w:r>
        <w:rPr>
          <w:rFonts w:ascii="Times New Roman" w:hAnsi="Times New Roman"/>
          <w:sz w:val="24"/>
          <w:szCs w:val="24"/>
        </w:rPr>
        <w:t>0 vastu ja erapooletut</w:t>
      </w:r>
    </w:p>
    <w:p w14:paraId="00E18AC7" w14:textId="77777777" w:rsidR="00540D23" w:rsidRPr="00B4272C" w:rsidRDefault="00540D23" w:rsidP="006F7B50">
      <w:pPr>
        <w:widowControl w:val="0"/>
        <w:autoSpaceDE w:val="0"/>
        <w:spacing w:after="0" w:line="240" w:lineRule="auto"/>
        <w:jc w:val="both"/>
        <w:rPr>
          <w:rFonts w:ascii="Times New Roman" w:hAnsi="Times New Roman"/>
          <w:b/>
          <w:color w:val="000000"/>
          <w:sz w:val="24"/>
        </w:rPr>
      </w:pPr>
    </w:p>
    <w:p w14:paraId="37335C32" w14:textId="77777777" w:rsidR="006F7B50" w:rsidRPr="00B4272C" w:rsidRDefault="006F7B50" w:rsidP="006F7B50">
      <w:pPr>
        <w:widowControl w:val="0"/>
        <w:autoSpaceDE w:val="0"/>
        <w:spacing w:after="0" w:line="240" w:lineRule="auto"/>
        <w:jc w:val="both"/>
        <w:rPr>
          <w:rFonts w:ascii="Times New Roman" w:hAnsi="Times New Roman"/>
          <w:b/>
          <w:color w:val="000000"/>
          <w:sz w:val="24"/>
        </w:rPr>
      </w:pPr>
      <w:r w:rsidRPr="00B4272C">
        <w:rPr>
          <w:rFonts w:ascii="Times New Roman" w:hAnsi="Times New Roman"/>
          <w:b/>
          <w:color w:val="000000"/>
          <w:sz w:val="24"/>
        </w:rPr>
        <w:t>OTSUSTATI:</w:t>
      </w:r>
    </w:p>
    <w:p w14:paraId="41D0ED06" w14:textId="37B31222" w:rsidR="00B162D8" w:rsidRPr="00011D45" w:rsidRDefault="001E5B8D" w:rsidP="001E5B8D">
      <w:pPr>
        <w:widowControl w:val="0"/>
        <w:autoSpaceDE w:val="0"/>
        <w:spacing w:after="0" w:line="240" w:lineRule="auto"/>
        <w:jc w:val="both"/>
        <w:rPr>
          <w:rFonts w:ascii="Times New Roman" w:hAnsi="Times New Roman"/>
          <w:sz w:val="24"/>
          <w:szCs w:val="24"/>
        </w:rPr>
      </w:pPr>
      <w:r w:rsidRPr="00B4272C">
        <w:rPr>
          <w:rFonts w:ascii="Times New Roman" w:hAnsi="Times New Roman"/>
          <w:sz w:val="24"/>
          <w:szCs w:val="24"/>
        </w:rPr>
        <w:t>Toetada eelnõu „</w:t>
      </w:r>
      <w:r w:rsidR="00830660" w:rsidRPr="00B4272C">
        <w:rPr>
          <w:rFonts w:ascii="Times New Roman" w:hAnsi="Times New Roman"/>
          <w:sz w:val="24"/>
          <w:szCs w:val="24"/>
        </w:rPr>
        <w:t>Loa andmine varaliste kohustuste võtmiseks Viljandi jäätmejaama rekonstrueerimiseks</w:t>
      </w:r>
      <w:r w:rsidR="00B4272C" w:rsidRPr="00B4272C">
        <w:rPr>
          <w:rFonts w:ascii="Times New Roman" w:hAnsi="Times New Roman"/>
          <w:sz w:val="24"/>
          <w:szCs w:val="24"/>
        </w:rPr>
        <w:t xml:space="preserve"> (2026/32)</w:t>
      </w:r>
      <w:r w:rsidRPr="00B4272C">
        <w:rPr>
          <w:rFonts w:ascii="Times New Roman" w:hAnsi="Times New Roman"/>
          <w:sz w:val="24"/>
          <w:szCs w:val="24"/>
        </w:rPr>
        <w:t>“.</w:t>
      </w:r>
    </w:p>
    <w:p w14:paraId="4864C99F" w14:textId="5D79B6EF" w:rsidR="006F7B50" w:rsidRDefault="006F7B50" w:rsidP="006F7B50">
      <w:pPr>
        <w:widowControl w:val="0"/>
        <w:autoSpaceDE w:val="0"/>
        <w:spacing w:after="0" w:line="240" w:lineRule="auto"/>
        <w:jc w:val="both"/>
        <w:rPr>
          <w:rFonts w:ascii="Times New Roman" w:hAnsi="Times New Roman"/>
          <w:b/>
          <w:color w:val="000000"/>
          <w:sz w:val="24"/>
        </w:rPr>
      </w:pPr>
    </w:p>
    <w:p w14:paraId="2ECD3359" w14:textId="77777777" w:rsidR="00431BF5" w:rsidRDefault="00431BF5" w:rsidP="00431BF5">
      <w:pPr>
        <w:suppressAutoHyphens w:val="0"/>
        <w:spacing w:after="0" w:line="240" w:lineRule="auto"/>
        <w:rPr>
          <w:rFonts w:ascii="Times New Roman" w:hAnsi="Times New Roman"/>
          <w:b/>
          <w:color w:val="000000"/>
          <w:sz w:val="24"/>
        </w:rPr>
      </w:pPr>
    </w:p>
    <w:p w14:paraId="728E2AA9" w14:textId="77777777" w:rsidR="00715A8E" w:rsidRDefault="00715A8E">
      <w:pPr>
        <w:suppressAutoHyphens w:val="0"/>
        <w:spacing w:after="0" w:line="240" w:lineRule="auto"/>
        <w:rPr>
          <w:rFonts w:ascii="Times New Roman" w:hAnsi="Times New Roman"/>
          <w:b/>
          <w:color w:val="000000"/>
          <w:sz w:val="24"/>
        </w:rPr>
      </w:pPr>
      <w:r>
        <w:rPr>
          <w:rFonts w:ascii="Times New Roman" w:hAnsi="Times New Roman"/>
          <w:b/>
          <w:color w:val="000000"/>
          <w:sz w:val="24"/>
        </w:rPr>
        <w:br w:type="page"/>
      </w:r>
    </w:p>
    <w:p w14:paraId="22073476" w14:textId="66269E27" w:rsidR="006F7B50" w:rsidRDefault="006F7B50" w:rsidP="00431BF5">
      <w:pPr>
        <w:suppressAutoHyphens w:val="0"/>
        <w:spacing w:after="0" w:line="240" w:lineRule="auto"/>
        <w:rPr>
          <w:rFonts w:ascii="Times New Roman" w:hAnsi="Times New Roman"/>
          <w:b/>
          <w:color w:val="000000"/>
          <w:sz w:val="24"/>
        </w:rPr>
      </w:pPr>
      <w:bookmarkStart w:id="0" w:name="_GoBack"/>
      <w:bookmarkEnd w:id="0"/>
      <w:r>
        <w:rPr>
          <w:rFonts w:ascii="Times New Roman" w:hAnsi="Times New Roman"/>
          <w:b/>
          <w:color w:val="000000"/>
          <w:sz w:val="24"/>
        </w:rPr>
        <w:lastRenderedPageBreak/>
        <w:t>PÄEVAKORRAPUNKT</w:t>
      </w:r>
      <w:r w:rsidR="00453AEB">
        <w:rPr>
          <w:rFonts w:ascii="Times New Roman" w:hAnsi="Times New Roman"/>
          <w:b/>
          <w:color w:val="000000"/>
          <w:sz w:val="24"/>
        </w:rPr>
        <w:t xml:space="preserve"> NR 8</w:t>
      </w:r>
    </w:p>
    <w:p w14:paraId="1678A9EE" w14:textId="6C91C97E" w:rsidR="000B152A" w:rsidRPr="00395E63" w:rsidRDefault="000B152A" w:rsidP="00BC2150">
      <w:pPr>
        <w:widowControl w:val="0"/>
        <w:autoSpaceDE w:val="0"/>
        <w:spacing w:after="0" w:line="240" w:lineRule="auto"/>
        <w:jc w:val="both"/>
        <w:rPr>
          <w:rFonts w:ascii="Times New Roman" w:hAnsi="Times New Roman"/>
          <w:b/>
          <w:bCs/>
          <w:sz w:val="24"/>
          <w:szCs w:val="24"/>
        </w:rPr>
      </w:pPr>
      <w:r w:rsidRPr="00395E63">
        <w:rPr>
          <w:rFonts w:ascii="Times New Roman" w:hAnsi="Times New Roman"/>
          <w:b/>
          <w:bCs/>
          <w:sz w:val="24"/>
          <w:szCs w:val="24"/>
        </w:rPr>
        <w:t>2025. aasta Viljandi linna ettevõtluse edendaja (2026/38)</w:t>
      </w:r>
    </w:p>
    <w:p w14:paraId="2E1BD4EC" w14:textId="736EED1E" w:rsidR="000B152A" w:rsidRPr="00395E63" w:rsidRDefault="00395E63" w:rsidP="00BC2150">
      <w:pPr>
        <w:widowControl w:val="0"/>
        <w:autoSpaceDE w:val="0"/>
        <w:spacing w:after="0" w:line="240" w:lineRule="auto"/>
        <w:jc w:val="both"/>
        <w:rPr>
          <w:rFonts w:ascii="Times New Roman" w:hAnsi="Times New Roman"/>
          <w:b/>
          <w:bCs/>
          <w:sz w:val="24"/>
          <w:szCs w:val="24"/>
        </w:rPr>
      </w:pPr>
      <w:r>
        <w:rPr>
          <w:rFonts w:ascii="Times New Roman" w:hAnsi="Times New Roman"/>
          <w:b/>
          <w:bCs/>
          <w:sz w:val="24"/>
          <w:szCs w:val="24"/>
        </w:rPr>
        <w:t>KUULATI:</w:t>
      </w:r>
      <w:r>
        <w:rPr>
          <w:rFonts w:ascii="Times New Roman" w:hAnsi="Times New Roman"/>
          <w:bCs/>
          <w:sz w:val="24"/>
          <w:szCs w:val="24"/>
        </w:rPr>
        <w:br/>
        <w:t xml:space="preserve">I. </w:t>
      </w:r>
      <w:proofErr w:type="spellStart"/>
      <w:r>
        <w:rPr>
          <w:rFonts w:ascii="Times New Roman" w:hAnsi="Times New Roman"/>
          <w:bCs/>
          <w:sz w:val="24"/>
          <w:szCs w:val="24"/>
        </w:rPr>
        <w:t>Aasna</w:t>
      </w:r>
      <w:proofErr w:type="spellEnd"/>
      <w:r>
        <w:rPr>
          <w:rFonts w:ascii="Times New Roman" w:hAnsi="Times New Roman"/>
          <w:bCs/>
          <w:sz w:val="24"/>
          <w:szCs w:val="24"/>
        </w:rPr>
        <w:t xml:space="preserve"> </w:t>
      </w:r>
      <w:r w:rsidRPr="00896853">
        <w:rPr>
          <w:rFonts w:ascii="Times New Roman" w:hAnsi="Times New Roman"/>
          <w:color w:val="242424"/>
          <w:sz w:val="24"/>
          <w:szCs w:val="24"/>
          <w:lang w:eastAsia="et-EE"/>
        </w:rPr>
        <w:t>tutvustas komisjo</w:t>
      </w:r>
      <w:r>
        <w:rPr>
          <w:rFonts w:ascii="Times New Roman" w:hAnsi="Times New Roman"/>
          <w:color w:val="242424"/>
          <w:sz w:val="24"/>
          <w:szCs w:val="24"/>
          <w:lang w:eastAsia="et-EE"/>
        </w:rPr>
        <w:t>ni liikmetele valimise süsteemi. T</w:t>
      </w:r>
      <w:r w:rsidRPr="007658A8">
        <w:rPr>
          <w:rFonts w:ascii="Times New Roman" w:hAnsi="Times New Roman"/>
          <w:color w:val="242424"/>
          <w:sz w:val="24"/>
          <w:szCs w:val="24"/>
          <w:lang w:eastAsia="et-EE"/>
        </w:rPr>
        <w:t>utvustas 2025. aa</w:t>
      </w:r>
      <w:r>
        <w:rPr>
          <w:rFonts w:ascii="Times New Roman" w:hAnsi="Times New Roman"/>
          <w:color w:val="242424"/>
          <w:sz w:val="24"/>
          <w:szCs w:val="24"/>
          <w:lang w:eastAsia="et-EE"/>
        </w:rPr>
        <w:t>sta Viljandi linna ettevõtluse edendaja</w:t>
      </w:r>
      <w:r w:rsidRPr="007658A8">
        <w:rPr>
          <w:rFonts w:ascii="Times New Roman" w:hAnsi="Times New Roman"/>
          <w:color w:val="242424"/>
          <w:sz w:val="24"/>
          <w:szCs w:val="24"/>
          <w:lang w:eastAsia="et-EE"/>
        </w:rPr>
        <w:t xml:space="preserve"> kandidaate</w:t>
      </w:r>
      <w:r>
        <w:rPr>
          <w:rFonts w:ascii="Times New Roman" w:hAnsi="Times New Roman"/>
          <w:color w:val="242424"/>
          <w:sz w:val="24"/>
          <w:szCs w:val="24"/>
          <w:lang w:eastAsia="et-EE"/>
        </w:rPr>
        <w:t>.</w:t>
      </w:r>
    </w:p>
    <w:p w14:paraId="0C68A6F2" w14:textId="77777777" w:rsidR="004721EB" w:rsidRDefault="004721EB" w:rsidP="00BC2150">
      <w:pPr>
        <w:widowControl w:val="0"/>
        <w:autoSpaceDE w:val="0"/>
        <w:spacing w:after="0" w:line="240" w:lineRule="auto"/>
        <w:jc w:val="both"/>
        <w:rPr>
          <w:rFonts w:ascii="Times New Roman" w:hAnsi="Times New Roman"/>
          <w:bCs/>
          <w:sz w:val="24"/>
          <w:szCs w:val="24"/>
        </w:rPr>
      </w:pPr>
    </w:p>
    <w:p w14:paraId="2538F432" w14:textId="22E7B3D5" w:rsidR="004721EB" w:rsidRDefault="00395E63" w:rsidP="00BC2150">
      <w:pPr>
        <w:widowControl w:val="0"/>
        <w:autoSpaceDE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Toimus salajane hääletus</w:t>
      </w:r>
      <w:r w:rsidRPr="007658A8">
        <w:rPr>
          <w:rFonts w:ascii="Times New Roman" w:hAnsi="Times New Roman"/>
          <w:color w:val="242424"/>
          <w:sz w:val="24"/>
          <w:szCs w:val="24"/>
          <w:lang w:eastAsia="et-EE"/>
        </w:rPr>
        <w:t>.</w:t>
      </w:r>
      <w:r>
        <w:rPr>
          <w:rFonts w:ascii="Times New Roman" w:hAnsi="Times New Roman"/>
          <w:color w:val="242424"/>
          <w:sz w:val="24"/>
          <w:szCs w:val="24"/>
          <w:lang w:eastAsia="et-EE"/>
        </w:rPr>
        <w:t xml:space="preserve"> Hääletussedeleid kok</w:t>
      </w:r>
      <w:r w:rsidR="00667B45">
        <w:rPr>
          <w:rFonts w:ascii="Times New Roman" w:hAnsi="Times New Roman"/>
          <w:color w:val="242424"/>
          <w:sz w:val="24"/>
          <w:szCs w:val="24"/>
          <w:lang w:eastAsia="et-EE"/>
        </w:rPr>
        <w:t>ku 11. Kõige rohkem hääli kogusid Kultuuriakadeemia loovettevõtlus</w:t>
      </w:r>
      <w:r w:rsidR="00667B45" w:rsidRPr="00667B45">
        <w:rPr>
          <w:rFonts w:ascii="Times New Roman" w:hAnsi="Times New Roman"/>
          <w:color w:val="242424"/>
          <w:sz w:val="24"/>
          <w:szCs w:val="24"/>
          <w:lang w:eastAsia="et-EE"/>
        </w:rPr>
        <w:t>keskus CAMP - hüppelaud loovisikutele</w:t>
      </w:r>
      <w:r w:rsidR="00667B45">
        <w:rPr>
          <w:rFonts w:ascii="Times New Roman" w:hAnsi="Times New Roman"/>
          <w:color w:val="242424"/>
          <w:sz w:val="24"/>
          <w:szCs w:val="24"/>
          <w:lang w:eastAsia="et-EE"/>
        </w:rPr>
        <w:t xml:space="preserve"> ning </w:t>
      </w:r>
      <w:r w:rsidR="00667B45" w:rsidRPr="00667B45">
        <w:rPr>
          <w:rFonts w:ascii="Times New Roman" w:hAnsi="Times New Roman"/>
          <w:color w:val="242424"/>
          <w:sz w:val="24"/>
          <w:szCs w:val="24"/>
          <w:lang w:eastAsia="et-EE"/>
        </w:rPr>
        <w:t xml:space="preserve">OÜ Print Best </w:t>
      </w:r>
      <w:r>
        <w:rPr>
          <w:rFonts w:ascii="Times New Roman" w:hAnsi="Times New Roman"/>
          <w:color w:val="242424"/>
          <w:sz w:val="24"/>
          <w:szCs w:val="24"/>
          <w:lang w:eastAsia="et-EE"/>
        </w:rPr>
        <w:t>(vt lisa 1).</w:t>
      </w:r>
    </w:p>
    <w:p w14:paraId="6B48AA0D" w14:textId="77777777" w:rsidR="00667B45" w:rsidRDefault="00667B45" w:rsidP="00BC2150">
      <w:pPr>
        <w:widowControl w:val="0"/>
        <w:autoSpaceDE w:val="0"/>
        <w:spacing w:after="0" w:line="240" w:lineRule="auto"/>
        <w:jc w:val="both"/>
        <w:rPr>
          <w:rFonts w:ascii="Times New Roman" w:hAnsi="Times New Roman"/>
          <w:bCs/>
          <w:sz w:val="24"/>
          <w:szCs w:val="24"/>
        </w:rPr>
      </w:pPr>
    </w:p>
    <w:p w14:paraId="14FCF69C" w14:textId="3EC081E5" w:rsidR="004721EB" w:rsidRDefault="004721EB" w:rsidP="00BC2150">
      <w:pPr>
        <w:widowControl w:val="0"/>
        <w:autoSpaceDE w:val="0"/>
        <w:spacing w:after="0" w:line="240" w:lineRule="auto"/>
        <w:jc w:val="both"/>
        <w:rPr>
          <w:rFonts w:ascii="Times New Roman" w:hAnsi="Times New Roman"/>
          <w:bCs/>
          <w:sz w:val="24"/>
          <w:szCs w:val="24"/>
        </w:rPr>
      </w:pPr>
      <w:r w:rsidRPr="00667B45">
        <w:rPr>
          <w:rFonts w:ascii="Times New Roman" w:hAnsi="Times New Roman"/>
          <w:b/>
          <w:bCs/>
          <w:sz w:val="24"/>
          <w:szCs w:val="24"/>
        </w:rPr>
        <w:t>OTSUSTATI:</w:t>
      </w:r>
      <w:r>
        <w:rPr>
          <w:rFonts w:ascii="Times New Roman" w:hAnsi="Times New Roman"/>
          <w:bCs/>
          <w:sz w:val="24"/>
          <w:szCs w:val="24"/>
        </w:rPr>
        <w:br/>
      </w:r>
      <w:r w:rsidR="00667B45">
        <w:rPr>
          <w:rFonts w:ascii="Times New Roman" w:hAnsi="Times New Roman"/>
          <w:bCs/>
          <w:sz w:val="24"/>
          <w:szCs w:val="24"/>
        </w:rPr>
        <w:t xml:space="preserve">Esitada </w:t>
      </w:r>
      <w:r>
        <w:rPr>
          <w:rFonts w:ascii="Times New Roman" w:hAnsi="Times New Roman"/>
          <w:bCs/>
          <w:sz w:val="24"/>
          <w:szCs w:val="24"/>
        </w:rPr>
        <w:t>Viljandi linna ettevõtluse edendaja</w:t>
      </w:r>
      <w:r w:rsidR="00667B45">
        <w:rPr>
          <w:rFonts w:ascii="Times New Roman" w:hAnsi="Times New Roman"/>
          <w:bCs/>
          <w:sz w:val="24"/>
          <w:szCs w:val="24"/>
        </w:rPr>
        <w:t>teks</w:t>
      </w:r>
      <w:r>
        <w:rPr>
          <w:rFonts w:ascii="Times New Roman" w:hAnsi="Times New Roman"/>
          <w:bCs/>
          <w:sz w:val="24"/>
          <w:szCs w:val="24"/>
        </w:rPr>
        <w:t xml:space="preserve"> </w:t>
      </w:r>
      <w:r w:rsidR="00667B45" w:rsidRPr="00667B45">
        <w:rPr>
          <w:rFonts w:ascii="Times New Roman" w:hAnsi="Times New Roman"/>
          <w:bCs/>
          <w:sz w:val="24"/>
          <w:szCs w:val="24"/>
        </w:rPr>
        <w:t>Kultuuriakadeemia loovettevõtluskeskus CAMP - hüppelaud loovisikutele ning OÜ Print Best</w:t>
      </w:r>
      <w:r w:rsidR="00667B45">
        <w:rPr>
          <w:rFonts w:ascii="Times New Roman" w:hAnsi="Times New Roman"/>
          <w:bCs/>
          <w:sz w:val="24"/>
          <w:szCs w:val="24"/>
        </w:rPr>
        <w:t>.</w:t>
      </w:r>
    </w:p>
    <w:p w14:paraId="44B65837" w14:textId="77777777" w:rsidR="004721EB" w:rsidRDefault="004721EB" w:rsidP="00BC2150">
      <w:pPr>
        <w:widowControl w:val="0"/>
        <w:autoSpaceDE w:val="0"/>
        <w:spacing w:after="0" w:line="240" w:lineRule="auto"/>
        <w:jc w:val="both"/>
        <w:rPr>
          <w:rFonts w:ascii="Times New Roman" w:hAnsi="Times New Roman"/>
          <w:bCs/>
          <w:sz w:val="24"/>
          <w:szCs w:val="24"/>
        </w:rPr>
      </w:pPr>
    </w:p>
    <w:p w14:paraId="7A441092" w14:textId="77777777" w:rsidR="00667B45" w:rsidRDefault="00667B45" w:rsidP="00BC2150">
      <w:pPr>
        <w:widowControl w:val="0"/>
        <w:autoSpaceDE w:val="0"/>
        <w:spacing w:after="0" w:line="240" w:lineRule="auto"/>
        <w:jc w:val="both"/>
        <w:rPr>
          <w:rFonts w:ascii="Times New Roman" w:hAnsi="Times New Roman"/>
          <w:bCs/>
          <w:sz w:val="24"/>
          <w:szCs w:val="24"/>
        </w:rPr>
      </w:pPr>
    </w:p>
    <w:p w14:paraId="203C9DD6" w14:textId="2F527069" w:rsidR="00667B45" w:rsidRDefault="00667B45" w:rsidP="00BC2150">
      <w:pPr>
        <w:widowControl w:val="0"/>
        <w:autoSpaceDE w:val="0"/>
        <w:spacing w:after="0" w:line="240" w:lineRule="auto"/>
        <w:jc w:val="both"/>
        <w:rPr>
          <w:rFonts w:ascii="Times New Roman" w:hAnsi="Times New Roman"/>
          <w:b/>
          <w:bCs/>
          <w:sz w:val="24"/>
          <w:szCs w:val="24"/>
        </w:rPr>
      </w:pPr>
      <w:r>
        <w:rPr>
          <w:rFonts w:ascii="Times New Roman" w:hAnsi="Times New Roman"/>
          <w:b/>
          <w:bCs/>
          <w:sz w:val="24"/>
          <w:szCs w:val="24"/>
        </w:rPr>
        <w:t>PÄEVAKORRAPUNKT NR 9</w:t>
      </w:r>
    </w:p>
    <w:p w14:paraId="74B45334" w14:textId="77777777" w:rsidR="00667B45" w:rsidRPr="00667B45" w:rsidRDefault="00667B45" w:rsidP="00667B45">
      <w:pPr>
        <w:widowControl w:val="0"/>
        <w:autoSpaceDE w:val="0"/>
        <w:spacing w:after="0" w:line="240" w:lineRule="auto"/>
        <w:jc w:val="both"/>
        <w:rPr>
          <w:rFonts w:ascii="Times New Roman" w:hAnsi="Times New Roman"/>
          <w:b/>
          <w:bCs/>
          <w:sz w:val="24"/>
          <w:szCs w:val="24"/>
        </w:rPr>
      </w:pPr>
      <w:r w:rsidRPr="00667B45">
        <w:rPr>
          <w:rFonts w:ascii="Times New Roman" w:hAnsi="Times New Roman"/>
          <w:b/>
          <w:bCs/>
          <w:sz w:val="24"/>
          <w:szCs w:val="24"/>
        </w:rPr>
        <w:t>2025. aasta Viljandi linna aastapreemia (2026/39)</w:t>
      </w:r>
    </w:p>
    <w:p w14:paraId="44E8EB93" w14:textId="77777777" w:rsidR="00667B45" w:rsidRPr="00667B45" w:rsidRDefault="00667B45" w:rsidP="00667B45">
      <w:pPr>
        <w:widowControl w:val="0"/>
        <w:autoSpaceDE w:val="0"/>
        <w:spacing w:after="0" w:line="240" w:lineRule="auto"/>
        <w:jc w:val="both"/>
        <w:rPr>
          <w:rFonts w:ascii="Times New Roman" w:hAnsi="Times New Roman"/>
          <w:b/>
          <w:bCs/>
          <w:sz w:val="24"/>
          <w:szCs w:val="24"/>
        </w:rPr>
      </w:pPr>
      <w:r w:rsidRPr="00667B45">
        <w:rPr>
          <w:rFonts w:ascii="Times New Roman" w:hAnsi="Times New Roman"/>
          <w:b/>
          <w:bCs/>
          <w:sz w:val="24"/>
          <w:szCs w:val="24"/>
        </w:rPr>
        <w:t>KUULATI:</w:t>
      </w:r>
    </w:p>
    <w:p w14:paraId="36A23FA5" w14:textId="0E0CDD60" w:rsidR="00667B45" w:rsidRPr="00667B45" w:rsidRDefault="00667B45" w:rsidP="00667B45">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 xml:space="preserve">I. </w:t>
      </w:r>
      <w:proofErr w:type="spellStart"/>
      <w:r w:rsidRPr="00667B45">
        <w:rPr>
          <w:rFonts w:ascii="Times New Roman" w:hAnsi="Times New Roman"/>
          <w:bCs/>
          <w:sz w:val="24"/>
          <w:szCs w:val="24"/>
        </w:rPr>
        <w:t>Aasna</w:t>
      </w:r>
      <w:proofErr w:type="spellEnd"/>
      <w:r w:rsidRPr="00667B45">
        <w:rPr>
          <w:rFonts w:ascii="Times New Roman" w:hAnsi="Times New Roman"/>
          <w:bCs/>
          <w:sz w:val="24"/>
          <w:szCs w:val="24"/>
        </w:rPr>
        <w:t xml:space="preserve"> tutvustas 2025. aasta Viljandi linna aastapreemia kandidaate.</w:t>
      </w:r>
    </w:p>
    <w:p w14:paraId="09705D3C" w14:textId="77777777" w:rsidR="00667B45" w:rsidRPr="00667B45" w:rsidRDefault="00667B45" w:rsidP="00667B45">
      <w:pPr>
        <w:widowControl w:val="0"/>
        <w:autoSpaceDE w:val="0"/>
        <w:spacing w:after="0" w:line="240" w:lineRule="auto"/>
        <w:jc w:val="both"/>
        <w:rPr>
          <w:rFonts w:ascii="Times New Roman" w:hAnsi="Times New Roman"/>
          <w:bCs/>
          <w:sz w:val="24"/>
          <w:szCs w:val="24"/>
        </w:rPr>
      </w:pPr>
    </w:p>
    <w:p w14:paraId="36B5746E" w14:textId="77777777" w:rsidR="00667B45" w:rsidRPr="00667B45" w:rsidRDefault="00667B45" w:rsidP="00667B45">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Toimus salajane hääletus. Hääletussedeleid kokku 11. Kõige rohkem hääli kogus Priit Tampere, SA Viljandi Haigla – TERVIKUM (vt lisa 1).</w:t>
      </w:r>
    </w:p>
    <w:p w14:paraId="6A406B30" w14:textId="77777777" w:rsidR="00667B45" w:rsidRPr="00667B45" w:rsidRDefault="00667B45" w:rsidP="00667B45">
      <w:pPr>
        <w:widowControl w:val="0"/>
        <w:autoSpaceDE w:val="0"/>
        <w:spacing w:after="0" w:line="240" w:lineRule="auto"/>
        <w:jc w:val="both"/>
        <w:rPr>
          <w:rFonts w:ascii="Times New Roman" w:hAnsi="Times New Roman"/>
          <w:b/>
          <w:bCs/>
          <w:sz w:val="24"/>
          <w:szCs w:val="24"/>
        </w:rPr>
      </w:pPr>
    </w:p>
    <w:p w14:paraId="445CF85D" w14:textId="77777777" w:rsidR="00667B45" w:rsidRPr="00667B45" w:rsidRDefault="00667B45" w:rsidP="00667B45">
      <w:pPr>
        <w:widowControl w:val="0"/>
        <w:autoSpaceDE w:val="0"/>
        <w:spacing w:after="0" w:line="240" w:lineRule="auto"/>
        <w:jc w:val="both"/>
        <w:rPr>
          <w:rFonts w:ascii="Times New Roman" w:hAnsi="Times New Roman"/>
          <w:b/>
          <w:bCs/>
          <w:sz w:val="24"/>
          <w:szCs w:val="24"/>
        </w:rPr>
      </w:pPr>
      <w:r w:rsidRPr="00667B45">
        <w:rPr>
          <w:rFonts w:ascii="Times New Roman" w:hAnsi="Times New Roman"/>
          <w:b/>
          <w:bCs/>
          <w:sz w:val="24"/>
          <w:szCs w:val="24"/>
        </w:rPr>
        <w:t>OTSUSTATI:</w:t>
      </w:r>
    </w:p>
    <w:p w14:paraId="08AF3BA6" w14:textId="3DB0DF27" w:rsidR="00667B45" w:rsidRPr="00667B45" w:rsidRDefault="00667B45" w:rsidP="00667B45">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Esitada aastapreemia kandidaadiks Priit Tampere, SA Viljandi Haigla – TERVIKUM.</w:t>
      </w:r>
    </w:p>
    <w:p w14:paraId="6DF7EA0B" w14:textId="77777777" w:rsidR="00A40998" w:rsidRDefault="00A40998" w:rsidP="00BC2150">
      <w:pPr>
        <w:widowControl w:val="0"/>
        <w:autoSpaceDE w:val="0"/>
        <w:spacing w:after="0" w:line="240" w:lineRule="auto"/>
        <w:jc w:val="both"/>
        <w:rPr>
          <w:rFonts w:ascii="Times New Roman" w:hAnsi="Times New Roman"/>
          <w:color w:val="000000"/>
          <w:sz w:val="24"/>
        </w:rPr>
      </w:pPr>
    </w:p>
    <w:p w14:paraId="014FB690" w14:textId="77777777" w:rsidR="00A40998" w:rsidRDefault="00A40998" w:rsidP="00BC2150">
      <w:pPr>
        <w:widowControl w:val="0"/>
        <w:autoSpaceDE w:val="0"/>
        <w:spacing w:after="0" w:line="240" w:lineRule="auto"/>
        <w:jc w:val="both"/>
        <w:rPr>
          <w:rFonts w:ascii="Times New Roman" w:hAnsi="Times New Roman"/>
          <w:color w:val="000000"/>
          <w:sz w:val="24"/>
        </w:rPr>
      </w:pPr>
    </w:p>
    <w:p w14:paraId="0E65D857" w14:textId="41C18080" w:rsidR="00667B45" w:rsidRPr="005E14B6" w:rsidRDefault="00667B45" w:rsidP="00667B45">
      <w:pPr>
        <w:shd w:val="clear" w:color="auto" w:fill="FFFFFF"/>
        <w:suppressAutoHyphens w:val="0"/>
        <w:spacing w:after="0" w:line="240" w:lineRule="auto"/>
        <w:jc w:val="both"/>
        <w:rPr>
          <w:rFonts w:ascii="Times New Roman" w:hAnsi="Times New Roman"/>
          <w:b/>
          <w:color w:val="242424"/>
          <w:sz w:val="24"/>
          <w:szCs w:val="24"/>
          <w:lang w:eastAsia="et-EE"/>
        </w:rPr>
      </w:pPr>
      <w:r>
        <w:rPr>
          <w:rFonts w:ascii="Times New Roman" w:hAnsi="Times New Roman"/>
          <w:b/>
          <w:color w:val="242424"/>
          <w:sz w:val="24"/>
          <w:szCs w:val="24"/>
          <w:lang w:eastAsia="et-EE"/>
        </w:rPr>
        <w:t>PÄEVAKORRAPUNKT NR 10</w:t>
      </w:r>
    </w:p>
    <w:p w14:paraId="74292FE9" w14:textId="77777777" w:rsidR="00667B45" w:rsidRPr="005E14B6" w:rsidRDefault="00667B45" w:rsidP="00667B45">
      <w:pPr>
        <w:shd w:val="clear" w:color="auto" w:fill="FFFFFF"/>
        <w:suppressAutoHyphens w:val="0"/>
        <w:spacing w:after="0" w:line="240" w:lineRule="auto"/>
        <w:jc w:val="both"/>
        <w:rPr>
          <w:rFonts w:ascii="Times New Roman" w:hAnsi="Times New Roman"/>
          <w:b/>
          <w:color w:val="242424"/>
          <w:sz w:val="24"/>
          <w:szCs w:val="24"/>
          <w:lang w:eastAsia="et-EE"/>
        </w:rPr>
      </w:pPr>
      <w:r w:rsidRPr="005E14B6">
        <w:rPr>
          <w:rFonts w:ascii="Times New Roman" w:hAnsi="Times New Roman"/>
          <w:b/>
          <w:color w:val="242424"/>
          <w:sz w:val="24"/>
          <w:szCs w:val="24"/>
          <w:lang w:eastAsia="et-EE"/>
        </w:rPr>
        <w:t>Viljandi linna elutöö preemia (2026/40)</w:t>
      </w:r>
    </w:p>
    <w:p w14:paraId="6B1FE139" w14:textId="4DE0CA6A" w:rsidR="00667B45" w:rsidRPr="005E14B6" w:rsidRDefault="00667B45" w:rsidP="00667B45">
      <w:pPr>
        <w:shd w:val="clear" w:color="auto" w:fill="FFFFFF"/>
        <w:suppressAutoHyphens w:val="0"/>
        <w:spacing w:after="0" w:line="240" w:lineRule="auto"/>
        <w:jc w:val="both"/>
        <w:rPr>
          <w:rFonts w:ascii="Times New Roman" w:hAnsi="Times New Roman"/>
          <w:color w:val="242424"/>
          <w:sz w:val="24"/>
          <w:szCs w:val="24"/>
          <w:lang w:eastAsia="et-EE"/>
        </w:rPr>
      </w:pPr>
      <w:r w:rsidRPr="005E14B6">
        <w:rPr>
          <w:rFonts w:ascii="Times New Roman" w:hAnsi="Times New Roman"/>
          <w:b/>
          <w:color w:val="242424"/>
          <w:sz w:val="24"/>
          <w:szCs w:val="24"/>
          <w:lang w:eastAsia="et-EE"/>
        </w:rPr>
        <w:t>KUULATI:</w:t>
      </w:r>
      <w:r>
        <w:rPr>
          <w:rFonts w:ascii="Times New Roman" w:hAnsi="Times New Roman"/>
          <w:color w:val="242424"/>
          <w:sz w:val="24"/>
          <w:szCs w:val="24"/>
          <w:lang w:eastAsia="et-EE"/>
        </w:rPr>
        <w:br/>
        <w:t xml:space="preserve">I. </w:t>
      </w:r>
      <w:proofErr w:type="spellStart"/>
      <w:r>
        <w:rPr>
          <w:rFonts w:ascii="Times New Roman" w:hAnsi="Times New Roman"/>
          <w:color w:val="242424"/>
          <w:sz w:val="24"/>
          <w:szCs w:val="24"/>
          <w:lang w:eastAsia="et-EE"/>
        </w:rPr>
        <w:t>Aasna</w:t>
      </w:r>
      <w:proofErr w:type="spellEnd"/>
      <w:r w:rsidRPr="005E14B6">
        <w:rPr>
          <w:rFonts w:ascii="Times New Roman" w:hAnsi="Times New Roman"/>
          <w:color w:val="242424"/>
          <w:sz w:val="24"/>
          <w:szCs w:val="24"/>
          <w:lang w:eastAsia="et-EE"/>
        </w:rPr>
        <w:t xml:space="preserve"> tutvustas Viljandi linna elutöö preemia kandidaate.</w:t>
      </w:r>
    </w:p>
    <w:p w14:paraId="411030FB" w14:textId="77777777" w:rsidR="00667B45" w:rsidRPr="00365E28" w:rsidRDefault="00667B45" w:rsidP="00667B45">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2533EEF8" w14:textId="77777777" w:rsidR="00667B45" w:rsidRDefault="00667B45" w:rsidP="00667B45">
      <w:pPr>
        <w:shd w:val="clear" w:color="auto" w:fill="FFFFFF"/>
        <w:suppressAutoHyphens w:val="0"/>
        <w:spacing w:after="0" w:line="240" w:lineRule="auto"/>
        <w:jc w:val="both"/>
        <w:rPr>
          <w:rFonts w:ascii="Times New Roman" w:hAnsi="Times New Roman"/>
          <w:color w:val="242424"/>
          <w:sz w:val="24"/>
          <w:szCs w:val="24"/>
          <w:lang w:eastAsia="et-EE"/>
        </w:rPr>
      </w:pPr>
      <w:r w:rsidRPr="005E14B6">
        <w:rPr>
          <w:rFonts w:ascii="Times New Roman" w:hAnsi="Times New Roman"/>
          <w:color w:val="242424"/>
          <w:sz w:val="24"/>
          <w:szCs w:val="24"/>
          <w:lang w:eastAsia="et-EE"/>
        </w:rPr>
        <w:t>Toimus salajane hääletus. Hääletussedeleid kokku 11. Kõige rohkem hääli kogus</w:t>
      </w:r>
      <w:r>
        <w:rPr>
          <w:rFonts w:ascii="Times New Roman" w:hAnsi="Times New Roman"/>
          <w:color w:val="242424"/>
          <w:sz w:val="24"/>
          <w:szCs w:val="24"/>
          <w:lang w:eastAsia="et-EE"/>
        </w:rPr>
        <w:t xml:space="preserve"> Elmo </w:t>
      </w:r>
      <w:proofErr w:type="spellStart"/>
      <w:r>
        <w:rPr>
          <w:rFonts w:ascii="Times New Roman" w:hAnsi="Times New Roman"/>
          <w:color w:val="242424"/>
          <w:sz w:val="24"/>
          <w:szCs w:val="24"/>
          <w:lang w:eastAsia="et-EE"/>
        </w:rPr>
        <w:t>Riig</w:t>
      </w:r>
      <w:proofErr w:type="spellEnd"/>
      <w:r>
        <w:rPr>
          <w:rFonts w:ascii="Times New Roman" w:hAnsi="Times New Roman"/>
          <w:color w:val="242424"/>
          <w:sz w:val="24"/>
          <w:szCs w:val="24"/>
          <w:lang w:eastAsia="et-EE"/>
        </w:rPr>
        <w:t xml:space="preserve"> (vt lisa 1).</w:t>
      </w:r>
    </w:p>
    <w:p w14:paraId="01C63700" w14:textId="0804DA2A" w:rsidR="00667B45" w:rsidRPr="00365E28" w:rsidRDefault="00667B45" w:rsidP="00667B45">
      <w:pPr>
        <w:shd w:val="clear" w:color="auto" w:fill="FFFFFF"/>
        <w:suppressAutoHyphens w:val="0"/>
        <w:spacing w:after="0" w:line="240" w:lineRule="auto"/>
        <w:jc w:val="both"/>
        <w:rPr>
          <w:rFonts w:ascii="Times New Roman" w:hAnsi="Times New Roman"/>
          <w:color w:val="242424"/>
          <w:sz w:val="24"/>
          <w:szCs w:val="24"/>
          <w:highlight w:val="yellow"/>
          <w:lang w:eastAsia="et-EE"/>
        </w:rPr>
      </w:pPr>
      <w:r w:rsidRPr="00365E28">
        <w:rPr>
          <w:rFonts w:ascii="Times New Roman" w:hAnsi="Times New Roman"/>
          <w:color w:val="242424"/>
          <w:sz w:val="24"/>
          <w:szCs w:val="24"/>
          <w:highlight w:val="yellow"/>
          <w:lang w:eastAsia="et-EE"/>
        </w:rPr>
        <w:br/>
      </w:r>
      <w:r w:rsidRPr="005E14B6">
        <w:rPr>
          <w:rFonts w:ascii="Times New Roman" w:hAnsi="Times New Roman"/>
          <w:b/>
          <w:color w:val="242424"/>
          <w:sz w:val="24"/>
          <w:szCs w:val="24"/>
          <w:lang w:eastAsia="et-EE"/>
        </w:rPr>
        <w:t>OTSUSTATI:</w:t>
      </w:r>
    </w:p>
    <w:p w14:paraId="2C38A436" w14:textId="77777777" w:rsidR="00667B45" w:rsidRPr="005E14B6" w:rsidRDefault="00667B45" w:rsidP="00667B45">
      <w:pPr>
        <w:shd w:val="clear" w:color="auto" w:fill="FFFFFF"/>
        <w:suppressAutoHyphens w:val="0"/>
        <w:spacing w:after="0" w:line="240" w:lineRule="auto"/>
        <w:jc w:val="both"/>
        <w:rPr>
          <w:rFonts w:ascii="Times New Roman" w:hAnsi="Times New Roman"/>
          <w:color w:val="242424"/>
          <w:sz w:val="24"/>
          <w:szCs w:val="24"/>
          <w:lang w:eastAsia="et-EE"/>
        </w:rPr>
      </w:pPr>
      <w:r w:rsidRPr="00822D08">
        <w:rPr>
          <w:rFonts w:ascii="Times New Roman" w:hAnsi="Times New Roman"/>
          <w:color w:val="242424"/>
          <w:sz w:val="24"/>
          <w:szCs w:val="24"/>
          <w:lang w:eastAsia="et-EE"/>
        </w:rPr>
        <w:t xml:space="preserve">Esitada </w:t>
      </w:r>
      <w:r>
        <w:rPr>
          <w:rFonts w:ascii="Times New Roman" w:hAnsi="Times New Roman"/>
          <w:color w:val="242424"/>
          <w:sz w:val="24"/>
          <w:szCs w:val="24"/>
          <w:lang w:eastAsia="et-EE"/>
        </w:rPr>
        <w:t>elutöö preemia kandidaadiks</w:t>
      </w:r>
      <w:r w:rsidRPr="00822D08">
        <w:rPr>
          <w:rFonts w:ascii="Times New Roman" w:hAnsi="Times New Roman"/>
          <w:color w:val="242424"/>
          <w:sz w:val="24"/>
          <w:szCs w:val="24"/>
          <w:lang w:eastAsia="et-EE"/>
        </w:rPr>
        <w:t xml:space="preserve"> </w:t>
      </w:r>
      <w:r>
        <w:rPr>
          <w:rFonts w:ascii="Times New Roman" w:hAnsi="Times New Roman"/>
          <w:color w:val="242424"/>
          <w:sz w:val="24"/>
          <w:szCs w:val="24"/>
          <w:lang w:eastAsia="et-EE"/>
        </w:rPr>
        <w:t xml:space="preserve">Elmo </w:t>
      </w:r>
      <w:proofErr w:type="spellStart"/>
      <w:r>
        <w:rPr>
          <w:rFonts w:ascii="Times New Roman" w:hAnsi="Times New Roman"/>
          <w:color w:val="242424"/>
          <w:sz w:val="24"/>
          <w:szCs w:val="24"/>
          <w:lang w:eastAsia="et-EE"/>
        </w:rPr>
        <w:t>Riig</w:t>
      </w:r>
      <w:proofErr w:type="spellEnd"/>
      <w:r>
        <w:rPr>
          <w:rFonts w:ascii="Times New Roman" w:hAnsi="Times New Roman"/>
          <w:color w:val="242424"/>
          <w:sz w:val="24"/>
          <w:szCs w:val="24"/>
          <w:lang w:eastAsia="et-EE"/>
        </w:rPr>
        <w:t>.</w:t>
      </w:r>
    </w:p>
    <w:p w14:paraId="110BD7E3" w14:textId="77777777" w:rsidR="00667B45" w:rsidRDefault="00667B45" w:rsidP="00BC2150">
      <w:pPr>
        <w:widowControl w:val="0"/>
        <w:autoSpaceDE w:val="0"/>
        <w:spacing w:after="0" w:line="240" w:lineRule="auto"/>
        <w:jc w:val="both"/>
        <w:rPr>
          <w:rFonts w:ascii="Times New Roman" w:hAnsi="Times New Roman"/>
          <w:color w:val="000000"/>
          <w:sz w:val="24"/>
        </w:rPr>
      </w:pPr>
    </w:p>
    <w:p w14:paraId="610678DD" w14:textId="77777777" w:rsidR="00A40998" w:rsidRDefault="00A40998" w:rsidP="00BC2150">
      <w:pPr>
        <w:widowControl w:val="0"/>
        <w:autoSpaceDE w:val="0"/>
        <w:spacing w:after="0" w:line="240" w:lineRule="auto"/>
        <w:jc w:val="both"/>
        <w:rPr>
          <w:rFonts w:ascii="Times New Roman" w:hAnsi="Times New Roman"/>
          <w:color w:val="000000"/>
          <w:sz w:val="24"/>
        </w:rPr>
      </w:pPr>
    </w:p>
    <w:p w14:paraId="67E08211" w14:textId="67F870FA" w:rsidR="00431BF5" w:rsidRPr="00431BF5" w:rsidRDefault="00431BF5" w:rsidP="00BC2150">
      <w:pPr>
        <w:widowControl w:val="0"/>
        <w:autoSpaceDE w:val="0"/>
        <w:spacing w:after="0" w:line="240" w:lineRule="auto"/>
        <w:jc w:val="both"/>
        <w:rPr>
          <w:rFonts w:ascii="Times New Roman" w:hAnsi="Times New Roman"/>
          <w:b/>
          <w:bCs/>
          <w:color w:val="000000"/>
          <w:sz w:val="24"/>
        </w:rPr>
      </w:pPr>
      <w:r w:rsidRPr="00431BF5">
        <w:rPr>
          <w:rFonts w:ascii="Times New Roman" w:hAnsi="Times New Roman"/>
          <w:b/>
          <w:bCs/>
          <w:color w:val="000000"/>
          <w:sz w:val="24"/>
        </w:rPr>
        <w:t>PÄEVAKORRAPUNKT NR 11</w:t>
      </w:r>
    </w:p>
    <w:p w14:paraId="3D323408" w14:textId="3D630C97" w:rsidR="00667B45" w:rsidRPr="00431BF5" w:rsidRDefault="00667B45" w:rsidP="00BC2150">
      <w:pPr>
        <w:widowControl w:val="0"/>
        <w:autoSpaceDE w:val="0"/>
        <w:spacing w:after="0" w:line="240" w:lineRule="auto"/>
        <w:jc w:val="both"/>
        <w:rPr>
          <w:rFonts w:ascii="Times New Roman" w:hAnsi="Times New Roman"/>
          <w:b/>
          <w:color w:val="000000"/>
          <w:sz w:val="24"/>
        </w:rPr>
      </w:pPr>
      <w:r w:rsidRPr="00431BF5">
        <w:rPr>
          <w:rFonts w:ascii="Times New Roman" w:hAnsi="Times New Roman"/>
          <w:b/>
          <w:color w:val="000000"/>
          <w:sz w:val="24"/>
        </w:rPr>
        <w:t>Muud küsimused</w:t>
      </w:r>
    </w:p>
    <w:p w14:paraId="6B07DACC" w14:textId="77777777" w:rsidR="00431BF5" w:rsidRDefault="00431BF5" w:rsidP="00BC2150">
      <w:pPr>
        <w:widowControl w:val="0"/>
        <w:autoSpaceDE w:val="0"/>
        <w:spacing w:after="0" w:line="240" w:lineRule="auto"/>
        <w:jc w:val="both"/>
        <w:rPr>
          <w:rFonts w:ascii="Times New Roman" w:hAnsi="Times New Roman"/>
          <w:b/>
          <w:color w:val="000000"/>
          <w:sz w:val="24"/>
        </w:rPr>
      </w:pPr>
    </w:p>
    <w:p w14:paraId="4F01D151" w14:textId="022C89CC" w:rsidR="00B40F2E" w:rsidRPr="00B40F2E" w:rsidRDefault="00B40F2E" w:rsidP="00BC2150">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Komisjoni liikmed esitasid mõtteid komisjoni töökorralduse kohta.</w:t>
      </w:r>
    </w:p>
    <w:p w14:paraId="13C80086" w14:textId="77777777" w:rsidR="00B40F2E" w:rsidRPr="00431BF5" w:rsidRDefault="00B40F2E" w:rsidP="00BC2150">
      <w:pPr>
        <w:widowControl w:val="0"/>
        <w:autoSpaceDE w:val="0"/>
        <w:spacing w:after="0" w:line="240" w:lineRule="auto"/>
        <w:jc w:val="both"/>
        <w:rPr>
          <w:rFonts w:ascii="Times New Roman" w:hAnsi="Times New Roman"/>
          <w:b/>
          <w:color w:val="000000"/>
          <w:sz w:val="24"/>
        </w:rPr>
      </w:pPr>
    </w:p>
    <w:p w14:paraId="0944B421" w14:textId="68ED2F7B" w:rsidR="007D0AAA" w:rsidRPr="00431BF5" w:rsidRDefault="00431BF5" w:rsidP="00BC2150">
      <w:pPr>
        <w:widowControl w:val="0"/>
        <w:autoSpaceDE w:val="0"/>
        <w:spacing w:after="0" w:line="240" w:lineRule="auto"/>
        <w:jc w:val="both"/>
        <w:rPr>
          <w:rFonts w:ascii="Times New Roman" w:hAnsi="Times New Roman"/>
          <w:color w:val="000000"/>
          <w:sz w:val="24"/>
        </w:rPr>
      </w:pPr>
      <w:r w:rsidRPr="00431BF5">
        <w:rPr>
          <w:rFonts w:ascii="Times New Roman" w:hAnsi="Times New Roman"/>
          <w:color w:val="000000"/>
          <w:sz w:val="24"/>
        </w:rPr>
        <w:t xml:space="preserve">J.-K. </w:t>
      </w:r>
      <w:proofErr w:type="spellStart"/>
      <w:r w:rsidRPr="00431BF5">
        <w:rPr>
          <w:rFonts w:ascii="Times New Roman" w:hAnsi="Times New Roman"/>
          <w:color w:val="000000"/>
          <w:sz w:val="24"/>
        </w:rPr>
        <w:t>Konovalov</w:t>
      </w:r>
      <w:proofErr w:type="spellEnd"/>
      <w:r w:rsidRPr="00431BF5">
        <w:rPr>
          <w:rFonts w:ascii="Times New Roman" w:hAnsi="Times New Roman"/>
          <w:color w:val="000000"/>
          <w:sz w:val="24"/>
        </w:rPr>
        <w:t xml:space="preserve"> tegi ettepaneku</w:t>
      </w:r>
      <w:r>
        <w:rPr>
          <w:rFonts w:ascii="Times New Roman" w:hAnsi="Times New Roman"/>
          <w:color w:val="000000"/>
          <w:sz w:val="24"/>
        </w:rPr>
        <w:t>, et võiks</w:t>
      </w:r>
      <w:r w:rsidRPr="00431BF5">
        <w:rPr>
          <w:rFonts w:ascii="Times New Roman" w:hAnsi="Times New Roman"/>
          <w:color w:val="000000"/>
          <w:sz w:val="24"/>
        </w:rPr>
        <w:t xml:space="preserve"> täiendada linnavalitsuse hankekorda se</w:t>
      </w:r>
      <w:r w:rsidR="00B40F2E">
        <w:rPr>
          <w:rFonts w:ascii="Times New Roman" w:hAnsi="Times New Roman"/>
          <w:color w:val="000000"/>
          <w:sz w:val="24"/>
        </w:rPr>
        <w:t>lliselt, et üle eelarve aasta minevad</w:t>
      </w:r>
      <w:r w:rsidRPr="00431BF5">
        <w:rPr>
          <w:rFonts w:ascii="Times New Roman" w:hAnsi="Times New Roman"/>
          <w:color w:val="000000"/>
          <w:sz w:val="24"/>
        </w:rPr>
        <w:t xml:space="preserve"> hanked esitatakse enne hanke väljakuulutamist eelarve-, arengu- ja majanduskomisjonile tutvustamiseks.</w:t>
      </w:r>
      <w:r w:rsidR="00B40F2E">
        <w:rPr>
          <w:rFonts w:ascii="Times New Roman" w:hAnsi="Times New Roman"/>
          <w:color w:val="000000"/>
          <w:sz w:val="24"/>
        </w:rPr>
        <w:t xml:space="preserve"> Näited: koristusteenus, heakorrateenus, tehnohooldused, teehooldused.</w:t>
      </w:r>
    </w:p>
    <w:p w14:paraId="7BB6BD9C" w14:textId="77777777" w:rsidR="00431BF5" w:rsidRPr="00667B45" w:rsidRDefault="00431BF5" w:rsidP="00BC2150">
      <w:pPr>
        <w:widowControl w:val="0"/>
        <w:autoSpaceDE w:val="0"/>
        <w:spacing w:after="0" w:line="240" w:lineRule="auto"/>
        <w:jc w:val="both"/>
        <w:rPr>
          <w:rFonts w:ascii="Times New Roman" w:hAnsi="Times New Roman"/>
          <w:color w:val="000000"/>
          <w:sz w:val="24"/>
          <w:highlight w:val="yellow"/>
        </w:rPr>
      </w:pPr>
    </w:p>
    <w:p w14:paraId="203FCC12" w14:textId="36A58767" w:rsidR="00A40998" w:rsidRPr="00B40F2E" w:rsidRDefault="00B40F2E" w:rsidP="00BC2150">
      <w:pPr>
        <w:widowControl w:val="0"/>
        <w:autoSpaceDE w:val="0"/>
        <w:spacing w:after="0" w:line="240" w:lineRule="auto"/>
        <w:jc w:val="both"/>
        <w:rPr>
          <w:rFonts w:ascii="Times New Roman" w:hAnsi="Times New Roman"/>
          <w:color w:val="000000"/>
          <w:sz w:val="24"/>
        </w:rPr>
      </w:pPr>
      <w:r w:rsidRPr="00B40F2E">
        <w:rPr>
          <w:rFonts w:ascii="Times New Roman" w:hAnsi="Times New Roman"/>
          <w:color w:val="000000"/>
          <w:sz w:val="24"/>
        </w:rPr>
        <w:t>Jälgida linna poolt loodavat j</w:t>
      </w:r>
      <w:r w:rsidR="007D0AAA" w:rsidRPr="00B40F2E">
        <w:rPr>
          <w:rFonts w:ascii="Times New Roman" w:hAnsi="Times New Roman"/>
          <w:color w:val="000000"/>
          <w:sz w:val="24"/>
        </w:rPr>
        <w:t>äätme</w:t>
      </w:r>
      <w:r w:rsidRPr="00B40F2E">
        <w:rPr>
          <w:rFonts w:ascii="Times New Roman" w:hAnsi="Times New Roman"/>
          <w:color w:val="000000"/>
          <w:sz w:val="24"/>
        </w:rPr>
        <w:t>valdajate registrit, millal see luuakse ja kuidas luuakse. Keskkonnaspetsialist võiks tulla sellel teemal komisjoni rääkima.</w:t>
      </w:r>
    </w:p>
    <w:p w14:paraId="4FD7B824" w14:textId="77777777" w:rsidR="007D0AAA" w:rsidRDefault="007D0AAA" w:rsidP="00F0160D">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1E3D09BD" w:rsidR="00700F3F" w:rsidRDefault="00BD1B5E"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Indrek </w:t>
      </w:r>
      <w:proofErr w:type="spellStart"/>
      <w:r>
        <w:rPr>
          <w:rFonts w:ascii="Times New Roman" w:hAnsi="Times New Roman"/>
          <w:sz w:val="24"/>
          <w:szCs w:val="24"/>
        </w:rPr>
        <w:t>Aasna</w:t>
      </w:r>
      <w:proofErr w:type="spellEnd"/>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011D45">
        <w:rPr>
          <w:rFonts w:ascii="Times New Roman" w:hAnsi="Times New Roman"/>
          <w:sz w:val="24"/>
          <w:szCs w:val="24"/>
        </w:rPr>
        <w:tab/>
      </w:r>
      <w:r w:rsidR="00011D45">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E761E" w14:textId="77777777" w:rsidR="00A81E0E" w:rsidRDefault="00A81E0E" w:rsidP="00AA4022">
      <w:pPr>
        <w:spacing w:after="0" w:line="240" w:lineRule="auto"/>
      </w:pPr>
      <w:r>
        <w:separator/>
      </w:r>
    </w:p>
  </w:endnote>
  <w:endnote w:type="continuationSeparator" w:id="0">
    <w:p w14:paraId="17BD27D7" w14:textId="77777777" w:rsidR="00A81E0E" w:rsidRDefault="00A81E0E"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6800" w14:textId="77777777" w:rsidR="00403644" w:rsidRDefault="00403644">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3C0F" w14:textId="77777777" w:rsidR="00403644" w:rsidRDefault="00403644">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FFAC" w14:textId="77777777" w:rsidR="00403644" w:rsidRDefault="0040364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3854" w14:textId="77777777" w:rsidR="00A81E0E" w:rsidRDefault="00A81E0E" w:rsidP="00AA4022">
      <w:pPr>
        <w:spacing w:after="0" w:line="240" w:lineRule="auto"/>
      </w:pPr>
      <w:r>
        <w:separator/>
      </w:r>
    </w:p>
  </w:footnote>
  <w:footnote w:type="continuationSeparator" w:id="0">
    <w:p w14:paraId="2330CCF4" w14:textId="77777777" w:rsidR="00A81E0E" w:rsidRDefault="00A81E0E" w:rsidP="00AA4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13C3E" w14:textId="77777777" w:rsidR="00403644" w:rsidRDefault="00403644">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0E6E" w14:textId="77777777" w:rsidR="00403644" w:rsidRDefault="00403644">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4942" w14:textId="77777777" w:rsidR="00403644" w:rsidRDefault="00403644">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4"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5"/>
  </w:num>
  <w:num w:numId="4">
    <w:abstractNumId w:val="27"/>
  </w:num>
  <w:num w:numId="5">
    <w:abstractNumId w:val="12"/>
  </w:num>
  <w:num w:numId="6">
    <w:abstractNumId w:val="13"/>
  </w:num>
  <w:num w:numId="7">
    <w:abstractNumId w:val="14"/>
  </w:num>
  <w:num w:numId="8">
    <w:abstractNumId w:val="8"/>
  </w:num>
  <w:num w:numId="9">
    <w:abstractNumId w:val="18"/>
  </w:num>
  <w:num w:numId="10">
    <w:abstractNumId w:val="7"/>
  </w:num>
  <w:num w:numId="11">
    <w:abstractNumId w:val="15"/>
  </w:num>
  <w:num w:numId="12">
    <w:abstractNumId w:val="16"/>
  </w:num>
  <w:num w:numId="13">
    <w:abstractNumId w:val="19"/>
  </w:num>
  <w:num w:numId="14">
    <w:abstractNumId w:val="24"/>
  </w:num>
  <w:num w:numId="15">
    <w:abstractNumId w:val="5"/>
  </w:num>
  <w:num w:numId="16">
    <w:abstractNumId w:val="20"/>
  </w:num>
  <w:num w:numId="17">
    <w:abstractNumId w:val="21"/>
  </w:num>
  <w:num w:numId="18">
    <w:abstractNumId w:val="22"/>
  </w:num>
  <w:num w:numId="19">
    <w:abstractNumId w:val="4"/>
  </w:num>
  <w:num w:numId="20">
    <w:abstractNumId w:val="9"/>
  </w:num>
  <w:num w:numId="21">
    <w:abstractNumId w:val="17"/>
  </w:num>
  <w:num w:numId="22">
    <w:abstractNumId w:val="29"/>
  </w:num>
  <w:num w:numId="23">
    <w:abstractNumId w:val="11"/>
  </w:num>
  <w:num w:numId="24">
    <w:abstractNumId w:val="10"/>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52D9"/>
    <w:rsid w:val="00005B8B"/>
    <w:rsid w:val="000065D1"/>
    <w:rsid w:val="00006F86"/>
    <w:rsid w:val="0001065E"/>
    <w:rsid w:val="00010E95"/>
    <w:rsid w:val="00011D45"/>
    <w:rsid w:val="00011D83"/>
    <w:rsid w:val="0001231A"/>
    <w:rsid w:val="000128A0"/>
    <w:rsid w:val="00013573"/>
    <w:rsid w:val="00013A3F"/>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4DE2"/>
    <w:rsid w:val="000553B2"/>
    <w:rsid w:val="00055425"/>
    <w:rsid w:val="0005594C"/>
    <w:rsid w:val="000559D7"/>
    <w:rsid w:val="000605AD"/>
    <w:rsid w:val="00062749"/>
    <w:rsid w:val="00062A88"/>
    <w:rsid w:val="00063C0C"/>
    <w:rsid w:val="00063DF1"/>
    <w:rsid w:val="000647B0"/>
    <w:rsid w:val="00064A19"/>
    <w:rsid w:val="00064B9F"/>
    <w:rsid w:val="0006587B"/>
    <w:rsid w:val="00066109"/>
    <w:rsid w:val="00066724"/>
    <w:rsid w:val="00066921"/>
    <w:rsid w:val="00066E08"/>
    <w:rsid w:val="000673C8"/>
    <w:rsid w:val="0006799E"/>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152A"/>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AA3"/>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5C6C"/>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432"/>
    <w:rsid w:val="001617D4"/>
    <w:rsid w:val="00161D99"/>
    <w:rsid w:val="0016218E"/>
    <w:rsid w:val="00162D4A"/>
    <w:rsid w:val="001631DF"/>
    <w:rsid w:val="00163B5F"/>
    <w:rsid w:val="00165CDE"/>
    <w:rsid w:val="001666D5"/>
    <w:rsid w:val="00166BF3"/>
    <w:rsid w:val="00167EFA"/>
    <w:rsid w:val="00170C8F"/>
    <w:rsid w:val="001718A6"/>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5A65"/>
    <w:rsid w:val="00196343"/>
    <w:rsid w:val="001974C9"/>
    <w:rsid w:val="001A0165"/>
    <w:rsid w:val="001A0954"/>
    <w:rsid w:val="001A0E1F"/>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D7297"/>
    <w:rsid w:val="001E003C"/>
    <w:rsid w:val="001E0261"/>
    <w:rsid w:val="001E20A8"/>
    <w:rsid w:val="001E30FD"/>
    <w:rsid w:val="001E4315"/>
    <w:rsid w:val="001E5B8D"/>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528"/>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3A8"/>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205"/>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5852"/>
    <w:rsid w:val="002862C3"/>
    <w:rsid w:val="00287AC0"/>
    <w:rsid w:val="00287E9A"/>
    <w:rsid w:val="00291AF2"/>
    <w:rsid w:val="00291CAD"/>
    <w:rsid w:val="00291CFB"/>
    <w:rsid w:val="0029207C"/>
    <w:rsid w:val="00292300"/>
    <w:rsid w:val="00294285"/>
    <w:rsid w:val="00295DDE"/>
    <w:rsid w:val="00296E47"/>
    <w:rsid w:val="002A016F"/>
    <w:rsid w:val="002A0B96"/>
    <w:rsid w:val="002A1C8F"/>
    <w:rsid w:val="002A2526"/>
    <w:rsid w:val="002A3208"/>
    <w:rsid w:val="002A4E6C"/>
    <w:rsid w:val="002A557F"/>
    <w:rsid w:val="002A560D"/>
    <w:rsid w:val="002A5896"/>
    <w:rsid w:val="002A6BFC"/>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65E8"/>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2CE"/>
    <w:rsid w:val="003276A5"/>
    <w:rsid w:val="00327C6B"/>
    <w:rsid w:val="00330F58"/>
    <w:rsid w:val="00331773"/>
    <w:rsid w:val="003318B6"/>
    <w:rsid w:val="003321C8"/>
    <w:rsid w:val="00334062"/>
    <w:rsid w:val="00334FDB"/>
    <w:rsid w:val="00336A2D"/>
    <w:rsid w:val="00337084"/>
    <w:rsid w:val="003373D6"/>
    <w:rsid w:val="003373D9"/>
    <w:rsid w:val="00337C46"/>
    <w:rsid w:val="00340DF3"/>
    <w:rsid w:val="0034121E"/>
    <w:rsid w:val="00341458"/>
    <w:rsid w:val="00342447"/>
    <w:rsid w:val="00343032"/>
    <w:rsid w:val="003438A0"/>
    <w:rsid w:val="00343BF4"/>
    <w:rsid w:val="003457D8"/>
    <w:rsid w:val="00347585"/>
    <w:rsid w:val="00350EAC"/>
    <w:rsid w:val="00351173"/>
    <w:rsid w:val="0035243B"/>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95E63"/>
    <w:rsid w:val="00397E74"/>
    <w:rsid w:val="003A0C5E"/>
    <w:rsid w:val="003A44BE"/>
    <w:rsid w:val="003A5080"/>
    <w:rsid w:val="003A614B"/>
    <w:rsid w:val="003A62A7"/>
    <w:rsid w:val="003A633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03D6"/>
    <w:rsid w:val="003C1470"/>
    <w:rsid w:val="003C1901"/>
    <w:rsid w:val="003C2DF8"/>
    <w:rsid w:val="003C332E"/>
    <w:rsid w:val="003C35F3"/>
    <w:rsid w:val="003C3858"/>
    <w:rsid w:val="003C3A8C"/>
    <w:rsid w:val="003C441F"/>
    <w:rsid w:val="003C534B"/>
    <w:rsid w:val="003C58DC"/>
    <w:rsid w:val="003C5CAF"/>
    <w:rsid w:val="003C6422"/>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5457"/>
    <w:rsid w:val="003E545E"/>
    <w:rsid w:val="003E5507"/>
    <w:rsid w:val="003E5E9F"/>
    <w:rsid w:val="003E623C"/>
    <w:rsid w:val="003F0F44"/>
    <w:rsid w:val="003F1A73"/>
    <w:rsid w:val="003F1AD4"/>
    <w:rsid w:val="003F2571"/>
    <w:rsid w:val="003F2938"/>
    <w:rsid w:val="003F2FBD"/>
    <w:rsid w:val="003F3BC4"/>
    <w:rsid w:val="003F49DB"/>
    <w:rsid w:val="003F4B78"/>
    <w:rsid w:val="003F4F11"/>
    <w:rsid w:val="003F597D"/>
    <w:rsid w:val="003F5D02"/>
    <w:rsid w:val="00400EAD"/>
    <w:rsid w:val="00402372"/>
    <w:rsid w:val="004028D1"/>
    <w:rsid w:val="00403644"/>
    <w:rsid w:val="00403809"/>
    <w:rsid w:val="0040385D"/>
    <w:rsid w:val="00403A50"/>
    <w:rsid w:val="00403B13"/>
    <w:rsid w:val="00403B6B"/>
    <w:rsid w:val="00404013"/>
    <w:rsid w:val="00405F29"/>
    <w:rsid w:val="004061B7"/>
    <w:rsid w:val="0041078D"/>
    <w:rsid w:val="00410941"/>
    <w:rsid w:val="004109B4"/>
    <w:rsid w:val="00411B8D"/>
    <w:rsid w:val="00411FB8"/>
    <w:rsid w:val="004125AA"/>
    <w:rsid w:val="00416EF8"/>
    <w:rsid w:val="00417523"/>
    <w:rsid w:val="00420881"/>
    <w:rsid w:val="00420D03"/>
    <w:rsid w:val="00420D92"/>
    <w:rsid w:val="00421E19"/>
    <w:rsid w:val="0042793F"/>
    <w:rsid w:val="00427EBD"/>
    <w:rsid w:val="004301C6"/>
    <w:rsid w:val="00431378"/>
    <w:rsid w:val="00431699"/>
    <w:rsid w:val="004317FC"/>
    <w:rsid w:val="00431BF5"/>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AEB"/>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BC3"/>
    <w:rsid w:val="00470E69"/>
    <w:rsid w:val="004711C5"/>
    <w:rsid w:val="0047133A"/>
    <w:rsid w:val="004721EB"/>
    <w:rsid w:val="00472B28"/>
    <w:rsid w:val="00474B52"/>
    <w:rsid w:val="00474DFD"/>
    <w:rsid w:val="00474ED2"/>
    <w:rsid w:val="00475E08"/>
    <w:rsid w:val="00480111"/>
    <w:rsid w:val="0048155E"/>
    <w:rsid w:val="0048161A"/>
    <w:rsid w:val="00481883"/>
    <w:rsid w:val="00481CBE"/>
    <w:rsid w:val="004822DA"/>
    <w:rsid w:val="004828CB"/>
    <w:rsid w:val="00484470"/>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5DDD"/>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C6F8B"/>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0D23"/>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99C"/>
    <w:rsid w:val="00553F61"/>
    <w:rsid w:val="00554FCA"/>
    <w:rsid w:val="00556A33"/>
    <w:rsid w:val="00557003"/>
    <w:rsid w:val="00557C21"/>
    <w:rsid w:val="00560778"/>
    <w:rsid w:val="005624D4"/>
    <w:rsid w:val="00563644"/>
    <w:rsid w:val="00563847"/>
    <w:rsid w:val="00563C5A"/>
    <w:rsid w:val="0056533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20E9"/>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E08C0"/>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5F6994"/>
    <w:rsid w:val="00600CE4"/>
    <w:rsid w:val="00601B6C"/>
    <w:rsid w:val="0060261E"/>
    <w:rsid w:val="00602C6F"/>
    <w:rsid w:val="006043AE"/>
    <w:rsid w:val="00605B45"/>
    <w:rsid w:val="006062B4"/>
    <w:rsid w:val="0060643A"/>
    <w:rsid w:val="006072BD"/>
    <w:rsid w:val="006074A5"/>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67B45"/>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A05"/>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E0788"/>
    <w:rsid w:val="006E08B5"/>
    <w:rsid w:val="006E1C80"/>
    <w:rsid w:val="006E20BC"/>
    <w:rsid w:val="006E2266"/>
    <w:rsid w:val="006E2F46"/>
    <w:rsid w:val="006E38FB"/>
    <w:rsid w:val="006E462E"/>
    <w:rsid w:val="006E4844"/>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6F7B50"/>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5A8E"/>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1B92"/>
    <w:rsid w:val="007C21F9"/>
    <w:rsid w:val="007C441F"/>
    <w:rsid w:val="007C4563"/>
    <w:rsid w:val="007C46C0"/>
    <w:rsid w:val="007C5433"/>
    <w:rsid w:val="007C72E8"/>
    <w:rsid w:val="007D044C"/>
    <w:rsid w:val="007D0AAA"/>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273"/>
    <w:rsid w:val="007F77CB"/>
    <w:rsid w:val="008010C8"/>
    <w:rsid w:val="00801769"/>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7775"/>
    <w:rsid w:val="00830660"/>
    <w:rsid w:val="00830D99"/>
    <w:rsid w:val="00832306"/>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524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3E62"/>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1B8D"/>
    <w:rsid w:val="0091201B"/>
    <w:rsid w:val="00912A0F"/>
    <w:rsid w:val="009133CD"/>
    <w:rsid w:val="009137B4"/>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054"/>
    <w:rsid w:val="009841F2"/>
    <w:rsid w:val="00984F78"/>
    <w:rsid w:val="0098541D"/>
    <w:rsid w:val="00985AF4"/>
    <w:rsid w:val="009860C8"/>
    <w:rsid w:val="009861FA"/>
    <w:rsid w:val="009862D6"/>
    <w:rsid w:val="009863B9"/>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B60F5"/>
    <w:rsid w:val="009C05E8"/>
    <w:rsid w:val="009C1C03"/>
    <w:rsid w:val="009C24C4"/>
    <w:rsid w:val="009C2710"/>
    <w:rsid w:val="009C4B66"/>
    <w:rsid w:val="009C63BE"/>
    <w:rsid w:val="009C650F"/>
    <w:rsid w:val="009D055C"/>
    <w:rsid w:val="009D099E"/>
    <w:rsid w:val="009D0CE7"/>
    <w:rsid w:val="009D1456"/>
    <w:rsid w:val="009D169E"/>
    <w:rsid w:val="009D25A6"/>
    <w:rsid w:val="009D41C8"/>
    <w:rsid w:val="009D4395"/>
    <w:rsid w:val="009D4DBA"/>
    <w:rsid w:val="009D5989"/>
    <w:rsid w:val="009D5FCB"/>
    <w:rsid w:val="009D6A2A"/>
    <w:rsid w:val="009D6C33"/>
    <w:rsid w:val="009D7009"/>
    <w:rsid w:val="009D7575"/>
    <w:rsid w:val="009E0105"/>
    <w:rsid w:val="009E1791"/>
    <w:rsid w:val="009E1863"/>
    <w:rsid w:val="009E1C4F"/>
    <w:rsid w:val="009E2CB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0D38"/>
    <w:rsid w:val="00A11791"/>
    <w:rsid w:val="00A11B57"/>
    <w:rsid w:val="00A11BA0"/>
    <w:rsid w:val="00A12598"/>
    <w:rsid w:val="00A1337E"/>
    <w:rsid w:val="00A135CB"/>
    <w:rsid w:val="00A16424"/>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0998"/>
    <w:rsid w:val="00A41CEE"/>
    <w:rsid w:val="00A4208E"/>
    <w:rsid w:val="00A42092"/>
    <w:rsid w:val="00A42575"/>
    <w:rsid w:val="00A425D3"/>
    <w:rsid w:val="00A43173"/>
    <w:rsid w:val="00A432B1"/>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D8D"/>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553"/>
    <w:rsid w:val="00A76620"/>
    <w:rsid w:val="00A770A5"/>
    <w:rsid w:val="00A807C6"/>
    <w:rsid w:val="00A80919"/>
    <w:rsid w:val="00A81E0E"/>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96E9A"/>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81C"/>
    <w:rsid w:val="00AB4DB0"/>
    <w:rsid w:val="00AB5241"/>
    <w:rsid w:val="00AB59DB"/>
    <w:rsid w:val="00AB604A"/>
    <w:rsid w:val="00AB622C"/>
    <w:rsid w:val="00AB6795"/>
    <w:rsid w:val="00AB682E"/>
    <w:rsid w:val="00AB6BA6"/>
    <w:rsid w:val="00AB77E6"/>
    <w:rsid w:val="00AC0EB9"/>
    <w:rsid w:val="00AC0F3F"/>
    <w:rsid w:val="00AC175A"/>
    <w:rsid w:val="00AC24EA"/>
    <w:rsid w:val="00AC30D8"/>
    <w:rsid w:val="00AC311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42BE"/>
    <w:rsid w:val="00AF4B64"/>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5A5"/>
    <w:rsid w:val="00B1070E"/>
    <w:rsid w:val="00B10CEF"/>
    <w:rsid w:val="00B14961"/>
    <w:rsid w:val="00B14F6E"/>
    <w:rsid w:val="00B15174"/>
    <w:rsid w:val="00B15785"/>
    <w:rsid w:val="00B159A5"/>
    <w:rsid w:val="00B162D8"/>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3D88"/>
    <w:rsid w:val="00B33F6D"/>
    <w:rsid w:val="00B34B87"/>
    <w:rsid w:val="00B34C45"/>
    <w:rsid w:val="00B36718"/>
    <w:rsid w:val="00B3758F"/>
    <w:rsid w:val="00B40CE6"/>
    <w:rsid w:val="00B40F2E"/>
    <w:rsid w:val="00B41F94"/>
    <w:rsid w:val="00B42464"/>
    <w:rsid w:val="00B4272C"/>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87546"/>
    <w:rsid w:val="00B9015A"/>
    <w:rsid w:val="00B90A61"/>
    <w:rsid w:val="00B9145B"/>
    <w:rsid w:val="00B9198B"/>
    <w:rsid w:val="00B92CB4"/>
    <w:rsid w:val="00B940E0"/>
    <w:rsid w:val="00B94394"/>
    <w:rsid w:val="00B94898"/>
    <w:rsid w:val="00B95192"/>
    <w:rsid w:val="00B9617E"/>
    <w:rsid w:val="00B96324"/>
    <w:rsid w:val="00B96F66"/>
    <w:rsid w:val="00B97316"/>
    <w:rsid w:val="00B977DD"/>
    <w:rsid w:val="00B97F7E"/>
    <w:rsid w:val="00BA07D6"/>
    <w:rsid w:val="00BA0824"/>
    <w:rsid w:val="00BA0DA7"/>
    <w:rsid w:val="00BA2017"/>
    <w:rsid w:val="00BA278A"/>
    <w:rsid w:val="00BA2B45"/>
    <w:rsid w:val="00BA3477"/>
    <w:rsid w:val="00BA3934"/>
    <w:rsid w:val="00BA412F"/>
    <w:rsid w:val="00BA4213"/>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002"/>
    <w:rsid w:val="00BC5EBA"/>
    <w:rsid w:val="00BC5F8C"/>
    <w:rsid w:val="00BC61D4"/>
    <w:rsid w:val="00BC6916"/>
    <w:rsid w:val="00BD0381"/>
    <w:rsid w:val="00BD0FFF"/>
    <w:rsid w:val="00BD1B5E"/>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4C80"/>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58D5"/>
    <w:rsid w:val="00D2607F"/>
    <w:rsid w:val="00D26602"/>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71AD"/>
    <w:rsid w:val="00DD1740"/>
    <w:rsid w:val="00DD1FC8"/>
    <w:rsid w:val="00DD245B"/>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28D"/>
    <w:rsid w:val="00E20ED4"/>
    <w:rsid w:val="00E220B6"/>
    <w:rsid w:val="00E230F8"/>
    <w:rsid w:val="00E24494"/>
    <w:rsid w:val="00E24DF4"/>
    <w:rsid w:val="00E25388"/>
    <w:rsid w:val="00E263EF"/>
    <w:rsid w:val="00E304B1"/>
    <w:rsid w:val="00E31654"/>
    <w:rsid w:val="00E31673"/>
    <w:rsid w:val="00E31D25"/>
    <w:rsid w:val="00E32662"/>
    <w:rsid w:val="00E3340C"/>
    <w:rsid w:val="00E33C8B"/>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86F"/>
    <w:rsid w:val="00EC4F53"/>
    <w:rsid w:val="00EC5572"/>
    <w:rsid w:val="00EC56D8"/>
    <w:rsid w:val="00EC6480"/>
    <w:rsid w:val="00EC664C"/>
    <w:rsid w:val="00EC676F"/>
    <w:rsid w:val="00EC6B09"/>
    <w:rsid w:val="00EC7324"/>
    <w:rsid w:val="00EC7AFD"/>
    <w:rsid w:val="00ED0508"/>
    <w:rsid w:val="00ED07E2"/>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F0160D"/>
    <w:rsid w:val="00F0181B"/>
    <w:rsid w:val="00F0421C"/>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3778E"/>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EDA"/>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0B4C"/>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B91"/>
    <w:rsid w:val="00FB6F15"/>
    <w:rsid w:val="00FB78BE"/>
    <w:rsid w:val="00FB7BCA"/>
    <w:rsid w:val="00FC09D2"/>
    <w:rsid w:val="00FC0E95"/>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38B"/>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484273880">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0834039">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2BD3-C301-4C25-B251-705AE9CF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1338</Words>
  <Characters>7763</Characters>
  <Application>Microsoft Office Word</Application>
  <DocSecurity>0</DocSecurity>
  <Lines>64</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19</cp:revision>
  <cp:lastPrinted>2014-02-21T09:39:00Z</cp:lastPrinted>
  <dcterms:created xsi:type="dcterms:W3CDTF">2026-01-21T13:56:00Z</dcterms:created>
  <dcterms:modified xsi:type="dcterms:W3CDTF">2026-01-28T11:04:00Z</dcterms:modified>
</cp:coreProperties>
</file>