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110F09A9" w:rsidR="00D31771" w:rsidRDefault="00B97F3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EESTSEISUSE ELEKTROONILINE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62F963F9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726EB">
        <w:rPr>
          <w:rFonts w:ascii="Times New Roman" w:hAnsi="Times New Roman"/>
          <w:sz w:val="24"/>
          <w:szCs w:val="24"/>
        </w:rPr>
        <w:t>21</w:t>
      </w:r>
      <w:r w:rsidR="009D4DBA" w:rsidRPr="00CF015E">
        <w:rPr>
          <w:rFonts w:ascii="Times New Roman" w:hAnsi="Times New Roman"/>
          <w:sz w:val="24"/>
          <w:szCs w:val="24"/>
        </w:rPr>
        <w:t>.</w:t>
      </w:r>
      <w:r w:rsidR="008F3C2A">
        <w:rPr>
          <w:rFonts w:ascii="Times New Roman" w:hAnsi="Times New Roman"/>
          <w:sz w:val="24"/>
          <w:szCs w:val="24"/>
        </w:rPr>
        <w:t xml:space="preserve"> jaanuar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8F3C2A">
        <w:rPr>
          <w:rFonts w:ascii="Times New Roman" w:hAnsi="Times New Roman"/>
          <w:sz w:val="24"/>
          <w:szCs w:val="24"/>
        </w:rPr>
        <w:t>2026</w:t>
      </w:r>
      <w:r w:rsidR="00547EB7">
        <w:rPr>
          <w:rFonts w:ascii="Times New Roman" w:hAnsi="Times New Roman"/>
          <w:sz w:val="24"/>
          <w:szCs w:val="24"/>
        </w:rPr>
        <w:t xml:space="preserve"> </w:t>
      </w:r>
      <w:r w:rsidR="00547EB7" w:rsidRPr="00A511E9">
        <w:rPr>
          <w:rFonts w:ascii="Times New Roman" w:hAnsi="Times New Roman"/>
          <w:sz w:val="24"/>
          <w:szCs w:val="24"/>
        </w:rPr>
        <w:t xml:space="preserve">nr </w:t>
      </w:r>
      <w:r w:rsidR="0066392E" w:rsidRPr="009A5DAC">
        <w:rPr>
          <w:rFonts w:ascii="Times New Roman" w:hAnsi="Times New Roman"/>
          <w:sz w:val="24"/>
          <w:szCs w:val="24"/>
        </w:rPr>
        <w:t>1-</w:t>
      </w:r>
      <w:r w:rsidR="00B97F3D" w:rsidRPr="009A5DAC">
        <w:rPr>
          <w:rFonts w:ascii="Times New Roman" w:hAnsi="Times New Roman"/>
          <w:sz w:val="24"/>
          <w:szCs w:val="24"/>
        </w:rPr>
        <w:t>6</w:t>
      </w:r>
      <w:r w:rsidR="00B064A5">
        <w:rPr>
          <w:rFonts w:ascii="Times New Roman" w:hAnsi="Times New Roman"/>
          <w:sz w:val="24"/>
          <w:szCs w:val="24"/>
        </w:rPr>
        <w:t>/26</w:t>
      </w:r>
      <w:bookmarkStart w:id="0" w:name="_GoBack"/>
      <w:bookmarkEnd w:id="0"/>
      <w:r w:rsidR="00BC2150" w:rsidRPr="009A5DAC">
        <w:rPr>
          <w:rFonts w:ascii="Times New Roman" w:hAnsi="Times New Roman"/>
          <w:sz w:val="24"/>
          <w:szCs w:val="24"/>
        </w:rPr>
        <w:t>/</w:t>
      </w:r>
      <w:r w:rsidR="009A5DAC" w:rsidRPr="009A5DAC">
        <w:rPr>
          <w:rFonts w:ascii="Times New Roman" w:hAnsi="Times New Roman"/>
          <w:sz w:val="24"/>
          <w:szCs w:val="24"/>
        </w:rPr>
        <w:t>2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283FE00A" w:rsidR="00700F3F" w:rsidRPr="009A5DAC" w:rsidRDefault="00700F3F" w:rsidP="00330F58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5DAC">
        <w:rPr>
          <w:rFonts w:ascii="Times New Roman" w:hAnsi="Times New Roman"/>
          <w:sz w:val="24"/>
          <w:szCs w:val="24"/>
        </w:rPr>
        <w:t>A</w:t>
      </w:r>
      <w:r w:rsidR="00D01C18" w:rsidRPr="009A5DAC">
        <w:rPr>
          <w:rFonts w:ascii="Times New Roman" w:hAnsi="Times New Roman"/>
          <w:sz w:val="24"/>
          <w:szCs w:val="24"/>
        </w:rPr>
        <w:t>lgus</w:t>
      </w:r>
      <w:r w:rsidR="009A5DAC" w:rsidRPr="009A5DAC">
        <w:rPr>
          <w:rFonts w:ascii="Times New Roman" w:hAnsi="Times New Roman"/>
          <w:sz w:val="24"/>
          <w:szCs w:val="24"/>
        </w:rPr>
        <w:t xml:space="preserve"> 19.01.2026</w:t>
      </w:r>
      <w:r w:rsidR="00D01C18" w:rsidRPr="009A5DAC">
        <w:rPr>
          <w:rFonts w:ascii="Times New Roman" w:hAnsi="Times New Roman"/>
          <w:sz w:val="24"/>
          <w:szCs w:val="24"/>
        </w:rPr>
        <w:t xml:space="preserve"> kell</w:t>
      </w:r>
      <w:r w:rsidR="009A5DAC" w:rsidRPr="009A5DAC">
        <w:rPr>
          <w:rFonts w:ascii="Times New Roman" w:hAnsi="Times New Roman"/>
          <w:sz w:val="24"/>
          <w:szCs w:val="24"/>
        </w:rPr>
        <w:t xml:space="preserve"> 14.38</w:t>
      </w:r>
      <w:r w:rsidR="00AB4DB0" w:rsidRPr="009A5DAC">
        <w:rPr>
          <w:rFonts w:ascii="Times New Roman" w:hAnsi="Times New Roman"/>
          <w:sz w:val="24"/>
          <w:szCs w:val="24"/>
        </w:rPr>
        <w:t xml:space="preserve">, lõpp </w:t>
      </w:r>
      <w:r w:rsidR="009A5DAC" w:rsidRPr="009A5DAC">
        <w:rPr>
          <w:rFonts w:ascii="Times New Roman" w:hAnsi="Times New Roman"/>
          <w:sz w:val="24"/>
          <w:szCs w:val="24"/>
        </w:rPr>
        <w:t>21.01.2026</w:t>
      </w:r>
      <w:r w:rsidR="00B97F3D" w:rsidRPr="009A5DAC">
        <w:rPr>
          <w:rFonts w:ascii="Times New Roman" w:hAnsi="Times New Roman"/>
          <w:sz w:val="24"/>
          <w:szCs w:val="24"/>
        </w:rPr>
        <w:t xml:space="preserve"> </w:t>
      </w:r>
      <w:r w:rsidR="00AB4DB0" w:rsidRPr="009A5DAC">
        <w:rPr>
          <w:rFonts w:ascii="Times New Roman" w:hAnsi="Times New Roman"/>
          <w:sz w:val="24"/>
          <w:szCs w:val="24"/>
        </w:rPr>
        <w:t>ke</w:t>
      </w:r>
      <w:r w:rsidR="00F94D1A" w:rsidRPr="009A5DAC">
        <w:rPr>
          <w:rFonts w:ascii="Times New Roman" w:hAnsi="Times New Roman"/>
          <w:sz w:val="24"/>
          <w:szCs w:val="24"/>
        </w:rPr>
        <w:t xml:space="preserve">ll </w:t>
      </w:r>
      <w:r w:rsidR="009A5DAC" w:rsidRPr="009A5DAC">
        <w:rPr>
          <w:rFonts w:ascii="Times New Roman" w:hAnsi="Times New Roman"/>
          <w:sz w:val="24"/>
          <w:szCs w:val="24"/>
        </w:rPr>
        <w:t>14</w:t>
      </w:r>
      <w:r w:rsidR="003813F7" w:rsidRPr="009A5DAC">
        <w:rPr>
          <w:rFonts w:ascii="Times New Roman" w:hAnsi="Times New Roman"/>
          <w:sz w:val="24"/>
          <w:szCs w:val="24"/>
        </w:rPr>
        <w:t>.00</w:t>
      </w:r>
    </w:p>
    <w:p w14:paraId="6821CB1F" w14:textId="77777777" w:rsidR="00B7524D" w:rsidRPr="009A5DAC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40AF20EF" w:rsidR="005F4F7D" w:rsidRPr="009A5DAC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5DAC">
        <w:rPr>
          <w:rFonts w:ascii="Times New Roman" w:hAnsi="Times New Roman"/>
          <w:b/>
          <w:bCs/>
          <w:sz w:val="24"/>
          <w:szCs w:val="24"/>
        </w:rPr>
        <w:t>Koosolekut juhatas</w:t>
      </w:r>
      <w:r w:rsidR="00A511E9" w:rsidRPr="009A5DAC">
        <w:rPr>
          <w:rFonts w:ascii="Times New Roman" w:hAnsi="Times New Roman"/>
          <w:b/>
          <w:bCs/>
          <w:sz w:val="24"/>
          <w:szCs w:val="24"/>
        </w:rPr>
        <w:t>:</w:t>
      </w:r>
      <w:r w:rsidR="00184C3C" w:rsidRPr="009A5D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7F3D" w:rsidRPr="009A5DAC">
        <w:rPr>
          <w:rFonts w:ascii="Times New Roman" w:hAnsi="Times New Roman"/>
          <w:bCs/>
          <w:sz w:val="24"/>
          <w:szCs w:val="24"/>
        </w:rPr>
        <w:t>Helir-Valdor Seeder</w:t>
      </w:r>
    </w:p>
    <w:p w14:paraId="70239F88" w14:textId="16003359" w:rsidR="00B7524D" w:rsidRPr="009A5DAC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5DAC">
        <w:rPr>
          <w:rFonts w:ascii="Times New Roman" w:hAnsi="Times New Roman"/>
          <w:b/>
          <w:sz w:val="24"/>
          <w:szCs w:val="24"/>
        </w:rPr>
        <w:t>Protokollis</w:t>
      </w:r>
      <w:r w:rsidR="00A511E9" w:rsidRPr="009A5DAC">
        <w:rPr>
          <w:rFonts w:ascii="Times New Roman" w:hAnsi="Times New Roman"/>
          <w:b/>
          <w:sz w:val="24"/>
          <w:szCs w:val="24"/>
        </w:rPr>
        <w:t>:</w:t>
      </w:r>
      <w:r w:rsidR="00BC2150" w:rsidRPr="009A5DAC">
        <w:rPr>
          <w:rFonts w:ascii="Times New Roman" w:hAnsi="Times New Roman"/>
          <w:sz w:val="24"/>
          <w:szCs w:val="24"/>
        </w:rPr>
        <w:t xml:space="preserve"> Sirli-Mai Nurka</w:t>
      </w:r>
    </w:p>
    <w:p w14:paraId="11A80A02" w14:textId="09BB280C" w:rsidR="004A323C" w:rsidRPr="000726EB" w:rsidRDefault="00B97F3D" w:rsidP="00257C6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9A5DAC">
        <w:rPr>
          <w:rFonts w:ascii="Times New Roman" w:hAnsi="Times New Roman"/>
          <w:b/>
          <w:bCs/>
          <w:sz w:val="24"/>
          <w:szCs w:val="24"/>
        </w:rPr>
        <w:t>Osalesid</w:t>
      </w:r>
      <w:r w:rsidR="006072BD" w:rsidRPr="009A5DAC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9A5DAC">
        <w:rPr>
          <w:rFonts w:ascii="Times New Roman" w:hAnsi="Times New Roman"/>
          <w:bCs/>
          <w:sz w:val="24"/>
          <w:szCs w:val="24"/>
        </w:rPr>
        <w:t xml:space="preserve"> </w:t>
      </w:r>
      <w:r w:rsidRPr="009A5DAC">
        <w:rPr>
          <w:rFonts w:ascii="Times New Roman" w:hAnsi="Times New Roman"/>
          <w:bCs/>
          <w:sz w:val="24"/>
          <w:szCs w:val="24"/>
        </w:rPr>
        <w:t xml:space="preserve">Indrek </w:t>
      </w:r>
      <w:proofErr w:type="spellStart"/>
      <w:r w:rsidRPr="009A5DAC">
        <w:rPr>
          <w:rFonts w:ascii="Times New Roman" w:hAnsi="Times New Roman"/>
          <w:bCs/>
          <w:sz w:val="24"/>
          <w:szCs w:val="24"/>
        </w:rPr>
        <w:t>Aasna</w:t>
      </w:r>
      <w:proofErr w:type="spellEnd"/>
      <w:r w:rsidR="003813F7" w:rsidRPr="009A5DAC">
        <w:rPr>
          <w:rFonts w:ascii="Times New Roman" w:hAnsi="Times New Roman"/>
          <w:bCs/>
          <w:sz w:val="24"/>
          <w:szCs w:val="24"/>
        </w:rPr>
        <w:t>,</w:t>
      </w:r>
      <w:r w:rsidR="009A5DAC" w:rsidRPr="009A5DAC">
        <w:rPr>
          <w:rFonts w:ascii="Times New Roman" w:hAnsi="Times New Roman"/>
          <w:bCs/>
          <w:sz w:val="24"/>
          <w:szCs w:val="24"/>
        </w:rPr>
        <w:t xml:space="preserve"> Külliki Asu,</w:t>
      </w:r>
      <w:r w:rsidR="003813F7" w:rsidRPr="009A5DAC">
        <w:rPr>
          <w:rFonts w:ascii="Times New Roman" w:hAnsi="Times New Roman"/>
          <w:bCs/>
          <w:sz w:val="24"/>
          <w:szCs w:val="24"/>
        </w:rPr>
        <w:t xml:space="preserve"> </w:t>
      </w:r>
      <w:r w:rsidRPr="009A5DAC">
        <w:rPr>
          <w:rFonts w:ascii="Times New Roman" w:hAnsi="Times New Roman"/>
          <w:bCs/>
          <w:sz w:val="24"/>
          <w:szCs w:val="24"/>
        </w:rPr>
        <w:t xml:space="preserve">Kaido Kivisild, Johan-Kristjan </w:t>
      </w:r>
      <w:proofErr w:type="spellStart"/>
      <w:r w:rsidRPr="009A5DAC">
        <w:rPr>
          <w:rFonts w:ascii="Times New Roman" w:hAnsi="Times New Roman"/>
          <w:bCs/>
          <w:sz w:val="24"/>
          <w:szCs w:val="24"/>
        </w:rPr>
        <w:t>Konovalov</w:t>
      </w:r>
      <w:proofErr w:type="spellEnd"/>
      <w:r w:rsidRPr="009A5DAC">
        <w:rPr>
          <w:rFonts w:ascii="Times New Roman" w:hAnsi="Times New Roman"/>
          <w:bCs/>
          <w:sz w:val="24"/>
          <w:szCs w:val="24"/>
        </w:rPr>
        <w:t xml:space="preserve">, Tarmo Loodus, Ülle Lumi, </w:t>
      </w:r>
      <w:proofErr w:type="spellStart"/>
      <w:r w:rsidRPr="009A5DAC">
        <w:rPr>
          <w:rFonts w:ascii="Times New Roman" w:hAnsi="Times New Roman"/>
          <w:bCs/>
          <w:sz w:val="24"/>
          <w:szCs w:val="24"/>
        </w:rPr>
        <w:t>Ditmar</w:t>
      </w:r>
      <w:proofErr w:type="spellEnd"/>
      <w:r w:rsidRPr="009A5DAC">
        <w:rPr>
          <w:rFonts w:ascii="Times New Roman" w:hAnsi="Times New Roman"/>
          <w:bCs/>
          <w:sz w:val="24"/>
          <w:szCs w:val="24"/>
        </w:rPr>
        <w:t xml:space="preserve"> Martinson, Helir-Valdor Seeder, </w:t>
      </w:r>
      <w:r w:rsidR="004D5395" w:rsidRPr="009A5DAC">
        <w:rPr>
          <w:rFonts w:ascii="Times New Roman" w:hAnsi="Times New Roman"/>
          <w:bCs/>
          <w:sz w:val="24"/>
          <w:szCs w:val="24"/>
        </w:rPr>
        <w:t xml:space="preserve">Are </w:t>
      </w:r>
      <w:proofErr w:type="spellStart"/>
      <w:r w:rsidR="004D5395" w:rsidRPr="009A5DAC">
        <w:rPr>
          <w:rFonts w:ascii="Times New Roman" w:hAnsi="Times New Roman"/>
          <w:bCs/>
          <w:sz w:val="24"/>
          <w:szCs w:val="24"/>
        </w:rPr>
        <w:t>Tints</w:t>
      </w:r>
      <w:proofErr w:type="spellEnd"/>
      <w:r w:rsidR="004D5395" w:rsidRPr="009A5DAC">
        <w:rPr>
          <w:rFonts w:ascii="Times New Roman" w:hAnsi="Times New Roman"/>
          <w:bCs/>
          <w:sz w:val="24"/>
          <w:szCs w:val="24"/>
        </w:rPr>
        <w:t xml:space="preserve">, </w:t>
      </w:r>
      <w:r w:rsidR="003813F7" w:rsidRPr="009A5DAC">
        <w:rPr>
          <w:rFonts w:ascii="Times New Roman" w:hAnsi="Times New Roman"/>
          <w:bCs/>
          <w:sz w:val="24"/>
          <w:szCs w:val="24"/>
        </w:rPr>
        <w:t>Tõnis Tulp</w:t>
      </w:r>
      <w:r w:rsidR="009A5DAC" w:rsidRPr="009A5DAC">
        <w:rPr>
          <w:rFonts w:ascii="Times New Roman" w:hAnsi="Times New Roman"/>
          <w:bCs/>
          <w:sz w:val="24"/>
          <w:szCs w:val="24"/>
        </w:rPr>
        <w:t>, Rain Tölpus</w:t>
      </w:r>
    </w:p>
    <w:p w14:paraId="2A1781A3" w14:textId="77777777" w:rsidR="00C12F85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2C706F7" w:rsidR="00184C3C" w:rsidRDefault="00B97F3D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ARUTAMISEKS ESITATUD </w:t>
      </w:r>
      <w:r w:rsidR="00184C3C"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389FEEF7" w14:textId="43C44122" w:rsidR="00FA7210" w:rsidRDefault="001D7297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 xml:space="preserve">1. </w:t>
      </w:r>
      <w:r w:rsidR="000726EB">
        <w:rPr>
          <w:rFonts w:ascii="Times New Roman" w:hAnsi="Times New Roman"/>
          <w:bCs/>
          <w:sz w:val="24"/>
          <w:szCs w:val="24"/>
        </w:rPr>
        <w:t>29. jaanuari 2026</w:t>
      </w:r>
      <w:r w:rsidR="00B97F3D">
        <w:rPr>
          <w:rFonts w:ascii="Times New Roman" w:hAnsi="Times New Roman"/>
          <w:bCs/>
          <w:sz w:val="24"/>
          <w:szCs w:val="24"/>
        </w:rPr>
        <w:t>. aasta v</w:t>
      </w:r>
      <w:r w:rsidR="000726EB">
        <w:rPr>
          <w:rFonts w:ascii="Times New Roman" w:hAnsi="Times New Roman"/>
          <w:bCs/>
          <w:sz w:val="24"/>
          <w:szCs w:val="24"/>
        </w:rPr>
        <w:t>olikogu XVIII koosseisu neljanda</w:t>
      </w:r>
      <w:r w:rsidR="00B97F3D">
        <w:rPr>
          <w:rFonts w:ascii="Times New Roman" w:hAnsi="Times New Roman"/>
          <w:bCs/>
          <w:sz w:val="24"/>
          <w:szCs w:val="24"/>
        </w:rPr>
        <w:t xml:space="preserve"> istungi päevakorra projekti kooskõlastamine.</w:t>
      </w:r>
    </w:p>
    <w:p w14:paraId="551EBBC7" w14:textId="77777777" w:rsidR="00B97F3D" w:rsidRDefault="00B97F3D" w:rsidP="00B97F3D">
      <w:pPr>
        <w:widowControl w:val="0"/>
        <w:autoSpaceDE w:val="0"/>
        <w:spacing w:after="0" w:line="240" w:lineRule="auto"/>
        <w:ind w:firstLine="2"/>
        <w:rPr>
          <w:rFonts w:ascii="Times New Roman" w:hAnsi="Times New Roman"/>
          <w:color w:val="000000"/>
          <w:sz w:val="24"/>
        </w:rPr>
      </w:pPr>
    </w:p>
    <w:p w14:paraId="3AA5867C" w14:textId="77777777" w:rsidR="0086035D" w:rsidRPr="002A4E6C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8BC59B6" w14:textId="4CBC434C" w:rsidR="00ED1E18" w:rsidRPr="002A4E6C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783D8165" w14:textId="2150DC27" w:rsidR="00ED1E18" w:rsidRDefault="000726EB" w:rsidP="00B3097C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26EB">
        <w:rPr>
          <w:rFonts w:ascii="Times New Roman" w:hAnsi="Times New Roman"/>
          <w:b/>
          <w:sz w:val="24"/>
          <w:szCs w:val="24"/>
        </w:rPr>
        <w:t>29. jaanuari 2026. aasta volikogu XVIII koosseisu neljanda istungi päevakorra projekti kooskõlastamine.</w:t>
      </w:r>
    </w:p>
    <w:p w14:paraId="361A929E" w14:textId="77777777" w:rsidR="000726EB" w:rsidRDefault="000726EB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A9B3F02" w14:textId="40CE573F" w:rsidR="00CF015E" w:rsidRPr="009A5DAC" w:rsidRDefault="009A5DAC" w:rsidP="00257C6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9A5DAC">
        <w:rPr>
          <w:rFonts w:ascii="Times New Roman" w:hAnsi="Times New Roman"/>
          <w:color w:val="000000"/>
          <w:sz w:val="24"/>
        </w:rPr>
        <w:t>Laekus kaks muudatusettepanekut päevakorra osas.</w:t>
      </w:r>
      <w:r w:rsidR="00257C68">
        <w:rPr>
          <w:rFonts w:ascii="Times New Roman" w:hAnsi="Times New Roman"/>
          <w:color w:val="000000"/>
          <w:sz w:val="24"/>
        </w:rPr>
        <w:br/>
      </w:r>
      <w:r w:rsidR="00257C68">
        <w:rPr>
          <w:rFonts w:ascii="Times New Roman" w:hAnsi="Times New Roman"/>
          <w:color w:val="000000"/>
          <w:sz w:val="24"/>
        </w:rPr>
        <w:br/>
        <w:t xml:space="preserve">A. </w:t>
      </w:r>
      <w:proofErr w:type="spellStart"/>
      <w:r>
        <w:rPr>
          <w:rFonts w:ascii="Times New Roman" w:hAnsi="Times New Roman"/>
          <w:color w:val="000000"/>
          <w:sz w:val="24"/>
        </w:rPr>
        <w:t>Tints</w:t>
      </w:r>
      <w:proofErr w:type="spellEnd"/>
      <w:r>
        <w:rPr>
          <w:rFonts w:ascii="Times New Roman" w:hAnsi="Times New Roman"/>
          <w:color w:val="000000"/>
          <w:sz w:val="24"/>
        </w:rPr>
        <w:t xml:space="preserve"> palus päevakorda lisada punkti </w:t>
      </w:r>
      <w:r w:rsidRPr="009A5DAC">
        <w:rPr>
          <w:rFonts w:ascii="Times New Roman" w:hAnsi="Times New Roman"/>
          <w:color w:val="000000"/>
          <w:sz w:val="24"/>
          <w:szCs w:val="24"/>
          <w:lang w:eastAsia="et-EE"/>
        </w:rPr>
        <w:t>„</w:t>
      </w:r>
      <w:r w:rsidR="00257C68" w:rsidRPr="00257C68">
        <w:rPr>
          <w:rFonts w:ascii="Times New Roman" w:hAnsi="Times New Roman"/>
          <w:color w:val="000000"/>
          <w:sz w:val="24"/>
          <w:szCs w:val="24"/>
          <w:lang w:eastAsia="et-EE"/>
        </w:rPr>
        <w:t>Viljandi Linnavolikogu revisjonikomisjoni 2026. aasta tööplaani</w:t>
      </w:r>
      <w:r w:rsidR="00257C6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kinnitamine</w:t>
      </w:r>
      <w:r w:rsidRPr="009A5DAC">
        <w:rPr>
          <w:rFonts w:ascii="Times New Roman" w:hAnsi="Times New Roman"/>
          <w:color w:val="000000"/>
          <w:sz w:val="24"/>
          <w:szCs w:val="24"/>
          <w:lang w:eastAsia="et-EE"/>
        </w:rPr>
        <w:t>“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7F50E84F" w14:textId="77777777" w:rsidR="009A5DAC" w:rsidRDefault="009A5DAC" w:rsidP="00257C68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ED17B5" w14:textId="71B858EE" w:rsidR="009A5DAC" w:rsidRPr="009A5DAC" w:rsidRDefault="009A5DAC" w:rsidP="00257C6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</w:rPr>
        <w:t xml:space="preserve">R. Tölpus palus päevakorda lisada </w:t>
      </w:r>
      <w:r w:rsidRPr="009A5DAC">
        <w:rPr>
          <w:rFonts w:ascii="Times New Roman" w:hAnsi="Times New Roman"/>
          <w:color w:val="000000"/>
          <w:sz w:val="24"/>
          <w:szCs w:val="24"/>
          <w:lang w:eastAsia="et-EE"/>
        </w:rPr>
        <w:t>„</w:t>
      </w:r>
      <w:r w:rsidR="00257C68" w:rsidRPr="00257C68">
        <w:rPr>
          <w:rFonts w:ascii="Times New Roman" w:hAnsi="Times New Roman"/>
          <w:color w:val="000000"/>
          <w:sz w:val="24"/>
          <w:szCs w:val="24"/>
          <w:lang w:eastAsia="et-EE"/>
        </w:rPr>
        <w:t>Viljandi Linnavoli</w:t>
      </w:r>
      <w:r w:rsidR="00257C6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kogu ajutise komisjoni Viljandi </w:t>
      </w:r>
      <w:proofErr w:type="spellStart"/>
      <w:r w:rsidR="00257C68" w:rsidRPr="00257C68">
        <w:rPr>
          <w:rFonts w:ascii="Times New Roman" w:hAnsi="Times New Roman"/>
          <w:color w:val="000000"/>
          <w:sz w:val="24"/>
          <w:szCs w:val="24"/>
          <w:lang w:eastAsia="et-EE"/>
        </w:rPr>
        <w:t>Noortevolikogu</w:t>
      </w:r>
      <w:proofErr w:type="spellEnd"/>
      <w:r w:rsidR="00257C68" w:rsidRPr="00257C6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koosseisu kinnitamine</w:t>
      </w:r>
      <w:r w:rsidRPr="009A5DAC">
        <w:rPr>
          <w:rFonts w:ascii="Times New Roman" w:hAnsi="Times New Roman"/>
          <w:color w:val="000000"/>
          <w:sz w:val="24"/>
          <w:szCs w:val="24"/>
          <w:lang w:eastAsia="et-EE"/>
        </w:rPr>
        <w:t>“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50CCEDB1" w14:textId="77777777" w:rsidR="00CF015E" w:rsidRDefault="00CF015E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6420C7C" w14:textId="77777777" w:rsidR="00ED1E18" w:rsidRPr="00FE2DCB" w:rsidRDefault="00ED1E18" w:rsidP="00ED1E18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0584BDAF" w14:textId="6A15FC47" w:rsidR="00ED1E18" w:rsidRPr="00A511E9" w:rsidRDefault="00B97F3D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Kinnitada päevako</w:t>
      </w:r>
      <w:r w:rsidR="00CF015E">
        <w:rPr>
          <w:rFonts w:ascii="Times New Roman" w:hAnsi="Times New Roman"/>
          <w:color w:val="000000"/>
          <w:sz w:val="24"/>
        </w:rPr>
        <w:t>rra projekt</w:t>
      </w:r>
      <w:r w:rsidR="009A5DAC">
        <w:rPr>
          <w:rFonts w:ascii="Times New Roman" w:hAnsi="Times New Roman"/>
          <w:color w:val="000000"/>
          <w:sz w:val="24"/>
        </w:rPr>
        <w:t xml:space="preserve"> koos muudatusettepanekutega</w:t>
      </w:r>
      <w:r w:rsidR="00CF015E">
        <w:rPr>
          <w:rFonts w:ascii="Times New Roman" w:hAnsi="Times New Roman"/>
          <w:color w:val="000000"/>
          <w:sz w:val="24"/>
        </w:rPr>
        <w:t xml:space="preserve"> (lisatud protokollil</w:t>
      </w:r>
      <w:r>
        <w:rPr>
          <w:rFonts w:ascii="Times New Roman" w:hAnsi="Times New Roman"/>
          <w:color w:val="000000"/>
          <w:sz w:val="24"/>
        </w:rPr>
        <w:t>e. Lisa 1).</w:t>
      </w:r>
    </w:p>
    <w:p w14:paraId="7552C2EA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4AF74E14" w:rsidR="00700F3F" w:rsidRDefault="00B97F3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Helir-Valdor Seeder</w:t>
      </w:r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A511E9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C5269" w14:textId="77777777" w:rsidR="003C3273" w:rsidRDefault="003C3273" w:rsidP="00AA4022">
      <w:pPr>
        <w:spacing w:after="0" w:line="240" w:lineRule="auto"/>
      </w:pPr>
      <w:r>
        <w:separator/>
      </w:r>
    </w:p>
  </w:endnote>
  <w:endnote w:type="continuationSeparator" w:id="0">
    <w:p w14:paraId="4D4C9FFA" w14:textId="77777777" w:rsidR="003C3273" w:rsidRDefault="003C3273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74F0" w14:textId="77777777" w:rsidR="00A97073" w:rsidRDefault="00A9707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1C6E" w14:textId="77777777" w:rsidR="00A97073" w:rsidRDefault="00A97073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1E44" w14:textId="77777777" w:rsidR="00A97073" w:rsidRDefault="00A9707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1980" w14:textId="77777777" w:rsidR="003C3273" w:rsidRDefault="003C3273" w:rsidP="00AA4022">
      <w:pPr>
        <w:spacing w:after="0" w:line="240" w:lineRule="auto"/>
      </w:pPr>
      <w:r>
        <w:separator/>
      </w:r>
    </w:p>
  </w:footnote>
  <w:footnote w:type="continuationSeparator" w:id="0">
    <w:p w14:paraId="4FFE9B2B" w14:textId="77777777" w:rsidR="003C3273" w:rsidRDefault="003C3273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6EC9" w14:textId="77777777" w:rsidR="00A97073" w:rsidRDefault="00A9707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A74" w14:textId="77777777" w:rsidR="00A97073" w:rsidRDefault="00A97073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C347" w14:textId="77777777" w:rsidR="00A97073" w:rsidRDefault="00A97073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64A"/>
    <w:rsid w:val="0001065E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26EB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D7297"/>
    <w:rsid w:val="001E003C"/>
    <w:rsid w:val="001E0261"/>
    <w:rsid w:val="001E20A8"/>
    <w:rsid w:val="001E30FD"/>
    <w:rsid w:val="001E4315"/>
    <w:rsid w:val="001E5B8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528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3A8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57C68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C38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0F58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3BF4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3F7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782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03D6"/>
    <w:rsid w:val="003C1470"/>
    <w:rsid w:val="003C1901"/>
    <w:rsid w:val="003C2DF8"/>
    <w:rsid w:val="003C3273"/>
    <w:rsid w:val="003C332E"/>
    <w:rsid w:val="003C35F3"/>
    <w:rsid w:val="003C3858"/>
    <w:rsid w:val="003C3A8C"/>
    <w:rsid w:val="003C441F"/>
    <w:rsid w:val="003C534B"/>
    <w:rsid w:val="003C58DC"/>
    <w:rsid w:val="003C5CAF"/>
    <w:rsid w:val="003C6422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AEB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5DD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D1ECF"/>
    <w:rsid w:val="004D3626"/>
    <w:rsid w:val="004D3823"/>
    <w:rsid w:val="004D4CDF"/>
    <w:rsid w:val="004D5395"/>
    <w:rsid w:val="004D57E0"/>
    <w:rsid w:val="004D6457"/>
    <w:rsid w:val="004D6481"/>
    <w:rsid w:val="004E0C77"/>
    <w:rsid w:val="004E1258"/>
    <w:rsid w:val="004E1EBA"/>
    <w:rsid w:val="004E293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20C0"/>
    <w:rsid w:val="0065255B"/>
    <w:rsid w:val="00653AC6"/>
    <w:rsid w:val="00654A24"/>
    <w:rsid w:val="00655952"/>
    <w:rsid w:val="00656139"/>
    <w:rsid w:val="00656FAE"/>
    <w:rsid w:val="006574FC"/>
    <w:rsid w:val="006607B4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6675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3F9D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6F7B50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649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3E62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376A"/>
    <w:rsid w:val="008F3C2A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5DAC"/>
    <w:rsid w:val="009A6CB2"/>
    <w:rsid w:val="009A7C8E"/>
    <w:rsid w:val="009B2689"/>
    <w:rsid w:val="009B277D"/>
    <w:rsid w:val="009B3BB2"/>
    <w:rsid w:val="009B5EC9"/>
    <w:rsid w:val="009B60F5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1C8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0D38"/>
    <w:rsid w:val="00A11791"/>
    <w:rsid w:val="00A11B57"/>
    <w:rsid w:val="00A11BA0"/>
    <w:rsid w:val="00A12598"/>
    <w:rsid w:val="00A1337E"/>
    <w:rsid w:val="00A135CB"/>
    <w:rsid w:val="00A16424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1E9"/>
    <w:rsid w:val="00A51442"/>
    <w:rsid w:val="00A51D61"/>
    <w:rsid w:val="00A523FD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D8D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97073"/>
    <w:rsid w:val="00AA03DB"/>
    <w:rsid w:val="00AA071A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311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2F85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64A5"/>
    <w:rsid w:val="00B071FC"/>
    <w:rsid w:val="00B073DD"/>
    <w:rsid w:val="00B074BF"/>
    <w:rsid w:val="00B102A1"/>
    <w:rsid w:val="00B1070E"/>
    <w:rsid w:val="00B10CEF"/>
    <w:rsid w:val="00B14961"/>
    <w:rsid w:val="00B14F6E"/>
    <w:rsid w:val="00B15174"/>
    <w:rsid w:val="00B15785"/>
    <w:rsid w:val="00B159A5"/>
    <w:rsid w:val="00B162D8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03F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3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1B5E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4E27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5965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15E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1E18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9A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555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1479-E3D0-4709-A6AA-978B0C85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7</cp:revision>
  <cp:lastPrinted>2014-02-21T09:39:00Z</cp:lastPrinted>
  <dcterms:created xsi:type="dcterms:W3CDTF">2026-01-21T19:15:00Z</dcterms:created>
  <dcterms:modified xsi:type="dcterms:W3CDTF">2026-01-26T12:06:00Z</dcterms:modified>
</cp:coreProperties>
</file>