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015229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 xml:space="preserve">V I L J A N D I  L I N </w:t>
      </w:r>
      <w:proofErr w:type="spellStart"/>
      <w:r w:rsidRPr="00010E95">
        <w:rPr>
          <w:rFonts w:ascii="Times New Roman" w:hAnsi="Times New Roman"/>
          <w:b/>
          <w:sz w:val="28"/>
          <w:szCs w:val="28"/>
          <w:lang w:eastAsia="en-US"/>
        </w:rPr>
        <w:t>N</w:t>
      </w:r>
      <w:proofErr w:type="spellEnd"/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08093BFF" w:rsidR="00D31771" w:rsidRDefault="00BC2150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HARIDUS-, KULTUURI- JA SPORDIKOMISJONI</w:t>
      </w:r>
      <w:r w:rsidR="00C7234A">
        <w:rPr>
          <w:rFonts w:ascii="Times New Roman" w:hAnsi="Times New Roman"/>
          <w:b/>
          <w:sz w:val="24"/>
          <w:szCs w:val="24"/>
        </w:rPr>
        <w:t xml:space="preserve"> 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4F6E6DA2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6AB7">
        <w:rPr>
          <w:rFonts w:ascii="Times New Roman" w:hAnsi="Times New Roman"/>
          <w:sz w:val="24"/>
          <w:szCs w:val="24"/>
        </w:rPr>
        <w:t xml:space="preserve">  </w:t>
      </w:r>
      <w:r w:rsidR="00454265">
        <w:rPr>
          <w:rFonts w:ascii="Times New Roman" w:hAnsi="Times New Roman"/>
          <w:sz w:val="24"/>
          <w:szCs w:val="24"/>
        </w:rPr>
        <w:t>17</w:t>
      </w:r>
      <w:r w:rsidR="009D4DBA">
        <w:rPr>
          <w:rFonts w:ascii="Times New Roman" w:hAnsi="Times New Roman"/>
          <w:sz w:val="24"/>
          <w:szCs w:val="24"/>
        </w:rPr>
        <w:t>.</w:t>
      </w:r>
      <w:r w:rsidR="00454265">
        <w:rPr>
          <w:rFonts w:ascii="Times New Roman" w:hAnsi="Times New Roman"/>
          <w:sz w:val="24"/>
          <w:szCs w:val="24"/>
        </w:rPr>
        <w:t xml:space="preserve"> </w:t>
      </w:r>
      <w:r w:rsidR="00A84938">
        <w:rPr>
          <w:rFonts w:ascii="Times New Roman" w:hAnsi="Times New Roman"/>
          <w:sz w:val="24"/>
          <w:szCs w:val="24"/>
        </w:rPr>
        <w:t>märts</w:t>
      </w:r>
      <w:r w:rsidR="00867DEF">
        <w:rPr>
          <w:rFonts w:ascii="Times New Roman" w:hAnsi="Times New Roman"/>
          <w:sz w:val="24"/>
          <w:szCs w:val="24"/>
        </w:rPr>
        <w:t xml:space="preserve"> </w:t>
      </w:r>
      <w:r w:rsidR="004263F7">
        <w:rPr>
          <w:rFonts w:ascii="Times New Roman" w:hAnsi="Times New Roman"/>
          <w:sz w:val="24"/>
          <w:szCs w:val="24"/>
        </w:rPr>
        <w:t>2026</w:t>
      </w:r>
      <w:r w:rsidR="00547EB7">
        <w:rPr>
          <w:rFonts w:ascii="Times New Roman" w:hAnsi="Times New Roman"/>
          <w:sz w:val="24"/>
          <w:szCs w:val="24"/>
        </w:rPr>
        <w:t xml:space="preserve"> nr </w:t>
      </w:r>
      <w:r w:rsidR="00A26E15">
        <w:rPr>
          <w:rFonts w:ascii="Times New Roman" w:hAnsi="Times New Roman"/>
          <w:sz w:val="24"/>
          <w:szCs w:val="24"/>
        </w:rPr>
        <w:t>1-17</w:t>
      </w:r>
      <w:r w:rsidR="004263F7">
        <w:rPr>
          <w:rFonts w:ascii="Times New Roman" w:hAnsi="Times New Roman"/>
          <w:sz w:val="24"/>
          <w:szCs w:val="24"/>
        </w:rPr>
        <w:t>/26/</w:t>
      </w:r>
      <w:r w:rsidR="00A84938">
        <w:rPr>
          <w:rFonts w:ascii="Times New Roman" w:hAnsi="Times New Roman"/>
          <w:sz w:val="24"/>
          <w:szCs w:val="24"/>
        </w:rPr>
        <w:t>5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309970B1" w:rsidR="00700F3F" w:rsidRPr="00004A65" w:rsidRDefault="00700F3F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65">
        <w:rPr>
          <w:rFonts w:ascii="Times New Roman" w:hAnsi="Times New Roman"/>
          <w:sz w:val="24"/>
          <w:szCs w:val="24"/>
        </w:rPr>
        <w:t>A</w:t>
      </w:r>
      <w:r w:rsidR="00D01C18" w:rsidRPr="00004A65">
        <w:rPr>
          <w:rFonts w:ascii="Times New Roman" w:hAnsi="Times New Roman"/>
          <w:sz w:val="24"/>
          <w:szCs w:val="24"/>
        </w:rPr>
        <w:t>lgus kell</w:t>
      </w:r>
      <w:r w:rsidR="004263F7" w:rsidRPr="00004A65">
        <w:rPr>
          <w:rFonts w:ascii="Times New Roman" w:hAnsi="Times New Roman"/>
          <w:sz w:val="24"/>
          <w:szCs w:val="24"/>
        </w:rPr>
        <w:t xml:space="preserve"> 15</w:t>
      </w:r>
      <w:r w:rsidR="00E15F4F" w:rsidRPr="00004A65">
        <w:rPr>
          <w:rFonts w:ascii="Times New Roman" w:hAnsi="Times New Roman"/>
          <w:sz w:val="24"/>
          <w:szCs w:val="24"/>
        </w:rPr>
        <w:t>.00</w:t>
      </w:r>
      <w:r w:rsidR="00AB4DB0" w:rsidRPr="00004A65">
        <w:rPr>
          <w:rFonts w:ascii="Times New Roman" w:hAnsi="Times New Roman"/>
          <w:sz w:val="24"/>
          <w:szCs w:val="24"/>
        </w:rPr>
        <w:t xml:space="preserve">, lõpp </w:t>
      </w:r>
      <w:r w:rsidR="00AB4DB0" w:rsidRPr="007E5397">
        <w:rPr>
          <w:rFonts w:ascii="Times New Roman" w:hAnsi="Times New Roman"/>
          <w:sz w:val="24"/>
          <w:szCs w:val="24"/>
        </w:rPr>
        <w:t>ke</w:t>
      </w:r>
      <w:r w:rsidR="00F94D1A" w:rsidRPr="007E5397">
        <w:rPr>
          <w:rFonts w:ascii="Times New Roman" w:hAnsi="Times New Roman"/>
          <w:sz w:val="24"/>
          <w:szCs w:val="24"/>
        </w:rPr>
        <w:t xml:space="preserve">ll </w:t>
      </w:r>
      <w:r w:rsidR="00FE584E">
        <w:rPr>
          <w:rFonts w:ascii="Times New Roman" w:hAnsi="Times New Roman"/>
          <w:sz w:val="24"/>
          <w:szCs w:val="24"/>
        </w:rPr>
        <w:t>17.32.</w:t>
      </w:r>
    </w:p>
    <w:p w14:paraId="6821CB1F" w14:textId="77777777" w:rsidR="00B7524D" w:rsidRPr="00004A65" w:rsidRDefault="00B7524D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67B27D4E" w:rsidR="005F4F7D" w:rsidRPr="00004A65" w:rsidRDefault="005F4F7D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65">
        <w:rPr>
          <w:rFonts w:ascii="Times New Roman" w:hAnsi="Times New Roman"/>
          <w:b/>
          <w:bCs/>
          <w:sz w:val="24"/>
          <w:szCs w:val="24"/>
        </w:rPr>
        <w:t>Koosolekut juhatas</w:t>
      </w:r>
      <w:r w:rsidR="00C2400C" w:rsidRPr="00004A65">
        <w:rPr>
          <w:rFonts w:ascii="Times New Roman" w:hAnsi="Times New Roman"/>
          <w:b/>
          <w:bCs/>
          <w:sz w:val="24"/>
          <w:szCs w:val="24"/>
        </w:rPr>
        <w:t>:</w:t>
      </w:r>
      <w:r w:rsidR="00184C3C" w:rsidRPr="00004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2150" w:rsidRPr="00004A65">
        <w:rPr>
          <w:rFonts w:ascii="Times New Roman" w:hAnsi="Times New Roman"/>
          <w:bCs/>
          <w:sz w:val="24"/>
          <w:szCs w:val="24"/>
        </w:rPr>
        <w:t>Külliki Asu</w:t>
      </w:r>
    </w:p>
    <w:p w14:paraId="70239F88" w14:textId="457E02E9" w:rsidR="00B7524D" w:rsidRPr="00004A65" w:rsidRDefault="00B7524D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004A65">
        <w:rPr>
          <w:rFonts w:ascii="Times New Roman" w:hAnsi="Times New Roman"/>
          <w:b/>
          <w:sz w:val="24"/>
          <w:szCs w:val="24"/>
        </w:rPr>
        <w:t>Protokollis</w:t>
      </w:r>
      <w:r w:rsidR="00C2400C" w:rsidRPr="00004A65">
        <w:rPr>
          <w:rFonts w:ascii="Times New Roman" w:hAnsi="Times New Roman"/>
          <w:b/>
          <w:sz w:val="24"/>
          <w:szCs w:val="24"/>
        </w:rPr>
        <w:t>:</w:t>
      </w:r>
      <w:r w:rsidR="00BC2150" w:rsidRPr="00004A65">
        <w:rPr>
          <w:rFonts w:ascii="Times New Roman" w:hAnsi="Times New Roman"/>
          <w:sz w:val="24"/>
          <w:szCs w:val="24"/>
        </w:rPr>
        <w:t xml:space="preserve"> Sirli-Mai Nurka</w:t>
      </w:r>
    </w:p>
    <w:p w14:paraId="3079DFEA" w14:textId="77777777" w:rsidR="0020106C" w:rsidRPr="00A84938" w:rsidRDefault="004F4021" w:rsidP="002010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3827A1">
        <w:rPr>
          <w:rFonts w:ascii="Times New Roman" w:hAnsi="Times New Roman"/>
          <w:b/>
          <w:bCs/>
          <w:sz w:val="24"/>
          <w:szCs w:val="24"/>
        </w:rPr>
        <w:t>Võtsid osa liikmed</w:t>
      </w:r>
      <w:r w:rsidR="006072BD" w:rsidRPr="003827A1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3827A1">
        <w:rPr>
          <w:rFonts w:ascii="Times New Roman" w:hAnsi="Times New Roman"/>
          <w:bCs/>
          <w:sz w:val="24"/>
          <w:szCs w:val="24"/>
        </w:rPr>
        <w:t xml:space="preserve"> </w:t>
      </w:r>
      <w:r w:rsidR="00537B30" w:rsidRPr="003827A1">
        <w:rPr>
          <w:rFonts w:ascii="Times New Roman" w:hAnsi="Times New Roman"/>
          <w:bCs/>
          <w:sz w:val="24"/>
          <w:szCs w:val="24"/>
        </w:rPr>
        <w:t xml:space="preserve">Ott </w:t>
      </w:r>
      <w:proofErr w:type="spellStart"/>
      <w:r w:rsidR="00537B30" w:rsidRPr="003827A1">
        <w:rPr>
          <w:rFonts w:ascii="Times New Roman" w:hAnsi="Times New Roman"/>
          <w:bCs/>
          <w:sz w:val="24"/>
          <w:szCs w:val="24"/>
        </w:rPr>
        <w:t>Ahonen</w:t>
      </w:r>
      <w:proofErr w:type="spellEnd"/>
      <w:r w:rsidR="00537B30" w:rsidRPr="003827A1">
        <w:rPr>
          <w:rFonts w:ascii="Times New Roman" w:hAnsi="Times New Roman"/>
          <w:bCs/>
          <w:sz w:val="24"/>
          <w:szCs w:val="24"/>
        </w:rPr>
        <w:t xml:space="preserve">, </w:t>
      </w:r>
      <w:r w:rsidR="00BC2150" w:rsidRPr="003827A1">
        <w:rPr>
          <w:rFonts w:ascii="Times New Roman" w:hAnsi="Times New Roman"/>
          <w:bCs/>
          <w:sz w:val="24"/>
          <w:szCs w:val="24"/>
        </w:rPr>
        <w:t>Külliki Asu,</w:t>
      </w:r>
      <w:r w:rsidR="004141B5" w:rsidRPr="003827A1">
        <w:rPr>
          <w:rFonts w:ascii="Times New Roman" w:hAnsi="Times New Roman"/>
          <w:bCs/>
          <w:sz w:val="24"/>
          <w:szCs w:val="24"/>
        </w:rPr>
        <w:t xml:space="preserve"> Tiit </w:t>
      </w:r>
      <w:proofErr w:type="spellStart"/>
      <w:r w:rsidR="004141B5" w:rsidRPr="003827A1">
        <w:rPr>
          <w:rFonts w:ascii="Times New Roman" w:hAnsi="Times New Roman"/>
          <w:bCs/>
          <w:sz w:val="24"/>
          <w:szCs w:val="24"/>
        </w:rPr>
        <w:t>Jürmann</w:t>
      </w:r>
      <w:proofErr w:type="spellEnd"/>
      <w:r w:rsidR="004141B5" w:rsidRPr="003827A1">
        <w:rPr>
          <w:rFonts w:ascii="Times New Roman" w:hAnsi="Times New Roman"/>
          <w:bCs/>
          <w:sz w:val="24"/>
          <w:szCs w:val="24"/>
        </w:rPr>
        <w:t>,</w:t>
      </w:r>
      <w:r w:rsidR="004C682D" w:rsidRPr="003827A1">
        <w:rPr>
          <w:rFonts w:ascii="Times New Roman" w:hAnsi="Times New Roman"/>
          <w:bCs/>
          <w:sz w:val="24"/>
          <w:szCs w:val="24"/>
        </w:rPr>
        <w:t xml:space="preserve"> </w:t>
      </w:r>
      <w:r w:rsidR="00BC2150" w:rsidRPr="003827A1">
        <w:rPr>
          <w:rFonts w:ascii="Times New Roman" w:hAnsi="Times New Roman"/>
          <w:bCs/>
          <w:sz w:val="24"/>
          <w:szCs w:val="24"/>
        </w:rPr>
        <w:t>Pille-Riin Lillepalu-Tubli,</w:t>
      </w:r>
      <w:r w:rsidR="004C682D" w:rsidRPr="003827A1">
        <w:rPr>
          <w:rFonts w:ascii="Times New Roman" w:hAnsi="Times New Roman"/>
          <w:bCs/>
          <w:sz w:val="24"/>
          <w:szCs w:val="24"/>
        </w:rPr>
        <w:t xml:space="preserve"> Tarmo Loodus, Ahto Raska, </w:t>
      </w:r>
      <w:proofErr w:type="spellStart"/>
      <w:r w:rsidR="004C682D" w:rsidRPr="003827A1">
        <w:rPr>
          <w:rFonts w:ascii="Times New Roman" w:hAnsi="Times New Roman"/>
          <w:bCs/>
          <w:sz w:val="24"/>
          <w:szCs w:val="24"/>
        </w:rPr>
        <w:t>Rihard</w:t>
      </w:r>
      <w:proofErr w:type="spellEnd"/>
      <w:r w:rsidR="004C682D" w:rsidRPr="003827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C682D" w:rsidRPr="003827A1">
        <w:rPr>
          <w:rFonts w:ascii="Times New Roman" w:hAnsi="Times New Roman"/>
          <w:bCs/>
          <w:sz w:val="24"/>
          <w:szCs w:val="24"/>
        </w:rPr>
        <w:t>Reimaa</w:t>
      </w:r>
      <w:proofErr w:type="spellEnd"/>
      <w:r w:rsidR="004C682D" w:rsidRPr="003827A1">
        <w:rPr>
          <w:rFonts w:ascii="Times New Roman" w:hAnsi="Times New Roman"/>
          <w:bCs/>
          <w:sz w:val="24"/>
          <w:szCs w:val="24"/>
        </w:rPr>
        <w:t xml:space="preserve">, Reimo Rääts, Tõnis Tulp, </w:t>
      </w:r>
      <w:r w:rsidR="00BC2150" w:rsidRPr="003827A1">
        <w:rPr>
          <w:rFonts w:ascii="Times New Roman" w:hAnsi="Times New Roman"/>
          <w:bCs/>
          <w:sz w:val="24"/>
          <w:szCs w:val="24"/>
        </w:rPr>
        <w:t>Rain Tölpus</w:t>
      </w:r>
      <w:r w:rsidR="004141B5" w:rsidRPr="003827A1">
        <w:rPr>
          <w:rFonts w:ascii="Times New Roman" w:hAnsi="Times New Roman"/>
          <w:bCs/>
          <w:sz w:val="24"/>
          <w:szCs w:val="24"/>
        </w:rPr>
        <w:t xml:space="preserve"> (Teams)</w:t>
      </w:r>
      <w:r w:rsidR="00BC2150" w:rsidRPr="003827A1">
        <w:rPr>
          <w:rFonts w:ascii="Times New Roman" w:hAnsi="Times New Roman"/>
          <w:bCs/>
          <w:sz w:val="24"/>
          <w:szCs w:val="24"/>
        </w:rPr>
        <w:t xml:space="preserve">, </w:t>
      </w:r>
      <w:r w:rsidR="004C682D" w:rsidRPr="003827A1">
        <w:rPr>
          <w:rFonts w:ascii="Times New Roman" w:hAnsi="Times New Roman"/>
          <w:bCs/>
          <w:sz w:val="24"/>
          <w:szCs w:val="24"/>
        </w:rPr>
        <w:t>Eliise Vainurm</w:t>
      </w:r>
    </w:p>
    <w:p w14:paraId="6AE1597F" w14:textId="43E05630" w:rsidR="0020106C" w:rsidRPr="00A84938" w:rsidRDefault="0020106C" w:rsidP="002010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3827A1">
        <w:rPr>
          <w:rFonts w:ascii="Times New Roman" w:hAnsi="Times New Roman"/>
          <w:b/>
          <w:bCs/>
          <w:sz w:val="24"/>
          <w:szCs w:val="24"/>
        </w:rPr>
        <w:t xml:space="preserve">Võtsid osa teenistujad: </w:t>
      </w:r>
      <w:r w:rsidRPr="003827A1">
        <w:rPr>
          <w:rFonts w:ascii="Times New Roman" w:hAnsi="Times New Roman"/>
          <w:bCs/>
          <w:sz w:val="24"/>
          <w:szCs w:val="24"/>
        </w:rPr>
        <w:t xml:space="preserve">kultuuri- ja spordispetsialist Annika </w:t>
      </w:r>
      <w:r w:rsidRPr="00935F29">
        <w:rPr>
          <w:rFonts w:ascii="Times New Roman" w:hAnsi="Times New Roman"/>
          <w:bCs/>
          <w:sz w:val="24"/>
          <w:szCs w:val="24"/>
        </w:rPr>
        <w:t>Aasa,</w:t>
      </w:r>
      <w:r w:rsidR="00935F29">
        <w:rPr>
          <w:rFonts w:ascii="Times New Roman" w:hAnsi="Times New Roman"/>
          <w:bCs/>
          <w:sz w:val="24"/>
          <w:szCs w:val="24"/>
        </w:rPr>
        <w:t xml:space="preserve"> </w:t>
      </w:r>
      <w:r w:rsidR="00F40FBE">
        <w:rPr>
          <w:rFonts w:ascii="Times New Roman" w:hAnsi="Times New Roman"/>
          <w:bCs/>
          <w:sz w:val="24"/>
          <w:szCs w:val="24"/>
        </w:rPr>
        <w:t xml:space="preserve">haldusameti juhataja Andres Mägi, </w:t>
      </w:r>
      <w:r w:rsidRPr="00935F29">
        <w:rPr>
          <w:rFonts w:ascii="Times New Roman" w:hAnsi="Times New Roman"/>
          <w:bCs/>
          <w:sz w:val="24"/>
          <w:szCs w:val="24"/>
        </w:rPr>
        <w:t>linnapea Jaak Pihlak, abilinnapea</w:t>
      </w:r>
      <w:r w:rsidRPr="003827A1">
        <w:rPr>
          <w:rFonts w:ascii="Times New Roman" w:hAnsi="Times New Roman"/>
          <w:bCs/>
          <w:sz w:val="24"/>
          <w:szCs w:val="24"/>
        </w:rPr>
        <w:t xml:space="preserve"> Anett Suits</w:t>
      </w:r>
    </w:p>
    <w:p w14:paraId="2A1781A3" w14:textId="7C7B7E4A" w:rsidR="00C12F85" w:rsidRPr="00004A65" w:rsidRDefault="00880819" w:rsidP="00004A6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0FBE">
        <w:rPr>
          <w:rFonts w:ascii="Times New Roman" w:hAnsi="Times New Roman"/>
          <w:b/>
          <w:bCs/>
          <w:sz w:val="24"/>
          <w:szCs w:val="24"/>
        </w:rPr>
        <w:t>Koosolekul viibis</w:t>
      </w:r>
      <w:r w:rsidR="0047419C">
        <w:rPr>
          <w:rFonts w:ascii="Times New Roman" w:hAnsi="Times New Roman"/>
          <w:b/>
          <w:bCs/>
          <w:sz w:val="24"/>
          <w:szCs w:val="24"/>
        </w:rPr>
        <w:t>id</w:t>
      </w:r>
      <w:r w:rsidR="00184C3C" w:rsidRPr="00F40FBE">
        <w:rPr>
          <w:rFonts w:ascii="Times New Roman" w:hAnsi="Times New Roman"/>
          <w:b/>
          <w:bCs/>
          <w:sz w:val="24"/>
          <w:szCs w:val="24"/>
        </w:rPr>
        <w:t>:</w:t>
      </w:r>
      <w:r w:rsidR="004C682D" w:rsidRPr="00F40F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5397" w:rsidRPr="00F40FBE">
        <w:rPr>
          <w:rFonts w:ascii="Times New Roman" w:hAnsi="Times New Roman"/>
          <w:bCs/>
          <w:sz w:val="24"/>
          <w:szCs w:val="24"/>
        </w:rPr>
        <w:t>haridus-</w:t>
      </w:r>
      <w:r w:rsidR="00537B30" w:rsidRPr="00F40FBE">
        <w:rPr>
          <w:rFonts w:ascii="Times New Roman" w:hAnsi="Times New Roman"/>
          <w:bCs/>
          <w:sz w:val="24"/>
          <w:szCs w:val="24"/>
        </w:rPr>
        <w:t>, kultuuri- ja spordikomisjoni as</w:t>
      </w:r>
      <w:r w:rsidR="0020106C" w:rsidRPr="00F40FBE">
        <w:rPr>
          <w:rFonts w:ascii="Times New Roman" w:hAnsi="Times New Roman"/>
          <w:bCs/>
          <w:sz w:val="24"/>
          <w:szCs w:val="24"/>
        </w:rPr>
        <w:t xml:space="preserve">endusliige </w:t>
      </w:r>
      <w:r w:rsidR="00CC6447" w:rsidRPr="00F40FBE">
        <w:rPr>
          <w:rFonts w:ascii="Times New Roman" w:hAnsi="Times New Roman"/>
          <w:bCs/>
          <w:sz w:val="24"/>
          <w:szCs w:val="24"/>
        </w:rPr>
        <w:t>Vallo Kirs</w:t>
      </w:r>
      <w:r w:rsidR="00F40FBE">
        <w:rPr>
          <w:rFonts w:ascii="Times New Roman" w:hAnsi="Times New Roman"/>
          <w:bCs/>
          <w:sz w:val="24"/>
          <w:szCs w:val="24"/>
        </w:rPr>
        <w:t xml:space="preserve"> (Teams),</w:t>
      </w:r>
      <w:r w:rsidR="003827A1" w:rsidRPr="00F40FBE">
        <w:rPr>
          <w:rFonts w:ascii="Times New Roman" w:hAnsi="Times New Roman"/>
          <w:bCs/>
          <w:sz w:val="24"/>
          <w:szCs w:val="24"/>
        </w:rPr>
        <w:t xml:space="preserve"> </w:t>
      </w:r>
      <w:r w:rsidR="00D8167C">
        <w:rPr>
          <w:rFonts w:ascii="Times New Roman" w:hAnsi="Times New Roman"/>
          <w:bCs/>
          <w:sz w:val="24"/>
          <w:szCs w:val="24"/>
        </w:rPr>
        <w:t xml:space="preserve">  </w:t>
      </w:r>
      <w:r w:rsidR="00F40FBE" w:rsidRPr="00F40FBE">
        <w:rPr>
          <w:rFonts w:ascii="Times New Roman" w:hAnsi="Times New Roman"/>
          <w:bCs/>
          <w:sz w:val="24"/>
          <w:szCs w:val="24"/>
        </w:rPr>
        <w:t>haridus</w:t>
      </w:r>
      <w:r w:rsidR="00D8167C">
        <w:rPr>
          <w:rFonts w:ascii="Times New Roman" w:hAnsi="Times New Roman"/>
          <w:bCs/>
          <w:sz w:val="24"/>
          <w:szCs w:val="24"/>
        </w:rPr>
        <w:t>-</w:t>
      </w:r>
      <w:r w:rsidR="00F40FBE" w:rsidRPr="00F40FBE">
        <w:rPr>
          <w:rFonts w:ascii="Times New Roman" w:hAnsi="Times New Roman"/>
          <w:bCs/>
          <w:sz w:val="24"/>
          <w:szCs w:val="24"/>
        </w:rPr>
        <w:t xml:space="preserve">, kultuuri- ja spordikomisjoni asendusliige </w:t>
      </w:r>
      <w:r w:rsidR="003827A1" w:rsidRPr="00F40FBE">
        <w:rPr>
          <w:rFonts w:ascii="Times New Roman" w:hAnsi="Times New Roman"/>
          <w:bCs/>
          <w:sz w:val="24"/>
          <w:szCs w:val="24"/>
        </w:rPr>
        <w:t xml:space="preserve">Argo Kask, </w:t>
      </w:r>
      <w:r w:rsidR="00F40FBE" w:rsidRPr="00F40FBE">
        <w:rPr>
          <w:rFonts w:ascii="Times New Roman" w:hAnsi="Times New Roman"/>
          <w:bCs/>
          <w:sz w:val="24"/>
          <w:szCs w:val="24"/>
        </w:rPr>
        <w:t>haridus-, kultuuri- ja spordikomisjoni asendusliige K</w:t>
      </w:r>
      <w:r w:rsidR="003827A1" w:rsidRPr="00F40FBE">
        <w:rPr>
          <w:rFonts w:ascii="Times New Roman" w:hAnsi="Times New Roman"/>
          <w:bCs/>
          <w:sz w:val="24"/>
          <w:szCs w:val="24"/>
        </w:rPr>
        <w:t xml:space="preserve">ert </w:t>
      </w:r>
      <w:r w:rsidR="00F40FBE" w:rsidRPr="00F40FBE">
        <w:rPr>
          <w:rFonts w:ascii="Times New Roman" w:hAnsi="Times New Roman"/>
          <w:bCs/>
          <w:sz w:val="24"/>
          <w:szCs w:val="24"/>
        </w:rPr>
        <w:t>Kärner</w:t>
      </w:r>
      <w:r w:rsidR="00F40FBE">
        <w:rPr>
          <w:rFonts w:ascii="Times New Roman" w:hAnsi="Times New Roman"/>
          <w:bCs/>
          <w:sz w:val="24"/>
          <w:szCs w:val="24"/>
        </w:rPr>
        <w:t xml:space="preserve"> (Teams)</w:t>
      </w:r>
      <w:r w:rsidR="0047419C">
        <w:rPr>
          <w:rFonts w:ascii="Times New Roman" w:hAnsi="Times New Roman"/>
          <w:bCs/>
          <w:sz w:val="24"/>
          <w:szCs w:val="24"/>
        </w:rPr>
        <w:t>,</w:t>
      </w:r>
      <w:r w:rsidR="00792AA0">
        <w:rPr>
          <w:rFonts w:ascii="Times New Roman" w:hAnsi="Times New Roman"/>
          <w:bCs/>
          <w:sz w:val="24"/>
          <w:szCs w:val="24"/>
        </w:rPr>
        <w:t xml:space="preserve"> </w:t>
      </w:r>
      <w:r w:rsidR="00792AA0" w:rsidRPr="00792AA0">
        <w:rPr>
          <w:rFonts w:ascii="Times New Roman" w:hAnsi="Times New Roman"/>
          <w:bCs/>
          <w:sz w:val="24"/>
          <w:szCs w:val="24"/>
        </w:rPr>
        <w:t>Viljandi Nukuteatri projekti- ja kommunikatsioonijuht</w:t>
      </w:r>
      <w:r w:rsidR="00792AA0">
        <w:rPr>
          <w:rFonts w:ascii="Times New Roman" w:hAnsi="Times New Roman"/>
          <w:bCs/>
          <w:sz w:val="24"/>
          <w:szCs w:val="24"/>
        </w:rPr>
        <w:t xml:space="preserve"> </w:t>
      </w:r>
      <w:r w:rsidR="00792AA0" w:rsidRPr="00792AA0">
        <w:rPr>
          <w:rFonts w:ascii="Times New Roman" w:hAnsi="Times New Roman"/>
          <w:bCs/>
          <w:sz w:val="24"/>
          <w:szCs w:val="24"/>
        </w:rPr>
        <w:t>Kristiina Oja,</w:t>
      </w:r>
      <w:r w:rsidR="0047419C">
        <w:rPr>
          <w:rFonts w:ascii="Times New Roman" w:hAnsi="Times New Roman"/>
          <w:bCs/>
          <w:sz w:val="24"/>
          <w:szCs w:val="24"/>
        </w:rPr>
        <w:t xml:space="preserve"> Sakala Keskuse direktor Kati </w:t>
      </w:r>
      <w:proofErr w:type="spellStart"/>
      <w:r w:rsidR="0047419C">
        <w:rPr>
          <w:rFonts w:ascii="Times New Roman" w:hAnsi="Times New Roman"/>
          <w:bCs/>
          <w:sz w:val="24"/>
          <w:szCs w:val="24"/>
        </w:rPr>
        <w:t>Velner</w:t>
      </w:r>
      <w:proofErr w:type="spellEnd"/>
    </w:p>
    <w:p w14:paraId="0EEB3C16" w14:textId="77777777" w:rsidR="0031594A" w:rsidRPr="00004A65" w:rsidRDefault="0031594A" w:rsidP="00004A6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1135E" w14:textId="264EC3E1" w:rsidR="00842B8F" w:rsidRPr="00004A65" w:rsidRDefault="002A4E6C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4A65">
        <w:rPr>
          <w:rFonts w:ascii="Times New Roman" w:hAnsi="Times New Roman"/>
          <w:bCs/>
          <w:sz w:val="24"/>
          <w:szCs w:val="24"/>
        </w:rPr>
        <w:t>Koosolek</w:t>
      </w:r>
      <w:r w:rsidR="00F8705D" w:rsidRPr="00004A65">
        <w:rPr>
          <w:rFonts w:ascii="Times New Roman" w:hAnsi="Times New Roman"/>
          <w:bCs/>
          <w:sz w:val="24"/>
          <w:szCs w:val="24"/>
        </w:rPr>
        <w:t xml:space="preserve"> toimus füüsiliselt raekojas ja elektrooniliselt Microsoft Teams</w:t>
      </w:r>
      <w:r w:rsidR="00F84A2A">
        <w:rPr>
          <w:rFonts w:ascii="Times New Roman" w:hAnsi="Times New Roman"/>
          <w:bCs/>
          <w:sz w:val="24"/>
          <w:szCs w:val="24"/>
        </w:rPr>
        <w:t xml:space="preserve">i </w:t>
      </w:r>
      <w:r w:rsidR="00F8705D" w:rsidRPr="00004A65">
        <w:rPr>
          <w:rFonts w:ascii="Times New Roman" w:hAnsi="Times New Roman"/>
          <w:bCs/>
          <w:sz w:val="24"/>
          <w:szCs w:val="24"/>
        </w:rPr>
        <w:t>vahendusel.</w:t>
      </w:r>
    </w:p>
    <w:p w14:paraId="37A0FBB4" w14:textId="77777777" w:rsidR="00842B8F" w:rsidRPr="00004A65" w:rsidRDefault="00842B8F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406F77" w14:textId="77777777" w:rsidR="003827A1" w:rsidRDefault="00184C3C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4A65">
        <w:rPr>
          <w:rFonts w:ascii="Times New Roman" w:hAnsi="Times New Roman"/>
          <w:bCs/>
          <w:sz w:val="24"/>
          <w:szCs w:val="24"/>
        </w:rPr>
        <w:t>L</w:t>
      </w:r>
      <w:r w:rsidR="00285852" w:rsidRPr="00004A65">
        <w:rPr>
          <w:rFonts w:ascii="Times New Roman" w:hAnsi="Times New Roman"/>
          <w:bCs/>
          <w:sz w:val="24"/>
          <w:szCs w:val="24"/>
        </w:rPr>
        <w:t>äbirääkimised päevakorra asjus.</w:t>
      </w:r>
    </w:p>
    <w:p w14:paraId="1CBEA702" w14:textId="77777777" w:rsidR="003827A1" w:rsidRDefault="003827A1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9F7BCE" w14:textId="13C1BE21" w:rsidR="00EC0912" w:rsidRPr="00EC0912" w:rsidRDefault="00EC0912" w:rsidP="00EC091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C0912">
        <w:rPr>
          <w:rFonts w:ascii="Times New Roman" w:hAnsi="Times New Roman"/>
          <w:bCs/>
          <w:sz w:val="24"/>
          <w:szCs w:val="24"/>
        </w:rPr>
        <w:t>K. Asu teatas, et päevakorrapunkt „MTÜ Motospordiklubi Nord tegevuse ülevaade“ jääb ära, kuna ettekandja ei saa osaleda. Samuti tegi ta ettepaneku käsitleda muude küsimuste all ülevaadet Viljandi Nukuteatri tegevusest.</w:t>
      </w:r>
    </w:p>
    <w:p w14:paraId="145D5B51" w14:textId="77777777" w:rsidR="00EC0912" w:rsidRPr="00EC0912" w:rsidRDefault="00EC0912" w:rsidP="00EC091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6CC9BD" w14:textId="7DBCDA00" w:rsidR="003827A1" w:rsidRDefault="00EC0912" w:rsidP="00EC091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C0912">
        <w:rPr>
          <w:rFonts w:ascii="Times New Roman" w:hAnsi="Times New Roman"/>
          <w:bCs/>
          <w:sz w:val="24"/>
          <w:szCs w:val="24"/>
        </w:rPr>
        <w:t xml:space="preserve">T. Loodus tegi ettepaneku lisada muude küsimuste </w:t>
      </w:r>
      <w:r>
        <w:rPr>
          <w:rFonts w:ascii="Times New Roman" w:hAnsi="Times New Roman"/>
          <w:bCs/>
          <w:sz w:val="24"/>
          <w:szCs w:val="24"/>
        </w:rPr>
        <w:t>alla</w:t>
      </w:r>
      <w:r w:rsidRPr="00EC0912">
        <w:rPr>
          <w:rFonts w:ascii="Times New Roman" w:hAnsi="Times New Roman"/>
          <w:bCs/>
          <w:sz w:val="24"/>
          <w:szCs w:val="24"/>
        </w:rPr>
        <w:t xml:space="preserve"> ka projektitoetuste korra arutelu.</w:t>
      </w:r>
    </w:p>
    <w:p w14:paraId="282F3044" w14:textId="77777777" w:rsidR="00EC0912" w:rsidRDefault="00EC0912" w:rsidP="00EC091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B953A2" w14:textId="36BD5E03" w:rsidR="004B3C9F" w:rsidRDefault="00184C3C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4A65">
        <w:rPr>
          <w:rFonts w:ascii="Times New Roman" w:hAnsi="Times New Roman"/>
          <w:bCs/>
          <w:sz w:val="24"/>
          <w:szCs w:val="24"/>
        </w:rPr>
        <w:t xml:space="preserve">Komisjon kinnitas päevakorra. </w:t>
      </w:r>
    </w:p>
    <w:p w14:paraId="5FF6488B" w14:textId="77777777" w:rsidR="00EC0912" w:rsidRPr="00004A65" w:rsidRDefault="00EC0912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49BA93" w14:textId="41057CB3" w:rsidR="00A84938" w:rsidRPr="003827A1" w:rsidRDefault="00184C3C" w:rsidP="003827A1">
      <w:pPr>
        <w:widowControl w:val="0"/>
        <w:autoSpaceDE w:val="0"/>
        <w:spacing w:after="0" w:line="240" w:lineRule="auto"/>
        <w:ind w:left="1416" w:hanging="1416"/>
        <w:jc w:val="both"/>
        <w:rPr>
          <w:rFonts w:ascii="Times New Roman" w:hAnsi="Times New Roman"/>
          <w:bCs/>
          <w:sz w:val="24"/>
          <w:szCs w:val="24"/>
        </w:rPr>
      </w:pPr>
      <w:r w:rsidRPr="00004A65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218769CD" w14:textId="7BDFB876" w:rsidR="00A84938" w:rsidRPr="00A84938" w:rsidRDefault="003827A1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1</w:t>
      </w:r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>. Vanema poolt kaetava osalustasu suuruse kehtestamine Viljandi linna lasteaedades (2026/55)</w:t>
      </w:r>
    </w:p>
    <w:p w14:paraId="62F2B37D" w14:textId="37BA3A5B" w:rsidR="00A84938" w:rsidRPr="00A84938" w:rsidRDefault="003827A1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2</w:t>
      </w:r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>. Viljandimaa arengustrateegia tegevuskava ülevaatamine</w:t>
      </w:r>
    </w:p>
    <w:p w14:paraId="13DCB055" w14:textId="6346217F" w:rsidR="00A84938" w:rsidRPr="00A84938" w:rsidRDefault="003827A1" w:rsidP="00A84938">
      <w:p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3</w:t>
      </w:r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. Loa andmine varaliste kohustuste võtmiseks Viljandi Avatud </w:t>
      </w:r>
      <w:proofErr w:type="spellStart"/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>Noortetoa</w:t>
      </w:r>
      <w:proofErr w:type="spellEnd"/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ruumide rentimiseks </w:t>
      </w:r>
      <w:r w:rsid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>(2026/57)</w:t>
      </w:r>
    </w:p>
    <w:p w14:paraId="3AA5867C" w14:textId="0B3A903C" w:rsidR="004141B5" w:rsidRDefault="003827A1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4</w:t>
      </w:r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>. Muud küsimused</w:t>
      </w:r>
    </w:p>
    <w:p w14:paraId="4C533EC3" w14:textId="1AE28B58" w:rsidR="00792AA0" w:rsidRDefault="00792AA0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ab/>
        <w:t xml:space="preserve">4.1. </w:t>
      </w:r>
      <w:r w:rsidR="00800017">
        <w:rPr>
          <w:rFonts w:ascii="Times New Roman" w:hAnsi="Times New Roman"/>
          <w:color w:val="242424"/>
          <w:sz w:val="24"/>
          <w:szCs w:val="24"/>
          <w:lang w:eastAsia="et-EE"/>
        </w:rPr>
        <w:t xml:space="preserve">Ülevaade Viljandi 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Nukutea</w:t>
      </w:r>
      <w:r w:rsidR="00800017">
        <w:rPr>
          <w:rFonts w:ascii="Times New Roman" w:hAnsi="Times New Roman"/>
          <w:color w:val="242424"/>
          <w:sz w:val="24"/>
          <w:szCs w:val="24"/>
          <w:lang w:eastAsia="et-EE"/>
        </w:rPr>
        <w:t>trist</w:t>
      </w:r>
    </w:p>
    <w:p w14:paraId="34688DF3" w14:textId="77777777" w:rsidR="00491F90" w:rsidRDefault="00EC0912" w:rsidP="00491F9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ab/>
      </w:r>
      <w:r w:rsidRPr="00EC0912">
        <w:rPr>
          <w:rFonts w:ascii="Times New Roman" w:hAnsi="Times New Roman"/>
          <w:color w:val="242424"/>
          <w:sz w:val="24"/>
          <w:szCs w:val="24"/>
          <w:lang w:eastAsia="et-EE"/>
        </w:rPr>
        <w:t>4.2. Projektitoetuste korra arutelu</w:t>
      </w:r>
    </w:p>
    <w:p w14:paraId="7105F392" w14:textId="73057BBA" w:rsidR="002A4E6C" w:rsidRPr="00491F90" w:rsidRDefault="002A4E6C" w:rsidP="00491F9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4A6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PÄEVAKORRAPUNKT NR </w:t>
      </w:r>
      <w:r w:rsidR="003827A1">
        <w:rPr>
          <w:rFonts w:ascii="Times New Roman" w:hAnsi="Times New Roman"/>
          <w:b/>
          <w:color w:val="000000"/>
          <w:sz w:val="24"/>
          <w:szCs w:val="24"/>
        </w:rPr>
        <w:t>1</w:t>
      </w:r>
    </w:p>
    <w:p w14:paraId="5C01CEAA" w14:textId="77777777" w:rsidR="00A84938" w:rsidRDefault="00A84938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A84938">
        <w:rPr>
          <w:rFonts w:ascii="Times New Roman" w:hAnsi="Times New Roman"/>
          <w:b/>
          <w:color w:val="242424"/>
          <w:sz w:val="24"/>
          <w:szCs w:val="24"/>
          <w:lang w:eastAsia="et-EE"/>
        </w:rPr>
        <w:t>Vanema poolt kaetava osalustasu suuruse kehtestamine Viljandi linna lasteaedades (2026/55)</w:t>
      </w:r>
    </w:p>
    <w:p w14:paraId="10A7139D" w14:textId="59959F01" w:rsidR="0086035D" w:rsidRPr="00004A65" w:rsidRDefault="0086035D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4A65">
        <w:rPr>
          <w:rFonts w:ascii="Times New Roman" w:hAnsi="Times New Roman"/>
          <w:b/>
          <w:color w:val="000000"/>
          <w:sz w:val="24"/>
          <w:szCs w:val="24"/>
        </w:rPr>
        <w:t>KUULATI:</w:t>
      </w:r>
    </w:p>
    <w:p w14:paraId="6C956657" w14:textId="5EEDD721" w:rsidR="00641B67" w:rsidRDefault="004141B5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65">
        <w:rPr>
          <w:rFonts w:ascii="Times New Roman" w:hAnsi="Times New Roman"/>
          <w:sz w:val="24"/>
          <w:szCs w:val="24"/>
        </w:rPr>
        <w:t>A. Suits</w:t>
      </w:r>
      <w:r w:rsidR="00D21765" w:rsidRPr="00004A65">
        <w:rPr>
          <w:rFonts w:ascii="Times New Roman" w:hAnsi="Times New Roman"/>
          <w:sz w:val="24"/>
          <w:szCs w:val="24"/>
        </w:rPr>
        <w:t xml:space="preserve"> </w:t>
      </w:r>
      <w:r w:rsidR="00365E28" w:rsidRPr="00004A65">
        <w:rPr>
          <w:rFonts w:ascii="Times New Roman" w:hAnsi="Times New Roman"/>
          <w:sz w:val="24"/>
          <w:szCs w:val="24"/>
        </w:rPr>
        <w:t xml:space="preserve">selgitas eelnõu eesmärki, milleks on </w:t>
      </w:r>
      <w:r w:rsidR="00A84938" w:rsidRPr="00A84938">
        <w:rPr>
          <w:rFonts w:ascii="Times New Roman" w:hAnsi="Times New Roman"/>
          <w:sz w:val="24"/>
          <w:szCs w:val="24"/>
        </w:rPr>
        <w:t>kehtestada määrus „Vanema poolt kaetava õppekulu suuruse kehtestamine Viljandi linna lasteaedades“ seoses alusharidusseadusest tulenevalt sõnastuse muutmise vajadusega ning sooviga siduda vanema poolt kaetava osalustasu suurus lahti alampalga määrast.</w:t>
      </w:r>
    </w:p>
    <w:p w14:paraId="3B77C2D0" w14:textId="77777777" w:rsidR="007E5397" w:rsidRPr="00004A65" w:rsidRDefault="007E5397" w:rsidP="007E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33EC3" w14:textId="22AC87F4" w:rsidR="00365E28" w:rsidRPr="00935F29" w:rsidRDefault="00954BB6" w:rsidP="00004A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F29">
        <w:rPr>
          <w:rFonts w:ascii="Times New Roman" w:hAnsi="Times New Roman"/>
          <w:sz w:val="24"/>
          <w:szCs w:val="24"/>
        </w:rPr>
        <w:t>Komisjoni juhataja pani eelnõu hää</w:t>
      </w:r>
      <w:r w:rsidR="005E14B6" w:rsidRPr="00935F29">
        <w:rPr>
          <w:rFonts w:ascii="Times New Roman" w:hAnsi="Times New Roman"/>
          <w:sz w:val="24"/>
          <w:szCs w:val="24"/>
        </w:rPr>
        <w:t>l</w:t>
      </w:r>
      <w:r w:rsidRPr="00935F29">
        <w:rPr>
          <w:rFonts w:ascii="Times New Roman" w:hAnsi="Times New Roman"/>
          <w:sz w:val="24"/>
          <w:szCs w:val="24"/>
        </w:rPr>
        <w:t>etusele.</w:t>
      </w:r>
    </w:p>
    <w:p w14:paraId="50EB98AE" w14:textId="0D3BDD02" w:rsidR="00365E28" w:rsidRPr="00935F29" w:rsidRDefault="00365E28" w:rsidP="00004A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5F29">
        <w:rPr>
          <w:rFonts w:ascii="Times New Roman" w:hAnsi="Times New Roman"/>
          <w:b/>
          <w:sz w:val="24"/>
          <w:szCs w:val="24"/>
        </w:rPr>
        <w:t>Hääletati:</w:t>
      </w:r>
    </w:p>
    <w:p w14:paraId="4C9A53D7" w14:textId="2A1D9437" w:rsidR="00365E28" w:rsidRPr="00004A65" w:rsidRDefault="00912666" w:rsidP="00004A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F29">
        <w:rPr>
          <w:rFonts w:ascii="Times New Roman" w:hAnsi="Times New Roman"/>
          <w:sz w:val="24"/>
          <w:szCs w:val="24"/>
        </w:rPr>
        <w:t xml:space="preserve">11 poolt, </w:t>
      </w:r>
      <w:r w:rsidR="0020106C" w:rsidRPr="00935F29">
        <w:rPr>
          <w:rFonts w:ascii="Times New Roman" w:hAnsi="Times New Roman"/>
          <w:sz w:val="24"/>
          <w:szCs w:val="24"/>
        </w:rPr>
        <w:t>0 vastu ja erapooletut</w:t>
      </w:r>
    </w:p>
    <w:p w14:paraId="1DB80F8D" w14:textId="77777777" w:rsidR="00641B67" w:rsidRPr="00004A65" w:rsidRDefault="00641B67" w:rsidP="00004A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96179" w14:textId="77777777" w:rsidR="00641B67" w:rsidRPr="00004A65" w:rsidRDefault="00641B67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4A65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695D4335" w14:textId="2C68C7EC" w:rsidR="00641B67" w:rsidRPr="00004A65" w:rsidRDefault="00124477" w:rsidP="00004A65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65">
        <w:rPr>
          <w:rFonts w:ascii="Times New Roman" w:hAnsi="Times New Roman"/>
          <w:sz w:val="24"/>
          <w:szCs w:val="24"/>
        </w:rPr>
        <w:t>Toetada eelnõu</w:t>
      </w:r>
      <w:r w:rsidR="00365E28" w:rsidRPr="00004A65">
        <w:rPr>
          <w:rFonts w:ascii="Times New Roman" w:hAnsi="Times New Roman"/>
          <w:sz w:val="24"/>
          <w:szCs w:val="24"/>
        </w:rPr>
        <w:t xml:space="preserve"> „</w:t>
      </w:r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>Vanema poolt kaetava osalustasu suuruse kehtestamine Viljandi linna lasteaedades (2026/55)</w:t>
      </w:r>
      <w:r w:rsidR="00A84938">
        <w:rPr>
          <w:rFonts w:ascii="Times New Roman" w:hAnsi="Times New Roman"/>
          <w:color w:val="242424"/>
          <w:sz w:val="24"/>
          <w:szCs w:val="24"/>
          <w:lang w:eastAsia="et-EE"/>
        </w:rPr>
        <w:t>“.</w:t>
      </w:r>
    </w:p>
    <w:p w14:paraId="0CE0F0C9" w14:textId="77777777" w:rsidR="0086035D" w:rsidRPr="00004A65" w:rsidRDefault="0086035D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39E849CE" w14:textId="77777777" w:rsidR="00641B67" w:rsidRPr="00004A65" w:rsidRDefault="00641B67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2C820E56" w14:textId="0F6F73ED" w:rsidR="0086035D" w:rsidRPr="00004A65" w:rsidRDefault="0086035D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4A65">
        <w:rPr>
          <w:rFonts w:ascii="Times New Roman" w:hAnsi="Times New Roman"/>
          <w:b/>
          <w:color w:val="000000"/>
          <w:sz w:val="24"/>
          <w:szCs w:val="24"/>
        </w:rPr>
        <w:t xml:space="preserve">PÄEVAKORRAPUNKT NR </w:t>
      </w:r>
      <w:r w:rsidR="00935F29">
        <w:rPr>
          <w:rFonts w:ascii="Times New Roman" w:hAnsi="Times New Roman"/>
          <w:b/>
          <w:color w:val="000000"/>
          <w:sz w:val="24"/>
          <w:szCs w:val="24"/>
        </w:rPr>
        <w:t>2</w:t>
      </w:r>
    </w:p>
    <w:p w14:paraId="41DD8B60" w14:textId="77777777" w:rsidR="00A84938" w:rsidRDefault="00A84938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84938">
        <w:rPr>
          <w:rFonts w:ascii="Times New Roman" w:hAnsi="Times New Roman"/>
          <w:b/>
          <w:color w:val="000000"/>
          <w:sz w:val="24"/>
          <w:szCs w:val="24"/>
        </w:rPr>
        <w:t>Viljandimaa arengustrateegia tegevuskava ülevaatamine</w:t>
      </w:r>
    </w:p>
    <w:p w14:paraId="2CAFDC77" w14:textId="2CCCA4DD" w:rsidR="0086035D" w:rsidRPr="00004A65" w:rsidRDefault="0086035D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4A65">
        <w:rPr>
          <w:rFonts w:ascii="Times New Roman" w:hAnsi="Times New Roman"/>
          <w:b/>
          <w:color w:val="000000"/>
          <w:sz w:val="24"/>
          <w:szCs w:val="24"/>
        </w:rPr>
        <w:t>KUULATI:</w:t>
      </w:r>
    </w:p>
    <w:p w14:paraId="0BB2EFEC" w14:textId="2A55AC89" w:rsidR="00A84938" w:rsidRDefault="00935F29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Pihlak</w:t>
      </w:r>
      <w:r w:rsidR="00A84938">
        <w:rPr>
          <w:rFonts w:ascii="Times New Roman" w:hAnsi="Times New Roman"/>
          <w:sz w:val="24"/>
          <w:szCs w:val="24"/>
        </w:rPr>
        <w:t xml:space="preserve"> tutvustas</w:t>
      </w:r>
      <w:r>
        <w:rPr>
          <w:rFonts w:ascii="Times New Roman" w:hAnsi="Times New Roman"/>
          <w:sz w:val="24"/>
          <w:szCs w:val="24"/>
        </w:rPr>
        <w:t xml:space="preserve"> komisjonile</w:t>
      </w:r>
      <w:r w:rsidR="00A84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valitsuse liikmete ja linnavalitsuse nägemusi Viljandimaa arengustrateegia tegevuskavast.</w:t>
      </w:r>
    </w:p>
    <w:p w14:paraId="3D49981C" w14:textId="77777777" w:rsidR="00935F29" w:rsidRDefault="00935F29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A5CBA" w14:textId="00AF84A0" w:rsidR="003F11C7" w:rsidRPr="00792AA0" w:rsidRDefault="00F40FBE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2AA0">
        <w:rPr>
          <w:rFonts w:ascii="Times New Roman" w:hAnsi="Times New Roman"/>
          <w:b/>
          <w:bCs/>
          <w:sz w:val="24"/>
          <w:szCs w:val="24"/>
        </w:rPr>
        <w:t>Tähelepanek:</w:t>
      </w:r>
    </w:p>
    <w:p w14:paraId="03C453F0" w14:textId="5E1987BF" w:rsidR="00641B67" w:rsidRDefault="00792AA0" w:rsidP="00004A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AA0">
        <w:rPr>
          <w:rFonts w:ascii="Times New Roman" w:hAnsi="Times New Roman"/>
          <w:sz w:val="24"/>
          <w:szCs w:val="24"/>
        </w:rPr>
        <w:t>Viljandimaa arengustrateegia tegevuskava on liiga ebaühtlane ning vajaks detailsusetaseme ühtlustamist. Viljandi Linnavalitsuse esindajana osaleb Viljandimaa Omavalitsuste Liidu vanemate kogus linnapea Jaak Pihlak, kes võiks selle teema seal arutlusele tõstatada.</w:t>
      </w:r>
    </w:p>
    <w:p w14:paraId="175EF963" w14:textId="77777777" w:rsidR="00792AA0" w:rsidRPr="00004A65" w:rsidRDefault="00792AA0" w:rsidP="00004A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8834A" w14:textId="696E09AD" w:rsidR="00FA7210" w:rsidRDefault="00641B67" w:rsidP="003F11C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4A65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10360D61" w14:textId="2B7279B0" w:rsidR="00A50468" w:rsidRDefault="00792AA0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2AA0">
        <w:rPr>
          <w:rFonts w:ascii="Times New Roman" w:hAnsi="Times New Roman"/>
          <w:bCs/>
          <w:sz w:val="24"/>
          <w:szCs w:val="24"/>
        </w:rPr>
        <w:t>Liikmed, kellel on ettepanekuid, palutakse need saata volikogu spetsialistile hiljemalt 23.03.2026 tööpäeva lõpuks.</w:t>
      </w:r>
    </w:p>
    <w:p w14:paraId="2D8D0E37" w14:textId="77777777" w:rsidR="00792AA0" w:rsidRDefault="00792AA0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ABEA67" w14:textId="77777777" w:rsidR="00A50468" w:rsidRDefault="00A50468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A9A9AC" w14:textId="37DFA9E7" w:rsidR="00C523F4" w:rsidRPr="00004A65" w:rsidRDefault="00C523F4" w:rsidP="00004A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4A65">
        <w:rPr>
          <w:rFonts w:ascii="Times New Roman" w:hAnsi="Times New Roman"/>
          <w:b/>
          <w:sz w:val="24"/>
          <w:szCs w:val="24"/>
        </w:rPr>
        <w:t xml:space="preserve">PÄEVAKORRAPUNKT NR </w:t>
      </w:r>
      <w:r w:rsidR="00935F29">
        <w:rPr>
          <w:rFonts w:ascii="Times New Roman" w:hAnsi="Times New Roman"/>
          <w:b/>
          <w:sz w:val="24"/>
          <w:szCs w:val="24"/>
        </w:rPr>
        <w:t>3</w:t>
      </w:r>
    </w:p>
    <w:p w14:paraId="1CA17221" w14:textId="541721E9" w:rsidR="00A84938" w:rsidRDefault="00A84938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A84938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Loa andmine varaliste kohustuste võtmiseks Viljandi Avatud </w:t>
      </w:r>
      <w:proofErr w:type="spellStart"/>
      <w:r w:rsidRPr="00A84938">
        <w:rPr>
          <w:rFonts w:ascii="Times New Roman" w:hAnsi="Times New Roman"/>
          <w:b/>
          <w:color w:val="242424"/>
          <w:sz w:val="24"/>
          <w:szCs w:val="24"/>
          <w:lang w:eastAsia="et-EE"/>
        </w:rPr>
        <w:t>Noortetoa</w:t>
      </w:r>
      <w:proofErr w:type="spellEnd"/>
      <w:r w:rsidRPr="00A84938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 ruumide rentimiseks (2026/57)</w:t>
      </w:r>
    </w:p>
    <w:p w14:paraId="6913275E" w14:textId="40B937E0" w:rsidR="00124477" w:rsidRPr="00004A65" w:rsidRDefault="00124477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004A65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</w:p>
    <w:p w14:paraId="49097175" w14:textId="423C3479" w:rsidR="00124477" w:rsidRDefault="003F11C7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A. Mägi</w:t>
      </w:r>
      <w:r w:rsid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– </w:t>
      </w:r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>Viljandi Linnavalitsus on sõlminud 13.09.2013 MTÜ Viljandi Lennukitehasega rendilepingu perioodiks kuni 31.08.2023. Rendilepingut on pikendatud kuni 30.06.2026, rendihinnaga 2850 eurot kuus.</w:t>
      </w:r>
      <w:r w:rsid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Rendilepingu lõppedes on vajalik leida uued sobilikud ruumid, Viljandi Avatud </w:t>
      </w:r>
      <w:proofErr w:type="spellStart"/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>Noortetoa</w:t>
      </w:r>
      <w:proofErr w:type="spellEnd"/>
      <w:r w:rsidR="00A84938" w:rsidRP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vajadustest lähtudes. Eesmärk oleks sõlmida pikaajaline rendileping, et tagada noortele stabiilsus.</w:t>
      </w:r>
    </w:p>
    <w:p w14:paraId="0707C6BD" w14:textId="77777777" w:rsidR="003F11C7" w:rsidRDefault="003F11C7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5A2F48D4" w14:textId="77777777" w:rsidR="003F11C7" w:rsidRPr="00935F29" w:rsidRDefault="003F11C7" w:rsidP="003F1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F29">
        <w:rPr>
          <w:rFonts w:ascii="Times New Roman" w:hAnsi="Times New Roman"/>
          <w:sz w:val="24"/>
          <w:szCs w:val="24"/>
        </w:rPr>
        <w:t>Komisjoni juhataja pani eelnõu hääletusele.</w:t>
      </w:r>
    </w:p>
    <w:p w14:paraId="6309E20D" w14:textId="77777777" w:rsidR="003F11C7" w:rsidRPr="00935F29" w:rsidRDefault="003F11C7" w:rsidP="003F11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5F29">
        <w:rPr>
          <w:rFonts w:ascii="Times New Roman" w:hAnsi="Times New Roman"/>
          <w:b/>
          <w:sz w:val="24"/>
          <w:szCs w:val="24"/>
        </w:rPr>
        <w:t>Hääletati:</w:t>
      </w:r>
    </w:p>
    <w:p w14:paraId="0E75D9C0" w14:textId="76D4E56A" w:rsidR="003F11C7" w:rsidRPr="003F11C7" w:rsidRDefault="00DD1017" w:rsidP="003F1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F11C7" w:rsidRPr="00935F29">
        <w:rPr>
          <w:rFonts w:ascii="Times New Roman" w:hAnsi="Times New Roman"/>
          <w:sz w:val="24"/>
          <w:szCs w:val="24"/>
        </w:rPr>
        <w:t xml:space="preserve"> poolt, </w:t>
      </w:r>
      <w:r>
        <w:rPr>
          <w:rFonts w:ascii="Times New Roman" w:hAnsi="Times New Roman"/>
          <w:sz w:val="24"/>
          <w:szCs w:val="24"/>
        </w:rPr>
        <w:t>1</w:t>
      </w:r>
      <w:r w:rsidR="003F11C7" w:rsidRPr="00935F29">
        <w:rPr>
          <w:rFonts w:ascii="Times New Roman" w:hAnsi="Times New Roman"/>
          <w:sz w:val="24"/>
          <w:szCs w:val="24"/>
        </w:rPr>
        <w:t xml:space="preserve"> vastu ja </w:t>
      </w:r>
      <w:r>
        <w:rPr>
          <w:rFonts w:ascii="Times New Roman" w:hAnsi="Times New Roman"/>
          <w:sz w:val="24"/>
          <w:szCs w:val="24"/>
        </w:rPr>
        <w:t xml:space="preserve">4 </w:t>
      </w:r>
      <w:r w:rsidR="003F11C7" w:rsidRPr="00935F29">
        <w:rPr>
          <w:rFonts w:ascii="Times New Roman" w:hAnsi="Times New Roman"/>
          <w:sz w:val="24"/>
          <w:szCs w:val="24"/>
        </w:rPr>
        <w:t>erapooletut</w:t>
      </w:r>
    </w:p>
    <w:p w14:paraId="514F7BA4" w14:textId="77777777" w:rsidR="00A84938" w:rsidRDefault="00A84938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4FDDA942" w14:textId="1E31D072" w:rsidR="00A84938" w:rsidRDefault="00A84938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et-EE"/>
        </w:rPr>
        <w:lastRenderedPageBreak/>
        <w:t>OTSUSTATI:</w:t>
      </w:r>
    </w:p>
    <w:p w14:paraId="1105DED5" w14:textId="5AC00A19" w:rsidR="00A84938" w:rsidRDefault="00A84938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Toetada eelnõu „</w:t>
      </w:r>
      <w:r w:rsidRP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Loa andmine varaliste kohustuste võtmiseks Viljandi Avatud </w:t>
      </w:r>
      <w:proofErr w:type="spellStart"/>
      <w:r w:rsidRPr="00A84938">
        <w:rPr>
          <w:rFonts w:ascii="Times New Roman" w:hAnsi="Times New Roman"/>
          <w:color w:val="242424"/>
          <w:sz w:val="24"/>
          <w:szCs w:val="24"/>
          <w:lang w:eastAsia="et-EE"/>
        </w:rPr>
        <w:t>Noortetoa</w:t>
      </w:r>
      <w:proofErr w:type="spellEnd"/>
      <w:r w:rsidRPr="00A8493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ruumide rentimiseks (2026/57)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“.</w:t>
      </w:r>
    </w:p>
    <w:p w14:paraId="0BA91934" w14:textId="77777777" w:rsidR="0047419C" w:rsidRDefault="0047419C" w:rsidP="00A8493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5DDEBE63" w14:textId="77777777" w:rsidR="00A84938" w:rsidRDefault="00A84938" w:rsidP="00A84938">
      <w:pPr>
        <w:suppressAutoHyphens w:val="0"/>
        <w:spacing w:after="0" w:line="240" w:lineRule="auto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1276668E" w14:textId="1A7EA6A7" w:rsidR="00BC472A" w:rsidRPr="00A84938" w:rsidRDefault="00BC472A" w:rsidP="00A84938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5397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PÄEVAKORRAPUNKT NR </w:t>
      </w:r>
      <w:r w:rsidR="00935F29">
        <w:rPr>
          <w:rFonts w:ascii="Times New Roman" w:hAnsi="Times New Roman"/>
          <w:b/>
          <w:color w:val="242424"/>
          <w:sz w:val="24"/>
          <w:szCs w:val="24"/>
          <w:lang w:eastAsia="et-EE"/>
        </w:rPr>
        <w:t>4</w:t>
      </w:r>
    </w:p>
    <w:p w14:paraId="2955F3DD" w14:textId="3256B0D9" w:rsidR="001B289D" w:rsidRDefault="00A84938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/>
          <w:color w:val="242424"/>
          <w:sz w:val="24"/>
          <w:szCs w:val="24"/>
          <w:lang w:eastAsia="et-EE"/>
        </w:rPr>
        <w:t>Muud küsimused</w:t>
      </w:r>
    </w:p>
    <w:p w14:paraId="11E130A9" w14:textId="77777777" w:rsidR="00DD1017" w:rsidRDefault="00DD1017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</w:p>
    <w:p w14:paraId="3785B628" w14:textId="520978E3" w:rsidR="00DD1017" w:rsidRDefault="00DD1017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4.1. </w:t>
      </w:r>
      <w:r w:rsidR="00800017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Ülevaade Viljandi </w:t>
      </w:r>
      <w:r>
        <w:rPr>
          <w:rFonts w:ascii="Times New Roman" w:hAnsi="Times New Roman"/>
          <w:b/>
          <w:color w:val="242424"/>
          <w:sz w:val="24"/>
          <w:szCs w:val="24"/>
          <w:lang w:eastAsia="et-EE"/>
        </w:rPr>
        <w:t>Nukuteat</w:t>
      </w:r>
      <w:r w:rsidR="00800017">
        <w:rPr>
          <w:rFonts w:ascii="Times New Roman" w:hAnsi="Times New Roman"/>
          <w:b/>
          <w:color w:val="242424"/>
          <w:sz w:val="24"/>
          <w:szCs w:val="24"/>
          <w:lang w:eastAsia="et-EE"/>
        </w:rPr>
        <w:t>rist</w:t>
      </w:r>
    </w:p>
    <w:p w14:paraId="0BC6F779" w14:textId="214D33CD" w:rsidR="00A84938" w:rsidRDefault="00A84938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</w:p>
    <w:p w14:paraId="21251786" w14:textId="2F8F4074" w:rsidR="00A84938" w:rsidRDefault="00DD1017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>K. Asu tegi sissejuhatuse Nukuteatri teemasse</w:t>
      </w:r>
      <w:r w:rsidR="0047419C">
        <w:rPr>
          <w:rFonts w:ascii="Times New Roman" w:hAnsi="Times New Roman"/>
          <w:bCs/>
          <w:color w:val="242424"/>
          <w:sz w:val="24"/>
          <w:szCs w:val="24"/>
          <w:lang w:eastAsia="et-EE"/>
        </w:rPr>
        <w:t>.</w:t>
      </w:r>
    </w:p>
    <w:p w14:paraId="5DBE5771" w14:textId="77777777" w:rsidR="00DD1017" w:rsidRDefault="00DD1017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539F30E9" w14:textId="7E6A8A78" w:rsidR="00A84938" w:rsidRDefault="0047419C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 w:rsidRPr="0047419C">
        <w:rPr>
          <w:rFonts w:ascii="Times New Roman" w:hAnsi="Times New Roman"/>
          <w:bCs/>
          <w:color w:val="242424"/>
          <w:sz w:val="24"/>
          <w:szCs w:val="24"/>
          <w:lang w:eastAsia="et-EE"/>
        </w:rPr>
        <w:t>K</w:t>
      </w: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. </w:t>
      </w:r>
      <w:proofErr w:type="spellStart"/>
      <w:r w:rsidRPr="0047419C">
        <w:rPr>
          <w:rFonts w:ascii="Times New Roman" w:hAnsi="Times New Roman"/>
          <w:bCs/>
          <w:color w:val="242424"/>
          <w:sz w:val="24"/>
          <w:szCs w:val="24"/>
          <w:lang w:eastAsia="et-EE"/>
        </w:rPr>
        <w:t>Velner</w:t>
      </w:r>
      <w:proofErr w:type="spellEnd"/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 </w:t>
      </w:r>
      <w:r w:rsidRPr="0047419C">
        <w:rPr>
          <w:rFonts w:ascii="Times New Roman" w:hAnsi="Times New Roman"/>
          <w:bCs/>
          <w:color w:val="242424"/>
          <w:sz w:val="24"/>
          <w:szCs w:val="24"/>
          <w:lang w:eastAsia="et-EE"/>
        </w:rPr>
        <w:t>ja K</w:t>
      </w: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. </w:t>
      </w:r>
      <w:r w:rsidRPr="0047419C">
        <w:rPr>
          <w:rFonts w:ascii="Times New Roman" w:hAnsi="Times New Roman"/>
          <w:bCs/>
          <w:color w:val="242424"/>
          <w:sz w:val="24"/>
          <w:szCs w:val="24"/>
          <w:lang w:eastAsia="et-EE"/>
        </w:rPr>
        <w:t>Oja</w:t>
      </w: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 </w:t>
      </w:r>
      <w:r w:rsidRPr="0047419C">
        <w:rPr>
          <w:rFonts w:ascii="Times New Roman" w:hAnsi="Times New Roman"/>
          <w:bCs/>
          <w:color w:val="242424"/>
          <w:sz w:val="24"/>
          <w:szCs w:val="24"/>
          <w:lang w:eastAsia="et-EE"/>
        </w:rPr>
        <w:t>andsid ülevaate ajast, mil Nukuteater liideti Sakala Keskuse alla. Selle perioodi jooksul on Nukuteatri nähtavus märgatavalt kasvanud. 2025. aastal teeniti 50% rohkem tulu võrreldes 2024. aastaga. Piletid on saadaval ja ostetavad veebis Piletikeskuse süsteemi kaudu.</w:t>
      </w:r>
    </w:p>
    <w:p w14:paraId="4E9B9538" w14:textId="77777777" w:rsidR="00800017" w:rsidRDefault="00800017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5C0DFE61" w14:textId="4871270D" w:rsidR="00800017" w:rsidRDefault="00800017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>Toimus avatud arutelu Viljandi Nukuteatri teemal.</w:t>
      </w:r>
      <w:r w:rsidR="00E07E02"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 Komisjoni liikmed esitasid küsimusi.</w:t>
      </w:r>
    </w:p>
    <w:p w14:paraId="63097931" w14:textId="77777777" w:rsidR="0047419C" w:rsidRDefault="0047419C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</w:p>
    <w:p w14:paraId="130F32ED" w14:textId="3612B98B" w:rsidR="00A84938" w:rsidRPr="00092714" w:rsidRDefault="00A84938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highlight w:val="yellow"/>
          <w:lang w:eastAsia="et-EE"/>
        </w:rPr>
      </w:pPr>
      <w:r w:rsidRPr="00D8167C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</w:p>
    <w:p w14:paraId="332200B0" w14:textId="601D39D2" w:rsidR="00E07E02" w:rsidRDefault="00782925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 w:rsidRPr="00782925">
        <w:rPr>
          <w:rFonts w:ascii="Times New Roman" w:hAnsi="Times New Roman"/>
          <w:bCs/>
          <w:color w:val="242424"/>
          <w:sz w:val="24"/>
          <w:szCs w:val="24"/>
          <w:lang w:eastAsia="et-EE"/>
        </w:rPr>
        <w:t>Seoses nukuteatri võimalike paiknemisvariantidega käsitleda teemat enne oluliste otsuste vastuvõtmist ka komisjoni</w:t>
      </w:r>
      <w:r w:rsidR="00D8167C"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 koosolekul</w:t>
      </w:r>
      <w:r w:rsidRPr="00782925"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 ning tutvustada vastavaid lahendusi komisjoni</w:t>
      </w:r>
      <w:r w:rsidR="00D8167C">
        <w:rPr>
          <w:rFonts w:ascii="Times New Roman" w:hAnsi="Times New Roman"/>
          <w:bCs/>
          <w:color w:val="242424"/>
          <w:sz w:val="24"/>
          <w:szCs w:val="24"/>
          <w:lang w:eastAsia="et-EE"/>
        </w:rPr>
        <w:t>le.</w:t>
      </w:r>
    </w:p>
    <w:p w14:paraId="535816A7" w14:textId="77777777" w:rsidR="00782925" w:rsidRDefault="00782925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59E0A370" w14:textId="77777777" w:rsidR="00D8167C" w:rsidRDefault="00D8167C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26E39F09" w14:textId="66A6DC41" w:rsidR="00D76F59" w:rsidRPr="00E07E02" w:rsidRDefault="00D76F59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E07E02">
        <w:rPr>
          <w:rFonts w:ascii="Times New Roman" w:hAnsi="Times New Roman"/>
          <w:b/>
          <w:color w:val="242424"/>
          <w:sz w:val="24"/>
          <w:szCs w:val="24"/>
          <w:lang w:eastAsia="et-EE"/>
        </w:rPr>
        <w:t>R. Tölpus lahkus</w:t>
      </w:r>
      <w:r w:rsidR="00E07E02" w:rsidRPr="00E07E02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 koosolekult</w:t>
      </w:r>
      <w:r w:rsidRPr="00E07E02">
        <w:rPr>
          <w:rFonts w:ascii="Times New Roman" w:hAnsi="Times New Roman"/>
          <w:b/>
          <w:color w:val="242424"/>
          <w:sz w:val="24"/>
          <w:szCs w:val="24"/>
          <w:lang w:eastAsia="et-EE"/>
        </w:rPr>
        <w:t>.</w:t>
      </w:r>
    </w:p>
    <w:p w14:paraId="52331B2E" w14:textId="77777777" w:rsidR="00092714" w:rsidRDefault="00092714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13C5ED28" w14:textId="77777777" w:rsidR="00E07E02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4A26A52B" w14:textId="0FB9E62D" w:rsidR="00092714" w:rsidRDefault="00092714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4.2. Projektitoetuste korra </w:t>
      </w:r>
      <w:r w:rsidR="00EC0912">
        <w:rPr>
          <w:rFonts w:ascii="Times New Roman" w:hAnsi="Times New Roman"/>
          <w:b/>
          <w:color w:val="242424"/>
          <w:sz w:val="24"/>
          <w:szCs w:val="24"/>
          <w:lang w:eastAsia="et-EE"/>
        </w:rPr>
        <w:t>arutelu</w:t>
      </w:r>
    </w:p>
    <w:p w14:paraId="0E874440" w14:textId="333E5D28" w:rsidR="00092714" w:rsidRDefault="00092714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</w:p>
    <w:p w14:paraId="65225C83" w14:textId="154FCCE6" w:rsidR="00092714" w:rsidRDefault="00092714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>K. Asu tegi sissejuhatuse projektitoetuste korra ülevaatamisse</w:t>
      </w:r>
      <w:r w:rsidR="00E07E02">
        <w:rPr>
          <w:rFonts w:ascii="Times New Roman" w:hAnsi="Times New Roman"/>
          <w:bCs/>
          <w:color w:val="242424"/>
          <w:sz w:val="24"/>
          <w:szCs w:val="24"/>
          <w:lang w:eastAsia="et-EE"/>
        </w:rPr>
        <w:t>.</w:t>
      </w:r>
    </w:p>
    <w:p w14:paraId="48DD7417" w14:textId="77777777" w:rsidR="00092714" w:rsidRDefault="00092714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0573DBC8" w14:textId="737E5091" w:rsidR="00D76F59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 w:rsidRPr="00E07E02">
        <w:rPr>
          <w:rFonts w:ascii="Times New Roman" w:hAnsi="Times New Roman"/>
          <w:bCs/>
          <w:color w:val="242424"/>
          <w:sz w:val="24"/>
          <w:szCs w:val="24"/>
          <w:lang w:eastAsia="et-EE"/>
        </w:rPr>
        <w:t>T. Loodus oli esitanud linnavalitsusele ettepaneku moodustada komisjon, kes tegeleks korra tervikliku läbivaatamise ja muutmisega.</w:t>
      </w:r>
    </w:p>
    <w:p w14:paraId="39271F37" w14:textId="77777777" w:rsidR="00E07E02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07546B65" w14:textId="1DFF2F82" w:rsidR="00FE584E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 w:rsidRPr="00E07E02">
        <w:rPr>
          <w:rFonts w:ascii="Times New Roman" w:hAnsi="Times New Roman"/>
          <w:bCs/>
          <w:color w:val="242424"/>
          <w:sz w:val="24"/>
          <w:szCs w:val="24"/>
          <w:lang w:eastAsia="et-EE"/>
        </w:rPr>
        <w:t>Toimus arutelu projektitoetuste korra üle, mille käigus komisjoni liikmed esitasid oma arvamusi ja ettepanekuid korra muutmiseks ning täiendamiseks.</w:t>
      </w:r>
    </w:p>
    <w:p w14:paraId="44A69AEE" w14:textId="77777777" w:rsidR="00E07E02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7EC52997" w14:textId="0C8460F6" w:rsidR="00FE584E" w:rsidRDefault="00FE584E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E07E02">
        <w:rPr>
          <w:rFonts w:ascii="Times New Roman" w:hAnsi="Times New Roman"/>
          <w:b/>
          <w:color w:val="242424"/>
          <w:sz w:val="24"/>
          <w:szCs w:val="24"/>
          <w:lang w:eastAsia="et-EE"/>
        </w:rPr>
        <w:t>R. Rääts lahkus</w:t>
      </w:r>
      <w:r w:rsidR="00E07E02" w:rsidRPr="00E07E02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 koosolekult</w:t>
      </w:r>
      <w:r w:rsidRPr="00E07E02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 17.25.</w:t>
      </w:r>
    </w:p>
    <w:p w14:paraId="046F7663" w14:textId="77777777" w:rsidR="00E07E02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</w:p>
    <w:p w14:paraId="5CC24CF1" w14:textId="53803344" w:rsidR="00E07E02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</w:p>
    <w:p w14:paraId="23143319" w14:textId="2156815B" w:rsidR="00E07E02" w:rsidRPr="00E07E02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>1. Informatsioon võtta teadmiseks.</w:t>
      </w:r>
    </w:p>
    <w:p w14:paraId="14F9F9C2" w14:textId="4E09C550" w:rsidR="00A84938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2. </w:t>
      </w:r>
      <w:r w:rsidRPr="00E07E02">
        <w:rPr>
          <w:rFonts w:ascii="Times New Roman" w:hAnsi="Times New Roman"/>
          <w:bCs/>
          <w:color w:val="242424"/>
          <w:sz w:val="24"/>
          <w:szCs w:val="24"/>
          <w:lang w:eastAsia="et-EE"/>
        </w:rPr>
        <w:t>Kultuuri- ja spordispetsialist</w:t>
      </w: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 </w:t>
      </w:r>
      <w:r w:rsidRPr="00E07E02">
        <w:rPr>
          <w:rFonts w:ascii="Times New Roman" w:hAnsi="Times New Roman"/>
          <w:bCs/>
          <w:color w:val="242424"/>
          <w:sz w:val="24"/>
          <w:szCs w:val="24"/>
          <w:lang w:eastAsia="et-EE"/>
        </w:rPr>
        <w:t>Annika Aasa hakkab tõenäoliselt projektitoetuste korraga tegelema, mistõttu edastada kõik ettepanekud</w:t>
      </w:r>
      <w:r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 otse</w:t>
      </w:r>
      <w:r w:rsidRPr="00E07E02">
        <w:rPr>
          <w:rFonts w:ascii="Times New Roman" w:hAnsi="Times New Roman"/>
          <w:bCs/>
          <w:color w:val="242424"/>
          <w:sz w:val="24"/>
          <w:szCs w:val="24"/>
          <w:lang w:eastAsia="et-EE"/>
        </w:rPr>
        <w:t xml:space="preserve"> temale.</w:t>
      </w:r>
    </w:p>
    <w:p w14:paraId="370E07DB" w14:textId="77777777" w:rsidR="00E07E02" w:rsidRPr="00E07E02" w:rsidRDefault="00E07E02" w:rsidP="00004A6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Cs/>
          <w:color w:val="242424"/>
          <w:sz w:val="24"/>
          <w:szCs w:val="24"/>
          <w:lang w:eastAsia="et-EE"/>
        </w:rPr>
      </w:pPr>
    </w:p>
    <w:p w14:paraId="4BAA0202" w14:textId="77777777" w:rsidR="00955ABD" w:rsidRDefault="00955AB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0F92C" w14:textId="18DCD502" w:rsidR="00B44875" w:rsidRDefault="00A279E3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  <w:r w:rsidR="009A608F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08B38A9C" w:rsidR="00700F3F" w:rsidRDefault="00BC2150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Külliki Asu</w:t>
      </w:r>
      <w:r w:rsidR="009A60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Sirli-Mai Nurka</w:t>
      </w:r>
    </w:p>
    <w:p w14:paraId="635737CD" w14:textId="25228040" w:rsidR="00267A5D" w:rsidRDefault="007E7008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A60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F84A2A">
      <w:pgSz w:w="12240" w:h="15840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3EC8" w14:textId="77777777" w:rsidR="0053277C" w:rsidRDefault="0053277C" w:rsidP="00AA4022">
      <w:pPr>
        <w:spacing w:after="0" w:line="240" w:lineRule="auto"/>
      </w:pPr>
      <w:r>
        <w:separator/>
      </w:r>
    </w:p>
  </w:endnote>
  <w:endnote w:type="continuationSeparator" w:id="0">
    <w:p w14:paraId="6F7C0386" w14:textId="77777777" w:rsidR="0053277C" w:rsidRDefault="0053277C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C7C0" w14:textId="77777777" w:rsidR="0053277C" w:rsidRDefault="0053277C" w:rsidP="00AA4022">
      <w:pPr>
        <w:spacing w:after="0" w:line="240" w:lineRule="auto"/>
      </w:pPr>
      <w:r>
        <w:separator/>
      </w:r>
    </w:p>
  </w:footnote>
  <w:footnote w:type="continuationSeparator" w:id="0">
    <w:p w14:paraId="6F33F808" w14:textId="77777777" w:rsidR="0053277C" w:rsidRDefault="0053277C" w:rsidP="00AA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3DE0E17"/>
    <w:multiLevelType w:val="hybridMultilevel"/>
    <w:tmpl w:val="9F647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F6022"/>
    <w:multiLevelType w:val="hybridMultilevel"/>
    <w:tmpl w:val="E40890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91C0BBE"/>
    <w:multiLevelType w:val="hybridMultilevel"/>
    <w:tmpl w:val="01C066E6"/>
    <w:lvl w:ilvl="0" w:tplc="CC5A1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7A7288"/>
    <w:multiLevelType w:val="hybridMultilevel"/>
    <w:tmpl w:val="4ECEC3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71F75"/>
    <w:multiLevelType w:val="hybridMultilevel"/>
    <w:tmpl w:val="A21C9C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1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93A53"/>
    <w:multiLevelType w:val="multilevel"/>
    <w:tmpl w:val="7C92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5C49D8"/>
    <w:multiLevelType w:val="hybridMultilevel"/>
    <w:tmpl w:val="4A68F0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36D8E"/>
    <w:multiLevelType w:val="hybridMultilevel"/>
    <w:tmpl w:val="7A5451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59485">
    <w:abstractNumId w:val="36"/>
  </w:num>
  <w:num w:numId="2" w16cid:durableId="1970235791">
    <w:abstractNumId w:val="32"/>
  </w:num>
  <w:num w:numId="3" w16cid:durableId="818349438">
    <w:abstractNumId w:val="31"/>
  </w:num>
  <w:num w:numId="4" w16cid:durableId="312491409">
    <w:abstractNumId w:val="33"/>
  </w:num>
  <w:num w:numId="5" w16cid:durableId="1409763192">
    <w:abstractNumId w:val="17"/>
  </w:num>
  <w:num w:numId="6" w16cid:durableId="153566469">
    <w:abstractNumId w:val="18"/>
  </w:num>
  <w:num w:numId="7" w16cid:durableId="879777688">
    <w:abstractNumId w:val="19"/>
  </w:num>
  <w:num w:numId="8" w16cid:durableId="757217181">
    <w:abstractNumId w:val="11"/>
  </w:num>
  <w:num w:numId="9" w16cid:durableId="1282570980">
    <w:abstractNumId w:val="23"/>
  </w:num>
  <w:num w:numId="10" w16cid:durableId="1198740241">
    <w:abstractNumId w:val="9"/>
  </w:num>
  <w:num w:numId="11" w16cid:durableId="1930263812">
    <w:abstractNumId w:val="20"/>
  </w:num>
  <w:num w:numId="12" w16cid:durableId="1584220424">
    <w:abstractNumId w:val="21"/>
  </w:num>
  <w:num w:numId="13" w16cid:durableId="688140620">
    <w:abstractNumId w:val="24"/>
  </w:num>
  <w:num w:numId="14" w16cid:durableId="991447181">
    <w:abstractNumId w:val="30"/>
  </w:num>
  <w:num w:numId="15" w16cid:durableId="632562664">
    <w:abstractNumId w:val="7"/>
  </w:num>
  <w:num w:numId="16" w16cid:durableId="455828461">
    <w:abstractNumId w:val="26"/>
  </w:num>
  <w:num w:numId="17" w16cid:durableId="9647778">
    <w:abstractNumId w:val="27"/>
  </w:num>
  <w:num w:numId="18" w16cid:durableId="718553624">
    <w:abstractNumId w:val="28"/>
  </w:num>
  <w:num w:numId="19" w16cid:durableId="698703742">
    <w:abstractNumId w:val="6"/>
  </w:num>
  <w:num w:numId="20" w16cid:durableId="1674717439">
    <w:abstractNumId w:val="13"/>
  </w:num>
  <w:num w:numId="21" w16cid:durableId="1437167543">
    <w:abstractNumId w:val="22"/>
  </w:num>
  <w:num w:numId="22" w16cid:durableId="1591161712">
    <w:abstractNumId w:val="37"/>
  </w:num>
  <w:num w:numId="23" w16cid:durableId="679236047">
    <w:abstractNumId w:val="16"/>
  </w:num>
  <w:num w:numId="24" w16cid:durableId="1719158561">
    <w:abstractNumId w:val="15"/>
  </w:num>
  <w:num w:numId="25" w16cid:durableId="2118210209">
    <w:abstractNumId w:val="15"/>
  </w:num>
  <w:num w:numId="26" w16cid:durableId="1682393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231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3285840">
    <w:abstractNumId w:val="14"/>
  </w:num>
  <w:num w:numId="29" w16cid:durableId="265232406">
    <w:abstractNumId w:val="12"/>
  </w:num>
  <w:num w:numId="30" w16cid:durableId="486750762">
    <w:abstractNumId w:val="5"/>
  </w:num>
  <w:num w:numId="31" w16cid:durableId="635335615">
    <w:abstractNumId w:val="10"/>
  </w:num>
  <w:num w:numId="32" w16cid:durableId="1744453090">
    <w:abstractNumId w:val="25"/>
  </w:num>
  <w:num w:numId="33" w16cid:durableId="642589386">
    <w:abstractNumId w:val="4"/>
  </w:num>
  <w:num w:numId="34" w16cid:durableId="885407349">
    <w:abstractNumId w:val="35"/>
  </w:num>
  <w:num w:numId="35" w16cid:durableId="416100014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C7"/>
    <w:rsid w:val="00000636"/>
    <w:rsid w:val="00002C6B"/>
    <w:rsid w:val="000030C0"/>
    <w:rsid w:val="00004A65"/>
    <w:rsid w:val="000052D9"/>
    <w:rsid w:val="00005B8B"/>
    <w:rsid w:val="000065D1"/>
    <w:rsid w:val="00006F86"/>
    <w:rsid w:val="00007C93"/>
    <w:rsid w:val="00010E95"/>
    <w:rsid w:val="0001148F"/>
    <w:rsid w:val="00011D83"/>
    <w:rsid w:val="0001231A"/>
    <w:rsid w:val="000128A0"/>
    <w:rsid w:val="00013573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41A"/>
    <w:rsid w:val="00037B65"/>
    <w:rsid w:val="00040BF7"/>
    <w:rsid w:val="00040DF0"/>
    <w:rsid w:val="00040DF5"/>
    <w:rsid w:val="0004112E"/>
    <w:rsid w:val="00041725"/>
    <w:rsid w:val="00042170"/>
    <w:rsid w:val="00042C8B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587B"/>
    <w:rsid w:val="00066109"/>
    <w:rsid w:val="0006630B"/>
    <w:rsid w:val="00066724"/>
    <w:rsid w:val="000673C8"/>
    <w:rsid w:val="0006799E"/>
    <w:rsid w:val="00071C49"/>
    <w:rsid w:val="000724C0"/>
    <w:rsid w:val="00073CC0"/>
    <w:rsid w:val="00074196"/>
    <w:rsid w:val="000748C3"/>
    <w:rsid w:val="00074CE3"/>
    <w:rsid w:val="00074DDD"/>
    <w:rsid w:val="00075E1D"/>
    <w:rsid w:val="000775B9"/>
    <w:rsid w:val="000800AE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714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97523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244D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EE8"/>
    <w:rsid w:val="000D61BE"/>
    <w:rsid w:val="000D6537"/>
    <w:rsid w:val="000D7454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DAA"/>
    <w:rsid w:val="000F189D"/>
    <w:rsid w:val="000F1A25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477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1B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751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289D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E003C"/>
    <w:rsid w:val="001E0261"/>
    <w:rsid w:val="001E20A8"/>
    <w:rsid w:val="001E221B"/>
    <w:rsid w:val="001E30FD"/>
    <w:rsid w:val="001E4315"/>
    <w:rsid w:val="001E5C7D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1F73B7"/>
    <w:rsid w:val="001F7F25"/>
    <w:rsid w:val="002000BA"/>
    <w:rsid w:val="00200CB9"/>
    <w:rsid w:val="0020106C"/>
    <w:rsid w:val="00201AA1"/>
    <w:rsid w:val="00203CC5"/>
    <w:rsid w:val="00204926"/>
    <w:rsid w:val="00204B32"/>
    <w:rsid w:val="00204F21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E23"/>
    <w:rsid w:val="00230458"/>
    <w:rsid w:val="00231117"/>
    <w:rsid w:val="00231548"/>
    <w:rsid w:val="002325C0"/>
    <w:rsid w:val="00234B23"/>
    <w:rsid w:val="00235596"/>
    <w:rsid w:val="0023567B"/>
    <w:rsid w:val="00236BBA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4B6"/>
    <w:rsid w:val="00253F8E"/>
    <w:rsid w:val="002548CC"/>
    <w:rsid w:val="00255283"/>
    <w:rsid w:val="0025593F"/>
    <w:rsid w:val="002568A3"/>
    <w:rsid w:val="002574F2"/>
    <w:rsid w:val="002609BF"/>
    <w:rsid w:val="00260C82"/>
    <w:rsid w:val="00261456"/>
    <w:rsid w:val="002616F3"/>
    <w:rsid w:val="002618ED"/>
    <w:rsid w:val="00261B6B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FB1"/>
    <w:rsid w:val="00277CF5"/>
    <w:rsid w:val="00277FF5"/>
    <w:rsid w:val="002812A3"/>
    <w:rsid w:val="002816FA"/>
    <w:rsid w:val="00281B5E"/>
    <w:rsid w:val="00282B7B"/>
    <w:rsid w:val="0028362E"/>
    <w:rsid w:val="00283F5B"/>
    <w:rsid w:val="00285852"/>
    <w:rsid w:val="002862C3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94A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5E28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44F"/>
    <w:rsid w:val="003817D5"/>
    <w:rsid w:val="00381D0C"/>
    <w:rsid w:val="00381DE6"/>
    <w:rsid w:val="003822A0"/>
    <w:rsid w:val="003827A1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1470"/>
    <w:rsid w:val="003C1901"/>
    <w:rsid w:val="003C219E"/>
    <w:rsid w:val="003C2DF8"/>
    <w:rsid w:val="003C332E"/>
    <w:rsid w:val="003C35F3"/>
    <w:rsid w:val="003C3858"/>
    <w:rsid w:val="003C3A8C"/>
    <w:rsid w:val="003C441F"/>
    <w:rsid w:val="003C534B"/>
    <w:rsid w:val="003C58DC"/>
    <w:rsid w:val="003C5CAF"/>
    <w:rsid w:val="003C67F5"/>
    <w:rsid w:val="003C6882"/>
    <w:rsid w:val="003C69A9"/>
    <w:rsid w:val="003C6A6C"/>
    <w:rsid w:val="003C702D"/>
    <w:rsid w:val="003C754F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044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F0F44"/>
    <w:rsid w:val="003F11C7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41B5"/>
    <w:rsid w:val="00416EF8"/>
    <w:rsid w:val="00417523"/>
    <w:rsid w:val="00420D03"/>
    <w:rsid w:val="00420D92"/>
    <w:rsid w:val="00421E19"/>
    <w:rsid w:val="004263F7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2F9D"/>
    <w:rsid w:val="0044330C"/>
    <w:rsid w:val="004436E3"/>
    <w:rsid w:val="0044412A"/>
    <w:rsid w:val="00444283"/>
    <w:rsid w:val="004451BD"/>
    <w:rsid w:val="00445347"/>
    <w:rsid w:val="00446312"/>
    <w:rsid w:val="004479DA"/>
    <w:rsid w:val="00447C65"/>
    <w:rsid w:val="00450B3F"/>
    <w:rsid w:val="00452962"/>
    <w:rsid w:val="0045370C"/>
    <w:rsid w:val="00453E4C"/>
    <w:rsid w:val="00454265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331B"/>
    <w:rsid w:val="0047419C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5448"/>
    <w:rsid w:val="00485D56"/>
    <w:rsid w:val="00487B2C"/>
    <w:rsid w:val="00487B69"/>
    <w:rsid w:val="00490EE5"/>
    <w:rsid w:val="00491E52"/>
    <w:rsid w:val="00491F90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7F07"/>
    <w:rsid w:val="004B0AE2"/>
    <w:rsid w:val="004B1CDD"/>
    <w:rsid w:val="004B2DAD"/>
    <w:rsid w:val="004B2DF5"/>
    <w:rsid w:val="004B3569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C682D"/>
    <w:rsid w:val="004D1ECF"/>
    <w:rsid w:val="004D3626"/>
    <w:rsid w:val="004D3823"/>
    <w:rsid w:val="004D4CDF"/>
    <w:rsid w:val="004D57E0"/>
    <w:rsid w:val="004D6457"/>
    <w:rsid w:val="004D6481"/>
    <w:rsid w:val="004E0C77"/>
    <w:rsid w:val="004E1258"/>
    <w:rsid w:val="004E1EB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4E3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46FF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39D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463"/>
    <w:rsid w:val="0053277C"/>
    <w:rsid w:val="00532EBB"/>
    <w:rsid w:val="00533811"/>
    <w:rsid w:val="00535086"/>
    <w:rsid w:val="0053657A"/>
    <w:rsid w:val="00536775"/>
    <w:rsid w:val="00537634"/>
    <w:rsid w:val="00537B30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6D26"/>
    <w:rsid w:val="00557003"/>
    <w:rsid w:val="00557C21"/>
    <w:rsid w:val="00560778"/>
    <w:rsid w:val="005624D4"/>
    <w:rsid w:val="00562CFE"/>
    <w:rsid w:val="00563644"/>
    <w:rsid w:val="00563847"/>
    <w:rsid w:val="00563C5A"/>
    <w:rsid w:val="00563CA3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22C8"/>
    <w:rsid w:val="00582357"/>
    <w:rsid w:val="00583588"/>
    <w:rsid w:val="005871D6"/>
    <w:rsid w:val="00587A81"/>
    <w:rsid w:val="00587EEB"/>
    <w:rsid w:val="005908E8"/>
    <w:rsid w:val="0059116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2F6A"/>
    <w:rsid w:val="005D40DE"/>
    <w:rsid w:val="005D60EC"/>
    <w:rsid w:val="005D6785"/>
    <w:rsid w:val="005D683C"/>
    <w:rsid w:val="005D693D"/>
    <w:rsid w:val="005D72FA"/>
    <w:rsid w:val="005D74DC"/>
    <w:rsid w:val="005E08C0"/>
    <w:rsid w:val="005E14B6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0F98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5F6A2B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494"/>
    <w:rsid w:val="006109E4"/>
    <w:rsid w:val="00611BFE"/>
    <w:rsid w:val="006146B7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C36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3AC6"/>
    <w:rsid w:val="00654A24"/>
    <w:rsid w:val="00655952"/>
    <w:rsid w:val="00656139"/>
    <w:rsid w:val="00656FAE"/>
    <w:rsid w:val="006574FC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7327"/>
    <w:rsid w:val="00680206"/>
    <w:rsid w:val="006806E5"/>
    <w:rsid w:val="00681280"/>
    <w:rsid w:val="0068202A"/>
    <w:rsid w:val="00682739"/>
    <w:rsid w:val="00682743"/>
    <w:rsid w:val="006843F5"/>
    <w:rsid w:val="00684D77"/>
    <w:rsid w:val="00685D3C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30D1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76F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4B1"/>
    <w:rsid w:val="006F2619"/>
    <w:rsid w:val="006F3802"/>
    <w:rsid w:val="006F384B"/>
    <w:rsid w:val="006F3FD8"/>
    <w:rsid w:val="006F40CD"/>
    <w:rsid w:val="006F40E4"/>
    <w:rsid w:val="006F6A30"/>
    <w:rsid w:val="006F6EC9"/>
    <w:rsid w:val="006F7B34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31E8"/>
    <w:rsid w:val="00714161"/>
    <w:rsid w:val="007146A2"/>
    <w:rsid w:val="00714FBB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4CD"/>
    <w:rsid w:val="007579FB"/>
    <w:rsid w:val="00757A8D"/>
    <w:rsid w:val="00757CF4"/>
    <w:rsid w:val="00760A95"/>
    <w:rsid w:val="007633D8"/>
    <w:rsid w:val="00763FED"/>
    <w:rsid w:val="007647CA"/>
    <w:rsid w:val="00764917"/>
    <w:rsid w:val="00764C50"/>
    <w:rsid w:val="007650C4"/>
    <w:rsid w:val="007650D7"/>
    <w:rsid w:val="007658A8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2925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5A4"/>
    <w:rsid w:val="00787F6A"/>
    <w:rsid w:val="00790872"/>
    <w:rsid w:val="007908E4"/>
    <w:rsid w:val="00790C10"/>
    <w:rsid w:val="00791822"/>
    <w:rsid w:val="00792AA0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397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0017"/>
    <w:rsid w:val="008010C8"/>
    <w:rsid w:val="00801769"/>
    <w:rsid w:val="00802815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D08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3C7F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B8F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994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6853"/>
    <w:rsid w:val="00897111"/>
    <w:rsid w:val="0089724F"/>
    <w:rsid w:val="00897310"/>
    <w:rsid w:val="008974C7"/>
    <w:rsid w:val="00897AEC"/>
    <w:rsid w:val="008A1C93"/>
    <w:rsid w:val="008A471B"/>
    <w:rsid w:val="008A56A7"/>
    <w:rsid w:val="008A5982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1EFD"/>
    <w:rsid w:val="008C20A8"/>
    <w:rsid w:val="008C2551"/>
    <w:rsid w:val="008C36E7"/>
    <w:rsid w:val="008C462A"/>
    <w:rsid w:val="008C5157"/>
    <w:rsid w:val="008C591A"/>
    <w:rsid w:val="008C5F82"/>
    <w:rsid w:val="008C6B1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4014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1C17"/>
    <w:rsid w:val="0090286B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666"/>
    <w:rsid w:val="00912A0F"/>
    <w:rsid w:val="009132DC"/>
    <w:rsid w:val="009133CD"/>
    <w:rsid w:val="00913965"/>
    <w:rsid w:val="00913D61"/>
    <w:rsid w:val="009143D0"/>
    <w:rsid w:val="00914A7F"/>
    <w:rsid w:val="00914B1D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422F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5F29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4BB6"/>
    <w:rsid w:val="009554B5"/>
    <w:rsid w:val="00955ABD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6774C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2985"/>
    <w:rsid w:val="0098348C"/>
    <w:rsid w:val="00983EE9"/>
    <w:rsid w:val="009841F2"/>
    <w:rsid w:val="00984CE7"/>
    <w:rsid w:val="00984F78"/>
    <w:rsid w:val="0098541D"/>
    <w:rsid w:val="00985AF4"/>
    <w:rsid w:val="009860C8"/>
    <w:rsid w:val="009861FA"/>
    <w:rsid w:val="009862D6"/>
    <w:rsid w:val="009863B9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608F"/>
    <w:rsid w:val="009A6CB2"/>
    <w:rsid w:val="009A7C8E"/>
    <w:rsid w:val="009B2689"/>
    <w:rsid w:val="009B277D"/>
    <w:rsid w:val="009B3BB2"/>
    <w:rsid w:val="009B5EC9"/>
    <w:rsid w:val="009B6E0B"/>
    <w:rsid w:val="009C05E8"/>
    <w:rsid w:val="009C0EAB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A012A4"/>
    <w:rsid w:val="00A016F6"/>
    <w:rsid w:val="00A01F13"/>
    <w:rsid w:val="00A024E3"/>
    <w:rsid w:val="00A0256A"/>
    <w:rsid w:val="00A0290A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1791"/>
    <w:rsid w:val="00A11B57"/>
    <w:rsid w:val="00A11BA0"/>
    <w:rsid w:val="00A12598"/>
    <w:rsid w:val="00A1337E"/>
    <w:rsid w:val="00A135CB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6E15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468"/>
    <w:rsid w:val="00A50BF7"/>
    <w:rsid w:val="00A50E1A"/>
    <w:rsid w:val="00A50E5E"/>
    <w:rsid w:val="00A51442"/>
    <w:rsid w:val="00A51D61"/>
    <w:rsid w:val="00A523FD"/>
    <w:rsid w:val="00A531CB"/>
    <w:rsid w:val="00A533D7"/>
    <w:rsid w:val="00A535F4"/>
    <w:rsid w:val="00A53BC9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77510"/>
    <w:rsid w:val="00A807C6"/>
    <w:rsid w:val="00A80919"/>
    <w:rsid w:val="00A81B2C"/>
    <w:rsid w:val="00A843CE"/>
    <w:rsid w:val="00A84921"/>
    <w:rsid w:val="00A84938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A03DB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4324"/>
    <w:rsid w:val="00AD4761"/>
    <w:rsid w:val="00AD484A"/>
    <w:rsid w:val="00AD57E5"/>
    <w:rsid w:val="00AD699D"/>
    <w:rsid w:val="00AE0534"/>
    <w:rsid w:val="00AE4073"/>
    <w:rsid w:val="00AE46FC"/>
    <w:rsid w:val="00AE5F02"/>
    <w:rsid w:val="00AE66D7"/>
    <w:rsid w:val="00AE6A7A"/>
    <w:rsid w:val="00AE6FC8"/>
    <w:rsid w:val="00AF00A3"/>
    <w:rsid w:val="00AF069C"/>
    <w:rsid w:val="00AF106C"/>
    <w:rsid w:val="00AF121E"/>
    <w:rsid w:val="00AF3897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69FE"/>
    <w:rsid w:val="00B071FC"/>
    <w:rsid w:val="00B073DD"/>
    <w:rsid w:val="00B074BF"/>
    <w:rsid w:val="00B102A1"/>
    <w:rsid w:val="00B1070E"/>
    <w:rsid w:val="00B10CEF"/>
    <w:rsid w:val="00B116C6"/>
    <w:rsid w:val="00B14961"/>
    <w:rsid w:val="00B14F6E"/>
    <w:rsid w:val="00B15174"/>
    <w:rsid w:val="00B15785"/>
    <w:rsid w:val="00B159A5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27CBB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7E"/>
    <w:rsid w:val="00BA07D6"/>
    <w:rsid w:val="00BA0DA7"/>
    <w:rsid w:val="00BA2017"/>
    <w:rsid w:val="00BA278A"/>
    <w:rsid w:val="00BA2B45"/>
    <w:rsid w:val="00BA3477"/>
    <w:rsid w:val="00BA3934"/>
    <w:rsid w:val="00BA412F"/>
    <w:rsid w:val="00BA4213"/>
    <w:rsid w:val="00BA46B8"/>
    <w:rsid w:val="00BA4F26"/>
    <w:rsid w:val="00BA68D8"/>
    <w:rsid w:val="00BA7396"/>
    <w:rsid w:val="00BA7C83"/>
    <w:rsid w:val="00BA7CC4"/>
    <w:rsid w:val="00BB00A6"/>
    <w:rsid w:val="00BB00AF"/>
    <w:rsid w:val="00BB06C3"/>
    <w:rsid w:val="00BB0DC8"/>
    <w:rsid w:val="00BB0EC2"/>
    <w:rsid w:val="00BB14DD"/>
    <w:rsid w:val="00BB1962"/>
    <w:rsid w:val="00BB1FE0"/>
    <w:rsid w:val="00BB22F9"/>
    <w:rsid w:val="00BB2516"/>
    <w:rsid w:val="00BB34BF"/>
    <w:rsid w:val="00BB3D9F"/>
    <w:rsid w:val="00BB3E37"/>
    <w:rsid w:val="00BB43C7"/>
    <w:rsid w:val="00BB47BA"/>
    <w:rsid w:val="00BB4942"/>
    <w:rsid w:val="00BB56C9"/>
    <w:rsid w:val="00BB57BA"/>
    <w:rsid w:val="00BB588A"/>
    <w:rsid w:val="00BB68B5"/>
    <w:rsid w:val="00BB6EBC"/>
    <w:rsid w:val="00BC0384"/>
    <w:rsid w:val="00BC0C96"/>
    <w:rsid w:val="00BC0DA4"/>
    <w:rsid w:val="00BC151A"/>
    <w:rsid w:val="00BC2150"/>
    <w:rsid w:val="00BC220B"/>
    <w:rsid w:val="00BC35BF"/>
    <w:rsid w:val="00BC45CA"/>
    <w:rsid w:val="00BC472A"/>
    <w:rsid w:val="00BC5C86"/>
    <w:rsid w:val="00BC5EBA"/>
    <w:rsid w:val="00BC5F8C"/>
    <w:rsid w:val="00BC61D4"/>
    <w:rsid w:val="00BC6916"/>
    <w:rsid w:val="00BD0381"/>
    <w:rsid w:val="00BD0FFF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BF8"/>
    <w:rsid w:val="00BF570D"/>
    <w:rsid w:val="00BF6438"/>
    <w:rsid w:val="00BF7732"/>
    <w:rsid w:val="00BF7A44"/>
    <w:rsid w:val="00C000BF"/>
    <w:rsid w:val="00C024F4"/>
    <w:rsid w:val="00C02D22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68F2"/>
    <w:rsid w:val="00C17184"/>
    <w:rsid w:val="00C17644"/>
    <w:rsid w:val="00C17941"/>
    <w:rsid w:val="00C20828"/>
    <w:rsid w:val="00C21089"/>
    <w:rsid w:val="00C211A5"/>
    <w:rsid w:val="00C2277C"/>
    <w:rsid w:val="00C2400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3F4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93C"/>
    <w:rsid w:val="00C66A0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7311"/>
    <w:rsid w:val="00CB755F"/>
    <w:rsid w:val="00CB7821"/>
    <w:rsid w:val="00CC0637"/>
    <w:rsid w:val="00CC17B7"/>
    <w:rsid w:val="00CC461F"/>
    <w:rsid w:val="00CC6153"/>
    <w:rsid w:val="00CC6447"/>
    <w:rsid w:val="00CC75C8"/>
    <w:rsid w:val="00CC79C4"/>
    <w:rsid w:val="00CC7D97"/>
    <w:rsid w:val="00CD13C2"/>
    <w:rsid w:val="00CD1AB0"/>
    <w:rsid w:val="00CD246B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6CB5"/>
    <w:rsid w:val="00CE7C84"/>
    <w:rsid w:val="00CF0023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DAB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07F06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607F"/>
    <w:rsid w:val="00D26602"/>
    <w:rsid w:val="00D27DEC"/>
    <w:rsid w:val="00D304A7"/>
    <w:rsid w:val="00D310BF"/>
    <w:rsid w:val="00D31771"/>
    <w:rsid w:val="00D31B05"/>
    <w:rsid w:val="00D31BC6"/>
    <w:rsid w:val="00D3365B"/>
    <w:rsid w:val="00D33797"/>
    <w:rsid w:val="00D3421E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A6E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574F8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76F59"/>
    <w:rsid w:val="00D80EB0"/>
    <w:rsid w:val="00D8167C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C1F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5BD6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71AD"/>
    <w:rsid w:val="00DD1017"/>
    <w:rsid w:val="00DD1316"/>
    <w:rsid w:val="00DD1740"/>
    <w:rsid w:val="00DD1FC8"/>
    <w:rsid w:val="00DD245B"/>
    <w:rsid w:val="00DD2999"/>
    <w:rsid w:val="00DD2B24"/>
    <w:rsid w:val="00DD36A7"/>
    <w:rsid w:val="00DD3C86"/>
    <w:rsid w:val="00DD3F10"/>
    <w:rsid w:val="00DD432B"/>
    <w:rsid w:val="00DD485A"/>
    <w:rsid w:val="00DD5FBC"/>
    <w:rsid w:val="00DD6CFE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07E02"/>
    <w:rsid w:val="00E109B2"/>
    <w:rsid w:val="00E11E6B"/>
    <w:rsid w:val="00E122AA"/>
    <w:rsid w:val="00E13A8D"/>
    <w:rsid w:val="00E14262"/>
    <w:rsid w:val="00E14498"/>
    <w:rsid w:val="00E14B41"/>
    <w:rsid w:val="00E1569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53BF"/>
    <w:rsid w:val="00E263EF"/>
    <w:rsid w:val="00E304B1"/>
    <w:rsid w:val="00E31654"/>
    <w:rsid w:val="00E31673"/>
    <w:rsid w:val="00E31D25"/>
    <w:rsid w:val="00E32662"/>
    <w:rsid w:val="00E3340C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DBA"/>
    <w:rsid w:val="00E6375A"/>
    <w:rsid w:val="00E63BEE"/>
    <w:rsid w:val="00E64AFF"/>
    <w:rsid w:val="00E64EE6"/>
    <w:rsid w:val="00E64FB9"/>
    <w:rsid w:val="00E6500B"/>
    <w:rsid w:val="00E66FA5"/>
    <w:rsid w:val="00E679CD"/>
    <w:rsid w:val="00E67C49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3BD2"/>
    <w:rsid w:val="00E754E1"/>
    <w:rsid w:val="00E76CF8"/>
    <w:rsid w:val="00E77377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0912"/>
    <w:rsid w:val="00EC1510"/>
    <w:rsid w:val="00EC1AFB"/>
    <w:rsid w:val="00EC28F4"/>
    <w:rsid w:val="00EC36B5"/>
    <w:rsid w:val="00EC3C11"/>
    <w:rsid w:val="00EC450C"/>
    <w:rsid w:val="00EC486F"/>
    <w:rsid w:val="00EC4F53"/>
    <w:rsid w:val="00EC50FE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F0160D"/>
    <w:rsid w:val="00F0181B"/>
    <w:rsid w:val="00F053AA"/>
    <w:rsid w:val="00F07081"/>
    <w:rsid w:val="00F0731B"/>
    <w:rsid w:val="00F07CAA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00A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40FBE"/>
    <w:rsid w:val="00F410A3"/>
    <w:rsid w:val="00F411CA"/>
    <w:rsid w:val="00F41A2C"/>
    <w:rsid w:val="00F4250E"/>
    <w:rsid w:val="00F43B79"/>
    <w:rsid w:val="00F444F1"/>
    <w:rsid w:val="00F44525"/>
    <w:rsid w:val="00F44937"/>
    <w:rsid w:val="00F449AB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002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E4A"/>
    <w:rsid w:val="00F75B32"/>
    <w:rsid w:val="00F7680B"/>
    <w:rsid w:val="00F7701A"/>
    <w:rsid w:val="00F775DC"/>
    <w:rsid w:val="00F80194"/>
    <w:rsid w:val="00F81246"/>
    <w:rsid w:val="00F84703"/>
    <w:rsid w:val="00F84A2A"/>
    <w:rsid w:val="00F859D8"/>
    <w:rsid w:val="00F8681E"/>
    <w:rsid w:val="00F8705D"/>
    <w:rsid w:val="00F9016E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6FAE"/>
    <w:rsid w:val="00FA7210"/>
    <w:rsid w:val="00FA721B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1BA"/>
    <w:rsid w:val="00FB5743"/>
    <w:rsid w:val="00FB5CDE"/>
    <w:rsid w:val="00FB62ED"/>
    <w:rsid w:val="00FB6B91"/>
    <w:rsid w:val="00FB6F15"/>
    <w:rsid w:val="00FB78BE"/>
    <w:rsid w:val="00FB7BCA"/>
    <w:rsid w:val="00FC09D2"/>
    <w:rsid w:val="00FC1C3D"/>
    <w:rsid w:val="00FC26C1"/>
    <w:rsid w:val="00FC30A0"/>
    <w:rsid w:val="00FC39C4"/>
    <w:rsid w:val="00FC53E6"/>
    <w:rsid w:val="00FC5923"/>
    <w:rsid w:val="00FC59D9"/>
    <w:rsid w:val="00FC5D29"/>
    <w:rsid w:val="00FC5D2D"/>
    <w:rsid w:val="00FC5EF2"/>
    <w:rsid w:val="00FC6423"/>
    <w:rsid w:val="00FC64FA"/>
    <w:rsid w:val="00FC76F2"/>
    <w:rsid w:val="00FC7BCB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584E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E221B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9A0E-224B-463F-9AF1-13530695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764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24</cp:revision>
  <cp:lastPrinted>2014-02-21T09:39:00Z</cp:lastPrinted>
  <dcterms:created xsi:type="dcterms:W3CDTF">2026-02-17T06:16:00Z</dcterms:created>
  <dcterms:modified xsi:type="dcterms:W3CDTF">2026-03-18T09:40:00Z</dcterms:modified>
</cp:coreProperties>
</file>