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17986E10" w:rsidR="00D31771" w:rsidRDefault="008D3E62"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EELARVE-, ARENGU- JA MAJANDUSKOMISJONI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430D5832"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6AB7">
        <w:rPr>
          <w:rFonts w:ascii="Times New Roman" w:hAnsi="Times New Roman"/>
          <w:sz w:val="24"/>
          <w:szCs w:val="24"/>
        </w:rPr>
        <w:t xml:space="preserve">  </w:t>
      </w:r>
      <w:r w:rsidR="00B27E0B">
        <w:rPr>
          <w:rFonts w:ascii="Times New Roman" w:hAnsi="Times New Roman"/>
          <w:sz w:val="24"/>
          <w:szCs w:val="24"/>
        </w:rPr>
        <w:t>18</w:t>
      </w:r>
      <w:r w:rsidR="009D4DBA">
        <w:rPr>
          <w:rFonts w:ascii="Times New Roman" w:hAnsi="Times New Roman"/>
          <w:sz w:val="24"/>
          <w:szCs w:val="24"/>
        </w:rPr>
        <w:t>.</w:t>
      </w:r>
      <w:r w:rsidR="00F219DB">
        <w:rPr>
          <w:rFonts w:ascii="Times New Roman" w:hAnsi="Times New Roman"/>
          <w:sz w:val="24"/>
          <w:szCs w:val="24"/>
        </w:rPr>
        <w:t xml:space="preserve"> veebruar</w:t>
      </w:r>
      <w:r w:rsidR="00867DEF">
        <w:rPr>
          <w:rFonts w:ascii="Times New Roman" w:hAnsi="Times New Roman"/>
          <w:sz w:val="24"/>
          <w:szCs w:val="24"/>
        </w:rPr>
        <w:t xml:space="preserve"> </w:t>
      </w:r>
      <w:r w:rsidR="007C1B92">
        <w:rPr>
          <w:rFonts w:ascii="Times New Roman" w:hAnsi="Times New Roman"/>
          <w:sz w:val="24"/>
          <w:szCs w:val="24"/>
        </w:rPr>
        <w:t>2026</w:t>
      </w:r>
      <w:r w:rsidR="00547EB7">
        <w:rPr>
          <w:rFonts w:ascii="Times New Roman" w:hAnsi="Times New Roman"/>
          <w:sz w:val="24"/>
          <w:szCs w:val="24"/>
        </w:rPr>
        <w:t xml:space="preserve"> </w:t>
      </w:r>
      <w:r w:rsidR="00547EB7" w:rsidRPr="00336A2D">
        <w:rPr>
          <w:rFonts w:ascii="Times New Roman" w:hAnsi="Times New Roman"/>
          <w:sz w:val="24"/>
          <w:szCs w:val="24"/>
        </w:rPr>
        <w:t xml:space="preserve">nr </w:t>
      </w:r>
      <w:r w:rsidR="00484470" w:rsidRPr="00336A2D">
        <w:rPr>
          <w:rFonts w:ascii="Times New Roman" w:hAnsi="Times New Roman"/>
          <w:sz w:val="24"/>
          <w:szCs w:val="24"/>
        </w:rPr>
        <w:t>1-18</w:t>
      </w:r>
      <w:r w:rsidR="00AB481C">
        <w:rPr>
          <w:rFonts w:ascii="Times New Roman" w:hAnsi="Times New Roman"/>
          <w:sz w:val="24"/>
          <w:szCs w:val="24"/>
        </w:rPr>
        <w:t>/26</w:t>
      </w:r>
      <w:r w:rsidR="00336A2D" w:rsidRPr="00336A2D">
        <w:rPr>
          <w:rFonts w:ascii="Times New Roman" w:hAnsi="Times New Roman"/>
          <w:sz w:val="24"/>
          <w:szCs w:val="24"/>
        </w:rPr>
        <w:t>/</w:t>
      </w:r>
      <w:r w:rsidR="00EC4729">
        <w:rPr>
          <w:rFonts w:ascii="Times New Roman" w:hAnsi="Times New Roman"/>
          <w:sz w:val="24"/>
          <w:szCs w:val="24"/>
        </w:rPr>
        <w:t>3</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3E8AE73F" w:rsidR="00700F3F" w:rsidRDefault="00700F3F" w:rsidP="00330F58">
      <w:pPr>
        <w:widowControl w:val="0"/>
        <w:autoSpaceDE w:val="0"/>
        <w:spacing w:after="0" w:line="240" w:lineRule="auto"/>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15F4F">
        <w:rPr>
          <w:rFonts w:ascii="Times New Roman" w:hAnsi="Times New Roman"/>
          <w:sz w:val="24"/>
          <w:szCs w:val="24"/>
        </w:rPr>
        <w:t xml:space="preserve"> 16.00</w:t>
      </w:r>
      <w:r w:rsidR="00AB4DB0">
        <w:rPr>
          <w:rFonts w:ascii="Times New Roman" w:hAnsi="Times New Roman"/>
          <w:sz w:val="24"/>
          <w:szCs w:val="24"/>
        </w:rPr>
        <w:t>, lõpp ke</w:t>
      </w:r>
      <w:r w:rsidR="00F94D1A">
        <w:rPr>
          <w:rFonts w:ascii="Times New Roman" w:hAnsi="Times New Roman"/>
          <w:sz w:val="24"/>
          <w:szCs w:val="24"/>
        </w:rPr>
        <w:t xml:space="preserve">ll </w:t>
      </w:r>
      <w:r w:rsidR="001C720C">
        <w:rPr>
          <w:rFonts w:ascii="Times New Roman" w:hAnsi="Times New Roman"/>
          <w:sz w:val="24"/>
          <w:szCs w:val="24"/>
        </w:rPr>
        <w:t>17.52</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38E98F58" w:rsidR="005F4F7D" w:rsidRPr="00F7701A" w:rsidRDefault="005F4F7D" w:rsidP="001F5F2C">
      <w:pPr>
        <w:widowControl w:val="0"/>
        <w:autoSpaceDE w:val="0"/>
        <w:spacing w:after="0" w:line="240" w:lineRule="auto"/>
        <w:jc w:val="both"/>
        <w:rPr>
          <w:rFonts w:ascii="Times New Roman" w:hAnsi="Times New Roman"/>
          <w:sz w:val="24"/>
          <w:szCs w:val="24"/>
        </w:rPr>
      </w:pPr>
      <w:r w:rsidRPr="00F7701A">
        <w:rPr>
          <w:rFonts w:ascii="Times New Roman" w:hAnsi="Times New Roman"/>
          <w:b/>
          <w:bCs/>
          <w:sz w:val="24"/>
          <w:szCs w:val="24"/>
        </w:rPr>
        <w:t>Koosolekut juhatas</w:t>
      </w:r>
      <w:r w:rsidR="00484470">
        <w:rPr>
          <w:rFonts w:ascii="Times New Roman" w:hAnsi="Times New Roman"/>
          <w:b/>
          <w:bCs/>
          <w:sz w:val="24"/>
          <w:szCs w:val="24"/>
        </w:rPr>
        <w:t>:</w:t>
      </w:r>
      <w:r w:rsidR="00184C3C">
        <w:rPr>
          <w:rFonts w:ascii="Times New Roman" w:hAnsi="Times New Roman"/>
          <w:b/>
          <w:bCs/>
          <w:sz w:val="24"/>
          <w:szCs w:val="24"/>
        </w:rPr>
        <w:t xml:space="preserve"> </w:t>
      </w:r>
      <w:r w:rsidR="001D7297">
        <w:rPr>
          <w:rFonts w:ascii="Times New Roman" w:hAnsi="Times New Roman"/>
          <w:bCs/>
          <w:sz w:val="24"/>
          <w:szCs w:val="24"/>
        </w:rPr>
        <w:t>Indrek Aasna</w:t>
      </w:r>
    </w:p>
    <w:p w14:paraId="70239F88" w14:textId="732CF8AF" w:rsidR="00B7524D" w:rsidRPr="00B53349" w:rsidRDefault="00B7524D" w:rsidP="001F5F2C">
      <w:pPr>
        <w:widowControl w:val="0"/>
        <w:autoSpaceDE w:val="0"/>
        <w:spacing w:after="0" w:line="240" w:lineRule="auto"/>
        <w:jc w:val="both"/>
        <w:rPr>
          <w:rFonts w:ascii="Times New Roman" w:hAnsi="Times New Roman"/>
          <w:b/>
          <w:bCs/>
          <w:sz w:val="24"/>
          <w:szCs w:val="24"/>
          <w:highlight w:val="yellow"/>
        </w:rPr>
      </w:pPr>
      <w:r w:rsidRPr="00F7701A">
        <w:rPr>
          <w:rFonts w:ascii="Times New Roman" w:hAnsi="Times New Roman"/>
          <w:b/>
          <w:sz w:val="24"/>
          <w:szCs w:val="24"/>
        </w:rPr>
        <w:t>Protokollis</w:t>
      </w:r>
      <w:r w:rsidR="00484470">
        <w:rPr>
          <w:rFonts w:ascii="Times New Roman" w:hAnsi="Times New Roman"/>
          <w:b/>
          <w:sz w:val="24"/>
          <w:szCs w:val="24"/>
        </w:rPr>
        <w:t>:</w:t>
      </w:r>
      <w:r w:rsidR="00BC2150">
        <w:rPr>
          <w:rFonts w:ascii="Times New Roman" w:hAnsi="Times New Roman"/>
          <w:sz w:val="24"/>
          <w:szCs w:val="24"/>
        </w:rPr>
        <w:t xml:space="preserve"> Sirli-Mai Nurka</w:t>
      </w:r>
    </w:p>
    <w:p w14:paraId="4476C893" w14:textId="36842EA4" w:rsidR="00F3778E" w:rsidRPr="0007084D" w:rsidRDefault="004F4021" w:rsidP="001D7297">
      <w:pPr>
        <w:widowControl w:val="0"/>
        <w:autoSpaceDE w:val="0"/>
        <w:spacing w:after="0" w:line="240" w:lineRule="auto"/>
        <w:jc w:val="both"/>
        <w:rPr>
          <w:rFonts w:ascii="Times New Roman" w:hAnsi="Times New Roman"/>
          <w:bCs/>
          <w:sz w:val="24"/>
          <w:szCs w:val="24"/>
        </w:rPr>
      </w:pPr>
      <w:r w:rsidRPr="0007084D">
        <w:rPr>
          <w:rFonts w:ascii="Times New Roman" w:hAnsi="Times New Roman"/>
          <w:b/>
          <w:bCs/>
          <w:sz w:val="24"/>
          <w:szCs w:val="24"/>
        </w:rPr>
        <w:t>Võtsid osa liikmed</w:t>
      </w:r>
      <w:r w:rsidR="006072BD" w:rsidRPr="0007084D">
        <w:rPr>
          <w:rFonts w:ascii="Times New Roman" w:hAnsi="Times New Roman"/>
          <w:b/>
          <w:bCs/>
          <w:sz w:val="24"/>
          <w:szCs w:val="24"/>
        </w:rPr>
        <w:t>:</w:t>
      </w:r>
      <w:r w:rsidR="00F3778E" w:rsidRPr="0007084D">
        <w:rPr>
          <w:rFonts w:ascii="Times New Roman" w:hAnsi="Times New Roman"/>
          <w:bCs/>
          <w:sz w:val="24"/>
          <w:szCs w:val="24"/>
        </w:rPr>
        <w:t xml:space="preserve">, </w:t>
      </w:r>
      <w:r w:rsidR="001D7297" w:rsidRPr="0007084D">
        <w:rPr>
          <w:rFonts w:ascii="Times New Roman" w:hAnsi="Times New Roman"/>
          <w:bCs/>
          <w:sz w:val="24"/>
          <w:szCs w:val="24"/>
        </w:rPr>
        <w:t xml:space="preserve">Indrek Aasna, </w:t>
      </w:r>
      <w:r w:rsidR="00336A2D" w:rsidRPr="0007084D">
        <w:rPr>
          <w:rFonts w:ascii="Times New Roman" w:hAnsi="Times New Roman"/>
          <w:bCs/>
          <w:sz w:val="24"/>
          <w:szCs w:val="24"/>
        </w:rPr>
        <w:t xml:space="preserve">Liis </w:t>
      </w:r>
      <w:proofErr w:type="spellStart"/>
      <w:r w:rsidR="00336A2D" w:rsidRPr="0007084D">
        <w:rPr>
          <w:rFonts w:ascii="Times New Roman" w:hAnsi="Times New Roman"/>
          <w:bCs/>
          <w:sz w:val="24"/>
          <w:szCs w:val="24"/>
        </w:rPr>
        <w:t>Aedmaa</w:t>
      </w:r>
      <w:proofErr w:type="spellEnd"/>
      <w:r w:rsidR="00336A2D" w:rsidRPr="0007084D">
        <w:rPr>
          <w:rFonts w:ascii="Times New Roman" w:hAnsi="Times New Roman"/>
          <w:bCs/>
          <w:sz w:val="24"/>
          <w:szCs w:val="24"/>
        </w:rPr>
        <w:t>,</w:t>
      </w:r>
      <w:r w:rsidR="006074A5" w:rsidRPr="0007084D">
        <w:rPr>
          <w:rFonts w:ascii="Times New Roman" w:hAnsi="Times New Roman"/>
          <w:bCs/>
          <w:sz w:val="24"/>
          <w:szCs w:val="24"/>
        </w:rPr>
        <w:t xml:space="preserve"> Rein </w:t>
      </w:r>
      <w:proofErr w:type="spellStart"/>
      <w:r w:rsidR="006074A5" w:rsidRPr="0007084D">
        <w:rPr>
          <w:rFonts w:ascii="Times New Roman" w:hAnsi="Times New Roman"/>
          <w:bCs/>
          <w:sz w:val="24"/>
          <w:szCs w:val="24"/>
        </w:rPr>
        <w:t>Kessler</w:t>
      </w:r>
      <w:proofErr w:type="spellEnd"/>
      <w:r w:rsidR="006074A5" w:rsidRPr="0007084D">
        <w:rPr>
          <w:rFonts w:ascii="Times New Roman" w:hAnsi="Times New Roman"/>
          <w:bCs/>
          <w:sz w:val="24"/>
          <w:szCs w:val="24"/>
        </w:rPr>
        <w:t>,</w:t>
      </w:r>
      <w:r w:rsidR="00336A2D" w:rsidRPr="0007084D">
        <w:rPr>
          <w:rFonts w:ascii="Times New Roman" w:hAnsi="Times New Roman"/>
          <w:bCs/>
          <w:sz w:val="24"/>
          <w:szCs w:val="24"/>
        </w:rPr>
        <w:t xml:space="preserve"> </w:t>
      </w:r>
      <w:r w:rsidR="00F3778E" w:rsidRPr="0007084D">
        <w:rPr>
          <w:rFonts w:ascii="Times New Roman" w:hAnsi="Times New Roman"/>
          <w:bCs/>
          <w:sz w:val="24"/>
          <w:szCs w:val="24"/>
        </w:rPr>
        <w:t>Kaido Kivisild, Taavi Kobin,</w:t>
      </w:r>
      <w:r w:rsidR="00336A2D" w:rsidRPr="0007084D">
        <w:rPr>
          <w:rFonts w:ascii="Times New Roman" w:hAnsi="Times New Roman"/>
          <w:bCs/>
          <w:sz w:val="24"/>
          <w:szCs w:val="24"/>
        </w:rPr>
        <w:t xml:space="preserve"> </w:t>
      </w:r>
      <w:r w:rsidR="00F3778E" w:rsidRPr="0007084D">
        <w:rPr>
          <w:rFonts w:ascii="Times New Roman" w:hAnsi="Times New Roman"/>
          <w:bCs/>
          <w:sz w:val="24"/>
          <w:szCs w:val="24"/>
        </w:rPr>
        <w:t xml:space="preserve">Johan-Kristjan </w:t>
      </w:r>
      <w:proofErr w:type="spellStart"/>
      <w:r w:rsidR="00F3778E" w:rsidRPr="0007084D">
        <w:rPr>
          <w:rFonts w:ascii="Times New Roman" w:hAnsi="Times New Roman"/>
          <w:bCs/>
          <w:sz w:val="24"/>
          <w:szCs w:val="24"/>
        </w:rPr>
        <w:t>Konovalov</w:t>
      </w:r>
      <w:proofErr w:type="spellEnd"/>
      <w:r w:rsidR="0007084D">
        <w:rPr>
          <w:rFonts w:ascii="Times New Roman" w:hAnsi="Times New Roman"/>
          <w:bCs/>
          <w:sz w:val="24"/>
          <w:szCs w:val="24"/>
        </w:rPr>
        <w:t xml:space="preserve">, </w:t>
      </w:r>
      <w:proofErr w:type="spellStart"/>
      <w:r w:rsidR="0007084D">
        <w:rPr>
          <w:rFonts w:ascii="Times New Roman" w:hAnsi="Times New Roman"/>
          <w:bCs/>
          <w:sz w:val="24"/>
          <w:szCs w:val="24"/>
        </w:rPr>
        <w:t>Ditmar</w:t>
      </w:r>
      <w:proofErr w:type="spellEnd"/>
      <w:r w:rsidR="0007084D">
        <w:rPr>
          <w:rFonts w:ascii="Times New Roman" w:hAnsi="Times New Roman"/>
          <w:bCs/>
          <w:sz w:val="24"/>
          <w:szCs w:val="24"/>
        </w:rPr>
        <w:t xml:space="preserve"> Martinson</w:t>
      </w:r>
      <w:r w:rsidR="00F219DB">
        <w:rPr>
          <w:rFonts w:ascii="Times New Roman" w:hAnsi="Times New Roman"/>
          <w:bCs/>
          <w:sz w:val="24"/>
          <w:szCs w:val="24"/>
        </w:rPr>
        <w:t>, Gunnar Veermäe</w:t>
      </w:r>
    </w:p>
    <w:p w14:paraId="11A80A02" w14:textId="3842B6CE" w:rsidR="004A323C" w:rsidRPr="00B27E0B" w:rsidRDefault="00C43102" w:rsidP="004F4021">
      <w:pPr>
        <w:widowControl w:val="0"/>
        <w:autoSpaceDE w:val="0"/>
        <w:spacing w:after="0" w:line="240" w:lineRule="auto"/>
        <w:jc w:val="both"/>
        <w:rPr>
          <w:rFonts w:ascii="Times New Roman" w:hAnsi="Times New Roman"/>
          <w:bCs/>
          <w:sz w:val="24"/>
          <w:szCs w:val="24"/>
          <w:highlight w:val="yellow"/>
        </w:rPr>
      </w:pPr>
      <w:r w:rsidRPr="0007084D">
        <w:rPr>
          <w:rFonts w:ascii="Times New Roman" w:hAnsi="Times New Roman"/>
          <w:b/>
          <w:bCs/>
          <w:sz w:val="24"/>
          <w:szCs w:val="24"/>
        </w:rPr>
        <w:t>Puudus</w:t>
      </w:r>
      <w:r w:rsidR="00F70492" w:rsidRPr="0007084D">
        <w:rPr>
          <w:rFonts w:ascii="Times New Roman" w:hAnsi="Times New Roman"/>
          <w:b/>
          <w:bCs/>
          <w:sz w:val="24"/>
          <w:szCs w:val="24"/>
        </w:rPr>
        <w:t>id</w:t>
      </w:r>
      <w:r w:rsidR="004A323C" w:rsidRPr="0007084D">
        <w:rPr>
          <w:rFonts w:ascii="Times New Roman" w:hAnsi="Times New Roman"/>
          <w:b/>
          <w:bCs/>
          <w:sz w:val="24"/>
          <w:szCs w:val="24"/>
        </w:rPr>
        <w:t>:</w:t>
      </w:r>
      <w:r w:rsidR="00F242CE" w:rsidRPr="0007084D">
        <w:rPr>
          <w:rFonts w:ascii="Times New Roman" w:hAnsi="Times New Roman"/>
          <w:bCs/>
          <w:sz w:val="24"/>
          <w:szCs w:val="24"/>
        </w:rPr>
        <w:t xml:space="preserve"> </w:t>
      </w:r>
      <w:r w:rsidR="00336A2D" w:rsidRPr="0007084D">
        <w:rPr>
          <w:rFonts w:ascii="Times New Roman" w:hAnsi="Times New Roman"/>
          <w:bCs/>
          <w:sz w:val="24"/>
          <w:szCs w:val="24"/>
        </w:rPr>
        <w:t>Harri Juhani Aaltonen,</w:t>
      </w:r>
      <w:r w:rsidR="00F219DB">
        <w:rPr>
          <w:rFonts w:ascii="Times New Roman" w:hAnsi="Times New Roman"/>
          <w:bCs/>
          <w:sz w:val="24"/>
          <w:szCs w:val="24"/>
        </w:rPr>
        <w:t xml:space="preserve"> Rain Hüva</w:t>
      </w:r>
    </w:p>
    <w:p w14:paraId="5040E14D" w14:textId="3814AFFC" w:rsidR="00F3778E" w:rsidRPr="00F219DB" w:rsidRDefault="002A4E6C" w:rsidP="004F4021">
      <w:pPr>
        <w:widowControl w:val="0"/>
        <w:autoSpaceDE w:val="0"/>
        <w:spacing w:after="0" w:line="240" w:lineRule="auto"/>
        <w:jc w:val="both"/>
        <w:rPr>
          <w:rFonts w:ascii="Times New Roman" w:hAnsi="Times New Roman"/>
          <w:bCs/>
          <w:sz w:val="24"/>
          <w:szCs w:val="24"/>
        </w:rPr>
      </w:pPr>
      <w:r w:rsidRPr="00F219DB">
        <w:rPr>
          <w:rFonts w:ascii="Times New Roman" w:hAnsi="Times New Roman"/>
          <w:b/>
          <w:bCs/>
          <w:sz w:val="24"/>
          <w:szCs w:val="24"/>
        </w:rPr>
        <w:t>Võt</w:t>
      </w:r>
      <w:r w:rsidR="003272CE" w:rsidRPr="00F219DB">
        <w:rPr>
          <w:rFonts w:ascii="Times New Roman" w:hAnsi="Times New Roman"/>
          <w:b/>
          <w:bCs/>
          <w:sz w:val="24"/>
          <w:szCs w:val="24"/>
        </w:rPr>
        <w:t>sid</w:t>
      </w:r>
      <w:r w:rsidRPr="00F219DB">
        <w:rPr>
          <w:rFonts w:ascii="Times New Roman" w:hAnsi="Times New Roman"/>
          <w:b/>
          <w:bCs/>
          <w:sz w:val="24"/>
          <w:szCs w:val="24"/>
        </w:rPr>
        <w:t xml:space="preserve"> osa asenduslii</w:t>
      </w:r>
      <w:r w:rsidR="003272CE" w:rsidRPr="00F219DB">
        <w:rPr>
          <w:rFonts w:ascii="Times New Roman" w:hAnsi="Times New Roman"/>
          <w:b/>
          <w:bCs/>
          <w:sz w:val="24"/>
          <w:szCs w:val="24"/>
        </w:rPr>
        <w:t>kmed</w:t>
      </w:r>
      <w:r w:rsidRPr="00F219DB">
        <w:rPr>
          <w:rFonts w:ascii="Times New Roman" w:hAnsi="Times New Roman"/>
          <w:bCs/>
          <w:sz w:val="24"/>
          <w:szCs w:val="24"/>
        </w:rPr>
        <w:t>:</w:t>
      </w:r>
      <w:r w:rsidR="002C65E8" w:rsidRPr="00F219DB">
        <w:rPr>
          <w:rFonts w:ascii="Times New Roman" w:hAnsi="Times New Roman"/>
          <w:bCs/>
          <w:sz w:val="24"/>
          <w:szCs w:val="24"/>
        </w:rPr>
        <w:t xml:space="preserve"> </w:t>
      </w:r>
      <w:r w:rsidR="00336A2D" w:rsidRPr="00F219DB">
        <w:rPr>
          <w:rFonts w:ascii="Times New Roman" w:hAnsi="Times New Roman"/>
          <w:bCs/>
          <w:sz w:val="24"/>
          <w:szCs w:val="24"/>
        </w:rPr>
        <w:t xml:space="preserve">Koidu </w:t>
      </w:r>
      <w:proofErr w:type="spellStart"/>
      <w:r w:rsidR="00336A2D" w:rsidRPr="00F219DB">
        <w:rPr>
          <w:rFonts w:ascii="Times New Roman" w:hAnsi="Times New Roman"/>
          <w:bCs/>
          <w:sz w:val="24"/>
          <w:szCs w:val="24"/>
        </w:rPr>
        <w:t>Ilisson</w:t>
      </w:r>
      <w:proofErr w:type="spellEnd"/>
      <w:r w:rsidR="00336A2D" w:rsidRPr="00F219DB">
        <w:rPr>
          <w:rFonts w:ascii="Times New Roman" w:hAnsi="Times New Roman"/>
          <w:bCs/>
          <w:sz w:val="24"/>
          <w:szCs w:val="24"/>
        </w:rPr>
        <w:t xml:space="preserve"> (M. Vahtra asendusliige</w:t>
      </w:r>
      <w:r w:rsidR="006E4844" w:rsidRPr="00F219DB">
        <w:rPr>
          <w:rFonts w:ascii="Times New Roman" w:hAnsi="Times New Roman"/>
          <w:bCs/>
          <w:sz w:val="24"/>
          <w:szCs w:val="24"/>
        </w:rPr>
        <w:t>),</w:t>
      </w:r>
      <w:r w:rsidR="00F219DB" w:rsidRPr="00F219DB">
        <w:rPr>
          <w:rFonts w:ascii="Times New Roman" w:hAnsi="Times New Roman"/>
          <w:bCs/>
          <w:sz w:val="24"/>
          <w:szCs w:val="24"/>
        </w:rPr>
        <w:t xml:space="preserve"> </w:t>
      </w:r>
      <w:proofErr w:type="spellStart"/>
      <w:r w:rsidR="00F219DB" w:rsidRPr="00F219DB">
        <w:rPr>
          <w:rFonts w:ascii="Times New Roman" w:hAnsi="Times New Roman"/>
          <w:bCs/>
          <w:sz w:val="24"/>
          <w:szCs w:val="24"/>
        </w:rPr>
        <w:t>Hedli</w:t>
      </w:r>
      <w:proofErr w:type="spellEnd"/>
      <w:r w:rsidR="00F219DB" w:rsidRPr="00F219DB">
        <w:rPr>
          <w:rFonts w:ascii="Times New Roman" w:hAnsi="Times New Roman"/>
          <w:bCs/>
          <w:sz w:val="24"/>
          <w:szCs w:val="24"/>
        </w:rPr>
        <w:t xml:space="preserve"> </w:t>
      </w:r>
      <w:proofErr w:type="spellStart"/>
      <w:r w:rsidR="00F219DB" w:rsidRPr="00F219DB">
        <w:rPr>
          <w:rFonts w:ascii="Times New Roman" w:hAnsi="Times New Roman"/>
          <w:bCs/>
          <w:sz w:val="24"/>
          <w:szCs w:val="24"/>
        </w:rPr>
        <w:t>Kivilaan</w:t>
      </w:r>
      <w:proofErr w:type="spellEnd"/>
      <w:r w:rsidR="00336A2D" w:rsidRPr="00F219DB">
        <w:rPr>
          <w:rFonts w:ascii="Times New Roman" w:hAnsi="Times New Roman"/>
          <w:bCs/>
          <w:sz w:val="24"/>
          <w:szCs w:val="24"/>
        </w:rPr>
        <w:t xml:space="preserve"> (R. Hüva asendusliige),</w:t>
      </w:r>
      <w:r w:rsidR="00336A2D" w:rsidRPr="00F219DB">
        <w:rPr>
          <w:rFonts w:ascii="Times New Roman" w:hAnsi="Times New Roman"/>
          <w:b/>
          <w:bCs/>
          <w:sz w:val="24"/>
          <w:szCs w:val="24"/>
        </w:rPr>
        <w:t xml:space="preserve"> </w:t>
      </w:r>
      <w:r w:rsidR="00F219DB" w:rsidRPr="00F219DB">
        <w:rPr>
          <w:rFonts w:ascii="Times New Roman" w:hAnsi="Times New Roman"/>
          <w:bCs/>
          <w:sz w:val="24"/>
          <w:szCs w:val="24"/>
        </w:rPr>
        <w:t>Indrek Nuut</w:t>
      </w:r>
      <w:r w:rsidR="00336A2D" w:rsidRPr="00F219DB">
        <w:rPr>
          <w:rFonts w:ascii="Times New Roman" w:hAnsi="Times New Roman"/>
          <w:bCs/>
          <w:sz w:val="24"/>
          <w:szCs w:val="24"/>
        </w:rPr>
        <w:t xml:space="preserve"> (H. J. Aaltonen asendusliige)</w:t>
      </w:r>
    </w:p>
    <w:p w14:paraId="54AC358A" w14:textId="6F863DE2" w:rsidR="00A76553" w:rsidRPr="0007084D" w:rsidRDefault="00A76553" w:rsidP="004F4021">
      <w:pPr>
        <w:widowControl w:val="0"/>
        <w:autoSpaceDE w:val="0"/>
        <w:spacing w:after="0" w:line="240" w:lineRule="auto"/>
        <w:jc w:val="both"/>
        <w:rPr>
          <w:rFonts w:ascii="Times New Roman" w:hAnsi="Times New Roman"/>
          <w:b/>
          <w:sz w:val="24"/>
          <w:szCs w:val="24"/>
        </w:rPr>
      </w:pPr>
      <w:r w:rsidRPr="0007084D">
        <w:rPr>
          <w:rFonts w:ascii="Times New Roman" w:hAnsi="Times New Roman"/>
          <w:b/>
          <w:sz w:val="24"/>
          <w:szCs w:val="24"/>
        </w:rPr>
        <w:t>Võtsid osa teenistujad:</w:t>
      </w:r>
      <w:r w:rsidR="0007084D" w:rsidRPr="0007084D">
        <w:rPr>
          <w:rFonts w:ascii="Times New Roman" w:hAnsi="Times New Roman"/>
          <w:b/>
          <w:sz w:val="24"/>
          <w:szCs w:val="24"/>
        </w:rPr>
        <w:t xml:space="preserve"> </w:t>
      </w:r>
      <w:r w:rsidR="008D46D5">
        <w:rPr>
          <w:rFonts w:ascii="Times New Roman" w:hAnsi="Times New Roman"/>
          <w:sz w:val="24"/>
          <w:szCs w:val="24"/>
        </w:rPr>
        <w:t xml:space="preserve">rahandusameti juhataja Ülle Allik, </w:t>
      </w:r>
      <w:r w:rsidR="0007084D" w:rsidRPr="0007084D">
        <w:rPr>
          <w:rFonts w:ascii="Times New Roman" w:hAnsi="Times New Roman"/>
          <w:sz w:val="24"/>
          <w:szCs w:val="24"/>
        </w:rPr>
        <w:t>linnakunstnik – kultuuriväärtuste spetsialist Kristi Kangilaski,</w:t>
      </w:r>
      <w:r w:rsidRPr="0007084D">
        <w:rPr>
          <w:rFonts w:ascii="Times New Roman" w:hAnsi="Times New Roman"/>
          <w:b/>
          <w:sz w:val="24"/>
          <w:szCs w:val="24"/>
        </w:rPr>
        <w:t xml:space="preserve"> </w:t>
      </w:r>
      <w:r w:rsidR="001C720C">
        <w:rPr>
          <w:rFonts w:ascii="Times New Roman" w:hAnsi="Times New Roman"/>
          <w:sz w:val="24"/>
          <w:szCs w:val="24"/>
        </w:rPr>
        <w:t>haldusameti juhataja Andres Mägi</w:t>
      </w:r>
      <w:r w:rsidR="00EC4729">
        <w:rPr>
          <w:rFonts w:ascii="Times New Roman" w:hAnsi="Times New Roman"/>
          <w:sz w:val="24"/>
          <w:szCs w:val="24"/>
        </w:rPr>
        <w:t xml:space="preserve"> (Teams)</w:t>
      </w:r>
      <w:r w:rsidR="001C720C">
        <w:rPr>
          <w:rFonts w:ascii="Times New Roman" w:hAnsi="Times New Roman"/>
          <w:sz w:val="24"/>
          <w:szCs w:val="24"/>
        </w:rPr>
        <w:t xml:space="preserve">, </w:t>
      </w:r>
      <w:r w:rsidRPr="0007084D">
        <w:rPr>
          <w:rFonts w:ascii="Times New Roman" w:hAnsi="Times New Roman"/>
          <w:bCs/>
          <w:sz w:val="24"/>
          <w:szCs w:val="24"/>
        </w:rPr>
        <w:t>linnapea Jaak Pihlak,</w:t>
      </w:r>
      <w:r w:rsidR="008D46D5">
        <w:rPr>
          <w:rFonts w:ascii="Times New Roman" w:hAnsi="Times New Roman"/>
          <w:bCs/>
          <w:sz w:val="24"/>
          <w:szCs w:val="24"/>
        </w:rPr>
        <w:t xml:space="preserve"> finantsist Aili Soomuste,</w:t>
      </w:r>
      <w:r w:rsidRPr="0007084D">
        <w:rPr>
          <w:rFonts w:ascii="Times New Roman" w:hAnsi="Times New Roman"/>
          <w:bCs/>
          <w:sz w:val="24"/>
          <w:szCs w:val="24"/>
        </w:rPr>
        <w:t xml:space="preserve"> abilinnapea Anett Suits, abilinnapea Silvia Takkel</w:t>
      </w:r>
    </w:p>
    <w:p w14:paraId="7DEC55C4" w14:textId="258BED67" w:rsidR="00F3778E" w:rsidRDefault="00880819" w:rsidP="00C12F85">
      <w:pPr>
        <w:widowControl w:val="0"/>
        <w:tabs>
          <w:tab w:val="left" w:pos="2552"/>
        </w:tabs>
        <w:autoSpaceDE w:val="0"/>
        <w:spacing w:after="0" w:line="240" w:lineRule="auto"/>
        <w:jc w:val="both"/>
        <w:rPr>
          <w:rFonts w:ascii="Times New Roman" w:hAnsi="Times New Roman"/>
          <w:b/>
          <w:bCs/>
          <w:sz w:val="24"/>
          <w:szCs w:val="24"/>
        </w:rPr>
      </w:pPr>
      <w:r w:rsidRPr="0007084D">
        <w:rPr>
          <w:rFonts w:ascii="Times New Roman" w:hAnsi="Times New Roman"/>
          <w:b/>
          <w:bCs/>
          <w:sz w:val="24"/>
          <w:szCs w:val="24"/>
        </w:rPr>
        <w:t>Koosolekul viibis</w:t>
      </w:r>
      <w:r w:rsidR="00184C3C" w:rsidRPr="0007084D">
        <w:rPr>
          <w:rFonts w:ascii="Times New Roman" w:hAnsi="Times New Roman"/>
          <w:b/>
          <w:bCs/>
          <w:sz w:val="24"/>
          <w:szCs w:val="24"/>
        </w:rPr>
        <w:t>:</w:t>
      </w:r>
      <w:r w:rsidR="007A0870" w:rsidRPr="0007084D">
        <w:rPr>
          <w:rFonts w:ascii="Times New Roman" w:hAnsi="Times New Roman"/>
          <w:b/>
          <w:bCs/>
          <w:sz w:val="24"/>
          <w:szCs w:val="24"/>
        </w:rPr>
        <w:t xml:space="preserve"> </w:t>
      </w:r>
      <w:r w:rsidR="002C65E8" w:rsidRPr="0007084D">
        <w:rPr>
          <w:rFonts w:ascii="Times New Roman" w:hAnsi="Times New Roman"/>
          <w:bCs/>
          <w:sz w:val="24"/>
          <w:szCs w:val="24"/>
        </w:rPr>
        <w:t>eelarve-, arengu- ja majanduskomisjoni ase</w:t>
      </w:r>
      <w:r w:rsidR="006E4844" w:rsidRPr="0007084D">
        <w:rPr>
          <w:rFonts w:ascii="Times New Roman" w:hAnsi="Times New Roman"/>
          <w:bCs/>
          <w:sz w:val="24"/>
          <w:szCs w:val="24"/>
        </w:rPr>
        <w:t>ndusliige</w:t>
      </w:r>
      <w:r w:rsidR="0007084D" w:rsidRPr="0007084D">
        <w:rPr>
          <w:rFonts w:ascii="Times New Roman" w:hAnsi="Times New Roman"/>
          <w:bCs/>
          <w:sz w:val="24"/>
          <w:szCs w:val="24"/>
        </w:rPr>
        <w:t xml:space="preserve"> Kert Kärner</w:t>
      </w:r>
      <w:r w:rsidR="0007084D">
        <w:rPr>
          <w:rFonts w:ascii="Times New Roman" w:hAnsi="Times New Roman"/>
          <w:bCs/>
          <w:sz w:val="24"/>
          <w:szCs w:val="24"/>
        </w:rPr>
        <w:t xml:space="preserve"> (Teams)</w:t>
      </w:r>
    </w:p>
    <w:p w14:paraId="2A1781A3" w14:textId="77777777" w:rsidR="00C12F85" w:rsidRDefault="00C12F85" w:rsidP="00C12F85">
      <w:pPr>
        <w:widowControl w:val="0"/>
        <w:tabs>
          <w:tab w:val="left" w:pos="2552"/>
        </w:tabs>
        <w:autoSpaceDE w:val="0"/>
        <w:spacing w:after="0" w:line="240" w:lineRule="auto"/>
        <w:jc w:val="both"/>
        <w:rPr>
          <w:rFonts w:ascii="Times New Roman" w:hAnsi="Times New Roman"/>
          <w:b/>
          <w:bCs/>
          <w:sz w:val="24"/>
          <w:szCs w:val="24"/>
        </w:rPr>
      </w:pPr>
    </w:p>
    <w:p w14:paraId="22A809EE" w14:textId="7324AC75" w:rsidR="002A4E6C" w:rsidRPr="002A4E6C" w:rsidRDefault="002A4E6C" w:rsidP="002A4E6C">
      <w:pPr>
        <w:widowControl w:val="0"/>
        <w:autoSpaceDE w:val="0"/>
        <w:spacing w:after="0" w:line="240" w:lineRule="auto"/>
        <w:jc w:val="both"/>
        <w:rPr>
          <w:rFonts w:ascii="Times New Roman" w:hAnsi="Times New Roman"/>
          <w:bCs/>
          <w:sz w:val="24"/>
          <w:szCs w:val="24"/>
        </w:rPr>
      </w:pPr>
      <w:r w:rsidRPr="002A4E6C">
        <w:rPr>
          <w:rFonts w:ascii="Times New Roman" w:hAnsi="Times New Roman"/>
          <w:bCs/>
          <w:sz w:val="24"/>
          <w:szCs w:val="24"/>
        </w:rPr>
        <w:t>Koosolek</w:t>
      </w:r>
      <w:r w:rsidR="001D7297">
        <w:rPr>
          <w:rFonts w:ascii="Times New Roman" w:hAnsi="Times New Roman"/>
          <w:bCs/>
          <w:sz w:val="24"/>
          <w:szCs w:val="24"/>
        </w:rPr>
        <w:t xml:space="preserve"> toimus füüsiliselt raekojas ja</w:t>
      </w:r>
      <w:r w:rsidR="000D5AA3">
        <w:rPr>
          <w:rFonts w:ascii="Times New Roman" w:hAnsi="Times New Roman"/>
          <w:bCs/>
          <w:sz w:val="24"/>
          <w:szCs w:val="24"/>
        </w:rPr>
        <w:t xml:space="preserve"> </w:t>
      </w:r>
      <w:r w:rsidR="000D5AA3" w:rsidRPr="0007084D">
        <w:rPr>
          <w:rFonts w:ascii="Times New Roman" w:hAnsi="Times New Roman"/>
          <w:bCs/>
          <w:sz w:val="24"/>
          <w:szCs w:val="24"/>
        </w:rPr>
        <w:t xml:space="preserve">elektrooniliselt Microsoft </w:t>
      </w:r>
      <w:proofErr w:type="spellStart"/>
      <w:r w:rsidR="000D5AA3" w:rsidRPr="0007084D">
        <w:rPr>
          <w:rFonts w:ascii="Times New Roman" w:hAnsi="Times New Roman"/>
          <w:bCs/>
          <w:sz w:val="24"/>
          <w:szCs w:val="24"/>
        </w:rPr>
        <w:t>Teamsi</w:t>
      </w:r>
      <w:proofErr w:type="spellEnd"/>
      <w:r w:rsidR="000D5AA3" w:rsidRPr="0007084D">
        <w:rPr>
          <w:rFonts w:ascii="Times New Roman" w:hAnsi="Times New Roman"/>
          <w:bCs/>
          <w:sz w:val="24"/>
          <w:szCs w:val="24"/>
        </w:rPr>
        <w:t xml:space="preserve"> vahendusel</w:t>
      </w:r>
      <w:r w:rsidR="001D7297" w:rsidRPr="0007084D">
        <w:rPr>
          <w:rFonts w:ascii="Times New Roman" w:hAnsi="Times New Roman"/>
          <w:bCs/>
          <w:sz w:val="24"/>
          <w:szCs w:val="24"/>
        </w:rPr>
        <w:t>.</w:t>
      </w:r>
    </w:p>
    <w:p w14:paraId="3601F2BE" w14:textId="77777777" w:rsidR="00184C3C" w:rsidRDefault="00184C3C" w:rsidP="00184C3C">
      <w:pPr>
        <w:widowControl w:val="0"/>
        <w:autoSpaceDE w:val="0"/>
        <w:spacing w:after="0" w:line="240" w:lineRule="auto"/>
        <w:jc w:val="both"/>
        <w:rPr>
          <w:rFonts w:ascii="Times New Roman" w:hAnsi="Times New Roman"/>
          <w:bCs/>
          <w:sz w:val="24"/>
          <w:szCs w:val="24"/>
        </w:rPr>
      </w:pPr>
    </w:p>
    <w:p w14:paraId="22DCE3CB" w14:textId="77777777" w:rsidR="00B27E0B" w:rsidRDefault="00184C3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L</w:t>
      </w:r>
      <w:r w:rsidR="00285852">
        <w:rPr>
          <w:rFonts w:ascii="Times New Roman" w:hAnsi="Times New Roman"/>
          <w:bCs/>
          <w:sz w:val="24"/>
          <w:szCs w:val="24"/>
        </w:rPr>
        <w:t>äbirääkimised päevakorra asjus.</w:t>
      </w:r>
    </w:p>
    <w:p w14:paraId="718B186E" w14:textId="77777777" w:rsidR="00F219DB" w:rsidRDefault="00F219DB" w:rsidP="00184C3C">
      <w:pPr>
        <w:widowControl w:val="0"/>
        <w:autoSpaceDE w:val="0"/>
        <w:spacing w:after="0" w:line="240" w:lineRule="auto"/>
        <w:jc w:val="both"/>
        <w:rPr>
          <w:rFonts w:ascii="Times New Roman" w:hAnsi="Times New Roman"/>
          <w:bCs/>
          <w:sz w:val="24"/>
          <w:szCs w:val="24"/>
        </w:rPr>
      </w:pPr>
    </w:p>
    <w:p w14:paraId="0035384A" w14:textId="1DCB8750" w:rsidR="00F219DB" w:rsidRDefault="00F219DB"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Tehti ettepanekud tõsta esimeseks päevakorrapunktiks </w:t>
      </w:r>
      <w:r w:rsidR="00EC4729">
        <w:rPr>
          <w:rFonts w:ascii="Times New Roman" w:hAnsi="Times New Roman"/>
          <w:bCs/>
          <w:sz w:val="24"/>
          <w:szCs w:val="24"/>
        </w:rPr>
        <w:t>„</w:t>
      </w:r>
      <w:r w:rsidRPr="00B27E0B">
        <w:rPr>
          <w:rFonts w:ascii="Times New Roman" w:hAnsi="Times New Roman"/>
          <w:bCs/>
          <w:sz w:val="24"/>
          <w:szCs w:val="24"/>
        </w:rPr>
        <w:t>Seisukohad Muinsuskaitseameti poolt Viljandi linna üldplaneeringu muinsuskaitse eritingimuste kohta</w:t>
      </w:r>
      <w:r>
        <w:rPr>
          <w:rFonts w:ascii="Times New Roman" w:hAnsi="Times New Roman"/>
          <w:bCs/>
          <w:sz w:val="24"/>
          <w:szCs w:val="24"/>
        </w:rPr>
        <w:t xml:space="preserve"> esitatud märkustele (2026/45)</w:t>
      </w:r>
      <w:r w:rsidR="00EC4729">
        <w:rPr>
          <w:rFonts w:ascii="Times New Roman" w:hAnsi="Times New Roman"/>
          <w:bCs/>
          <w:sz w:val="24"/>
          <w:szCs w:val="24"/>
        </w:rPr>
        <w:t>“</w:t>
      </w:r>
      <w:r>
        <w:rPr>
          <w:rFonts w:ascii="Times New Roman" w:hAnsi="Times New Roman"/>
          <w:bCs/>
          <w:sz w:val="24"/>
          <w:szCs w:val="24"/>
        </w:rPr>
        <w:t xml:space="preserve"> ning teiseks päevakorrapunktiks </w:t>
      </w:r>
      <w:r w:rsidR="00EC4729">
        <w:rPr>
          <w:rFonts w:ascii="Times New Roman" w:hAnsi="Times New Roman"/>
          <w:bCs/>
          <w:sz w:val="24"/>
          <w:szCs w:val="24"/>
        </w:rPr>
        <w:t>„</w:t>
      </w:r>
      <w:r w:rsidRPr="00B27E0B">
        <w:rPr>
          <w:rFonts w:ascii="Times New Roman" w:hAnsi="Times New Roman"/>
          <w:bCs/>
          <w:sz w:val="24"/>
          <w:szCs w:val="24"/>
        </w:rPr>
        <w:t>Viljandi linna 2026. aasta eelarve, II lugemine (20</w:t>
      </w:r>
      <w:r>
        <w:rPr>
          <w:rFonts w:ascii="Times New Roman" w:hAnsi="Times New Roman"/>
          <w:bCs/>
          <w:sz w:val="24"/>
          <w:szCs w:val="24"/>
        </w:rPr>
        <w:t>25/19-2)</w:t>
      </w:r>
      <w:r w:rsidR="00EC4729">
        <w:rPr>
          <w:rFonts w:ascii="Times New Roman" w:hAnsi="Times New Roman"/>
          <w:bCs/>
          <w:sz w:val="24"/>
          <w:szCs w:val="24"/>
        </w:rPr>
        <w:t>“</w:t>
      </w:r>
      <w:r>
        <w:rPr>
          <w:rFonts w:ascii="Times New Roman" w:hAnsi="Times New Roman"/>
          <w:bCs/>
          <w:sz w:val="24"/>
          <w:szCs w:val="24"/>
        </w:rPr>
        <w:t>.</w:t>
      </w:r>
    </w:p>
    <w:p w14:paraId="3092980D" w14:textId="77777777" w:rsidR="00B27E0B" w:rsidRDefault="00B27E0B" w:rsidP="00184C3C">
      <w:pPr>
        <w:widowControl w:val="0"/>
        <w:autoSpaceDE w:val="0"/>
        <w:spacing w:after="0" w:line="240" w:lineRule="auto"/>
        <w:jc w:val="both"/>
        <w:rPr>
          <w:rFonts w:ascii="Times New Roman" w:hAnsi="Times New Roman"/>
          <w:bCs/>
          <w:sz w:val="24"/>
          <w:szCs w:val="24"/>
        </w:rPr>
      </w:pPr>
    </w:p>
    <w:p w14:paraId="5CB16EF2" w14:textId="77777777" w:rsidR="00F219DB" w:rsidRPr="00F219DB" w:rsidRDefault="002C65E8" w:rsidP="00184C3C">
      <w:pPr>
        <w:widowControl w:val="0"/>
        <w:autoSpaceDE w:val="0"/>
        <w:spacing w:after="0" w:line="240" w:lineRule="auto"/>
        <w:jc w:val="both"/>
        <w:rPr>
          <w:rFonts w:ascii="Times New Roman" w:hAnsi="Times New Roman"/>
          <w:bCs/>
          <w:sz w:val="24"/>
          <w:szCs w:val="24"/>
        </w:rPr>
      </w:pPr>
      <w:r w:rsidRPr="00F219DB">
        <w:rPr>
          <w:rFonts w:ascii="Times New Roman" w:hAnsi="Times New Roman"/>
          <w:bCs/>
          <w:sz w:val="24"/>
          <w:szCs w:val="24"/>
        </w:rPr>
        <w:t>Komisjoni esimees tegi ettepanek</w:t>
      </w:r>
      <w:r w:rsidR="00F219DB" w:rsidRPr="00F219DB">
        <w:rPr>
          <w:rFonts w:ascii="Times New Roman" w:hAnsi="Times New Roman"/>
          <w:bCs/>
          <w:sz w:val="24"/>
          <w:szCs w:val="24"/>
        </w:rPr>
        <w:t>u nõustuda esitatud ettepanekutega</w:t>
      </w:r>
      <w:r w:rsidRPr="00F219DB">
        <w:rPr>
          <w:rFonts w:ascii="Times New Roman" w:hAnsi="Times New Roman"/>
          <w:bCs/>
          <w:sz w:val="24"/>
          <w:szCs w:val="24"/>
        </w:rPr>
        <w:t>.</w:t>
      </w:r>
      <w:r w:rsidR="00F0421C" w:rsidRPr="00F219DB">
        <w:rPr>
          <w:rFonts w:ascii="Times New Roman" w:hAnsi="Times New Roman"/>
          <w:bCs/>
          <w:sz w:val="24"/>
          <w:szCs w:val="24"/>
        </w:rPr>
        <w:t xml:space="preserve"> Vastuväiteid ei olnud. </w:t>
      </w:r>
    </w:p>
    <w:p w14:paraId="1D5BEA38" w14:textId="77777777" w:rsidR="00F219DB" w:rsidRPr="00F219DB" w:rsidRDefault="00F219DB" w:rsidP="00184C3C">
      <w:pPr>
        <w:widowControl w:val="0"/>
        <w:autoSpaceDE w:val="0"/>
        <w:spacing w:after="0" w:line="240" w:lineRule="auto"/>
        <w:jc w:val="both"/>
        <w:rPr>
          <w:rFonts w:ascii="Times New Roman" w:hAnsi="Times New Roman"/>
          <w:bCs/>
          <w:sz w:val="24"/>
          <w:szCs w:val="24"/>
        </w:rPr>
      </w:pPr>
    </w:p>
    <w:p w14:paraId="03CA2EEE" w14:textId="1DFA109C" w:rsidR="00184C3C" w:rsidRDefault="00184C3C" w:rsidP="00184C3C">
      <w:pPr>
        <w:widowControl w:val="0"/>
        <w:autoSpaceDE w:val="0"/>
        <w:spacing w:after="0" w:line="240" w:lineRule="auto"/>
        <w:jc w:val="both"/>
        <w:rPr>
          <w:rFonts w:ascii="Times New Roman" w:hAnsi="Times New Roman"/>
          <w:bCs/>
          <w:sz w:val="24"/>
          <w:szCs w:val="24"/>
        </w:rPr>
      </w:pPr>
      <w:r w:rsidRPr="00F219DB">
        <w:rPr>
          <w:rFonts w:ascii="Times New Roman" w:hAnsi="Times New Roman"/>
          <w:bCs/>
          <w:sz w:val="24"/>
          <w:szCs w:val="24"/>
        </w:rPr>
        <w:t>Komisjon kinnitas päevakorra.</w:t>
      </w:r>
      <w:r>
        <w:rPr>
          <w:rFonts w:ascii="Times New Roman" w:hAnsi="Times New Roman"/>
          <w:bCs/>
          <w:sz w:val="24"/>
          <w:szCs w:val="24"/>
        </w:rPr>
        <w:t xml:space="preserve"> </w:t>
      </w:r>
    </w:p>
    <w:p w14:paraId="53B953A2" w14:textId="77777777" w:rsidR="004B3C9F" w:rsidRPr="00765C73" w:rsidRDefault="004B3C9F" w:rsidP="00184C3C">
      <w:pPr>
        <w:widowControl w:val="0"/>
        <w:autoSpaceDE w:val="0"/>
        <w:spacing w:after="0" w:line="240" w:lineRule="auto"/>
        <w:jc w:val="both"/>
        <w:rPr>
          <w:rFonts w:ascii="Times New Roman" w:hAnsi="Times New Roman"/>
          <w:bCs/>
          <w:sz w:val="24"/>
          <w:szCs w:val="24"/>
        </w:rPr>
      </w:pPr>
    </w:p>
    <w:p w14:paraId="450EA2D7" w14:textId="555AEED5" w:rsidR="007C1B92" w:rsidRPr="007C1B92" w:rsidRDefault="00184C3C" w:rsidP="007C1B92">
      <w:pPr>
        <w:widowControl w:val="0"/>
        <w:autoSpaceDE w:val="0"/>
        <w:spacing w:after="0" w:line="200" w:lineRule="atLeast"/>
        <w:ind w:left="1416" w:hanging="1416"/>
        <w:jc w:val="both"/>
        <w:rPr>
          <w:rFonts w:ascii="Times New Roman" w:hAnsi="Times New Roman"/>
          <w:b/>
          <w:bCs/>
          <w:sz w:val="24"/>
          <w:szCs w:val="24"/>
        </w:rPr>
      </w:pPr>
      <w:r w:rsidRPr="00765C73">
        <w:rPr>
          <w:rFonts w:ascii="Times New Roman" w:hAnsi="Times New Roman"/>
          <w:b/>
          <w:bCs/>
          <w:sz w:val="24"/>
          <w:szCs w:val="24"/>
        </w:rPr>
        <w:t>PÄEVAKORD:</w:t>
      </w:r>
    </w:p>
    <w:p w14:paraId="6F037599" w14:textId="77777777" w:rsidR="0007084D" w:rsidRDefault="007C1B92" w:rsidP="00B27E0B">
      <w:pPr>
        <w:widowControl w:val="0"/>
        <w:autoSpaceDE w:val="0"/>
        <w:spacing w:after="0" w:line="240" w:lineRule="auto"/>
        <w:rPr>
          <w:rFonts w:ascii="Times New Roman" w:hAnsi="Times New Roman"/>
          <w:bCs/>
          <w:sz w:val="24"/>
          <w:szCs w:val="24"/>
        </w:rPr>
      </w:pPr>
      <w:r w:rsidRPr="007C1B92">
        <w:rPr>
          <w:rFonts w:ascii="Times New Roman" w:hAnsi="Times New Roman"/>
          <w:bCs/>
          <w:sz w:val="24"/>
          <w:szCs w:val="24"/>
        </w:rPr>
        <w:t xml:space="preserve">1. </w:t>
      </w:r>
      <w:r w:rsidR="0007084D" w:rsidRPr="00B27E0B">
        <w:rPr>
          <w:rFonts w:ascii="Times New Roman" w:hAnsi="Times New Roman"/>
          <w:bCs/>
          <w:sz w:val="24"/>
          <w:szCs w:val="24"/>
        </w:rPr>
        <w:t>Seisukohad Muinsuskaitseameti poolt Viljandi linna üldplaneeringu muinsuskaitse eritingimuste kohta</w:t>
      </w:r>
      <w:r w:rsidR="0007084D">
        <w:rPr>
          <w:rFonts w:ascii="Times New Roman" w:hAnsi="Times New Roman"/>
          <w:bCs/>
          <w:sz w:val="24"/>
          <w:szCs w:val="24"/>
        </w:rPr>
        <w:t xml:space="preserve"> esitatud märkustele (2026/45)</w:t>
      </w:r>
    </w:p>
    <w:p w14:paraId="2ED7CFBE" w14:textId="77777777" w:rsidR="0007084D" w:rsidRDefault="0007084D" w:rsidP="0007084D">
      <w:pPr>
        <w:widowControl w:val="0"/>
        <w:autoSpaceDE w:val="0"/>
        <w:spacing w:after="0" w:line="240" w:lineRule="auto"/>
        <w:rPr>
          <w:rFonts w:ascii="Times New Roman" w:hAnsi="Times New Roman"/>
          <w:color w:val="000000"/>
          <w:sz w:val="24"/>
        </w:rPr>
      </w:pPr>
      <w:r>
        <w:rPr>
          <w:rFonts w:ascii="Times New Roman" w:hAnsi="Times New Roman"/>
          <w:bCs/>
          <w:sz w:val="24"/>
          <w:szCs w:val="24"/>
        </w:rPr>
        <w:t xml:space="preserve">2. </w:t>
      </w:r>
      <w:r w:rsidRPr="00B27E0B">
        <w:rPr>
          <w:rFonts w:ascii="Times New Roman" w:hAnsi="Times New Roman"/>
          <w:bCs/>
          <w:sz w:val="24"/>
          <w:szCs w:val="24"/>
        </w:rPr>
        <w:t>Viljandi linna 2026. aasta eelarve, II lugemine (20</w:t>
      </w:r>
      <w:r>
        <w:rPr>
          <w:rFonts w:ascii="Times New Roman" w:hAnsi="Times New Roman"/>
          <w:bCs/>
          <w:sz w:val="24"/>
          <w:szCs w:val="24"/>
        </w:rPr>
        <w:t>25/19-2)</w:t>
      </w:r>
    </w:p>
    <w:p w14:paraId="0A311DD1" w14:textId="300D0D01" w:rsidR="00B27E0B" w:rsidRPr="00B27E0B" w:rsidRDefault="0007084D" w:rsidP="00B27E0B">
      <w:pPr>
        <w:widowControl w:val="0"/>
        <w:autoSpaceDE w:val="0"/>
        <w:spacing w:after="0" w:line="240" w:lineRule="auto"/>
        <w:rPr>
          <w:rFonts w:ascii="Times New Roman" w:hAnsi="Times New Roman"/>
          <w:bCs/>
          <w:sz w:val="24"/>
          <w:szCs w:val="24"/>
        </w:rPr>
      </w:pPr>
      <w:r>
        <w:rPr>
          <w:rFonts w:ascii="Times New Roman" w:hAnsi="Times New Roman"/>
          <w:bCs/>
          <w:sz w:val="24"/>
          <w:szCs w:val="24"/>
        </w:rPr>
        <w:t xml:space="preserve">3. </w:t>
      </w:r>
      <w:r w:rsidR="00B27E0B" w:rsidRPr="00B27E0B">
        <w:rPr>
          <w:rFonts w:ascii="Times New Roman" w:hAnsi="Times New Roman"/>
          <w:bCs/>
          <w:sz w:val="24"/>
          <w:szCs w:val="24"/>
        </w:rPr>
        <w:t>Eluruumi alaliste kulude piirmäärad toimetulekutoetuse arvestamisel (2026/44)</w:t>
      </w:r>
    </w:p>
    <w:p w14:paraId="66CE4E3D" w14:textId="3103B259" w:rsidR="00B27E0B" w:rsidRPr="00B27E0B" w:rsidRDefault="0007084D" w:rsidP="00B27E0B">
      <w:pPr>
        <w:widowControl w:val="0"/>
        <w:autoSpaceDE w:val="0"/>
        <w:spacing w:after="0" w:line="240" w:lineRule="auto"/>
        <w:rPr>
          <w:rFonts w:ascii="Times New Roman" w:hAnsi="Times New Roman"/>
          <w:bCs/>
          <w:sz w:val="24"/>
          <w:szCs w:val="24"/>
        </w:rPr>
      </w:pPr>
      <w:r>
        <w:rPr>
          <w:rFonts w:ascii="Times New Roman" w:hAnsi="Times New Roman"/>
          <w:bCs/>
          <w:sz w:val="24"/>
          <w:szCs w:val="24"/>
        </w:rPr>
        <w:t xml:space="preserve">4. </w:t>
      </w:r>
      <w:r w:rsidR="00B27E0B" w:rsidRPr="00B27E0B">
        <w:rPr>
          <w:rFonts w:ascii="Times New Roman" w:hAnsi="Times New Roman"/>
          <w:bCs/>
          <w:sz w:val="24"/>
          <w:szCs w:val="24"/>
        </w:rPr>
        <w:t>Detailplaneeringu kehtetuks tunnistamine (2026/46)</w:t>
      </w:r>
    </w:p>
    <w:p w14:paraId="1166410F" w14:textId="6F140CD3" w:rsidR="00431BF5" w:rsidRPr="0007084D" w:rsidRDefault="0007084D" w:rsidP="00B27E0B">
      <w:pPr>
        <w:widowControl w:val="0"/>
        <w:autoSpaceDE w:val="0"/>
        <w:spacing w:after="0" w:line="240" w:lineRule="auto"/>
        <w:rPr>
          <w:rFonts w:ascii="Times New Roman" w:hAnsi="Times New Roman"/>
          <w:bCs/>
          <w:sz w:val="24"/>
          <w:szCs w:val="24"/>
        </w:rPr>
      </w:pPr>
      <w:r>
        <w:rPr>
          <w:rFonts w:ascii="Times New Roman" w:hAnsi="Times New Roman"/>
          <w:bCs/>
          <w:sz w:val="24"/>
          <w:szCs w:val="24"/>
        </w:rPr>
        <w:t>5</w:t>
      </w:r>
      <w:r w:rsidR="00B27E0B" w:rsidRPr="00B27E0B">
        <w:rPr>
          <w:rFonts w:ascii="Times New Roman" w:hAnsi="Times New Roman"/>
          <w:bCs/>
          <w:sz w:val="24"/>
          <w:szCs w:val="24"/>
        </w:rPr>
        <w:t>. Kinnistutele enampakkumise korras hoonestusõiguse seadmine (202</w:t>
      </w:r>
      <w:r w:rsidR="00B27E0B">
        <w:rPr>
          <w:rFonts w:ascii="Times New Roman" w:hAnsi="Times New Roman"/>
          <w:bCs/>
          <w:sz w:val="24"/>
          <w:szCs w:val="24"/>
        </w:rPr>
        <w:t>6/49)</w:t>
      </w:r>
    </w:p>
    <w:p w14:paraId="4B42DE36" w14:textId="77777777" w:rsidR="00256205" w:rsidRDefault="00256205" w:rsidP="00B3097C">
      <w:pPr>
        <w:suppressAutoHyphens w:val="0"/>
        <w:spacing w:after="0" w:line="240" w:lineRule="auto"/>
        <w:rPr>
          <w:rFonts w:ascii="Times New Roman" w:hAnsi="Times New Roman"/>
          <w:b/>
          <w:color w:val="000000"/>
          <w:sz w:val="24"/>
        </w:rPr>
      </w:pPr>
    </w:p>
    <w:p w14:paraId="288C46FF" w14:textId="77777777" w:rsidR="0007084D" w:rsidRPr="00F0421C" w:rsidRDefault="0007084D" w:rsidP="0007084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lastRenderedPageBreak/>
        <w:t xml:space="preserve">PÄEVAKORRAPUNKT NR </w:t>
      </w:r>
      <w:r w:rsidRPr="005E67C5">
        <w:rPr>
          <w:rFonts w:ascii="Times New Roman" w:hAnsi="Times New Roman"/>
          <w:b/>
          <w:color w:val="000000"/>
          <w:sz w:val="24"/>
        </w:rPr>
        <w:t>1</w:t>
      </w:r>
    </w:p>
    <w:p w14:paraId="288C635A" w14:textId="77777777" w:rsidR="0007084D" w:rsidRDefault="0007084D" w:rsidP="0007084D">
      <w:pPr>
        <w:widowControl w:val="0"/>
        <w:autoSpaceDE w:val="0"/>
        <w:spacing w:after="0" w:line="240" w:lineRule="auto"/>
        <w:jc w:val="both"/>
        <w:rPr>
          <w:rFonts w:ascii="Times New Roman" w:hAnsi="Times New Roman"/>
          <w:b/>
          <w:bCs/>
          <w:sz w:val="24"/>
          <w:szCs w:val="24"/>
        </w:rPr>
      </w:pPr>
      <w:r w:rsidRPr="00B27E0B">
        <w:rPr>
          <w:rFonts w:ascii="Times New Roman" w:hAnsi="Times New Roman"/>
          <w:b/>
          <w:bCs/>
          <w:sz w:val="24"/>
          <w:szCs w:val="24"/>
        </w:rPr>
        <w:t>Seisukohad Muinsuskaitseameti poolt Viljandi linna üldplaneeringu muinsuskaitse eritingimuste kohta esitatud märkustele (2026/45)</w:t>
      </w:r>
    </w:p>
    <w:p w14:paraId="2CCC4ECF" w14:textId="77777777" w:rsidR="0007084D" w:rsidRPr="00F0421C" w:rsidRDefault="0007084D" w:rsidP="0007084D">
      <w:pPr>
        <w:widowControl w:val="0"/>
        <w:autoSpaceDE w:val="0"/>
        <w:spacing w:after="0" w:line="240" w:lineRule="auto"/>
        <w:jc w:val="both"/>
        <w:rPr>
          <w:rFonts w:ascii="Times New Roman" w:hAnsi="Times New Roman"/>
          <w:b/>
          <w:color w:val="000000"/>
          <w:sz w:val="24"/>
        </w:rPr>
      </w:pPr>
      <w:r w:rsidRPr="00F0421C">
        <w:rPr>
          <w:rFonts w:ascii="Times New Roman" w:hAnsi="Times New Roman"/>
          <w:b/>
          <w:color w:val="000000"/>
          <w:sz w:val="24"/>
        </w:rPr>
        <w:t>KUULATI:</w:t>
      </w:r>
    </w:p>
    <w:p w14:paraId="34F8303E" w14:textId="4F5B0289" w:rsidR="0007084D" w:rsidRPr="005E67C5" w:rsidRDefault="0007084D" w:rsidP="0007084D">
      <w:pPr>
        <w:suppressAutoHyphens w:val="0"/>
        <w:spacing w:after="0" w:line="240" w:lineRule="auto"/>
        <w:jc w:val="both"/>
        <w:rPr>
          <w:rFonts w:ascii="Times New Roman" w:hAnsi="Times New Roman"/>
          <w:sz w:val="24"/>
          <w:szCs w:val="24"/>
        </w:rPr>
      </w:pPr>
      <w:r w:rsidRPr="005E67C5">
        <w:rPr>
          <w:rFonts w:ascii="Times New Roman" w:hAnsi="Times New Roman"/>
          <w:sz w:val="24"/>
          <w:szCs w:val="24"/>
        </w:rPr>
        <w:t>J. Pihlak</w:t>
      </w:r>
      <w:r w:rsidR="005E67C5">
        <w:rPr>
          <w:rFonts w:ascii="Times New Roman" w:hAnsi="Times New Roman"/>
          <w:sz w:val="24"/>
          <w:szCs w:val="24"/>
        </w:rPr>
        <w:t xml:space="preserve"> ja K. Kangilaski andsid</w:t>
      </w:r>
      <w:r w:rsidRPr="005E67C5">
        <w:rPr>
          <w:rFonts w:ascii="Times New Roman" w:hAnsi="Times New Roman"/>
          <w:sz w:val="24"/>
          <w:szCs w:val="24"/>
        </w:rPr>
        <w:t xml:space="preserve"> ülevaate muinsuskaitse teemadel ning 18.02.2026 aset leidnud kohtumisest Muinsuskaitseametiga.</w:t>
      </w:r>
    </w:p>
    <w:p w14:paraId="442A4C56" w14:textId="77777777" w:rsidR="0007084D" w:rsidRPr="00F0421C" w:rsidRDefault="0007084D" w:rsidP="0007084D">
      <w:pPr>
        <w:spacing w:after="0" w:line="240" w:lineRule="auto"/>
        <w:jc w:val="both"/>
        <w:rPr>
          <w:rFonts w:ascii="Times New Roman" w:hAnsi="Times New Roman"/>
          <w:sz w:val="24"/>
          <w:szCs w:val="24"/>
        </w:rPr>
      </w:pPr>
    </w:p>
    <w:p w14:paraId="25BF6226" w14:textId="77777777" w:rsidR="0007084D" w:rsidRPr="00F0421C" w:rsidRDefault="0007084D" w:rsidP="0007084D">
      <w:pPr>
        <w:widowControl w:val="0"/>
        <w:autoSpaceDE w:val="0"/>
        <w:spacing w:after="0" w:line="240" w:lineRule="auto"/>
        <w:jc w:val="both"/>
        <w:rPr>
          <w:rFonts w:ascii="Times New Roman" w:hAnsi="Times New Roman"/>
          <w:b/>
          <w:sz w:val="24"/>
          <w:szCs w:val="24"/>
        </w:rPr>
      </w:pPr>
      <w:r w:rsidRPr="00F0421C">
        <w:rPr>
          <w:rFonts w:ascii="Times New Roman" w:hAnsi="Times New Roman"/>
          <w:b/>
          <w:sz w:val="24"/>
          <w:szCs w:val="24"/>
        </w:rPr>
        <w:t xml:space="preserve">OTSUSTATI: </w:t>
      </w:r>
    </w:p>
    <w:p w14:paraId="3CC90C22" w14:textId="1DFBF4F8" w:rsidR="0007084D" w:rsidRPr="005714DB" w:rsidRDefault="005714DB" w:rsidP="00EC4729">
      <w:pPr>
        <w:suppressAutoHyphens w:val="0"/>
        <w:spacing w:after="0" w:line="240" w:lineRule="auto"/>
        <w:jc w:val="both"/>
        <w:rPr>
          <w:rFonts w:ascii="Times New Roman" w:hAnsi="Times New Roman"/>
          <w:sz w:val="24"/>
          <w:szCs w:val="24"/>
        </w:rPr>
      </w:pPr>
      <w:r w:rsidRPr="005714DB">
        <w:rPr>
          <w:rFonts w:ascii="Times New Roman" w:hAnsi="Times New Roman"/>
          <w:sz w:val="24"/>
          <w:szCs w:val="24"/>
        </w:rPr>
        <w:t>Valitsu</w:t>
      </w:r>
      <w:r>
        <w:rPr>
          <w:rFonts w:ascii="Times New Roman" w:hAnsi="Times New Roman"/>
          <w:sz w:val="24"/>
          <w:szCs w:val="24"/>
        </w:rPr>
        <w:t>s kinnitas, et nad võtavad antud eelnõu enne volikogu tagasi. Antud</w:t>
      </w:r>
      <w:r w:rsidR="008D230A">
        <w:rPr>
          <w:rFonts w:ascii="Times New Roman" w:hAnsi="Times New Roman"/>
          <w:sz w:val="24"/>
          <w:szCs w:val="24"/>
        </w:rPr>
        <w:t xml:space="preserve"> </w:t>
      </w:r>
      <w:bookmarkStart w:id="0" w:name="_GoBack"/>
      <w:bookmarkEnd w:id="0"/>
      <w:r>
        <w:rPr>
          <w:rFonts w:ascii="Times New Roman" w:hAnsi="Times New Roman"/>
          <w:sz w:val="24"/>
          <w:szCs w:val="24"/>
        </w:rPr>
        <w:t xml:space="preserve">põhjusel komisjon </w:t>
      </w:r>
      <w:r w:rsidRPr="005714DB">
        <w:rPr>
          <w:rFonts w:ascii="Times New Roman" w:hAnsi="Times New Roman"/>
          <w:sz w:val="24"/>
          <w:szCs w:val="24"/>
        </w:rPr>
        <w:t>eelnõud süvitsi ei aru</w:t>
      </w:r>
      <w:r>
        <w:rPr>
          <w:rFonts w:ascii="Times New Roman" w:hAnsi="Times New Roman"/>
          <w:sz w:val="24"/>
          <w:szCs w:val="24"/>
        </w:rPr>
        <w:t>tanud ning seisukohta ei võetud.</w:t>
      </w:r>
    </w:p>
    <w:p w14:paraId="176D3924" w14:textId="77777777" w:rsidR="008D46D5" w:rsidRDefault="008D46D5" w:rsidP="0007084D">
      <w:pPr>
        <w:suppressAutoHyphens w:val="0"/>
        <w:spacing w:after="0" w:line="240" w:lineRule="auto"/>
        <w:rPr>
          <w:rFonts w:ascii="Times New Roman" w:hAnsi="Times New Roman"/>
          <w:sz w:val="24"/>
          <w:szCs w:val="24"/>
        </w:rPr>
      </w:pPr>
    </w:p>
    <w:p w14:paraId="5435D4AC" w14:textId="77777777" w:rsidR="008D46D5" w:rsidRDefault="008D46D5" w:rsidP="0007084D">
      <w:pPr>
        <w:suppressAutoHyphens w:val="0"/>
        <w:spacing w:after="0" w:line="240" w:lineRule="auto"/>
        <w:rPr>
          <w:rFonts w:ascii="Times New Roman" w:hAnsi="Times New Roman"/>
          <w:sz w:val="24"/>
          <w:szCs w:val="24"/>
        </w:rPr>
      </w:pPr>
    </w:p>
    <w:p w14:paraId="3BE812FB" w14:textId="75E81801" w:rsidR="008D46D5" w:rsidRDefault="008D46D5" w:rsidP="008D46D5">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2</w:t>
      </w:r>
    </w:p>
    <w:p w14:paraId="512CF2A3" w14:textId="77777777" w:rsidR="008D46D5" w:rsidRDefault="008D46D5" w:rsidP="008D46D5">
      <w:pPr>
        <w:widowControl w:val="0"/>
        <w:autoSpaceDE w:val="0"/>
        <w:spacing w:after="0" w:line="240" w:lineRule="auto"/>
        <w:jc w:val="both"/>
        <w:rPr>
          <w:rFonts w:ascii="Times New Roman" w:hAnsi="Times New Roman"/>
          <w:b/>
          <w:color w:val="000000"/>
          <w:sz w:val="24"/>
        </w:rPr>
      </w:pPr>
      <w:r w:rsidRPr="006C6A05">
        <w:rPr>
          <w:rFonts w:ascii="Times New Roman" w:hAnsi="Times New Roman"/>
          <w:b/>
          <w:color w:val="000000"/>
          <w:sz w:val="24"/>
        </w:rPr>
        <w:t>Vilj</w:t>
      </w:r>
      <w:r>
        <w:rPr>
          <w:rFonts w:ascii="Times New Roman" w:hAnsi="Times New Roman"/>
          <w:b/>
          <w:color w:val="000000"/>
          <w:sz w:val="24"/>
        </w:rPr>
        <w:t xml:space="preserve">andi linna 2026. aasta eelarve, II lugemine </w:t>
      </w:r>
      <w:r>
        <w:rPr>
          <w:rFonts w:ascii="Times New Roman" w:hAnsi="Times New Roman"/>
          <w:b/>
          <w:color w:val="242424"/>
          <w:sz w:val="24"/>
          <w:szCs w:val="24"/>
          <w:lang w:eastAsia="et-EE"/>
        </w:rPr>
        <w:t>(2025/19-2</w:t>
      </w:r>
      <w:r w:rsidRPr="007658A8">
        <w:rPr>
          <w:rFonts w:ascii="Times New Roman" w:hAnsi="Times New Roman"/>
          <w:b/>
          <w:color w:val="242424"/>
          <w:sz w:val="24"/>
          <w:szCs w:val="24"/>
          <w:lang w:eastAsia="et-EE"/>
        </w:rPr>
        <w:t>)</w:t>
      </w:r>
    </w:p>
    <w:p w14:paraId="44652DAF" w14:textId="77777777" w:rsidR="008D46D5" w:rsidRDefault="008D46D5" w:rsidP="008D46D5">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78965D93" w14:textId="77777777" w:rsidR="008D46D5" w:rsidRDefault="008D46D5" w:rsidP="008D46D5">
      <w:pPr>
        <w:widowControl w:val="0"/>
        <w:autoSpaceDE w:val="0"/>
        <w:spacing w:after="0" w:line="240" w:lineRule="auto"/>
        <w:jc w:val="both"/>
        <w:rPr>
          <w:rFonts w:ascii="Times New Roman" w:hAnsi="Times New Roman"/>
          <w:color w:val="000000"/>
          <w:sz w:val="24"/>
        </w:rPr>
      </w:pPr>
      <w:r w:rsidRPr="008D46D5">
        <w:rPr>
          <w:rFonts w:ascii="Times New Roman" w:hAnsi="Times New Roman"/>
          <w:color w:val="000000"/>
          <w:sz w:val="24"/>
        </w:rPr>
        <w:t>J. Pihlak andis ülevaate Viljandi linna 2026. aasta eelarvest. Linnavalitsus on teinud Viljandi linna 2026. aasta eelarve II lugemisele esitamisel mitmeid muudatusi, millel kõigil on katteallikad ja eelarve on peale muudatuste sisseviimist tasakaalus.</w:t>
      </w:r>
    </w:p>
    <w:p w14:paraId="3B90C9C9" w14:textId="77777777" w:rsidR="008D46D5" w:rsidRDefault="008D46D5" w:rsidP="008D46D5">
      <w:pPr>
        <w:widowControl w:val="0"/>
        <w:autoSpaceDE w:val="0"/>
        <w:spacing w:after="0" w:line="240" w:lineRule="auto"/>
        <w:jc w:val="both"/>
        <w:rPr>
          <w:rFonts w:ascii="Times New Roman" w:hAnsi="Times New Roman"/>
          <w:color w:val="000000"/>
          <w:sz w:val="24"/>
        </w:rPr>
      </w:pPr>
    </w:p>
    <w:p w14:paraId="00048B0B" w14:textId="77777777" w:rsidR="00EC4729" w:rsidRDefault="008D46D5" w:rsidP="008D46D5">
      <w:pPr>
        <w:widowControl w:val="0"/>
        <w:autoSpaceDE w:val="0"/>
        <w:spacing w:after="0" w:line="240" w:lineRule="auto"/>
        <w:jc w:val="both"/>
        <w:rPr>
          <w:rFonts w:ascii="Times New Roman" w:hAnsi="Times New Roman"/>
          <w:color w:val="000000"/>
          <w:sz w:val="24"/>
        </w:rPr>
      </w:pPr>
      <w:r w:rsidRPr="005714DB">
        <w:rPr>
          <w:rFonts w:ascii="Times New Roman" w:hAnsi="Times New Roman"/>
          <w:b/>
          <w:color w:val="000000"/>
          <w:sz w:val="24"/>
        </w:rPr>
        <w:t>Tähelepanek:</w:t>
      </w:r>
    </w:p>
    <w:p w14:paraId="0EA536C1" w14:textId="4956C5E4" w:rsidR="005E67C5" w:rsidRDefault="005714DB" w:rsidP="008D46D5">
      <w:pPr>
        <w:widowControl w:val="0"/>
        <w:autoSpaceDE w:val="0"/>
        <w:spacing w:after="0" w:line="240" w:lineRule="auto"/>
        <w:jc w:val="both"/>
        <w:rPr>
          <w:rFonts w:ascii="Times New Roman" w:hAnsi="Times New Roman"/>
          <w:color w:val="000000"/>
          <w:sz w:val="24"/>
        </w:rPr>
      </w:pPr>
      <w:r w:rsidRPr="005714DB">
        <w:rPr>
          <w:rFonts w:ascii="Times New Roman" w:hAnsi="Times New Roman"/>
          <w:color w:val="000000"/>
          <w:sz w:val="24"/>
        </w:rPr>
        <w:t xml:space="preserve">J.-K. </w:t>
      </w:r>
      <w:proofErr w:type="spellStart"/>
      <w:r w:rsidRPr="005714DB">
        <w:rPr>
          <w:rFonts w:ascii="Times New Roman" w:hAnsi="Times New Roman"/>
          <w:color w:val="000000"/>
          <w:sz w:val="24"/>
        </w:rPr>
        <w:t>Konovalov</w:t>
      </w:r>
      <w:proofErr w:type="spellEnd"/>
      <w:r w:rsidRPr="005714DB">
        <w:rPr>
          <w:rFonts w:ascii="Times New Roman" w:hAnsi="Times New Roman"/>
          <w:color w:val="000000"/>
          <w:sz w:val="24"/>
        </w:rPr>
        <w:t xml:space="preserve"> – v</w:t>
      </w:r>
      <w:r w:rsidR="008D46D5" w:rsidRPr="005714DB">
        <w:rPr>
          <w:rFonts w:ascii="Times New Roman" w:hAnsi="Times New Roman"/>
          <w:color w:val="000000"/>
          <w:sz w:val="24"/>
        </w:rPr>
        <w:t xml:space="preserve">olikogu ajaks </w:t>
      </w:r>
      <w:r w:rsidR="005E67C5" w:rsidRPr="005714DB">
        <w:rPr>
          <w:rFonts w:ascii="Times New Roman" w:hAnsi="Times New Roman"/>
          <w:color w:val="000000"/>
          <w:sz w:val="24"/>
        </w:rPr>
        <w:t>paluks ülevaadet lisataotlustest, mis jõ</w:t>
      </w:r>
      <w:r w:rsidRPr="005714DB">
        <w:rPr>
          <w:rFonts w:ascii="Times New Roman" w:hAnsi="Times New Roman"/>
          <w:color w:val="000000"/>
          <w:sz w:val="24"/>
        </w:rPr>
        <w:t>udsid eelarvesse ning mis ei jõudnud eelarvesse.</w:t>
      </w:r>
    </w:p>
    <w:p w14:paraId="6EEED999" w14:textId="77777777" w:rsidR="00753417" w:rsidRDefault="00753417" w:rsidP="008D46D5">
      <w:pPr>
        <w:widowControl w:val="0"/>
        <w:autoSpaceDE w:val="0"/>
        <w:spacing w:after="0" w:line="240" w:lineRule="auto"/>
        <w:jc w:val="both"/>
        <w:rPr>
          <w:rFonts w:ascii="Times New Roman" w:hAnsi="Times New Roman"/>
          <w:color w:val="000000"/>
          <w:sz w:val="24"/>
        </w:rPr>
      </w:pPr>
    </w:p>
    <w:p w14:paraId="5C1EC6FB" w14:textId="472F8EC3" w:rsidR="00753417" w:rsidRDefault="00753417" w:rsidP="008D46D5">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Tähelepanek:</w:t>
      </w:r>
    </w:p>
    <w:p w14:paraId="2DB4F55F" w14:textId="0C349691" w:rsidR="005E67C5" w:rsidRPr="00EC4729" w:rsidRDefault="00753417" w:rsidP="008D46D5">
      <w:pPr>
        <w:widowControl w:val="0"/>
        <w:autoSpaceDE w:val="0"/>
        <w:spacing w:after="0" w:line="240" w:lineRule="auto"/>
        <w:jc w:val="both"/>
        <w:rPr>
          <w:rFonts w:ascii="Times New Roman" w:hAnsi="Times New Roman"/>
          <w:color w:val="000000"/>
          <w:sz w:val="24"/>
        </w:rPr>
      </w:pPr>
      <w:r w:rsidRPr="00753417">
        <w:rPr>
          <w:rFonts w:ascii="Times New Roman" w:hAnsi="Times New Roman"/>
          <w:color w:val="000000"/>
          <w:sz w:val="24"/>
        </w:rPr>
        <w:t>D. Martinson</w:t>
      </w:r>
      <w:r>
        <w:rPr>
          <w:rFonts w:ascii="Times New Roman" w:hAnsi="Times New Roman"/>
          <w:b/>
          <w:color w:val="000000"/>
          <w:sz w:val="24"/>
        </w:rPr>
        <w:t xml:space="preserve"> - </w:t>
      </w:r>
      <w:r>
        <w:rPr>
          <w:rFonts w:ascii="Times New Roman" w:hAnsi="Times New Roman"/>
          <w:color w:val="000000"/>
          <w:sz w:val="24"/>
        </w:rPr>
        <w:t xml:space="preserve">paluks kirjalikku arvutuskäiku, millest koosneb ja kuidas kujunes 25 eurot tunnis maksev </w:t>
      </w:r>
      <w:r w:rsidR="00EC4729">
        <w:rPr>
          <w:rFonts w:ascii="Times New Roman" w:hAnsi="Times New Roman"/>
          <w:color w:val="000000"/>
          <w:sz w:val="24"/>
        </w:rPr>
        <w:t>maadlus</w:t>
      </w:r>
      <w:r>
        <w:rPr>
          <w:rFonts w:ascii="Times New Roman" w:hAnsi="Times New Roman"/>
          <w:color w:val="000000"/>
          <w:sz w:val="24"/>
        </w:rPr>
        <w:t>tund.</w:t>
      </w:r>
    </w:p>
    <w:p w14:paraId="7B1C0B1C" w14:textId="77777777" w:rsidR="00DC36FE" w:rsidRDefault="00DC36FE" w:rsidP="008D46D5">
      <w:pPr>
        <w:widowControl w:val="0"/>
        <w:autoSpaceDE w:val="0"/>
        <w:spacing w:after="0" w:line="240" w:lineRule="auto"/>
        <w:jc w:val="both"/>
        <w:rPr>
          <w:rFonts w:ascii="Times New Roman" w:hAnsi="Times New Roman"/>
          <w:color w:val="000000"/>
          <w:sz w:val="24"/>
          <w:highlight w:val="magenta"/>
        </w:rPr>
      </w:pPr>
    </w:p>
    <w:p w14:paraId="68B20ACE" w14:textId="4FD4321D" w:rsidR="00DC36FE" w:rsidRPr="00DC36FE" w:rsidRDefault="00DC36FE" w:rsidP="008D46D5">
      <w:pPr>
        <w:widowControl w:val="0"/>
        <w:autoSpaceDE w:val="0"/>
        <w:spacing w:after="0" w:line="240" w:lineRule="auto"/>
        <w:jc w:val="both"/>
        <w:rPr>
          <w:rFonts w:ascii="Times New Roman" w:hAnsi="Times New Roman"/>
          <w:b/>
          <w:color w:val="000000"/>
          <w:sz w:val="24"/>
        </w:rPr>
      </w:pPr>
      <w:r w:rsidRPr="00DC36FE">
        <w:rPr>
          <w:rFonts w:ascii="Times New Roman" w:hAnsi="Times New Roman"/>
          <w:b/>
          <w:color w:val="000000"/>
          <w:sz w:val="24"/>
        </w:rPr>
        <w:t>Ettepanek:</w:t>
      </w:r>
    </w:p>
    <w:p w14:paraId="7AE38264" w14:textId="495CABD7" w:rsidR="00DE0B60" w:rsidRDefault="00DC36FE" w:rsidP="008D46D5">
      <w:pPr>
        <w:widowControl w:val="0"/>
        <w:autoSpaceDE w:val="0"/>
        <w:spacing w:after="0" w:line="240" w:lineRule="auto"/>
        <w:jc w:val="both"/>
        <w:rPr>
          <w:rFonts w:ascii="Times New Roman" w:hAnsi="Times New Roman"/>
          <w:color w:val="000000"/>
          <w:sz w:val="24"/>
        </w:rPr>
      </w:pPr>
      <w:r w:rsidRPr="00DC36FE">
        <w:rPr>
          <w:rFonts w:ascii="Times New Roman" w:hAnsi="Times New Roman"/>
          <w:color w:val="000000"/>
          <w:sz w:val="24"/>
        </w:rPr>
        <w:t xml:space="preserve">L. </w:t>
      </w:r>
      <w:proofErr w:type="spellStart"/>
      <w:r w:rsidRPr="00DC36FE">
        <w:rPr>
          <w:rFonts w:ascii="Times New Roman" w:hAnsi="Times New Roman"/>
          <w:color w:val="000000"/>
          <w:sz w:val="24"/>
        </w:rPr>
        <w:t>Aedmaa</w:t>
      </w:r>
      <w:proofErr w:type="spellEnd"/>
      <w:r w:rsidRPr="00DC36FE">
        <w:rPr>
          <w:rFonts w:ascii="Times New Roman" w:hAnsi="Times New Roman"/>
          <w:color w:val="000000"/>
          <w:sz w:val="24"/>
        </w:rPr>
        <w:t xml:space="preserve"> – suunata eelnõu</w:t>
      </w:r>
      <w:r>
        <w:rPr>
          <w:rFonts w:ascii="Times New Roman" w:hAnsi="Times New Roman"/>
          <w:color w:val="000000"/>
          <w:sz w:val="24"/>
        </w:rPr>
        <w:t xml:space="preserve"> „Viljandi linna 2026. aasta eelarve“</w:t>
      </w:r>
      <w:r w:rsidRPr="00DC36FE">
        <w:rPr>
          <w:rFonts w:ascii="Times New Roman" w:hAnsi="Times New Roman"/>
          <w:color w:val="000000"/>
          <w:sz w:val="24"/>
        </w:rPr>
        <w:t xml:space="preserve"> III lugemisele</w:t>
      </w:r>
      <w:r w:rsidR="005D79DC">
        <w:rPr>
          <w:rFonts w:ascii="Times New Roman" w:hAnsi="Times New Roman"/>
          <w:color w:val="000000"/>
          <w:sz w:val="24"/>
        </w:rPr>
        <w:t xml:space="preserve">, et komisjon saaks </w:t>
      </w:r>
      <w:r w:rsidR="005714DB">
        <w:rPr>
          <w:rFonts w:ascii="Times New Roman" w:hAnsi="Times New Roman"/>
          <w:color w:val="000000"/>
          <w:sz w:val="24"/>
        </w:rPr>
        <w:t>kuu aja jooksul teha ett</w:t>
      </w:r>
      <w:r w:rsidR="005D79DC">
        <w:rPr>
          <w:rFonts w:ascii="Times New Roman" w:hAnsi="Times New Roman"/>
          <w:color w:val="000000"/>
          <w:sz w:val="24"/>
        </w:rPr>
        <w:t>epanekuid ning valitsus vii</w:t>
      </w:r>
      <w:r w:rsidR="005714DB">
        <w:rPr>
          <w:rFonts w:ascii="Times New Roman" w:hAnsi="Times New Roman"/>
          <w:color w:val="000000"/>
          <w:sz w:val="24"/>
        </w:rPr>
        <w:t xml:space="preserve">a sisse muudatusi, mida seni ei ole </w:t>
      </w:r>
      <w:r w:rsidR="005D79DC">
        <w:rPr>
          <w:rFonts w:ascii="Times New Roman" w:hAnsi="Times New Roman"/>
          <w:color w:val="000000"/>
          <w:sz w:val="24"/>
        </w:rPr>
        <w:t>kahe kuu jooksul teha jõutud</w:t>
      </w:r>
      <w:r w:rsidRPr="00DC36FE">
        <w:rPr>
          <w:rFonts w:ascii="Times New Roman" w:hAnsi="Times New Roman"/>
          <w:color w:val="000000"/>
          <w:sz w:val="24"/>
        </w:rPr>
        <w:t>.</w:t>
      </w:r>
    </w:p>
    <w:p w14:paraId="6CCBA3C1" w14:textId="77777777" w:rsidR="005714DB" w:rsidRDefault="005714DB" w:rsidP="008D46D5">
      <w:pPr>
        <w:widowControl w:val="0"/>
        <w:autoSpaceDE w:val="0"/>
        <w:spacing w:after="0" w:line="240" w:lineRule="auto"/>
        <w:jc w:val="both"/>
        <w:rPr>
          <w:rFonts w:ascii="Times New Roman" w:hAnsi="Times New Roman"/>
          <w:color w:val="000000"/>
          <w:sz w:val="24"/>
        </w:rPr>
      </w:pPr>
    </w:p>
    <w:p w14:paraId="03393179" w14:textId="3B97E62A" w:rsidR="005D79DC" w:rsidRDefault="005D79DC"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Komisjoni juhataja pani ettepaneku hääletusele.</w:t>
      </w:r>
    </w:p>
    <w:p w14:paraId="050E2A79" w14:textId="26675F95" w:rsidR="00DE0B60" w:rsidRPr="005D79DC" w:rsidRDefault="00DE0B60" w:rsidP="008D46D5">
      <w:pPr>
        <w:widowControl w:val="0"/>
        <w:autoSpaceDE w:val="0"/>
        <w:spacing w:after="0" w:line="240" w:lineRule="auto"/>
        <w:jc w:val="both"/>
        <w:rPr>
          <w:rFonts w:ascii="Times New Roman" w:hAnsi="Times New Roman"/>
          <w:b/>
          <w:color w:val="000000"/>
          <w:sz w:val="24"/>
        </w:rPr>
      </w:pPr>
      <w:r w:rsidRPr="005D79DC">
        <w:rPr>
          <w:rFonts w:ascii="Times New Roman" w:hAnsi="Times New Roman"/>
          <w:b/>
          <w:color w:val="000000"/>
          <w:sz w:val="24"/>
        </w:rPr>
        <w:t>Hääletati:</w:t>
      </w:r>
    </w:p>
    <w:p w14:paraId="66CA9AF0" w14:textId="7D331CDE" w:rsidR="00DE0B60" w:rsidRDefault="005D79DC"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5 poolt, 6 vastu, 0 erapooletut</w:t>
      </w:r>
    </w:p>
    <w:p w14:paraId="0324F948" w14:textId="77777777" w:rsidR="00DC36FE" w:rsidRDefault="00DC36FE" w:rsidP="008D46D5">
      <w:pPr>
        <w:widowControl w:val="0"/>
        <w:autoSpaceDE w:val="0"/>
        <w:spacing w:after="0" w:line="240" w:lineRule="auto"/>
        <w:jc w:val="both"/>
        <w:rPr>
          <w:rFonts w:ascii="Times New Roman" w:hAnsi="Times New Roman"/>
          <w:color w:val="000000"/>
          <w:sz w:val="24"/>
        </w:rPr>
      </w:pPr>
    </w:p>
    <w:p w14:paraId="3C7BEF8F" w14:textId="247E8838" w:rsidR="00DC36FE" w:rsidRPr="006D774A" w:rsidRDefault="00DC36FE" w:rsidP="008D46D5">
      <w:pPr>
        <w:widowControl w:val="0"/>
        <w:autoSpaceDE w:val="0"/>
        <w:spacing w:after="0" w:line="240" w:lineRule="auto"/>
        <w:jc w:val="both"/>
        <w:rPr>
          <w:rFonts w:ascii="Times New Roman" w:hAnsi="Times New Roman"/>
          <w:b/>
          <w:color w:val="000000"/>
          <w:sz w:val="24"/>
        </w:rPr>
      </w:pPr>
      <w:r w:rsidRPr="006D774A">
        <w:rPr>
          <w:rFonts w:ascii="Times New Roman" w:hAnsi="Times New Roman"/>
          <w:b/>
          <w:color w:val="000000"/>
          <w:sz w:val="24"/>
        </w:rPr>
        <w:t>Ettepanek</w:t>
      </w:r>
      <w:r w:rsidR="006D774A" w:rsidRPr="006D774A">
        <w:rPr>
          <w:rFonts w:ascii="Times New Roman" w:hAnsi="Times New Roman"/>
          <w:b/>
          <w:color w:val="000000"/>
          <w:sz w:val="24"/>
        </w:rPr>
        <w:t>:</w:t>
      </w:r>
    </w:p>
    <w:p w14:paraId="5F843C72" w14:textId="5A059ABE" w:rsidR="00DE0B60" w:rsidRDefault="006D774A"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 xml:space="preserve">J.-K. </w:t>
      </w:r>
      <w:proofErr w:type="spellStart"/>
      <w:r>
        <w:rPr>
          <w:rFonts w:ascii="Times New Roman" w:hAnsi="Times New Roman"/>
          <w:color w:val="000000"/>
          <w:sz w:val="24"/>
        </w:rPr>
        <w:t>Konovalov</w:t>
      </w:r>
      <w:proofErr w:type="spellEnd"/>
      <w:r>
        <w:rPr>
          <w:rFonts w:ascii="Times New Roman" w:hAnsi="Times New Roman"/>
          <w:color w:val="000000"/>
          <w:sz w:val="24"/>
        </w:rPr>
        <w:t xml:space="preserve"> </w:t>
      </w:r>
      <w:r w:rsidR="00285C5F">
        <w:rPr>
          <w:rFonts w:ascii="Times New Roman" w:hAnsi="Times New Roman"/>
          <w:color w:val="000000"/>
          <w:sz w:val="24"/>
        </w:rPr>
        <w:t>–</w:t>
      </w:r>
      <w:r>
        <w:rPr>
          <w:rFonts w:ascii="Times New Roman" w:hAnsi="Times New Roman"/>
          <w:color w:val="000000"/>
          <w:sz w:val="24"/>
        </w:rPr>
        <w:t xml:space="preserve"> </w:t>
      </w:r>
      <w:r w:rsidR="00E25241">
        <w:rPr>
          <w:rFonts w:ascii="Times New Roman" w:hAnsi="Times New Roman"/>
          <w:color w:val="000000"/>
          <w:sz w:val="24"/>
        </w:rPr>
        <w:t>alles jäävad KU902 Roo tänava parklat ümbritseva taristu projekteerimine ja ehitamine</w:t>
      </w:r>
      <w:r w:rsidR="00753417">
        <w:rPr>
          <w:rFonts w:ascii="Times New Roman" w:hAnsi="Times New Roman"/>
          <w:color w:val="000000"/>
          <w:sz w:val="24"/>
        </w:rPr>
        <w:t>, jääb sisse ühe miljoniga ning jääb alles ka</w:t>
      </w:r>
      <w:r w:rsidR="00E25241">
        <w:rPr>
          <w:rFonts w:ascii="Times New Roman" w:hAnsi="Times New Roman"/>
          <w:color w:val="000000"/>
          <w:sz w:val="24"/>
        </w:rPr>
        <w:t xml:space="preserve"> kontorida</w:t>
      </w:r>
      <w:r w:rsidR="00753417">
        <w:rPr>
          <w:rFonts w:ascii="Times New Roman" w:hAnsi="Times New Roman"/>
          <w:color w:val="000000"/>
          <w:sz w:val="24"/>
        </w:rPr>
        <w:t xml:space="preserve"> 155910 O</w:t>
      </w:r>
      <w:r w:rsidR="00E25241">
        <w:rPr>
          <w:rFonts w:ascii="Times New Roman" w:hAnsi="Times New Roman"/>
          <w:color w:val="000000"/>
          <w:sz w:val="24"/>
        </w:rPr>
        <w:t>rdulinnuse külastuskes</w:t>
      </w:r>
      <w:r w:rsidR="00753417">
        <w:rPr>
          <w:rFonts w:ascii="Times New Roman" w:hAnsi="Times New Roman"/>
          <w:color w:val="000000"/>
          <w:sz w:val="24"/>
        </w:rPr>
        <w:t xml:space="preserve">kkonna ja teenuse arendamine, </w:t>
      </w:r>
      <w:r w:rsidR="00E25241">
        <w:rPr>
          <w:rFonts w:ascii="Times New Roman" w:hAnsi="Times New Roman"/>
          <w:color w:val="000000"/>
          <w:sz w:val="24"/>
        </w:rPr>
        <w:t>586</w:t>
      </w:r>
      <w:r w:rsidR="00EC4729">
        <w:rPr>
          <w:rFonts w:ascii="Times New Roman" w:hAnsi="Times New Roman"/>
          <w:color w:val="000000"/>
          <w:sz w:val="24"/>
        </w:rPr>
        <w:t xml:space="preserve"> </w:t>
      </w:r>
      <w:r w:rsidR="00E25241">
        <w:rPr>
          <w:rFonts w:ascii="Times New Roman" w:hAnsi="Times New Roman"/>
          <w:color w:val="000000"/>
          <w:sz w:val="24"/>
        </w:rPr>
        <w:t>000 eurot ning mitte arvestada kahte KU223 rida, mis kannavad mõlemad nime „</w:t>
      </w:r>
      <w:r w:rsidR="00753417">
        <w:rPr>
          <w:rFonts w:ascii="Times New Roman" w:hAnsi="Times New Roman"/>
          <w:color w:val="000000"/>
          <w:sz w:val="24"/>
        </w:rPr>
        <w:t>I</w:t>
      </w:r>
      <w:r w:rsidR="00E25241">
        <w:rPr>
          <w:rFonts w:ascii="Times New Roman" w:hAnsi="Times New Roman"/>
          <w:color w:val="000000"/>
          <w:sz w:val="24"/>
        </w:rPr>
        <w:t>nvesteeringute reserv“.</w:t>
      </w:r>
    </w:p>
    <w:p w14:paraId="3180BE06" w14:textId="77777777" w:rsidR="00E25241" w:rsidRDefault="00E25241" w:rsidP="008D46D5">
      <w:pPr>
        <w:widowControl w:val="0"/>
        <w:autoSpaceDE w:val="0"/>
        <w:spacing w:after="0" w:line="240" w:lineRule="auto"/>
        <w:jc w:val="both"/>
        <w:rPr>
          <w:rFonts w:ascii="Times New Roman" w:hAnsi="Times New Roman"/>
          <w:color w:val="000000"/>
          <w:sz w:val="24"/>
        </w:rPr>
      </w:pPr>
    </w:p>
    <w:p w14:paraId="2CE76769" w14:textId="34253311" w:rsidR="005D79DC" w:rsidRDefault="005D79DC"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Komisjoni juhataja pani ettepaneku hääletusele.</w:t>
      </w:r>
    </w:p>
    <w:p w14:paraId="1224E3BA" w14:textId="3CAA739F" w:rsidR="005D79DC" w:rsidRPr="005D79DC" w:rsidRDefault="005D79DC" w:rsidP="008D46D5">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0F205D1E" w14:textId="797D2DF6" w:rsidR="00DE0B60" w:rsidRDefault="005D79DC"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5 poolt</w:t>
      </w:r>
      <w:r w:rsidR="00DE0B60">
        <w:rPr>
          <w:rFonts w:ascii="Times New Roman" w:hAnsi="Times New Roman"/>
          <w:color w:val="000000"/>
          <w:sz w:val="24"/>
        </w:rPr>
        <w:t xml:space="preserve">, </w:t>
      </w:r>
      <w:r>
        <w:rPr>
          <w:rFonts w:ascii="Times New Roman" w:hAnsi="Times New Roman"/>
          <w:color w:val="000000"/>
          <w:sz w:val="24"/>
        </w:rPr>
        <w:t>6 vastu, 0 erapooletut</w:t>
      </w:r>
    </w:p>
    <w:p w14:paraId="5D033AC0" w14:textId="77777777" w:rsidR="005D79DC" w:rsidRDefault="005D79DC" w:rsidP="008D46D5">
      <w:pPr>
        <w:widowControl w:val="0"/>
        <w:autoSpaceDE w:val="0"/>
        <w:spacing w:after="0" w:line="240" w:lineRule="auto"/>
        <w:jc w:val="both"/>
        <w:rPr>
          <w:rFonts w:ascii="Times New Roman" w:hAnsi="Times New Roman"/>
          <w:color w:val="000000"/>
          <w:sz w:val="24"/>
        </w:rPr>
      </w:pPr>
    </w:p>
    <w:p w14:paraId="13E651DC" w14:textId="77777777" w:rsidR="00EC4729" w:rsidRDefault="00EC4729">
      <w:pPr>
        <w:suppressAutoHyphens w:val="0"/>
        <w:spacing w:after="0" w:line="240" w:lineRule="auto"/>
        <w:rPr>
          <w:rFonts w:ascii="Times New Roman" w:hAnsi="Times New Roman"/>
          <w:b/>
          <w:color w:val="000000"/>
          <w:sz w:val="24"/>
        </w:rPr>
      </w:pPr>
      <w:r>
        <w:rPr>
          <w:rFonts w:ascii="Times New Roman" w:hAnsi="Times New Roman"/>
          <w:b/>
          <w:color w:val="000000"/>
          <w:sz w:val="24"/>
        </w:rPr>
        <w:br w:type="page"/>
      </w:r>
    </w:p>
    <w:p w14:paraId="22F18565" w14:textId="20F28BB5" w:rsidR="00DE0B60" w:rsidRPr="005D79DC" w:rsidRDefault="00DE0B60" w:rsidP="008D46D5">
      <w:pPr>
        <w:widowControl w:val="0"/>
        <w:autoSpaceDE w:val="0"/>
        <w:spacing w:after="0" w:line="240" w:lineRule="auto"/>
        <w:jc w:val="both"/>
        <w:rPr>
          <w:rFonts w:ascii="Times New Roman" w:hAnsi="Times New Roman"/>
          <w:b/>
          <w:color w:val="000000"/>
          <w:sz w:val="24"/>
        </w:rPr>
      </w:pPr>
      <w:r w:rsidRPr="005D79DC">
        <w:rPr>
          <w:rFonts w:ascii="Times New Roman" w:hAnsi="Times New Roman"/>
          <w:b/>
          <w:color w:val="000000"/>
          <w:sz w:val="24"/>
        </w:rPr>
        <w:lastRenderedPageBreak/>
        <w:t>Tähelepanek:</w:t>
      </w:r>
    </w:p>
    <w:p w14:paraId="67A0F2AE" w14:textId="431ABFFA" w:rsidR="00DE0B60" w:rsidRDefault="00DE0B60"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 xml:space="preserve">L. </w:t>
      </w:r>
      <w:proofErr w:type="spellStart"/>
      <w:r>
        <w:rPr>
          <w:rFonts w:ascii="Times New Roman" w:hAnsi="Times New Roman"/>
          <w:color w:val="000000"/>
          <w:sz w:val="24"/>
        </w:rPr>
        <w:t>Aedmaa</w:t>
      </w:r>
      <w:proofErr w:type="spellEnd"/>
      <w:r>
        <w:rPr>
          <w:rFonts w:ascii="Times New Roman" w:hAnsi="Times New Roman"/>
          <w:color w:val="000000"/>
          <w:sz w:val="24"/>
        </w:rPr>
        <w:t xml:space="preserve"> - juhul kui eelarve läheb läbi</w:t>
      </w:r>
      <w:r w:rsidR="00E25241">
        <w:rPr>
          <w:rFonts w:ascii="Times New Roman" w:hAnsi="Times New Roman"/>
          <w:color w:val="000000"/>
          <w:sz w:val="24"/>
        </w:rPr>
        <w:t xml:space="preserve"> koos linnavalitsuse poolt sisse viidud muudatusettepanekutega, siis palun enne volikogu</w:t>
      </w:r>
      <w:r>
        <w:rPr>
          <w:rFonts w:ascii="Times New Roman" w:hAnsi="Times New Roman"/>
          <w:color w:val="000000"/>
          <w:sz w:val="24"/>
        </w:rPr>
        <w:t xml:space="preserve"> hinnangut linnasekretärilt või juristilt, et neid </w:t>
      </w:r>
      <w:r w:rsidR="00E25241">
        <w:rPr>
          <w:rFonts w:ascii="Times New Roman" w:hAnsi="Times New Roman"/>
          <w:color w:val="000000"/>
          <w:sz w:val="24"/>
        </w:rPr>
        <w:t xml:space="preserve">rahasid </w:t>
      </w:r>
      <w:r>
        <w:rPr>
          <w:rFonts w:ascii="Times New Roman" w:hAnsi="Times New Roman"/>
          <w:color w:val="000000"/>
          <w:sz w:val="24"/>
        </w:rPr>
        <w:t>ei ole võimalik kasutada linnavalituse määrusega milleksk</w:t>
      </w:r>
      <w:r w:rsidR="00E25241">
        <w:rPr>
          <w:rFonts w:ascii="Times New Roman" w:hAnsi="Times New Roman"/>
          <w:color w:val="000000"/>
          <w:sz w:val="24"/>
        </w:rPr>
        <w:t>i muuks.</w:t>
      </w:r>
    </w:p>
    <w:p w14:paraId="65401E36" w14:textId="77777777" w:rsidR="00DE0B60" w:rsidRDefault="00DE0B60" w:rsidP="008D46D5">
      <w:pPr>
        <w:widowControl w:val="0"/>
        <w:autoSpaceDE w:val="0"/>
        <w:spacing w:after="0" w:line="240" w:lineRule="auto"/>
        <w:jc w:val="both"/>
        <w:rPr>
          <w:rFonts w:ascii="Times New Roman" w:hAnsi="Times New Roman"/>
          <w:color w:val="000000"/>
          <w:sz w:val="24"/>
        </w:rPr>
      </w:pPr>
    </w:p>
    <w:p w14:paraId="3BF839B3" w14:textId="77777777" w:rsidR="00E25241" w:rsidRPr="00E25241" w:rsidRDefault="00E25241" w:rsidP="008D46D5">
      <w:pPr>
        <w:widowControl w:val="0"/>
        <w:autoSpaceDE w:val="0"/>
        <w:spacing w:after="0" w:line="240" w:lineRule="auto"/>
        <w:jc w:val="both"/>
        <w:rPr>
          <w:rFonts w:ascii="Times New Roman" w:hAnsi="Times New Roman"/>
          <w:b/>
          <w:color w:val="000000"/>
          <w:sz w:val="24"/>
        </w:rPr>
      </w:pPr>
      <w:r w:rsidRPr="00E25241">
        <w:rPr>
          <w:rFonts w:ascii="Times New Roman" w:hAnsi="Times New Roman"/>
          <w:b/>
          <w:color w:val="000000"/>
          <w:sz w:val="24"/>
        </w:rPr>
        <w:t>Ettepanek:</w:t>
      </w:r>
    </w:p>
    <w:p w14:paraId="67D3DECC" w14:textId="6DF61E4B" w:rsidR="00DE0B60" w:rsidRDefault="00E25241"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 xml:space="preserve">K. </w:t>
      </w:r>
      <w:proofErr w:type="spellStart"/>
      <w:r>
        <w:rPr>
          <w:rFonts w:ascii="Times New Roman" w:hAnsi="Times New Roman"/>
          <w:color w:val="000000"/>
          <w:sz w:val="24"/>
        </w:rPr>
        <w:t>Ilisson</w:t>
      </w:r>
      <w:proofErr w:type="spellEnd"/>
      <w:r>
        <w:rPr>
          <w:rFonts w:ascii="Times New Roman" w:hAnsi="Times New Roman"/>
          <w:color w:val="000000"/>
          <w:sz w:val="24"/>
        </w:rPr>
        <w:t xml:space="preserve"> – tabelisse panna sama sõnastusega, kus ta on maha võetud, pannakse sama sõnastusega juurde.</w:t>
      </w:r>
    </w:p>
    <w:p w14:paraId="15F51597" w14:textId="77777777" w:rsidR="00E25241" w:rsidRDefault="00E25241" w:rsidP="008D46D5">
      <w:pPr>
        <w:widowControl w:val="0"/>
        <w:autoSpaceDE w:val="0"/>
        <w:spacing w:after="0" w:line="240" w:lineRule="auto"/>
        <w:jc w:val="both"/>
        <w:rPr>
          <w:rFonts w:ascii="Times New Roman" w:hAnsi="Times New Roman"/>
          <w:color w:val="000000"/>
          <w:sz w:val="24"/>
        </w:rPr>
      </w:pPr>
    </w:p>
    <w:p w14:paraId="7649FC85" w14:textId="54473496" w:rsidR="00E25241" w:rsidRDefault="00E25241"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Komisjoni juhataja pani ettepaneku hääletusele.</w:t>
      </w:r>
    </w:p>
    <w:p w14:paraId="4AB93BDA" w14:textId="3AF96BFD" w:rsidR="00E25241" w:rsidRPr="00E25241" w:rsidRDefault="00E25241" w:rsidP="008D46D5">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108705A2" w14:textId="5A178FF4" w:rsidR="00DE0B60" w:rsidRDefault="00E25241"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5 poolt, 6 vastu, 0 erapooletut</w:t>
      </w:r>
    </w:p>
    <w:p w14:paraId="13306BBD" w14:textId="77777777" w:rsidR="008D46D5" w:rsidRDefault="008D46D5" w:rsidP="008D46D5">
      <w:pPr>
        <w:widowControl w:val="0"/>
        <w:autoSpaceDE w:val="0"/>
        <w:spacing w:after="0" w:line="240" w:lineRule="auto"/>
        <w:jc w:val="both"/>
        <w:rPr>
          <w:rFonts w:ascii="Times New Roman" w:hAnsi="Times New Roman"/>
          <w:color w:val="000000"/>
          <w:sz w:val="24"/>
        </w:rPr>
      </w:pPr>
    </w:p>
    <w:p w14:paraId="325871BC" w14:textId="0A817C98" w:rsidR="00DE0B60" w:rsidRDefault="00753417"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Komisjoni juhataja p</w:t>
      </w:r>
      <w:r w:rsidR="00DE0B60">
        <w:rPr>
          <w:rFonts w:ascii="Times New Roman" w:hAnsi="Times New Roman"/>
          <w:color w:val="000000"/>
          <w:sz w:val="24"/>
        </w:rPr>
        <w:t>ani eelnõu hääletusele</w:t>
      </w:r>
      <w:r>
        <w:rPr>
          <w:rFonts w:ascii="Times New Roman" w:hAnsi="Times New Roman"/>
          <w:color w:val="000000"/>
          <w:sz w:val="24"/>
        </w:rPr>
        <w:t>.</w:t>
      </w:r>
    </w:p>
    <w:p w14:paraId="24958739" w14:textId="11FEAF0C" w:rsidR="00753417" w:rsidRPr="00753417" w:rsidRDefault="00753417" w:rsidP="008D46D5">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17CFCF56" w14:textId="6B5675B7" w:rsidR="00DE0B60" w:rsidRDefault="00753417" w:rsidP="008D46D5">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6 poolt</w:t>
      </w:r>
      <w:r w:rsidR="00DE0B60">
        <w:rPr>
          <w:rFonts w:ascii="Times New Roman" w:hAnsi="Times New Roman"/>
          <w:color w:val="000000"/>
          <w:sz w:val="24"/>
        </w:rPr>
        <w:t xml:space="preserve">, </w:t>
      </w:r>
      <w:r>
        <w:rPr>
          <w:rFonts w:ascii="Times New Roman" w:hAnsi="Times New Roman"/>
          <w:color w:val="000000"/>
          <w:sz w:val="24"/>
        </w:rPr>
        <w:t>5 vastu</w:t>
      </w:r>
      <w:r w:rsidR="00DE0B60">
        <w:rPr>
          <w:rFonts w:ascii="Times New Roman" w:hAnsi="Times New Roman"/>
          <w:color w:val="000000"/>
          <w:sz w:val="24"/>
        </w:rPr>
        <w:t xml:space="preserve">, </w:t>
      </w:r>
      <w:r>
        <w:rPr>
          <w:rFonts w:ascii="Times New Roman" w:hAnsi="Times New Roman"/>
          <w:color w:val="000000"/>
          <w:sz w:val="24"/>
        </w:rPr>
        <w:t>0 erapooletut</w:t>
      </w:r>
    </w:p>
    <w:p w14:paraId="060FF9F7" w14:textId="77777777" w:rsidR="00DE0B60" w:rsidRPr="005E67C5" w:rsidRDefault="00DE0B60" w:rsidP="008D46D5">
      <w:pPr>
        <w:widowControl w:val="0"/>
        <w:autoSpaceDE w:val="0"/>
        <w:spacing w:after="0" w:line="240" w:lineRule="auto"/>
        <w:jc w:val="both"/>
        <w:rPr>
          <w:rFonts w:ascii="Times New Roman" w:hAnsi="Times New Roman"/>
          <w:color w:val="000000"/>
          <w:sz w:val="24"/>
        </w:rPr>
      </w:pPr>
    </w:p>
    <w:p w14:paraId="43A1FFE3" w14:textId="77777777" w:rsidR="008D46D5" w:rsidRDefault="008D46D5" w:rsidP="008D46D5">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OTSUSTATI:</w:t>
      </w:r>
    </w:p>
    <w:p w14:paraId="626AF752" w14:textId="3C5FF5A4" w:rsidR="008D46D5" w:rsidRDefault="008D46D5" w:rsidP="008D46D5">
      <w:pPr>
        <w:widowControl w:val="0"/>
        <w:autoSpaceDE w:val="0"/>
        <w:spacing w:after="0" w:line="240" w:lineRule="auto"/>
        <w:jc w:val="both"/>
        <w:rPr>
          <w:rFonts w:ascii="Times New Roman" w:hAnsi="Times New Roman"/>
          <w:sz w:val="24"/>
          <w:szCs w:val="24"/>
        </w:rPr>
      </w:pPr>
      <w:r w:rsidRPr="00EC4729">
        <w:rPr>
          <w:rFonts w:ascii="Times New Roman" w:hAnsi="Times New Roman"/>
          <w:sz w:val="24"/>
          <w:szCs w:val="24"/>
        </w:rPr>
        <w:t>Toetada eelnõu „Viljandi linna 2026. aasta eelarve</w:t>
      </w:r>
      <w:r w:rsidR="00EC4729" w:rsidRPr="00EC4729">
        <w:rPr>
          <w:rFonts w:ascii="Times New Roman" w:hAnsi="Times New Roman"/>
          <w:sz w:val="24"/>
          <w:szCs w:val="24"/>
        </w:rPr>
        <w:t>, II lugemine</w:t>
      </w:r>
      <w:r w:rsidRPr="00EC4729">
        <w:rPr>
          <w:rFonts w:ascii="Times New Roman" w:hAnsi="Times New Roman"/>
          <w:sz w:val="24"/>
          <w:szCs w:val="24"/>
        </w:rPr>
        <w:t xml:space="preserve"> (2025/19-2)“.</w:t>
      </w:r>
    </w:p>
    <w:p w14:paraId="57F667B5" w14:textId="77777777" w:rsidR="003E41F0" w:rsidRDefault="003E41F0" w:rsidP="008D46D5">
      <w:pPr>
        <w:widowControl w:val="0"/>
        <w:autoSpaceDE w:val="0"/>
        <w:spacing w:after="0" w:line="240" w:lineRule="auto"/>
        <w:jc w:val="both"/>
        <w:rPr>
          <w:rFonts w:ascii="Times New Roman" w:hAnsi="Times New Roman"/>
          <w:sz w:val="24"/>
          <w:szCs w:val="24"/>
        </w:rPr>
      </w:pPr>
    </w:p>
    <w:p w14:paraId="485F5D69" w14:textId="77777777" w:rsidR="00EC4729" w:rsidRDefault="00EC4729" w:rsidP="008D46D5">
      <w:pPr>
        <w:widowControl w:val="0"/>
        <w:autoSpaceDE w:val="0"/>
        <w:spacing w:after="0" w:line="240" w:lineRule="auto"/>
        <w:jc w:val="both"/>
        <w:rPr>
          <w:rFonts w:ascii="Times New Roman" w:hAnsi="Times New Roman"/>
          <w:sz w:val="24"/>
          <w:szCs w:val="24"/>
        </w:rPr>
      </w:pPr>
    </w:p>
    <w:p w14:paraId="22F5699D" w14:textId="777A50E9" w:rsidR="003E41F0" w:rsidRPr="00EC4729" w:rsidRDefault="00EC4729" w:rsidP="008D46D5">
      <w:pPr>
        <w:widowControl w:val="0"/>
        <w:autoSpaceDE w:val="0"/>
        <w:spacing w:after="0" w:line="240" w:lineRule="auto"/>
        <w:jc w:val="both"/>
        <w:rPr>
          <w:rFonts w:ascii="Times New Roman" w:hAnsi="Times New Roman"/>
          <w:b/>
          <w:color w:val="000000"/>
          <w:sz w:val="24"/>
        </w:rPr>
      </w:pPr>
      <w:r>
        <w:rPr>
          <w:rFonts w:ascii="Times New Roman" w:hAnsi="Times New Roman"/>
          <w:b/>
          <w:sz w:val="24"/>
          <w:szCs w:val="24"/>
        </w:rPr>
        <w:t>Komisjon tegi p</w:t>
      </w:r>
      <w:r w:rsidR="003E41F0" w:rsidRPr="00EC4729">
        <w:rPr>
          <w:rFonts w:ascii="Times New Roman" w:hAnsi="Times New Roman"/>
          <w:b/>
          <w:sz w:val="24"/>
          <w:szCs w:val="24"/>
        </w:rPr>
        <w:t>aus</w:t>
      </w:r>
      <w:r>
        <w:rPr>
          <w:rFonts w:ascii="Times New Roman" w:hAnsi="Times New Roman"/>
          <w:b/>
          <w:sz w:val="24"/>
          <w:szCs w:val="24"/>
        </w:rPr>
        <w:t>i</w:t>
      </w:r>
      <w:r w:rsidR="003E41F0" w:rsidRPr="00EC4729">
        <w:rPr>
          <w:rFonts w:ascii="Times New Roman" w:hAnsi="Times New Roman"/>
          <w:b/>
          <w:sz w:val="24"/>
          <w:szCs w:val="24"/>
        </w:rPr>
        <w:t xml:space="preserve"> 17.25</w:t>
      </w:r>
      <w:r w:rsidR="007D2072" w:rsidRPr="00EC4729">
        <w:rPr>
          <w:rFonts w:ascii="Times New Roman" w:hAnsi="Times New Roman"/>
          <w:b/>
          <w:sz w:val="24"/>
          <w:szCs w:val="24"/>
        </w:rPr>
        <w:t>-17.30</w:t>
      </w:r>
      <w:r>
        <w:rPr>
          <w:rFonts w:ascii="Times New Roman" w:hAnsi="Times New Roman"/>
          <w:b/>
          <w:sz w:val="24"/>
          <w:szCs w:val="24"/>
        </w:rPr>
        <w:t>.</w:t>
      </w:r>
    </w:p>
    <w:p w14:paraId="3589477E" w14:textId="77777777" w:rsidR="0007084D" w:rsidRDefault="0007084D" w:rsidP="0007084D">
      <w:pPr>
        <w:suppressAutoHyphens w:val="0"/>
        <w:spacing w:after="0" w:line="240" w:lineRule="auto"/>
        <w:rPr>
          <w:rFonts w:ascii="Times New Roman" w:hAnsi="Times New Roman"/>
          <w:bCs/>
          <w:sz w:val="24"/>
          <w:szCs w:val="24"/>
        </w:rPr>
      </w:pPr>
    </w:p>
    <w:p w14:paraId="6E88791F" w14:textId="77777777" w:rsidR="0007084D" w:rsidRDefault="0007084D" w:rsidP="0007084D">
      <w:pPr>
        <w:suppressAutoHyphens w:val="0"/>
        <w:spacing w:after="0" w:line="240" w:lineRule="auto"/>
        <w:rPr>
          <w:rFonts w:ascii="Times New Roman" w:hAnsi="Times New Roman"/>
          <w:bCs/>
          <w:sz w:val="24"/>
          <w:szCs w:val="24"/>
        </w:rPr>
      </w:pPr>
    </w:p>
    <w:p w14:paraId="1BB935E4" w14:textId="71B22913" w:rsidR="0066392E" w:rsidRDefault="003E41F0" w:rsidP="0007084D">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3</w:t>
      </w:r>
    </w:p>
    <w:p w14:paraId="01A9AEC1" w14:textId="77777777" w:rsidR="00B27E0B" w:rsidRDefault="00B27E0B" w:rsidP="00641B67">
      <w:pPr>
        <w:spacing w:after="0" w:line="240" w:lineRule="auto"/>
        <w:jc w:val="both"/>
        <w:rPr>
          <w:rFonts w:ascii="Times New Roman" w:hAnsi="Times New Roman"/>
          <w:b/>
          <w:bCs/>
          <w:sz w:val="24"/>
          <w:szCs w:val="24"/>
        </w:rPr>
      </w:pPr>
      <w:r w:rsidRPr="00B27E0B">
        <w:rPr>
          <w:rFonts w:ascii="Times New Roman" w:hAnsi="Times New Roman"/>
          <w:b/>
          <w:bCs/>
          <w:sz w:val="24"/>
          <w:szCs w:val="24"/>
        </w:rPr>
        <w:t>Eluruumi alaliste kulude piirmäärad toimetulekutoetuse arvestamisel (2026/44)</w:t>
      </w:r>
    </w:p>
    <w:p w14:paraId="2040D8EA" w14:textId="65A1E001" w:rsidR="00641B67" w:rsidRDefault="00641B67" w:rsidP="00641B67">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23E6F0E3" w14:textId="73C5F10C" w:rsidR="007C1B92" w:rsidRPr="007D2072" w:rsidRDefault="00F0421C" w:rsidP="00641B67">
      <w:pPr>
        <w:spacing w:after="0" w:line="240" w:lineRule="auto"/>
        <w:jc w:val="both"/>
        <w:rPr>
          <w:rFonts w:ascii="Times New Roman" w:hAnsi="Times New Roman"/>
          <w:color w:val="242424"/>
          <w:sz w:val="24"/>
          <w:szCs w:val="24"/>
          <w:lang w:eastAsia="et-EE"/>
        </w:rPr>
      </w:pPr>
      <w:r w:rsidRPr="007D2072">
        <w:rPr>
          <w:rFonts w:ascii="Times New Roman" w:hAnsi="Times New Roman"/>
          <w:color w:val="242424"/>
          <w:sz w:val="24"/>
          <w:szCs w:val="24"/>
          <w:lang w:eastAsia="et-EE"/>
        </w:rPr>
        <w:t xml:space="preserve">A. Suits selgitas, et </w:t>
      </w:r>
      <w:r w:rsidR="00ED4417" w:rsidRPr="007D2072">
        <w:rPr>
          <w:rFonts w:ascii="Times New Roman" w:hAnsi="Times New Roman"/>
          <w:color w:val="242424"/>
          <w:sz w:val="24"/>
          <w:szCs w:val="24"/>
          <w:lang w:eastAsia="et-EE"/>
        </w:rPr>
        <w:t>eelnõu eesmärk on tagada riigi poolt kehtestatud toimetulekupiir toimetulekutoetuse taotlejatele.</w:t>
      </w:r>
    </w:p>
    <w:p w14:paraId="7C279C3F" w14:textId="77777777" w:rsidR="00F0421C" w:rsidRPr="007D2072" w:rsidRDefault="00F0421C" w:rsidP="00641B67">
      <w:pPr>
        <w:spacing w:after="0" w:line="240" w:lineRule="auto"/>
        <w:jc w:val="both"/>
        <w:rPr>
          <w:rFonts w:ascii="Times New Roman" w:hAnsi="Times New Roman"/>
          <w:sz w:val="24"/>
          <w:szCs w:val="24"/>
        </w:rPr>
      </w:pPr>
    </w:p>
    <w:p w14:paraId="13AFBE27" w14:textId="4BC33641" w:rsidR="00F0421C" w:rsidRPr="007D2072" w:rsidRDefault="00EC4729" w:rsidP="00F0421C">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Komisjoni esimees</w:t>
      </w:r>
      <w:r w:rsidR="00F0421C" w:rsidRPr="007D2072">
        <w:rPr>
          <w:rFonts w:ascii="Times New Roman" w:hAnsi="Times New Roman"/>
          <w:color w:val="242424"/>
          <w:sz w:val="24"/>
          <w:szCs w:val="24"/>
          <w:lang w:eastAsia="et-EE"/>
        </w:rPr>
        <w:t xml:space="preserve"> tegi ettepaneku toetada eelnõud. Vastuväiteid ei olnud.</w:t>
      </w:r>
    </w:p>
    <w:p w14:paraId="799CD2D5" w14:textId="77777777" w:rsidR="00641B67" w:rsidRPr="007D2072" w:rsidRDefault="00641B67" w:rsidP="00641B67">
      <w:pPr>
        <w:spacing w:after="0" w:line="240" w:lineRule="auto"/>
        <w:jc w:val="both"/>
        <w:rPr>
          <w:rFonts w:ascii="Times New Roman" w:hAnsi="Times New Roman"/>
          <w:sz w:val="24"/>
          <w:szCs w:val="24"/>
        </w:rPr>
      </w:pPr>
    </w:p>
    <w:p w14:paraId="5703BA55" w14:textId="77777777" w:rsidR="00641B67" w:rsidRPr="007D2072" w:rsidRDefault="00641B67" w:rsidP="00641B67">
      <w:pPr>
        <w:autoSpaceDE w:val="0"/>
        <w:spacing w:after="0" w:line="240" w:lineRule="auto"/>
        <w:jc w:val="both"/>
        <w:rPr>
          <w:rFonts w:ascii="Times New Roman" w:hAnsi="Times New Roman"/>
          <w:b/>
          <w:sz w:val="24"/>
          <w:szCs w:val="24"/>
        </w:rPr>
      </w:pPr>
      <w:r w:rsidRPr="007D2072">
        <w:rPr>
          <w:rFonts w:ascii="Times New Roman" w:hAnsi="Times New Roman"/>
          <w:b/>
          <w:sz w:val="24"/>
          <w:szCs w:val="24"/>
        </w:rPr>
        <w:t>OTSUSTATI:</w:t>
      </w:r>
    </w:p>
    <w:p w14:paraId="3F2F8793" w14:textId="7F38F71E" w:rsidR="00BD1B5E" w:rsidRPr="00F0421C" w:rsidRDefault="00EC4729" w:rsidP="00F0421C">
      <w:pPr>
        <w:spacing w:after="0" w:line="240" w:lineRule="auto"/>
        <w:jc w:val="both"/>
        <w:rPr>
          <w:rFonts w:ascii="Times New Roman" w:hAnsi="Times New Roman"/>
          <w:bCs/>
          <w:sz w:val="24"/>
          <w:szCs w:val="24"/>
        </w:rPr>
      </w:pPr>
      <w:r>
        <w:rPr>
          <w:rFonts w:ascii="Times New Roman" w:hAnsi="Times New Roman"/>
          <w:color w:val="000000"/>
          <w:sz w:val="24"/>
        </w:rPr>
        <w:t>Toetada</w:t>
      </w:r>
      <w:r w:rsidR="007C1B92" w:rsidRPr="007D2072">
        <w:rPr>
          <w:rFonts w:ascii="Times New Roman" w:hAnsi="Times New Roman"/>
          <w:color w:val="000000"/>
          <w:sz w:val="24"/>
        </w:rPr>
        <w:t xml:space="preserve"> eelnõu </w:t>
      </w:r>
      <w:r w:rsidR="00F0421C" w:rsidRPr="007D2072">
        <w:rPr>
          <w:rFonts w:ascii="Times New Roman" w:hAnsi="Times New Roman"/>
          <w:color w:val="000000"/>
          <w:sz w:val="24"/>
        </w:rPr>
        <w:t>„</w:t>
      </w:r>
      <w:r w:rsidR="00B27E0B" w:rsidRPr="007D2072">
        <w:rPr>
          <w:rFonts w:ascii="Times New Roman" w:hAnsi="Times New Roman"/>
          <w:bCs/>
          <w:sz w:val="24"/>
          <w:szCs w:val="24"/>
        </w:rPr>
        <w:t>Eluruumi alaliste kulude piirmäärad toimetulekutoetuse arvestamisel (2026/44)“.</w:t>
      </w:r>
    </w:p>
    <w:p w14:paraId="3751CA05" w14:textId="77777777" w:rsidR="00A96E9A" w:rsidRPr="00256205" w:rsidRDefault="00A96E9A" w:rsidP="002A4E6C">
      <w:pPr>
        <w:widowControl w:val="0"/>
        <w:autoSpaceDE w:val="0"/>
        <w:spacing w:after="0" w:line="240" w:lineRule="auto"/>
        <w:jc w:val="both"/>
        <w:rPr>
          <w:rFonts w:ascii="Times New Roman" w:hAnsi="Times New Roman"/>
          <w:color w:val="000000"/>
          <w:sz w:val="24"/>
          <w:highlight w:val="yellow"/>
        </w:rPr>
      </w:pPr>
    </w:p>
    <w:p w14:paraId="39E849CE" w14:textId="77777777" w:rsidR="00641B67" w:rsidRPr="002A4E6C" w:rsidRDefault="00641B67" w:rsidP="0086035D">
      <w:pPr>
        <w:widowControl w:val="0"/>
        <w:autoSpaceDE w:val="0"/>
        <w:spacing w:after="0" w:line="240" w:lineRule="auto"/>
        <w:jc w:val="both"/>
        <w:rPr>
          <w:rFonts w:ascii="Times New Roman" w:hAnsi="Times New Roman"/>
          <w:color w:val="000000"/>
          <w:sz w:val="24"/>
        </w:rPr>
      </w:pPr>
    </w:p>
    <w:p w14:paraId="2C820E56" w14:textId="1454DB25" w:rsidR="0086035D" w:rsidRPr="00011D45" w:rsidRDefault="007D2072"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4</w:t>
      </w:r>
    </w:p>
    <w:p w14:paraId="3033B8D9" w14:textId="77777777" w:rsidR="00B27E0B" w:rsidRDefault="00B27E0B" w:rsidP="0086035D">
      <w:pPr>
        <w:widowControl w:val="0"/>
        <w:autoSpaceDE w:val="0"/>
        <w:spacing w:after="0" w:line="240" w:lineRule="auto"/>
        <w:jc w:val="both"/>
        <w:rPr>
          <w:rFonts w:ascii="Times New Roman" w:hAnsi="Times New Roman"/>
          <w:b/>
          <w:bCs/>
          <w:sz w:val="24"/>
          <w:szCs w:val="24"/>
        </w:rPr>
      </w:pPr>
      <w:r w:rsidRPr="00B27E0B">
        <w:rPr>
          <w:rFonts w:ascii="Times New Roman" w:hAnsi="Times New Roman"/>
          <w:b/>
          <w:bCs/>
          <w:sz w:val="24"/>
          <w:szCs w:val="24"/>
        </w:rPr>
        <w:t>Detailplaneeringu kehtetuks tunnistamine (2026/46)</w:t>
      </w:r>
    </w:p>
    <w:p w14:paraId="2CAFDC77" w14:textId="4B473A91" w:rsidR="0086035D" w:rsidRPr="00011D45" w:rsidRDefault="0086035D" w:rsidP="0086035D">
      <w:pPr>
        <w:widowControl w:val="0"/>
        <w:autoSpaceDE w:val="0"/>
        <w:spacing w:after="0" w:line="240" w:lineRule="auto"/>
        <w:jc w:val="both"/>
        <w:rPr>
          <w:rFonts w:ascii="Times New Roman" w:hAnsi="Times New Roman"/>
          <w:b/>
          <w:color w:val="000000"/>
          <w:sz w:val="24"/>
        </w:rPr>
      </w:pPr>
      <w:r w:rsidRPr="00011D45">
        <w:rPr>
          <w:rFonts w:ascii="Times New Roman" w:hAnsi="Times New Roman"/>
          <w:b/>
          <w:color w:val="000000"/>
          <w:sz w:val="24"/>
        </w:rPr>
        <w:t>KUULATI:</w:t>
      </w:r>
    </w:p>
    <w:p w14:paraId="0EEBBFDB" w14:textId="77DD9929" w:rsidR="00256205" w:rsidRPr="00CB3256" w:rsidRDefault="00B27E0B" w:rsidP="00641B67">
      <w:pPr>
        <w:spacing w:after="0" w:line="240" w:lineRule="auto"/>
        <w:jc w:val="both"/>
        <w:rPr>
          <w:rFonts w:ascii="Times New Roman" w:hAnsi="Times New Roman"/>
          <w:sz w:val="24"/>
          <w:szCs w:val="24"/>
        </w:rPr>
      </w:pPr>
      <w:r w:rsidRPr="00CB3256">
        <w:rPr>
          <w:rFonts w:ascii="Times New Roman" w:hAnsi="Times New Roman"/>
          <w:sz w:val="24"/>
          <w:szCs w:val="24"/>
        </w:rPr>
        <w:t>S. Takkel selgi</w:t>
      </w:r>
      <w:r w:rsidR="00ED4417" w:rsidRPr="00CB3256">
        <w:rPr>
          <w:rFonts w:ascii="Times New Roman" w:hAnsi="Times New Roman"/>
          <w:sz w:val="24"/>
          <w:szCs w:val="24"/>
        </w:rPr>
        <w:t xml:space="preserve">tas eelnõu eesmärki, milleks on kinnistu C. R. Jakobsoni tn 11 omaniku Osaühing </w:t>
      </w:r>
      <w:proofErr w:type="spellStart"/>
      <w:r w:rsidR="00ED4417" w:rsidRPr="00CB3256">
        <w:rPr>
          <w:rFonts w:ascii="Times New Roman" w:hAnsi="Times New Roman"/>
          <w:sz w:val="24"/>
          <w:szCs w:val="24"/>
        </w:rPr>
        <w:t>Leola</w:t>
      </w:r>
      <w:proofErr w:type="spellEnd"/>
      <w:r w:rsidR="00ED4417" w:rsidRPr="00CB3256">
        <w:rPr>
          <w:rFonts w:ascii="Times New Roman" w:hAnsi="Times New Roman"/>
          <w:sz w:val="24"/>
          <w:szCs w:val="24"/>
        </w:rPr>
        <w:t xml:space="preserve"> Kinnisvara juhatuse liikme Raul Alliksaare 22.12.2025 taotluse alusel tunnistada kehtetuks Viljandi linn, Jakobsoni tn. 11 kvartal 7, krunt nr 8 detailplaneering.</w:t>
      </w:r>
    </w:p>
    <w:p w14:paraId="384ACBDC" w14:textId="77777777" w:rsidR="00F90B4C" w:rsidRPr="00CB3256" w:rsidRDefault="00F90B4C" w:rsidP="00641B67">
      <w:pPr>
        <w:spacing w:after="0" w:line="240" w:lineRule="auto"/>
        <w:jc w:val="both"/>
        <w:rPr>
          <w:rFonts w:ascii="Times New Roman" w:hAnsi="Times New Roman"/>
          <w:sz w:val="24"/>
          <w:szCs w:val="24"/>
        </w:rPr>
      </w:pPr>
    </w:p>
    <w:p w14:paraId="3A6E9583" w14:textId="3C784010" w:rsidR="009B60F5" w:rsidRPr="00CB3256" w:rsidRDefault="00F90B4C" w:rsidP="00641B67">
      <w:pPr>
        <w:spacing w:after="0" w:line="240" w:lineRule="auto"/>
        <w:jc w:val="both"/>
        <w:rPr>
          <w:rFonts w:ascii="Times New Roman" w:hAnsi="Times New Roman"/>
          <w:sz w:val="24"/>
          <w:szCs w:val="24"/>
        </w:rPr>
      </w:pPr>
      <w:r w:rsidRPr="00CB3256">
        <w:rPr>
          <w:rFonts w:ascii="Times New Roman" w:hAnsi="Times New Roman"/>
          <w:sz w:val="24"/>
          <w:szCs w:val="24"/>
        </w:rPr>
        <w:t>Komisjoni esimees</w:t>
      </w:r>
      <w:r w:rsidR="00F0421C" w:rsidRPr="00CB3256">
        <w:rPr>
          <w:rFonts w:ascii="Times New Roman" w:hAnsi="Times New Roman"/>
          <w:sz w:val="24"/>
          <w:szCs w:val="24"/>
        </w:rPr>
        <w:t xml:space="preserve"> tegi ettepaneku toetada eelnõu</w:t>
      </w:r>
      <w:r w:rsidR="00256205" w:rsidRPr="00CB3256">
        <w:rPr>
          <w:rFonts w:ascii="Times New Roman" w:hAnsi="Times New Roman"/>
          <w:sz w:val="24"/>
          <w:szCs w:val="24"/>
        </w:rPr>
        <w:t xml:space="preserve">. </w:t>
      </w:r>
      <w:r w:rsidR="00CB3256" w:rsidRPr="007D2072">
        <w:rPr>
          <w:rFonts w:ascii="Times New Roman" w:hAnsi="Times New Roman"/>
          <w:color w:val="242424"/>
          <w:sz w:val="24"/>
          <w:szCs w:val="24"/>
          <w:lang w:eastAsia="et-EE"/>
        </w:rPr>
        <w:t>Vastuväiteid ei olnud.</w:t>
      </w:r>
    </w:p>
    <w:p w14:paraId="154EAEEF" w14:textId="6F7C5325" w:rsidR="00431BF5" w:rsidRPr="00CB3256" w:rsidRDefault="00431BF5">
      <w:pPr>
        <w:suppressAutoHyphens w:val="0"/>
        <w:spacing w:after="0" w:line="240" w:lineRule="auto"/>
        <w:rPr>
          <w:rFonts w:ascii="Times New Roman" w:hAnsi="Times New Roman"/>
          <w:b/>
          <w:sz w:val="24"/>
          <w:szCs w:val="24"/>
        </w:rPr>
      </w:pPr>
    </w:p>
    <w:p w14:paraId="1DD4E2F9" w14:textId="08C8AAD7" w:rsidR="00641B67" w:rsidRPr="00CB3256" w:rsidRDefault="00641B67" w:rsidP="00641B67">
      <w:pPr>
        <w:widowControl w:val="0"/>
        <w:autoSpaceDE w:val="0"/>
        <w:spacing w:after="0" w:line="240" w:lineRule="auto"/>
        <w:jc w:val="both"/>
        <w:rPr>
          <w:rFonts w:ascii="Times New Roman" w:hAnsi="Times New Roman"/>
          <w:b/>
          <w:sz w:val="24"/>
          <w:szCs w:val="24"/>
        </w:rPr>
      </w:pPr>
      <w:r w:rsidRPr="00CB3256">
        <w:rPr>
          <w:rFonts w:ascii="Times New Roman" w:hAnsi="Times New Roman"/>
          <w:b/>
          <w:sz w:val="24"/>
          <w:szCs w:val="24"/>
        </w:rPr>
        <w:t xml:space="preserve">OTSUSTATI: </w:t>
      </w:r>
    </w:p>
    <w:p w14:paraId="45998B23" w14:textId="20ADFA66" w:rsidR="00431BF5" w:rsidRDefault="00BD1B5E" w:rsidP="00431BF5">
      <w:pPr>
        <w:suppressAutoHyphens w:val="0"/>
        <w:spacing w:after="0" w:line="240" w:lineRule="auto"/>
        <w:rPr>
          <w:rFonts w:ascii="Times New Roman" w:hAnsi="Times New Roman"/>
          <w:sz w:val="24"/>
          <w:szCs w:val="24"/>
        </w:rPr>
      </w:pPr>
      <w:r w:rsidRPr="00CB3256">
        <w:rPr>
          <w:rFonts w:ascii="Times New Roman" w:hAnsi="Times New Roman"/>
          <w:sz w:val="24"/>
          <w:szCs w:val="24"/>
        </w:rPr>
        <w:t xml:space="preserve">Toetada eelnõu </w:t>
      </w:r>
      <w:r w:rsidR="00F0421C" w:rsidRPr="00CB3256">
        <w:rPr>
          <w:rFonts w:ascii="Times New Roman" w:hAnsi="Times New Roman"/>
          <w:sz w:val="24"/>
          <w:szCs w:val="24"/>
        </w:rPr>
        <w:t>„</w:t>
      </w:r>
      <w:r w:rsidR="00B27E0B" w:rsidRPr="00CB3256">
        <w:rPr>
          <w:rFonts w:ascii="Times New Roman" w:hAnsi="Times New Roman"/>
          <w:sz w:val="24"/>
          <w:szCs w:val="24"/>
        </w:rPr>
        <w:t>Detailplaneeringu kehtetuks tunnistamine (2026/46</w:t>
      </w:r>
      <w:r w:rsidR="00256205" w:rsidRPr="00CB3256">
        <w:rPr>
          <w:rFonts w:ascii="Times New Roman" w:hAnsi="Times New Roman"/>
          <w:sz w:val="24"/>
          <w:szCs w:val="24"/>
        </w:rPr>
        <w:t>)</w:t>
      </w:r>
      <w:r w:rsidR="00F0421C" w:rsidRPr="00CB3256">
        <w:rPr>
          <w:rFonts w:ascii="Times New Roman" w:hAnsi="Times New Roman"/>
          <w:sz w:val="24"/>
          <w:szCs w:val="24"/>
        </w:rPr>
        <w:t>“.</w:t>
      </w:r>
    </w:p>
    <w:p w14:paraId="5BE68148" w14:textId="77777777" w:rsidR="00431BF5" w:rsidRDefault="00431BF5" w:rsidP="00431BF5">
      <w:pPr>
        <w:suppressAutoHyphens w:val="0"/>
        <w:spacing w:after="0" w:line="240" w:lineRule="auto"/>
        <w:rPr>
          <w:rFonts w:ascii="Times New Roman" w:hAnsi="Times New Roman"/>
          <w:sz w:val="24"/>
          <w:szCs w:val="24"/>
        </w:rPr>
      </w:pPr>
    </w:p>
    <w:p w14:paraId="3C661845" w14:textId="78F658A0" w:rsidR="00BD1B5E" w:rsidRPr="00431BF5" w:rsidRDefault="00EC4729" w:rsidP="00431BF5">
      <w:pPr>
        <w:suppressAutoHyphens w:val="0"/>
        <w:spacing w:after="0" w:line="240" w:lineRule="auto"/>
        <w:rPr>
          <w:rFonts w:ascii="Times New Roman" w:hAnsi="Times New Roman"/>
          <w:sz w:val="24"/>
          <w:szCs w:val="24"/>
        </w:rPr>
      </w:pPr>
      <w:r>
        <w:rPr>
          <w:rFonts w:ascii="Times New Roman" w:hAnsi="Times New Roman"/>
          <w:b/>
          <w:color w:val="000000"/>
          <w:sz w:val="24"/>
        </w:rPr>
        <w:t>PÄEVAKORRAPUNKT NR 5</w:t>
      </w:r>
    </w:p>
    <w:p w14:paraId="56FA97D4" w14:textId="77777777" w:rsidR="00B27E0B" w:rsidRDefault="00B27E0B" w:rsidP="00BD1B5E">
      <w:pPr>
        <w:widowControl w:val="0"/>
        <w:autoSpaceDE w:val="0"/>
        <w:spacing w:after="0" w:line="240" w:lineRule="auto"/>
        <w:jc w:val="both"/>
        <w:rPr>
          <w:rFonts w:ascii="Times New Roman" w:hAnsi="Times New Roman"/>
          <w:b/>
          <w:bCs/>
          <w:sz w:val="24"/>
          <w:szCs w:val="24"/>
        </w:rPr>
      </w:pPr>
      <w:r w:rsidRPr="00B27E0B">
        <w:rPr>
          <w:rFonts w:ascii="Times New Roman" w:hAnsi="Times New Roman"/>
          <w:b/>
          <w:bCs/>
          <w:sz w:val="24"/>
          <w:szCs w:val="24"/>
        </w:rPr>
        <w:t>Kinnistutele enampakkumise korras hoonestusõiguse seadmine (2026/49)</w:t>
      </w:r>
    </w:p>
    <w:p w14:paraId="169D0977" w14:textId="669F7E20" w:rsidR="00BD1B5E" w:rsidRPr="002A4E6C" w:rsidRDefault="00BD1B5E" w:rsidP="00BD1B5E">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6817830D" w14:textId="2DED0C25" w:rsidR="00F0421C" w:rsidRDefault="00B27E0B" w:rsidP="00F0421C">
      <w:pPr>
        <w:widowControl w:val="0"/>
        <w:autoSpaceDE w:val="0"/>
        <w:spacing w:after="0" w:line="240" w:lineRule="auto"/>
        <w:jc w:val="both"/>
        <w:rPr>
          <w:rFonts w:ascii="Times New Roman" w:hAnsi="Times New Roman"/>
          <w:sz w:val="24"/>
          <w:szCs w:val="24"/>
        </w:rPr>
      </w:pPr>
      <w:r w:rsidRPr="00CB3256">
        <w:rPr>
          <w:rFonts w:ascii="Times New Roman" w:hAnsi="Times New Roman"/>
          <w:sz w:val="24"/>
          <w:szCs w:val="24"/>
        </w:rPr>
        <w:t>S. Takkel</w:t>
      </w:r>
      <w:r w:rsidR="00F0421C" w:rsidRPr="00CB3256">
        <w:rPr>
          <w:rFonts w:ascii="Times New Roman" w:hAnsi="Times New Roman"/>
          <w:sz w:val="24"/>
          <w:szCs w:val="24"/>
        </w:rPr>
        <w:t xml:space="preserve"> selgitas, et eelnõu eesmärk on </w:t>
      </w:r>
      <w:r w:rsidR="00ED4417" w:rsidRPr="00CB3256">
        <w:rPr>
          <w:rFonts w:ascii="Times New Roman" w:hAnsi="Times New Roman"/>
          <w:sz w:val="24"/>
          <w:szCs w:val="24"/>
        </w:rPr>
        <w:t>Järveotsa elamurajooni viiekümne kuuele (56) kinnistule elektroonilise enampakkumise korras hoonestusõiguse seadmine.</w:t>
      </w:r>
    </w:p>
    <w:p w14:paraId="1DB2F16E" w14:textId="77777777" w:rsidR="00EC4729" w:rsidRDefault="00EC4729" w:rsidP="00F0421C">
      <w:pPr>
        <w:widowControl w:val="0"/>
        <w:autoSpaceDE w:val="0"/>
        <w:spacing w:after="0" w:line="240" w:lineRule="auto"/>
        <w:jc w:val="both"/>
        <w:rPr>
          <w:rFonts w:ascii="Times New Roman" w:hAnsi="Times New Roman"/>
          <w:sz w:val="24"/>
          <w:szCs w:val="24"/>
        </w:rPr>
      </w:pPr>
    </w:p>
    <w:p w14:paraId="676AE224" w14:textId="33132E18" w:rsidR="00CB3256" w:rsidRPr="00365E28" w:rsidRDefault="00CB3256" w:rsidP="00F0421C">
      <w:pPr>
        <w:widowControl w:val="0"/>
        <w:autoSpaceDE w:val="0"/>
        <w:spacing w:after="0" w:line="240" w:lineRule="auto"/>
        <w:jc w:val="both"/>
        <w:rPr>
          <w:rFonts w:ascii="Times New Roman" w:hAnsi="Times New Roman"/>
          <w:sz w:val="24"/>
          <w:szCs w:val="24"/>
        </w:rPr>
      </w:pPr>
      <w:r w:rsidRPr="00CB3256">
        <w:rPr>
          <w:rFonts w:ascii="Times New Roman" w:hAnsi="Times New Roman"/>
          <w:sz w:val="24"/>
          <w:szCs w:val="24"/>
        </w:rPr>
        <w:t>Komisjoni esimees tegi ettepaneku toetada eelnõu.</w:t>
      </w:r>
      <w:r>
        <w:rPr>
          <w:rFonts w:ascii="Times New Roman" w:hAnsi="Times New Roman"/>
          <w:sz w:val="24"/>
          <w:szCs w:val="24"/>
        </w:rPr>
        <w:t xml:space="preserve"> </w:t>
      </w:r>
      <w:r w:rsidRPr="007D2072">
        <w:rPr>
          <w:rFonts w:ascii="Times New Roman" w:hAnsi="Times New Roman"/>
          <w:color w:val="242424"/>
          <w:sz w:val="24"/>
          <w:szCs w:val="24"/>
          <w:lang w:eastAsia="et-EE"/>
        </w:rPr>
        <w:t>Vastuväiteid ei olnud.</w:t>
      </w:r>
    </w:p>
    <w:p w14:paraId="0795C1E4" w14:textId="77777777" w:rsidR="009B60F5" w:rsidRPr="009E6225" w:rsidRDefault="009B60F5" w:rsidP="00BD1B5E">
      <w:pPr>
        <w:widowControl w:val="0"/>
        <w:autoSpaceDE w:val="0"/>
        <w:spacing w:after="0" w:line="240" w:lineRule="auto"/>
        <w:jc w:val="both"/>
        <w:rPr>
          <w:rFonts w:ascii="Times New Roman" w:hAnsi="Times New Roman"/>
          <w:sz w:val="24"/>
          <w:szCs w:val="24"/>
        </w:rPr>
      </w:pPr>
    </w:p>
    <w:p w14:paraId="2C815EA8" w14:textId="77777777" w:rsidR="00BD1B5E" w:rsidRPr="009E6225" w:rsidRDefault="00BD1B5E" w:rsidP="00BD1B5E">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7B35F396" w14:textId="7D668CD1" w:rsidR="009B60F5" w:rsidRPr="0035243B" w:rsidRDefault="00B27E0B" w:rsidP="0086035D">
      <w:pPr>
        <w:widowControl w:val="0"/>
        <w:autoSpaceDE w:val="0"/>
        <w:spacing w:after="0" w:line="240" w:lineRule="auto"/>
        <w:jc w:val="both"/>
        <w:rPr>
          <w:rFonts w:ascii="Times New Roman" w:hAnsi="Times New Roman"/>
          <w:sz w:val="24"/>
          <w:szCs w:val="24"/>
        </w:rPr>
      </w:pPr>
      <w:r w:rsidRPr="001C720C">
        <w:rPr>
          <w:rFonts w:ascii="Times New Roman" w:hAnsi="Times New Roman"/>
          <w:sz w:val="24"/>
          <w:szCs w:val="24"/>
        </w:rPr>
        <w:t>Toetada</w:t>
      </w:r>
      <w:r w:rsidR="006C6A05" w:rsidRPr="001C720C">
        <w:rPr>
          <w:rFonts w:ascii="Times New Roman" w:hAnsi="Times New Roman"/>
          <w:sz w:val="24"/>
          <w:szCs w:val="24"/>
        </w:rPr>
        <w:t xml:space="preserve"> eelnõu</w:t>
      </w:r>
      <w:r w:rsidR="00395E63" w:rsidRPr="001C720C">
        <w:rPr>
          <w:rFonts w:ascii="Times New Roman" w:hAnsi="Times New Roman"/>
          <w:sz w:val="24"/>
          <w:szCs w:val="24"/>
        </w:rPr>
        <w:t xml:space="preserve"> „</w:t>
      </w:r>
      <w:r w:rsidRPr="001C720C">
        <w:rPr>
          <w:rFonts w:ascii="Times New Roman" w:hAnsi="Times New Roman"/>
          <w:bCs/>
          <w:sz w:val="24"/>
          <w:szCs w:val="24"/>
        </w:rPr>
        <w:t>Kinnistutele enampakkumise korras hoonestusõiguse seadmine (2026/49)“.</w:t>
      </w:r>
    </w:p>
    <w:p w14:paraId="12F96A04" w14:textId="77777777" w:rsidR="00B40F2E" w:rsidRDefault="00B40F2E" w:rsidP="00431BF5">
      <w:pPr>
        <w:suppressAutoHyphens w:val="0"/>
        <w:spacing w:after="0" w:line="240" w:lineRule="auto"/>
        <w:rPr>
          <w:rFonts w:ascii="Times New Roman" w:hAnsi="Times New Roman"/>
          <w:b/>
          <w:color w:val="000000"/>
          <w:sz w:val="24"/>
        </w:rPr>
      </w:pPr>
    </w:p>
    <w:p w14:paraId="4CFE51A6" w14:textId="77777777" w:rsidR="009755C9" w:rsidRDefault="009755C9" w:rsidP="00F0160D">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1E3D09BD" w:rsidR="00700F3F" w:rsidRDefault="00BD1B5E"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Indrek Aasna</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011D45">
        <w:rPr>
          <w:rFonts w:ascii="Times New Roman" w:hAnsi="Times New Roman"/>
          <w:sz w:val="24"/>
          <w:szCs w:val="24"/>
        </w:rPr>
        <w:tab/>
      </w:r>
      <w:r w:rsidR="00011D45">
        <w:rPr>
          <w:rFonts w:ascii="Times New Roman" w:hAnsi="Times New Roman"/>
          <w:sz w:val="24"/>
          <w:szCs w:val="24"/>
        </w:rPr>
        <w:tab/>
      </w:r>
      <w:r w:rsidR="00BC2150">
        <w:rPr>
          <w:rFonts w:ascii="Times New Roman" w:hAnsi="Times New Roman"/>
          <w:sz w:val="24"/>
          <w:szCs w:val="24"/>
        </w:rPr>
        <w:t>Sirli-Mai Nurka</w:t>
      </w:r>
    </w:p>
    <w:p w14:paraId="3BC79702" w14:textId="2B65DBC6" w:rsidR="005E67C5"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5E67C5" w:rsidSect="002C5F42">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12A49" w14:textId="77777777" w:rsidR="007556DA" w:rsidRDefault="007556DA" w:rsidP="00AA4022">
      <w:pPr>
        <w:spacing w:after="0" w:line="240" w:lineRule="auto"/>
      </w:pPr>
      <w:r>
        <w:separator/>
      </w:r>
    </w:p>
  </w:endnote>
  <w:endnote w:type="continuationSeparator" w:id="0">
    <w:p w14:paraId="36D80ACF" w14:textId="77777777" w:rsidR="007556DA" w:rsidRDefault="007556DA"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6800" w14:textId="77777777" w:rsidR="00403644" w:rsidRDefault="00403644">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3C0F" w14:textId="77777777" w:rsidR="00403644" w:rsidRDefault="00403644">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6FFAC" w14:textId="77777777" w:rsidR="00403644" w:rsidRDefault="00403644">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04E1D" w14:textId="77777777" w:rsidR="007556DA" w:rsidRDefault="007556DA" w:rsidP="00AA4022">
      <w:pPr>
        <w:spacing w:after="0" w:line="240" w:lineRule="auto"/>
      </w:pPr>
      <w:r>
        <w:separator/>
      </w:r>
    </w:p>
  </w:footnote>
  <w:footnote w:type="continuationSeparator" w:id="0">
    <w:p w14:paraId="2B355818" w14:textId="77777777" w:rsidR="007556DA" w:rsidRDefault="007556DA" w:rsidP="00AA4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13C3E" w14:textId="77777777" w:rsidR="00403644" w:rsidRDefault="00403644">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E0E6E" w14:textId="77777777" w:rsidR="00403644" w:rsidRDefault="00403644">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94942" w14:textId="77777777" w:rsidR="00403644" w:rsidRDefault="00403644">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4"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5"/>
  </w:num>
  <w:num w:numId="4">
    <w:abstractNumId w:val="27"/>
  </w:num>
  <w:num w:numId="5">
    <w:abstractNumId w:val="12"/>
  </w:num>
  <w:num w:numId="6">
    <w:abstractNumId w:val="13"/>
  </w:num>
  <w:num w:numId="7">
    <w:abstractNumId w:val="14"/>
  </w:num>
  <w:num w:numId="8">
    <w:abstractNumId w:val="8"/>
  </w:num>
  <w:num w:numId="9">
    <w:abstractNumId w:val="18"/>
  </w:num>
  <w:num w:numId="10">
    <w:abstractNumId w:val="7"/>
  </w:num>
  <w:num w:numId="11">
    <w:abstractNumId w:val="15"/>
  </w:num>
  <w:num w:numId="12">
    <w:abstractNumId w:val="16"/>
  </w:num>
  <w:num w:numId="13">
    <w:abstractNumId w:val="19"/>
  </w:num>
  <w:num w:numId="14">
    <w:abstractNumId w:val="24"/>
  </w:num>
  <w:num w:numId="15">
    <w:abstractNumId w:val="5"/>
  </w:num>
  <w:num w:numId="16">
    <w:abstractNumId w:val="20"/>
  </w:num>
  <w:num w:numId="17">
    <w:abstractNumId w:val="21"/>
  </w:num>
  <w:num w:numId="18">
    <w:abstractNumId w:val="22"/>
  </w:num>
  <w:num w:numId="19">
    <w:abstractNumId w:val="4"/>
  </w:num>
  <w:num w:numId="20">
    <w:abstractNumId w:val="9"/>
  </w:num>
  <w:num w:numId="21">
    <w:abstractNumId w:val="17"/>
  </w:num>
  <w:num w:numId="22">
    <w:abstractNumId w:val="29"/>
  </w:num>
  <w:num w:numId="23">
    <w:abstractNumId w:val="11"/>
  </w:num>
  <w:num w:numId="24">
    <w:abstractNumId w:val="10"/>
  </w:num>
  <w:num w:numId="25">
    <w:abstractNumId w:val="1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0636"/>
    <w:rsid w:val="00002C6B"/>
    <w:rsid w:val="000030C0"/>
    <w:rsid w:val="000052D9"/>
    <w:rsid w:val="00005B8B"/>
    <w:rsid w:val="000065D1"/>
    <w:rsid w:val="00006F86"/>
    <w:rsid w:val="0001065E"/>
    <w:rsid w:val="00010E95"/>
    <w:rsid w:val="00011D45"/>
    <w:rsid w:val="00011D83"/>
    <w:rsid w:val="0001231A"/>
    <w:rsid w:val="000128A0"/>
    <w:rsid w:val="00013573"/>
    <w:rsid w:val="00013A3F"/>
    <w:rsid w:val="000149BE"/>
    <w:rsid w:val="00015955"/>
    <w:rsid w:val="000170C4"/>
    <w:rsid w:val="0001737C"/>
    <w:rsid w:val="000177B7"/>
    <w:rsid w:val="000209D7"/>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4DE2"/>
    <w:rsid w:val="000553B2"/>
    <w:rsid w:val="00055425"/>
    <w:rsid w:val="0005594C"/>
    <w:rsid w:val="000559D7"/>
    <w:rsid w:val="000605AD"/>
    <w:rsid w:val="00062749"/>
    <w:rsid w:val="00062A88"/>
    <w:rsid w:val="00063C0C"/>
    <w:rsid w:val="00063DF1"/>
    <w:rsid w:val="000647B0"/>
    <w:rsid w:val="00064A19"/>
    <w:rsid w:val="00064B9F"/>
    <w:rsid w:val="0006587B"/>
    <w:rsid w:val="00066109"/>
    <w:rsid w:val="00066724"/>
    <w:rsid w:val="00066921"/>
    <w:rsid w:val="00066E08"/>
    <w:rsid w:val="000673C8"/>
    <w:rsid w:val="0006799E"/>
    <w:rsid w:val="0007084D"/>
    <w:rsid w:val="00071C49"/>
    <w:rsid w:val="000724C0"/>
    <w:rsid w:val="00073CC0"/>
    <w:rsid w:val="00074196"/>
    <w:rsid w:val="000748C3"/>
    <w:rsid w:val="00074CE3"/>
    <w:rsid w:val="00074DDD"/>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152A"/>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AA3"/>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DAA"/>
    <w:rsid w:val="000F189D"/>
    <w:rsid w:val="000F1A92"/>
    <w:rsid w:val="000F25E4"/>
    <w:rsid w:val="000F27F4"/>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5C6C"/>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432"/>
    <w:rsid w:val="001617D4"/>
    <w:rsid w:val="00161D99"/>
    <w:rsid w:val="0016218E"/>
    <w:rsid w:val="00162D4A"/>
    <w:rsid w:val="001631DF"/>
    <w:rsid w:val="00163B5F"/>
    <w:rsid w:val="00165CDE"/>
    <w:rsid w:val="001666D5"/>
    <w:rsid w:val="00166BF3"/>
    <w:rsid w:val="00167EFA"/>
    <w:rsid w:val="00170C8F"/>
    <w:rsid w:val="001718A6"/>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5A65"/>
    <w:rsid w:val="00196343"/>
    <w:rsid w:val="001974C9"/>
    <w:rsid w:val="001A0165"/>
    <w:rsid w:val="001A0954"/>
    <w:rsid w:val="001A0E1F"/>
    <w:rsid w:val="001A1550"/>
    <w:rsid w:val="001A170F"/>
    <w:rsid w:val="001A26AC"/>
    <w:rsid w:val="001A4234"/>
    <w:rsid w:val="001A448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20C"/>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D7297"/>
    <w:rsid w:val="001E003C"/>
    <w:rsid w:val="001E0261"/>
    <w:rsid w:val="001E20A8"/>
    <w:rsid w:val="001E30FD"/>
    <w:rsid w:val="001E4315"/>
    <w:rsid w:val="001E5B8D"/>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2000BA"/>
    <w:rsid w:val="00200CB9"/>
    <w:rsid w:val="00201AA1"/>
    <w:rsid w:val="00203CC5"/>
    <w:rsid w:val="00204926"/>
    <w:rsid w:val="00204B32"/>
    <w:rsid w:val="00204F21"/>
    <w:rsid w:val="00205528"/>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3A8"/>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F8E"/>
    <w:rsid w:val="002548CC"/>
    <w:rsid w:val="00255283"/>
    <w:rsid w:val="0025593F"/>
    <w:rsid w:val="00256205"/>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362E"/>
    <w:rsid w:val="00285852"/>
    <w:rsid w:val="00285C5F"/>
    <w:rsid w:val="002862C3"/>
    <w:rsid w:val="00287AC0"/>
    <w:rsid w:val="00287E9A"/>
    <w:rsid w:val="00291AF2"/>
    <w:rsid w:val="00291CAD"/>
    <w:rsid w:val="00291CFB"/>
    <w:rsid w:val="0029207C"/>
    <w:rsid w:val="00292300"/>
    <w:rsid w:val="00294285"/>
    <w:rsid w:val="00295DDE"/>
    <w:rsid w:val="00296E47"/>
    <w:rsid w:val="002A016F"/>
    <w:rsid w:val="002A0B96"/>
    <w:rsid w:val="002A1C8F"/>
    <w:rsid w:val="002A2526"/>
    <w:rsid w:val="002A3208"/>
    <w:rsid w:val="002A4E6C"/>
    <w:rsid w:val="002A557F"/>
    <w:rsid w:val="002A560D"/>
    <w:rsid w:val="002A5896"/>
    <w:rsid w:val="002A6BFC"/>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65E8"/>
    <w:rsid w:val="002C72B9"/>
    <w:rsid w:val="002C7428"/>
    <w:rsid w:val="002C7DFD"/>
    <w:rsid w:val="002C7EE7"/>
    <w:rsid w:val="002D08F4"/>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2CE"/>
    <w:rsid w:val="003276A5"/>
    <w:rsid w:val="00327C6B"/>
    <w:rsid w:val="00330F58"/>
    <w:rsid w:val="00331773"/>
    <w:rsid w:val="003318B6"/>
    <w:rsid w:val="003321C8"/>
    <w:rsid w:val="00334062"/>
    <w:rsid w:val="00334FDB"/>
    <w:rsid w:val="00336A2D"/>
    <w:rsid w:val="00337084"/>
    <w:rsid w:val="003373D6"/>
    <w:rsid w:val="003373D9"/>
    <w:rsid w:val="00337C46"/>
    <w:rsid w:val="00340DF3"/>
    <w:rsid w:val="0034121E"/>
    <w:rsid w:val="00341458"/>
    <w:rsid w:val="00342447"/>
    <w:rsid w:val="00343032"/>
    <w:rsid w:val="003438A0"/>
    <w:rsid w:val="00343BF4"/>
    <w:rsid w:val="003457D8"/>
    <w:rsid w:val="00347585"/>
    <w:rsid w:val="00350EAC"/>
    <w:rsid w:val="00351173"/>
    <w:rsid w:val="0035243B"/>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95E63"/>
    <w:rsid w:val="00397E74"/>
    <w:rsid w:val="003A0C5E"/>
    <w:rsid w:val="003A44BE"/>
    <w:rsid w:val="003A5080"/>
    <w:rsid w:val="003A614B"/>
    <w:rsid w:val="003A62A7"/>
    <w:rsid w:val="003A6337"/>
    <w:rsid w:val="003A684D"/>
    <w:rsid w:val="003A6D53"/>
    <w:rsid w:val="003A7272"/>
    <w:rsid w:val="003A7A66"/>
    <w:rsid w:val="003B09A6"/>
    <w:rsid w:val="003B0F12"/>
    <w:rsid w:val="003B1504"/>
    <w:rsid w:val="003B2D3A"/>
    <w:rsid w:val="003B4073"/>
    <w:rsid w:val="003B50CB"/>
    <w:rsid w:val="003B5559"/>
    <w:rsid w:val="003B594D"/>
    <w:rsid w:val="003B598C"/>
    <w:rsid w:val="003B5ADC"/>
    <w:rsid w:val="003B5D1E"/>
    <w:rsid w:val="003B687C"/>
    <w:rsid w:val="003B7535"/>
    <w:rsid w:val="003B7C4A"/>
    <w:rsid w:val="003C03D6"/>
    <w:rsid w:val="003C1470"/>
    <w:rsid w:val="003C1901"/>
    <w:rsid w:val="003C2DF8"/>
    <w:rsid w:val="003C332E"/>
    <w:rsid w:val="003C35F3"/>
    <w:rsid w:val="003C3858"/>
    <w:rsid w:val="003C3A8C"/>
    <w:rsid w:val="003C441F"/>
    <w:rsid w:val="003C534B"/>
    <w:rsid w:val="003C58DC"/>
    <w:rsid w:val="003C5CAF"/>
    <w:rsid w:val="003C6422"/>
    <w:rsid w:val="003C67F5"/>
    <w:rsid w:val="003C6882"/>
    <w:rsid w:val="003C69A9"/>
    <w:rsid w:val="003C6A6C"/>
    <w:rsid w:val="003C702D"/>
    <w:rsid w:val="003C754F"/>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1F0"/>
    <w:rsid w:val="003E4343"/>
    <w:rsid w:val="003E5457"/>
    <w:rsid w:val="003E545E"/>
    <w:rsid w:val="003E5507"/>
    <w:rsid w:val="003E5E9F"/>
    <w:rsid w:val="003E623C"/>
    <w:rsid w:val="003F0F44"/>
    <w:rsid w:val="003F1A73"/>
    <w:rsid w:val="003F1AD4"/>
    <w:rsid w:val="003F2571"/>
    <w:rsid w:val="003F2938"/>
    <w:rsid w:val="003F2FBD"/>
    <w:rsid w:val="003F3BC4"/>
    <w:rsid w:val="003F49DB"/>
    <w:rsid w:val="003F4B78"/>
    <w:rsid w:val="003F4F11"/>
    <w:rsid w:val="003F597D"/>
    <w:rsid w:val="003F5D02"/>
    <w:rsid w:val="00400EAD"/>
    <w:rsid w:val="00402372"/>
    <w:rsid w:val="004028D1"/>
    <w:rsid w:val="00403644"/>
    <w:rsid w:val="00403809"/>
    <w:rsid w:val="0040385D"/>
    <w:rsid w:val="00403A50"/>
    <w:rsid w:val="00403B13"/>
    <w:rsid w:val="00403B6B"/>
    <w:rsid w:val="00404013"/>
    <w:rsid w:val="00405F29"/>
    <w:rsid w:val="004061B7"/>
    <w:rsid w:val="0041078D"/>
    <w:rsid w:val="00410941"/>
    <w:rsid w:val="004109B4"/>
    <w:rsid w:val="00411B8D"/>
    <w:rsid w:val="00411FB8"/>
    <w:rsid w:val="004125AA"/>
    <w:rsid w:val="00416EF8"/>
    <w:rsid w:val="00417523"/>
    <w:rsid w:val="00420881"/>
    <w:rsid w:val="00420D03"/>
    <w:rsid w:val="00420D92"/>
    <w:rsid w:val="00421E19"/>
    <w:rsid w:val="0042793F"/>
    <w:rsid w:val="00427EBD"/>
    <w:rsid w:val="004301C6"/>
    <w:rsid w:val="00431378"/>
    <w:rsid w:val="00431699"/>
    <w:rsid w:val="004317FC"/>
    <w:rsid w:val="00431BF5"/>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79DA"/>
    <w:rsid w:val="00447C65"/>
    <w:rsid w:val="00450B3F"/>
    <w:rsid w:val="00452962"/>
    <w:rsid w:val="0045370C"/>
    <w:rsid w:val="00453AEB"/>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BC3"/>
    <w:rsid w:val="00470E69"/>
    <w:rsid w:val="004711C5"/>
    <w:rsid w:val="0047133A"/>
    <w:rsid w:val="004721EB"/>
    <w:rsid w:val="00472B28"/>
    <w:rsid w:val="00474B52"/>
    <w:rsid w:val="00474DFD"/>
    <w:rsid w:val="00474ED2"/>
    <w:rsid w:val="00475E08"/>
    <w:rsid w:val="00480111"/>
    <w:rsid w:val="0048155E"/>
    <w:rsid w:val="0048161A"/>
    <w:rsid w:val="00481883"/>
    <w:rsid w:val="00481CBE"/>
    <w:rsid w:val="004822DA"/>
    <w:rsid w:val="004828CB"/>
    <w:rsid w:val="00484470"/>
    <w:rsid w:val="00485448"/>
    <w:rsid w:val="00485D56"/>
    <w:rsid w:val="00487B2C"/>
    <w:rsid w:val="00487B69"/>
    <w:rsid w:val="00490EE5"/>
    <w:rsid w:val="00491E52"/>
    <w:rsid w:val="004929EE"/>
    <w:rsid w:val="00492D60"/>
    <w:rsid w:val="00492F62"/>
    <w:rsid w:val="00493B8D"/>
    <w:rsid w:val="004946AB"/>
    <w:rsid w:val="00494BF2"/>
    <w:rsid w:val="00494BFF"/>
    <w:rsid w:val="00495564"/>
    <w:rsid w:val="004958DB"/>
    <w:rsid w:val="00497EA1"/>
    <w:rsid w:val="004A04E1"/>
    <w:rsid w:val="004A323C"/>
    <w:rsid w:val="004A3CDF"/>
    <w:rsid w:val="004A400D"/>
    <w:rsid w:val="004A5DDD"/>
    <w:rsid w:val="004A7F07"/>
    <w:rsid w:val="004B0AE2"/>
    <w:rsid w:val="004B1CDD"/>
    <w:rsid w:val="004B2DAD"/>
    <w:rsid w:val="004B2DF5"/>
    <w:rsid w:val="004B3569"/>
    <w:rsid w:val="004B3782"/>
    <w:rsid w:val="004B3C9F"/>
    <w:rsid w:val="004B46EE"/>
    <w:rsid w:val="004B4B1C"/>
    <w:rsid w:val="004C0C11"/>
    <w:rsid w:val="004C11C3"/>
    <w:rsid w:val="004C29FB"/>
    <w:rsid w:val="004C4023"/>
    <w:rsid w:val="004C47DB"/>
    <w:rsid w:val="004C55D4"/>
    <w:rsid w:val="004C6407"/>
    <w:rsid w:val="004C6F8B"/>
    <w:rsid w:val="004D1ECF"/>
    <w:rsid w:val="004D3626"/>
    <w:rsid w:val="004D3823"/>
    <w:rsid w:val="004D4CDF"/>
    <w:rsid w:val="004D57E0"/>
    <w:rsid w:val="004D6457"/>
    <w:rsid w:val="004D6481"/>
    <w:rsid w:val="004E0C77"/>
    <w:rsid w:val="004E1258"/>
    <w:rsid w:val="004E1EBA"/>
    <w:rsid w:val="004E2F38"/>
    <w:rsid w:val="004E4AC9"/>
    <w:rsid w:val="004E524D"/>
    <w:rsid w:val="004E5946"/>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0D23"/>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99C"/>
    <w:rsid w:val="00553F61"/>
    <w:rsid w:val="00554FCA"/>
    <w:rsid w:val="00556A33"/>
    <w:rsid w:val="00557003"/>
    <w:rsid w:val="00557C21"/>
    <w:rsid w:val="00560778"/>
    <w:rsid w:val="005624D4"/>
    <w:rsid w:val="00563644"/>
    <w:rsid w:val="00563847"/>
    <w:rsid w:val="00563C5A"/>
    <w:rsid w:val="00565335"/>
    <w:rsid w:val="00566B34"/>
    <w:rsid w:val="00567C4D"/>
    <w:rsid w:val="005701A0"/>
    <w:rsid w:val="00570D10"/>
    <w:rsid w:val="005714DB"/>
    <w:rsid w:val="0057169E"/>
    <w:rsid w:val="00571EA0"/>
    <w:rsid w:val="0057313E"/>
    <w:rsid w:val="00573142"/>
    <w:rsid w:val="005735EA"/>
    <w:rsid w:val="005745CC"/>
    <w:rsid w:val="00574C91"/>
    <w:rsid w:val="00574D71"/>
    <w:rsid w:val="0057571C"/>
    <w:rsid w:val="005769CB"/>
    <w:rsid w:val="00576A61"/>
    <w:rsid w:val="00576D18"/>
    <w:rsid w:val="0057759B"/>
    <w:rsid w:val="00577B67"/>
    <w:rsid w:val="005810F6"/>
    <w:rsid w:val="00583588"/>
    <w:rsid w:val="005871D6"/>
    <w:rsid w:val="00587EEB"/>
    <w:rsid w:val="0059116E"/>
    <w:rsid w:val="005921E7"/>
    <w:rsid w:val="0059259C"/>
    <w:rsid w:val="0059272C"/>
    <w:rsid w:val="00592A98"/>
    <w:rsid w:val="00592EED"/>
    <w:rsid w:val="005935C3"/>
    <w:rsid w:val="00593A1D"/>
    <w:rsid w:val="00593BB2"/>
    <w:rsid w:val="00596841"/>
    <w:rsid w:val="00596FEC"/>
    <w:rsid w:val="005A0BFF"/>
    <w:rsid w:val="005A14E1"/>
    <w:rsid w:val="005A20E9"/>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60EC"/>
    <w:rsid w:val="005D6785"/>
    <w:rsid w:val="005D683C"/>
    <w:rsid w:val="005D693D"/>
    <w:rsid w:val="005D72FA"/>
    <w:rsid w:val="005D74DC"/>
    <w:rsid w:val="005D79DC"/>
    <w:rsid w:val="005E08C0"/>
    <w:rsid w:val="005E1DF7"/>
    <w:rsid w:val="005E206A"/>
    <w:rsid w:val="005E20B8"/>
    <w:rsid w:val="005E20FF"/>
    <w:rsid w:val="005E242D"/>
    <w:rsid w:val="005E49E8"/>
    <w:rsid w:val="005E527C"/>
    <w:rsid w:val="005E5729"/>
    <w:rsid w:val="005E5F6A"/>
    <w:rsid w:val="005E6785"/>
    <w:rsid w:val="005E67C5"/>
    <w:rsid w:val="005E721F"/>
    <w:rsid w:val="005E72C0"/>
    <w:rsid w:val="005E72C5"/>
    <w:rsid w:val="005E74C0"/>
    <w:rsid w:val="005E7830"/>
    <w:rsid w:val="005F109D"/>
    <w:rsid w:val="005F14B5"/>
    <w:rsid w:val="005F15A0"/>
    <w:rsid w:val="005F17D7"/>
    <w:rsid w:val="005F22F2"/>
    <w:rsid w:val="005F2ACC"/>
    <w:rsid w:val="005F2B99"/>
    <w:rsid w:val="005F3702"/>
    <w:rsid w:val="005F3A8A"/>
    <w:rsid w:val="005F4220"/>
    <w:rsid w:val="005F4A85"/>
    <w:rsid w:val="005F4F7D"/>
    <w:rsid w:val="005F5032"/>
    <w:rsid w:val="005F5F1A"/>
    <w:rsid w:val="005F6994"/>
    <w:rsid w:val="00600CE4"/>
    <w:rsid w:val="00601B6C"/>
    <w:rsid w:val="0060261E"/>
    <w:rsid w:val="00602C6F"/>
    <w:rsid w:val="006043AE"/>
    <w:rsid w:val="00605B45"/>
    <w:rsid w:val="006062B4"/>
    <w:rsid w:val="0060643A"/>
    <w:rsid w:val="006072BD"/>
    <w:rsid w:val="006074A5"/>
    <w:rsid w:val="00607CBC"/>
    <w:rsid w:val="00607D68"/>
    <w:rsid w:val="006109E4"/>
    <w:rsid w:val="00611BFE"/>
    <w:rsid w:val="006146B7"/>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67B45"/>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85"/>
    <w:rsid w:val="006A5B90"/>
    <w:rsid w:val="006A62B0"/>
    <w:rsid w:val="006A69A2"/>
    <w:rsid w:val="006A6EE7"/>
    <w:rsid w:val="006A796B"/>
    <w:rsid w:val="006B0D73"/>
    <w:rsid w:val="006B0F14"/>
    <w:rsid w:val="006B1155"/>
    <w:rsid w:val="006B1595"/>
    <w:rsid w:val="006B1E09"/>
    <w:rsid w:val="006B1F45"/>
    <w:rsid w:val="006B2244"/>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A05"/>
    <w:rsid w:val="006C6B12"/>
    <w:rsid w:val="006C740D"/>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C02"/>
    <w:rsid w:val="006D774A"/>
    <w:rsid w:val="006E0788"/>
    <w:rsid w:val="006E08B5"/>
    <w:rsid w:val="006E1C80"/>
    <w:rsid w:val="006E20BC"/>
    <w:rsid w:val="006E2266"/>
    <w:rsid w:val="006E2F46"/>
    <w:rsid w:val="006E38FB"/>
    <w:rsid w:val="006E462E"/>
    <w:rsid w:val="006E4844"/>
    <w:rsid w:val="006E56F1"/>
    <w:rsid w:val="006E6B88"/>
    <w:rsid w:val="006E6F9B"/>
    <w:rsid w:val="006F02DB"/>
    <w:rsid w:val="006F0DB4"/>
    <w:rsid w:val="006F0DBF"/>
    <w:rsid w:val="006F2619"/>
    <w:rsid w:val="006F3802"/>
    <w:rsid w:val="006F384B"/>
    <w:rsid w:val="006F3FD8"/>
    <w:rsid w:val="006F40CD"/>
    <w:rsid w:val="006F40E4"/>
    <w:rsid w:val="006F6A30"/>
    <w:rsid w:val="006F6EC9"/>
    <w:rsid w:val="006F7B34"/>
    <w:rsid w:val="006F7B50"/>
    <w:rsid w:val="00700482"/>
    <w:rsid w:val="00700C6A"/>
    <w:rsid w:val="00700F3F"/>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31E8"/>
    <w:rsid w:val="00714161"/>
    <w:rsid w:val="007146A2"/>
    <w:rsid w:val="00715654"/>
    <w:rsid w:val="00715953"/>
    <w:rsid w:val="00715A8E"/>
    <w:rsid w:val="0071619B"/>
    <w:rsid w:val="00716FD4"/>
    <w:rsid w:val="00720351"/>
    <w:rsid w:val="00720AAE"/>
    <w:rsid w:val="00720F6F"/>
    <w:rsid w:val="00721429"/>
    <w:rsid w:val="00721D3F"/>
    <w:rsid w:val="0072262A"/>
    <w:rsid w:val="0072290B"/>
    <w:rsid w:val="007230FB"/>
    <w:rsid w:val="007242F2"/>
    <w:rsid w:val="0072436B"/>
    <w:rsid w:val="00730464"/>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7540"/>
    <w:rsid w:val="00747A34"/>
    <w:rsid w:val="00750414"/>
    <w:rsid w:val="00750C18"/>
    <w:rsid w:val="00751672"/>
    <w:rsid w:val="00752B38"/>
    <w:rsid w:val="00753417"/>
    <w:rsid w:val="0075380A"/>
    <w:rsid w:val="00755136"/>
    <w:rsid w:val="007556DA"/>
    <w:rsid w:val="00755C5C"/>
    <w:rsid w:val="007563B8"/>
    <w:rsid w:val="00756C8D"/>
    <w:rsid w:val="00757035"/>
    <w:rsid w:val="007579FB"/>
    <w:rsid w:val="00757A8D"/>
    <w:rsid w:val="00757CF4"/>
    <w:rsid w:val="00760A95"/>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1B92"/>
    <w:rsid w:val="007C21F9"/>
    <w:rsid w:val="007C441F"/>
    <w:rsid w:val="007C4563"/>
    <w:rsid w:val="007C46C0"/>
    <w:rsid w:val="007C5433"/>
    <w:rsid w:val="007C72E8"/>
    <w:rsid w:val="007D044C"/>
    <w:rsid w:val="007D0AAA"/>
    <w:rsid w:val="007D0B1D"/>
    <w:rsid w:val="007D101C"/>
    <w:rsid w:val="007D10A8"/>
    <w:rsid w:val="007D2072"/>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273"/>
    <w:rsid w:val="007F77CB"/>
    <w:rsid w:val="008010C8"/>
    <w:rsid w:val="00801769"/>
    <w:rsid w:val="00803306"/>
    <w:rsid w:val="0080468A"/>
    <w:rsid w:val="00805A27"/>
    <w:rsid w:val="0080680B"/>
    <w:rsid w:val="00807C2B"/>
    <w:rsid w:val="008100A8"/>
    <w:rsid w:val="008105FA"/>
    <w:rsid w:val="00810829"/>
    <w:rsid w:val="00811434"/>
    <w:rsid w:val="0081154E"/>
    <w:rsid w:val="00811932"/>
    <w:rsid w:val="00811B6E"/>
    <w:rsid w:val="008121F2"/>
    <w:rsid w:val="008135C2"/>
    <w:rsid w:val="008138B9"/>
    <w:rsid w:val="00815708"/>
    <w:rsid w:val="0081634C"/>
    <w:rsid w:val="00816994"/>
    <w:rsid w:val="00817768"/>
    <w:rsid w:val="0082282E"/>
    <w:rsid w:val="00822F18"/>
    <w:rsid w:val="0082388C"/>
    <w:rsid w:val="00824004"/>
    <w:rsid w:val="008251CC"/>
    <w:rsid w:val="00825D2D"/>
    <w:rsid w:val="0082606A"/>
    <w:rsid w:val="0082622F"/>
    <w:rsid w:val="00827775"/>
    <w:rsid w:val="00830660"/>
    <w:rsid w:val="00830D99"/>
    <w:rsid w:val="00832306"/>
    <w:rsid w:val="008334D0"/>
    <w:rsid w:val="00833E13"/>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524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30A"/>
    <w:rsid w:val="008D2F3F"/>
    <w:rsid w:val="008D3A4C"/>
    <w:rsid w:val="008D3E62"/>
    <w:rsid w:val="008D46D5"/>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4339"/>
    <w:rsid w:val="00904967"/>
    <w:rsid w:val="00904D8E"/>
    <w:rsid w:val="009050B8"/>
    <w:rsid w:val="009056DD"/>
    <w:rsid w:val="00906BFD"/>
    <w:rsid w:val="009075E4"/>
    <w:rsid w:val="00911B8D"/>
    <w:rsid w:val="0091201B"/>
    <w:rsid w:val="00912A0F"/>
    <w:rsid w:val="009133CD"/>
    <w:rsid w:val="009137B4"/>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E27"/>
    <w:rsid w:val="00943E48"/>
    <w:rsid w:val="009453D3"/>
    <w:rsid w:val="00945904"/>
    <w:rsid w:val="00945D08"/>
    <w:rsid w:val="009467C1"/>
    <w:rsid w:val="0094699E"/>
    <w:rsid w:val="00946D76"/>
    <w:rsid w:val="00946F33"/>
    <w:rsid w:val="0095107E"/>
    <w:rsid w:val="0095240C"/>
    <w:rsid w:val="00952C9B"/>
    <w:rsid w:val="00953220"/>
    <w:rsid w:val="00953A38"/>
    <w:rsid w:val="00953D0F"/>
    <w:rsid w:val="009540EE"/>
    <w:rsid w:val="0095422C"/>
    <w:rsid w:val="00954A9F"/>
    <w:rsid w:val="009554B5"/>
    <w:rsid w:val="00957659"/>
    <w:rsid w:val="00957DFA"/>
    <w:rsid w:val="00961A31"/>
    <w:rsid w:val="00962C2A"/>
    <w:rsid w:val="0096365E"/>
    <w:rsid w:val="0096554F"/>
    <w:rsid w:val="0096657D"/>
    <w:rsid w:val="009665BF"/>
    <w:rsid w:val="0096702E"/>
    <w:rsid w:val="009673CF"/>
    <w:rsid w:val="009727E7"/>
    <w:rsid w:val="00972A23"/>
    <w:rsid w:val="009732A6"/>
    <w:rsid w:val="0097452A"/>
    <w:rsid w:val="00974C1D"/>
    <w:rsid w:val="009755C9"/>
    <w:rsid w:val="00975B29"/>
    <w:rsid w:val="00975E96"/>
    <w:rsid w:val="009761FA"/>
    <w:rsid w:val="009769D2"/>
    <w:rsid w:val="00977BBB"/>
    <w:rsid w:val="0098091F"/>
    <w:rsid w:val="00982985"/>
    <w:rsid w:val="0098348C"/>
    <w:rsid w:val="00983EE9"/>
    <w:rsid w:val="00984054"/>
    <w:rsid w:val="009841F2"/>
    <w:rsid w:val="00984F78"/>
    <w:rsid w:val="0098541D"/>
    <w:rsid w:val="00985AF4"/>
    <w:rsid w:val="009860C8"/>
    <w:rsid w:val="009861FA"/>
    <w:rsid w:val="009862D6"/>
    <w:rsid w:val="009863B9"/>
    <w:rsid w:val="009866E1"/>
    <w:rsid w:val="00986865"/>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1C9"/>
    <w:rsid w:val="009B3BB2"/>
    <w:rsid w:val="009B5EC9"/>
    <w:rsid w:val="009B60F5"/>
    <w:rsid w:val="009C05E8"/>
    <w:rsid w:val="009C1C03"/>
    <w:rsid w:val="009C24C4"/>
    <w:rsid w:val="009C2710"/>
    <w:rsid w:val="009C4B66"/>
    <w:rsid w:val="009C63BE"/>
    <w:rsid w:val="009C650F"/>
    <w:rsid w:val="009D055C"/>
    <w:rsid w:val="009D099E"/>
    <w:rsid w:val="009D0CE7"/>
    <w:rsid w:val="009D1456"/>
    <w:rsid w:val="009D169E"/>
    <w:rsid w:val="009D25A6"/>
    <w:rsid w:val="009D41C8"/>
    <w:rsid w:val="009D4395"/>
    <w:rsid w:val="009D4DBA"/>
    <w:rsid w:val="009D5989"/>
    <w:rsid w:val="009D5FCB"/>
    <w:rsid w:val="009D6A2A"/>
    <w:rsid w:val="009D6C33"/>
    <w:rsid w:val="009D7009"/>
    <w:rsid w:val="009D7575"/>
    <w:rsid w:val="009E0105"/>
    <w:rsid w:val="009E1791"/>
    <w:rsid w:val="009E1863"/>
    <w:rsid w:val="009E1C4F"/>
    <w:rsid w:val="009E2CBF"/>
    <w:rsid w:val="009E3B4F"/>
    <w:rsid w:val="009E41CC"/>
    <w:rsid w:val="009E4B86"/>
    <w:rsid w:val="009E4DA0"/>
    <w:rsid w:val="009E5B9A"/>
    <w:rsid w:val="009E5CFC"/>
    <w:rsid w:val="009E60FC"/>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A012A4"/>
    <w:rsid w:val="00A016F6"/>
    <w:rsid w:val="00A01F13"/>
    <w:rsid w:val="00A024E3"/>
    <w:rsid w:val="00A0256A"/>
    <w:rsid w:val="00A0290A"/>
    <w:rsid w:val="00A03820"/>
    <w:rsid w:val="00A03C3E"/>
    <w:rsid w:val="00A040BF"/>
    <w:rsid w:val="00A041F2"/>
    <w:rsid w:val="00A0428E"/>
    <w:rsid w:val="00A0625F"/>
    <w:rsid w:val="00A06B91"/>
    <w:rsid w:val="00A06F33"/>
    <w:rsid w:val="00A07EE2"/>
    <w:rsid w:val="00A10D38"/>
    <w:rsid w:val="00A11791"/>
    <w:rsid w:val="00A11B57"/>
    <w:rsid w:val="00A11BA0"/>
    <w:rsid w:val="00A12598"/>
    <w:rsid w:val="00A1337E"/>
    <w:rsid w:val="00A135CB"/>
    <w:rsid w:val="00A16424"/>
    <w:rsid w:val="00A1719C"/>
    <w:rsid w:val="00A17E87"/>
    <w:rsid w:val="00A20BF1"/>
    <w:rsid w:val="00A20F62"/>
    <w:rsid w:val="00A2186E"/>
    <w:rsid w:val="00A21A44"/>
    <w:rsid w:val="00A23E38"/>
    <w:rsid w:val="00A23F76"/>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0998"/>
    <w:rsid w:val="00A41CEE"/>
    <w:rsid w:val="00A4208E"/>
    <w:rsid w:val="00A42092"/>
    <w:rsid w:val="00A42575"/>
    <w:rsid w:val="00A425D3"/>
    <w:rsid w:val="00A43173"/>
    <w:rsid w:val="00A432B1"/>
    <w:rsid w:val="00A43A3C"/>
    <w:rsid w:val="00A43C5B"/>
    <w:rsid w:val="00A43DCD"/>
    <w:rsid w:val="00A43DCF"/>
    <w:rsid w:val="00A45994"/>
    <w:rsid w:val="00A45EF7"/>
    <w:rsid w:val="00A46517"/>
    <w:rsid w:val="00A46604"/>
    <w:rsid w:val="00A47C83"/>
    <w:rsid w:val="00A50BF7"/>
    <w:rsid w:val="00A50E1A"/>
    <w:rsid w:val="00A50E5E"/>
    <w:rsid w:val="00A51442"/>
    <w:rsid w:val="00A51D61"/>
    <w:rsid w:val="00A523FD"/>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D8D"/>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553"/>
    <w:rsid w:val="00A76620"/>
    <w:rsid w:val="00A770A5"/>
    <w:rsid w:val="00A807C6"/>
    <w:rsid w:val="00A80919"/>
    <w:rsid w:val="00A81E0E"/>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96E9A"/>
    <w:rsid w:val="00AA03DB"/>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81C"/>
    <w:rsid w:val="00AB4DB0"/>
    <w:rsid w:val="00AB5241"/>
    <w:rsid w:val="00AB59DB"/>
    <w:rsid w:val="00AB604A"/>
    <w:rsid w:val="00AB622C"/>
    <w:rsid w:val="00AB6795"/>
    <w:rsid w:val="00AB682E"/>
    <w:rsid w:val="00AB6AFE"/>
    <w:rsid w:val="00AB6BA6"/>
    <w:rsid w:val="00AB77E6"/>
    <w:rsid w:val="00AC0EB9"/>
    <w:rsid w:val="00AC0F3F"/>
    <w:rsid w:val="00AC175A"/>
    <w:rsid w:val="00AC24EA"/>
    <w:rsid w:val="00AC30D8"/>
    <w:rsid w:val="00AC311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F02"/>
    <w:rsid w:val="00AE6A7A"/>
    <w:rsid w:val="00AE6FC8"/>
    <w:rsid w:val="00AF00A3"/>
    <w:rsid w:val="00AF069C"/>
    <w:rsid w:val="00AF106C"/>
    <w:rsid w:val="00AF121E"/>
    <w:rsid w:val="00AF3897"/>
    <w:rsid w:val="00AF42BE"/>
    <w:rsid w:val="00AF4B64"/>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5A5"/>
    <w:rsid w:val="00B1070E"/>
    <w:rsid w:val="00B10CEF"/>
    <w:rsid w:val="00B14961"/>
    <w:rsid w:val="00B14F6E"/>
    <w:rsid w:val="00B15174"/>
    <w:rsid w:val="00B15785"/>
    <w:rsid w:val="00B159A5"/>
    <w:rsid w:val="00B162D8"/>
    <w:rsid w:val="00B171D1"/>
    <w:rsid w:val="00B17B70"/>
    <w:rsid w:val="00B206CF"/>
    <w:rsid w:val="00B20B8B"/>
    <w:rsid w:val="00B221C5"/>
    <w:rsid w:val="00B22376"/>
    <w:rsid w:val="00B228E4"/>
    <w:rsid w:val="00B22EA4"/>
    <w:rsid w:val="00B240BB"/>
    <w:rsid w:val="00B244A5"/>
    <w:rsid w:val="00B24AB9"/>
    <w:rsid w:val="00B25FBD"/>
    <w:rsid w:val="00B27215"/>
    <w:rsid w:val="00B27E0B"/>
    <w:rsid w:val="00B30231"/>
    <w:rsid w:val="00B3097C"/>
    <w:rsid w:val="00B33D88"/>
    <w:rsid w:val="00B33F6D"/>
    <w:rsid w:val="00B34B87"/>
    <w:rsid w:val="00B34C45"/>
    <w:rsid w:val="00B36718"/>
    <w:rsid w:val="00B3758F"/>
    <w:rsid w:val="00B40CE6"/>
    <w:rsid w:val="00B40F2E"/>
    <w:rsid w:val="00B41F94"/>
    <w:rsid w:val="00B42464"/>
    <w:rsid w:val="00B4272C"/>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CD7"/>
    <w:rsid w:val="00B55D4E"/>
    <w:rsid w:val="00B56D3D"/>
    <w:rsid w:val="00B60638"/>
    <w:rsid w:val="00B61302"/>
    <w:rsid w:val="00B6155C"/>
    <w:rsid w:val="00B625E0"/>
    <w:rsid w:val="00B62F4A"/>
    <w:rsid w:val="00B633E4"/>
    <w:rsid w:val="00B63735"/>
    <w:rsid w:val="00B64360"/>
    <w:rsid w:val="00B64DD6"/>
    <w:rsid w:val="00B66177"/>
    <w:rsid w:val="00B664E2"/>
    <w:rsid w:val="00B66A12"/>
    <w:rsid w:val="00B66E16"/>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87546"/>
    <w:rsid w:val="00B9015A"/>
    <w:rsid w:val="00B90A61"/>
    <w:rsid w:val="00B9145B"/>
    <w:rsid w:val="00B9198B"/>
    <w:rsid w:val="00B92CB4"/>
    <w:rsid w:val="00B940E0"/>
    <w:rsid w:val="00B94394"/>
    <w:rsid w:val="00B94898"/>
    <w:rsid w:val="00B95192"/>
    <w:rsid w:val="00B9617E"/>
    <w:rsid w:val="00B96324"/>
    <w:rsid w:val="00B96F66"/>
    <w:rsid w:val="00B97316"/>
    <w:rsid w:val="00B977DD"/>
    <w:rsid w:val="00B97F7E"/>
    <w:rsid w:val="00BA07D6"/>
    <w:rsid w:val="00BA0824"/>
    <w:rsid w:val="00BA0DA7"/>
    <w:rsid w:val="00BA2017"/>
    <w:rsid w:val="00BA278A"/>
    <w:rsid w:val="00BA2B45"/>
    <w:rsid w:val="00BA3477"/>
    <w:rsid w:val="00BA3934"/>
    <w:rsid w:val="00BA412F"/>
    <w:rsid w:val="00BA4213"/>
    <w:rsid w:val="00BA4F26"/>
    <w:rsid w:val="00BA68D8"/>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3C7"/>
    <w:rsid w:val="00BB47BA"/>
    <w:rsid w:val="00BB4942"/>
    <w:rsid w:val="00BB56C9"/>
    <w:rsid w:val="00BB57BA"/>
    <w:rsid w:val="00BB588A"/>
    <w:rsid w:val="00BB68B5"/>
    <w:rsid w:val="00BC0384"/>
    <w:rsid w:val="00BC0C96"/>
    <w:rsid w:val="00BC0DA4"/>
    <w:rsid w:val="00BC151A"/>
    <w:rsid w:val="00BC2150"/>
    <w:rsid w:val="00BC220B"/>
    <w:rsid w:val="00BC35BF"/>
    <w:rsid w:val="00BC45CA"/>
    <w:rsid w:val="00BC5002"/>
    <w:rsid w:val="00BC5EBA"/>
    <w:rsid w:val="00BC5F8C"/>
    <w:rsid w:val="00BC61D4"/>
    <w:rsid w:val="00BC6916"/>
    <w:rsid w:val="00BD0381"/>
    <w:rsid w:val="00BD0FFF"/>
    <w:rsid w:val="00BD1B5E"/>
    <w:rsid w:val="00BD327E"/>
    <w:rsid w:val="00BD6F90"/>
    <w:rsid w:val="00BE0B0B"/>
    <w:rsid w:val="00BE16AC"/>
    <w:rsid w:val="00BE1833"/>
    <w:rsid w:val="00BE1AF1"/>
    <w:rsid w:val="00BE1B97"/>
    <w:rsid w:val="00BE30A7"/>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643A"/>
    <w:rsid w:val="00C06DD9"/>
    <w:rsid w:val="00C07104"/>
    <w:rsid w:val="00C07651"/>
    <w:rsid w:val="00C10377"/>
    <w:rsid w:val="00C11217"/>
    <w:rsid w:val="00C12F85"/>
    <w:rsid w:val="00C14624"/>
    <w:rsid w:val="00C14748"/>
    <w:rsid w:val="00C14995"/>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4C80"/>
    <w:rsid w:val="00C65053"/>
    <w:rsid w:val="00C6543B"/>
    <w:rsid w:val="00C6655E"/>
    <w:rsid w:val="00C66A0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256"/>
    <w:rsid w:val="00CB3AD9"/>
    <w:rsid w:val="00CB3C21"/>
    <w:rsid w:val="00CB3EC9"/>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3A55"/>
    <w:rsid w:val="00CE3A92"/>
    <w:rsid w:val="00CE3E5F"/>
    <w:rsid w:val="00CE5523"/>
    <w:rsid w:val="00CE5DE4"/>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58D5"/>
    <w:rsid w:val="00D2607F"/>
    <w:rsid w:val="00D26602"/>
    <w:rsid w:val="00D304A7"/>
    <w:rsid w:val="00D310BF"/>
    <w:rsid w:val="00D31771"/>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AC3"/>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BC4"/>
    <w:rsid w:val="00DB34B1"/>
    <w:rsid w:val="00DB3613"/>
    <w:rsid w:val="00DB41DF"/>
    <w:rsid w:val="00DB5271"/>
    <w:rsid w:val="00DB527B"/>
    <w:rsid w:val="00DB5933"/>
    <w:rsid w:val="00DB6521"/>
    <w:rsid w:val="00DB6873"/>
    <w:rsid w:val="00DB7894"/>
    <w:rsid w:val="00DC044C"/>
    <w:rsid w:val="00DC0C8F"/>
    <w:rsid w:val="00DC0DB7"/>
    <w:rsid w:val="00DC1435"/>
    <w:rsid w:val="00DC14A1"/>
    <w:rsid w:val="00DC36FE"/>
    <w:rsid w:val="00DC386E"/>
    <w:rsid w:val="00DC3E04"/>
    <w:rsid w:val="00DC3E3C"/>
    <w:rsid w:val="00DC4E18"/>
    <w:rsid w:val="00DC71AD"/>
    <w:rsid w:val="00DD1740"/>
    <w:rsid w:val="00DD1FC8"/>
    <w:rsid w:val="00DD245B"/>
    <w:rsid w:val="00DD2999"/>
    <w:rsid w:val="00DD2B24"/>
    <w:rsid w:val="00DD36A7"/>
    <w:rsid w:val="00DD3C86"/>
    <w:rsid w:val="00DD3F10"/>
    <w:rsid w:val="00DD432B"/>
    <w:rsid w:val="00DD485A"/>
    <w:rsid w:val="00DD5FBC"/>
    <w:rsid w:val="00DD7418"/>
    <w:rsid w:val="00DD7BCC"/>
    <w:rsid w:val="00DE0B60"/>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673B"/>
    <w:rsid w:val="00DF7FB0"/>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28D"/>
    <w:rsid w:val="00E20ED4"/>
    <w:rsid w:val="00E220B6"/>
    <w:rsid w:val="00E230F8"/>
    <w:rsid w:val="00E24494"/>
    <w:rsid w:val="00E24DF4"/>
    <w:rsid w:val="00E25241"/>
    <w:rsid w:val="00E25388"/>
    <w:rsid w:val="00E263EF"/>
    <w:rsid w:val="00E304B1"/>
    <w:rsid w:val="00E31654"/>
    <w:rsid w:val="00E31673"/>
    <w:rsid w:val="00E31D25"/>
    <w:rsid w:val="00E32662"/>
    <w:rsid w:val="00E3340C"/>
    <w:rsid w:val="00E33C8B"/>
    <w:rsid w:val="00E35A8E"/>
    <w:rsid w:val="00E407D2"/>
    <w:rsid w:val="00E415F7"/>
    <w:rsid w:val="00E42B50"/>
    <w:rsid w:val="00E456BB"/>
    <w:rsid w:val="00E45E76"/>
    <w:rsid w:val="00E45FB8"/>
    <w:rsid w:val="00E469D2"/>
    <w:rsid w:val="00E46FBD"/>
    <w:rsid w:val="00E52565"/>
    <w:rsid w:val="00E530F8"/>
    <w:rsid w:val="00E535D8"/>
    <w:rsid w:val="00E537C6"/>
    <w:rsid w:val="00E55DCC"/>
    <w:rsid w:val="00E56459"/>
    <w:rsid w:val="00E56A3C"/>
    <w:rsid w:val="00E56AB7"/>
    <w:rsid w:val="00E56CDD"/>
    <w:rsid w:val="00E61DBA"/>
    <w:rsid w:val="00E6375A"/>
    <w:rsid w:val="00E63BEE"/>
    <w:rsid w:val="00E64AFF"/>
    <w:rsid w:val="00E64EE6"/>
    <w:rsid w:val="00E64FB9"/>
    <w:rsid w:val="00E6500B"/>
    <w:rsid w:val="00E66FA5"/>
    <w:rsid w:val="00E679CD"/>
    <w:rsid w:val="00E67C49"/>
    <w:rsid w:val="00E70847"/>
    <w:rsid w:val="00E70849"/>
    <w:rsid w:val="00E70E14"/>
    <w:rsid w:val="00E71990"/>
    <w:rsid w:val="00E720CC"/>
    <w:rsid w:val="00E7227C"/>
    <w:rsid w:val="00E73536"/>
    <w:rsid w:val="00E735D3"/>
    <w:rsid w:val="00E73809"/>
    <w:rsid w:val="00E754E1"/>
    <w:rsid w:val="00E76CF8"/>
    <w:rsid w:val="00E77377"/>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20EC"/>
    <w:rsid w:val="00E9296D"/>
    <w:rsid w:val="00E93589"/>
    <w:rsid w:val="00E935A1"/>
    <w:rsid w:val="00E9361F"/>
    <w:rsid w:val="00E953A8"/>
    <w:rsid w:val="00E959BC"/>
    <w:rsid w:val="00E96655"/>
    <w:rsid w:val="00EA1917"/>
    <w:rsid w:val="00EA1946"/>
    <w:rsid w:val="00EA194D"/>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BCE"/>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28F4"/>
    <w:rsid w:val="00EC36B5"/>
    <w:rsid w:val="00EC3C11"/>
    <w:rsid w:val="00EC450C"/>
    <w:rsid w:val="00EC4729"/>
    <w:rsid w:val="00EC486F"/>
    <w:rsid w:val="00EC4F53"/>
    <w:rsid w:val="00EC5572"/>
    <w:rsid w:val="00EC56D8"/>
    <w:rsid w:val="00EC6480"/>
    <w:rsid w:val="00EC664C"/>
    <w:rsid w:val="00EC676F"/>
    <w:rsid w:val="00EC6B09"/>
    <w:rsid w:val="00EC7324"/>
    <w:rsid w:val="00EC7AFD"/>
    <w:rsid w:val="00ED0508"/>
    <w:rsid w:val="00ED07E2"/>
    <w:rsid w:val="00ED2351"/>
    <w:rsid w:val="00ED4417"/>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843"/>
    <w:rsid w:val="00EF68B3"/>
    <w:rsid w:val="00EF6970"/>
    <w:rsid w:val="00EF7043"/>
    <w:rsid w:val="00EF753E"/>
    <w:rsid w:val="00F0160D"/>
    <w:rsid w:val="00F0181B"/>
    <w:rsid w:val="00F0421C"/>
    <w:rsid w:val="00F053AA"/>
    <w:rsid w:val="00F07081"/>
    <w:rsid w:val="00F0731B"/>
    <w:rsid w:val="00F07CAA"/>
    <w:rsid w:val="00F12942"/>
    <w:rsid w:val="00F13074"/>
    <w:rsid w:val="00F135F5"/>
    <w:rsid w:val="00F14935"/>
    <w:rsid w:val="00F15A4E"/>
    <w:rsid w:val="00F15E6C"/>
    <w:rsid w:val="00F1636B"/>
    <w:rsid w:val="00F16A93"/>
    <w:rsid w:val="00F1726D"/>
    <w:rsid w:val="00F202A9"/>
    <w:rsid w:val="00F214B2"/>
    <w:rsid w:val="00F219DB"/>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3778E"/>
    <w:rsid w:val="00F410A3"/>
    <w:rsid w:val="00F411CA"/>
    <w:rsid w:val="00F41A2C"/>
    <w:rsid w:val="00F4250E"/>
    <w:rsid w:val="00F43B79"/>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EDA"/>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E4A"/>
    <w:rsid w:val="00F75B32"/>
    <w:rsid w:val="00F7680B"/>
    <w:rsid w:val="00F7701A"/>
    <w:rsid w:val="00F775DC"/>
    <w:rsid w:val="00F80194"/>
    <w:rsid w:val="00F81246"/>
    <w:rsid w:val="00F84703"/>
    <w:rsid w:val="00F859D8"/>
    <w:rsid w:val="00F8681E"/>
    <w:rsid w:val="00F90B4C"/>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B91"/>
    <w:rsid w:val="00FB6F15"/>
    <w:rsid w:val="00FB78BE"/>
    <w:rsid w:val="00FB7BCA"/>
    <w:rsid w:val="00FC09D2"/>
    <w:rsid w:val="00FC0E95"/>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38B"/>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484273880">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0834039">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35D5-AA4F-4B5A-B163-C7F5E058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4</Pages>
  <Words>701</Words>
  <Characters>5175</Characters>
  <Application>Microsoft Office Word</Application>
  <DocSecurity>0</DocSecurity>
  <Lines>43</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28</cp:revision>
  <cp:lastPrinted>2014-02-21T09:39:00Z</cp:lastPrinted>
  <dcterms:created xsi:type="dcterms:W3CDTF">2026-01-21T13:56:00Z</dcterms:created>
  <dcterms:modified xsi:type="dcterms:W3CDTF">2026-02-23T13:40:00Z</dcterms:modified>
</cp:coreProperties>
</file>