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V I L J A N D I  L I N N</w:t>
      </w:r>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08093BFF" w:rsidR="00D31771" w:rsidRDefault="00BC2150"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HARIDUS-, KULTUURI- JA SPORDIKOMISJONI</w:t>
      </w:r>
      <w:r w:rsidR="00C7234A">
        <w:rPr>
          <w:rFonts w:ascii="Times New Roman" w:hAnsi="Times New Roman"/>
          <w:b/>
          <w:sz w:val="24"/>
          <w:szCs w:val="24"/>
        </w:rPr>
        <w:t xml:space="preserve"> </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1EBB4D42"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6AB7">
        <w:rPr>
          <w:rFonts w:ascii="Times New Roman" w:hAnsi="Times New Roman"/>
          <w:sz w:val="24"/>
          <w:szCs w:val="24"/>
        </w:rPr>
        <w:t xml:space="preserve">  </w:t>
      </w:r>
      <w:r w:rsidR="00454265">
        <w:rPr>
          <w:rFonts w:ascii="Times New Roman" w:hAnsi="Times New Roman"/>
          <w:sz w:val="24"/>
          <w:szCs w:val="24"/>
        </w:rPr>
        <w:t>17</w:t>
      </w:r>
      <w:r w:rsidR="009D4DBA">
        <w:rPr>
          <w:rFonts w:ascii="Times New Roman" w:hAnsi="Times New Roman"/>
          <w:sz w:val="24"/>
          <w:szCs w:val="24"/>
        </w:rPr>
        <w:t>.</w:t>
      </w:r>
      <w:r w:rsidR="00454265">
        <w:rPr>
          <w:rFonts w:ascii="Times New Roman" w:hAnsi="Times New Roman"/>
          <w:sz w:val="24"/>
          <w:szCs w:val="24"/>
        </w:rPr>
        <w:t xml:space="preserve"> veebruar</w:t>
      </w:r>
      <w:r w:rsidR="00867DEF">
        <w:rPr>
          <w:rFonts w:ascii="Times New Roman" w:hAnsi="Times New Roman"/>
          <w:sz w:val="24"/>
          <w:szCs w:val="24"/>
        </w:rPr>
        <w:t xml:space="preserve"> </w:t>
      </w:r>
      <w:r w:rsidR="004263F7">
        <w:rPr>
          <w:rFonts w:ascii="Times New Roman" w:hAnsi="Times New Roman"/>
          <w:sz w:val="24"/>
          <w:szCs w:val="24"/>
        </w:rPr>
        <w:t>2026</w:t>
      </w:r>
      <w:r w:rsidR="00547EB7">
        <w:rPr>
          <w:rFonts w:ascii="Times New Roman" w:hAnsi="Times New Roman"/>
          <w:sz w:val="24"/>
          <w:szCs w:val="24"/>
        </w:rPr>
        <w:t xml:space="preserve"> nr </w:t>
      </w:r>
      <w:r w:rsidR="00A26E15">
        <w:rPr>
          <w:rFonts w:ascii="Times New Roman" w:hAnsi="Times New Roman"/>
          <w:sz w:val="24"/>
          <w:szCs w:val="24"/>
        </w:rPr>
        <w:t>1-17</w:t>
      </w:r>
      <w:r w:rsidR="004263F7">
        <w:rPr>
          <w:rFonts w:ascii="Times New Roman" w:hAnsi="Times New Roman"/>
          <w:sz w:val="24"/>
          <w:szCs w:val="24"/>
        </w:rPr>
        <w:t>/26/</w:t>
      </w:r>
      <w:r w:rsidR="007E5397">
        <w:rPr>
          <w:rFonts w:ascii="Times New Roman" w:hAnsi="Times New Roman"/>
          <w:sz w:val="24"/>
          <w:szCs w:val="24"/>
        </w:rPr>
        <w:t>4</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1DDF08BC" w:rsidR="00700F3F" w:rsidRPr="00004A65" w:rsidRDefault="00700F3F" w:rsidP="00004A65">
      <w:pPr>
        <w:widowControl w:val="0"/>
        <w:autoSpaceDE w:val="0"/>
        <w:spacing w:after="0" w:line="240" w:lineRule="auto"/>
        <w:jc w:val="both"/>
        <w:rPr>
          <w:rFonts w:ascii="Times New Roman" w:hAnsi="Times New Roman"/>
          <w:sz w:val="24"/>
          <w:szCs w:val="24"/>
        </w:rPr>
      </w:pPr>
      <w:r w:rsidRPr="00004A65">
        <w:rPr>
          <w:rFonts w:ascii="Times New Roman" w:hAnsi="Times New Roman"/>
          <w:sz w:val="24"/>
          <w:szCs w:val="24"/>
        </w:rPr>
        <w:t>A</w:t>
      </w:r>
      <w:r w:rsidR="00D01C18" w:rsidRPr="00004A65">
        <w:rPr>
          <w:rFonts w:ascii="Times New Roman" w:hAnsi="Times New Roman"/>
          <w:sz w:val="24"/>
          <w:szCs w:val="24"/>
        </w:rPr>
        <w:t>lgus kell</w:t>
      </w:r>
      <w:r w:rsidR="004263F7" w:rsidRPr="00004A65">
        <w:rPr>
          <w:rFonts w:ascii="Times New Roman" w:hAnsi="Times New Roman"/>
          <w:sz w:val="24"/>
          <w:szCs w:val="24"/>
        </w:rPr>
        <w:t xml:space="preserve"> 15</w:t>
      </w:r>
      <w:r w:rsidR="00E15F4F" w:rsidRPr="00004A65">
        <w:rPr>
          <w:rFonts w:ascii="Times New Roman" w:hAnsi="Times New Roman"/>
          <w:sz w:val="24"/>
          <w:szCs w:val="24"/>
        </w:rPr>
        <w:t>.00</w:t>
      </w:r>
      <w:r w:rsidR="00AB4DB0" w:rsidRPr="00004A65">
        <w:rPr>
          <w:rFonts w:ascii="Times New Roman" w:hAnsi="Times New Roman"/>
          <w:sz w:val="24"/>
          <w:szCs w:val="24"/>
        </w:rPr>
        <w:t xml:space="preserve">, lõpp </w:t>
      </w:r>
      <w:r w:rsidR="00AB4DB0" w:rsidRPr="007E5397">
        <w:rPr>
          <w:rFonts w:ascii="Times New Roman" w:hAnsi="Times New Roman"/>
          <w:sz w:val="24"/>
          <w:szCs w:val="24"/>
        </w:rPr>
        <w:t>ke</w:t>
      </w:r>
      <w:r w:rsidR="00F94D1A" w:rsidRPr="007E5397">
        <w:rPr>
          <w:rFonts w:ascii="Times New Roman" w:hAnsi="Times New Roman"/>
          <w:sz w:val="24"/>
          <w:szCs w:val="24"/>
        </w:rPr>
        <w:t xml:space="preserve">ll </w:t>
      </w:r>
      <w:r w:rsidR="007E5397" w:rsidRPr="007E5397">
        <w:rPr>
          <w:rFonts w:ascii="Times New Roman" w:hAnsi="Times New Roman"/>
          <w:sz w:val="24"/>
          <w:szCs w:val="24"/>
        </w:rPr>
        <w:t>18.30</w:t>
      </w:r>
    </w:p>
    <w:p w14:paraId="6821CB1F" w14:textId="77777777" w:rsidR="00B7524D" w:rsidRPr="00004A65" w:rsidRDefault="00B7524D" w:rsidP="00004A65">
      <w:pPr>
        <w:widowControl w:val="0"/>
        <w:autoSpaceDE w:val="0"/>
        <w:spacing w:after="0" w:line="240" w:lineRule="auto"/>
        <w:jc w:val="both"/>
        <w:rPr>
          <w:rFonts w:ascii="Times New Roman" w:hAnsi="Times New Roman"/>
          <w:b/>
          <w:bCs/>
          <w:sz w:val="24"/>
          <w:szCs w:val="24"/>
        </w:rPr>
      </w:pPr>
    </w:p>
    <w:p w14:paraId="6E2E75A9" w14:textId="67B27D4E" w:rsidR="005F4F7D" w:rsidRPr="00004A65" w:rsidRDefault="005F4F7D" w:rsidP="00004A65">
      <w:pPr>
        <w:widowControl w:val="0"/>
        <w:autoSpaceDE w:val="0"/>
        <w:spacing w:after="0" w:line="240" w:lineRule="auto"/>
        <w:jc w:val="both"/>
        <w:rPr>
          <w:rFonts w:ascii="Times New Roman" w:hAnsi="Times New Roman"/>
          <w:sz w:val="24"/>
          <w:szCs w:val="24"/>
        </w:rPr>
      </w:pPr>
      <w:r w:rsidRPr="00004A65">
        <w:rPr>
          <w:rFonts w:ascii="Times New Roman" w:hAnsi="Times New Roman"/>
          <w:b/>
          <w:bCs/>
          <w:sz w:val="24"/>
          <w:szCs w:val="24"/>
        </w:rPr>
        <w:t>Koosolekut juhatas</w:t>
      </w:r>
      <w:r w:rsidR="00C2400C" w:rsidRPr="00004A65">
        <w:rPr>
          <w:rFonts w:ascii="Times New Roman" w:hAnsi="Times New Roman"/>
          <w:b/>
          <w:bCs/>
          <w:sz w:val="24"/>
          <w:szCs w:val="24"/>
        </w:rPr>
        <w:t>:</w:t>
      </w:r>
      <w:r w:rsidR="00184C3C" w:rsidRPr="00004A65">
        <w:rPr>
          <w:rFonts w:ascii="Times New Roman" w:hAnsi="Times New Roman"/>
          <w:b/>
          <w:bCs/>
          <w:sz w:val="24"/>
          <w:szCs w:val="24"/>
        </w:rPr>
        <w:t xml:space="preserve"> </w:t>
      </w:r>
      <w:r w:rsidR="00BC2150" w:rsidRPr="00004A65">
        <w:rPr>
          <w:rFonts w:ascii="Times New Roman" w:hAnsi="Times New Roman"/>
          <w:bCs/>
          <w:sz w:val="24"/>
          <w:szCs w:val="24"/>
        </w:rPr>
        <w:t>Külliki Asu</w:t>
      </w:r>
    </w:p>
    <w:p w14:paraId="70239F88" w14:textId="457E02E9" w:rsidR="00B7524D" w:rsidRPr="00004A65" w:rsidRDefault="00B7524D" w:rsidP="00004A65">
      <w:pPr>
        <w:widowControl w:val="0"/>
        <w:autoSpaceDE w:val="0"/>
        <w:spacing w:after="0" w:line="240" w:lineRule="auto"/>
        <w:jc w:val="both"/>
        <w:rPr>
          <w:rFonts w:ascii="Times New Roman" w:hAnsi="Times New Roman"/>
          <w:b/>
          <w:bCs/>
          <w:sz w:val="24"/>
          <w:szCs w:val="24"/>
          <w:highlight w:val="yellow"/>
        </w:rPr>
      </w:pPr>
      <w:r w:rsidRPr="00004A65">
        <w:rPr>
          <w:rFonts w:ascii="Times New Roman" w:hAnsi="Times New Roman"/>
          <w:b/>
          <w:sz w:val="24"/>
          <w:szCs w:val="24"/>
        </w:rPr>
        <w:t>Protokollis</w:t>
      </w:r>
      <w:r w:rsidR="00C2400C" w:rsidRPr="00004A65">
        <w:rPr>
          <w:rFonts w:ascii="Times New Roman" w:hAnsi="Times New Roman"/>
          <w:b/>
          <w:sz w:val="24"/>
          <w:szCs w:val="24"/>
        </w:rPr>
        <w:t>:</w:t>
      </w:r>
      <w:r w:rsidR="00BC2150" w:rsidRPr="00004A65">
        <w:rPr>
          <w:rFonts w:ascii="Times New Roman" w:hAnsi="Times New Roman"/>
          <w:sz w:val="24"/>
          <w:szCs w:val="24"/>
        </w:rPr>
        <w:t xml:space="preserve"> Sirli-Mai Nurka</w:t>
      </w:r>
    </w:p>
    <w:p w14:paraId="3079DFEA" w14:textId="77777777" w:rsidR="0020106C" w:rsidRDefault="004F4021" w:rsidP="0020106C">
      <w:pPr>
        <w:widowControl w:val="0"/>
        <w:autoSpaceDE w:val="0"/>
        <w:spacing w:after="0" w:line="240" w:lineRule="auto"/>
        <w:jc w:val="both"/>
        <w:rPr>
          <w:rFonts w:ascii="Times New Roman" w:hAnsi="Times New Roman"/>
          <w:bCs/>
          <w:sz w:val="24"/>
          <w:szCs w:val="24"/>
        </w:rPr>
      </w:pPr>
      <w:r w:rsidRPr="00004A65">
        <w:rPr>
          <w:rFonts w:ascii="Times New Roman" w:hAnsi="Times New Roman"/>
          <w:b/>
          <w:bCs/>
          <w:sz w:val="24"/>
          <w:szCs w:val="24"/>
        </w:rPr>
        <w:t>Võtsid osa liikmed</w:t>
      </w:r>
      <w:r w:rsidR="006072BD" w:rsidRPr="00004A65">
        <w:rPr>
          <w:rFonts w:ascii="Times New Roman" w:hAnsi="Times New Roman"/>
          <w:b/>
          <w:bCs/>
          <w:sz w:val="24"/>
          <w:szCs w:val="24"/>
        </w:rPr>
        <w:t>:</w:t>
      </w:r>
      <w:r w:rsidR="002A4E6C" w:rsidRPr="00004A65">
        <w:rPr>
          <w:rFonts w:ascii="Times New Roman" w:hAnsi="Times New Roman"/>
          <w:bCs/>
          <w:sz w:val="24"/>
          <w:szCs w:val="24"/>
        </w:rPr>
        <w:t xml:space="preserve"> </w:t>
      </w:r>
      <w:r w:rsidR="00537B30" w:rsidRPr="00004A65">
        <w:rPr>
          <w:rFonts w:ascii="Times New Roman" w:hAnsi="Times New Roman"/>
          <w:bCs/>
          <w:sz w:val="24"/>
          <w:szCs w:val="24"/>
        </w:rPr>
        <w:t xml:space="preserve">Ott Ahonen, </w:t>
      </w:r>
      <w:r w:rsidR="00BC2150" w:rsidRPr="00004A65">
        <w:rPr>
          <w:rFonts w:ascii="Times New Roman" w:hAnsi="Times New Roman"/>
          <w:bCs/>
          <w:sz w:val="24"/>
          <w:szCs w:val="24"/>
        </w:rPr>
        <w:t>Külliki Asu,</w:t>
      </w:r>
      <w:r w:rsidR="004141B5" w:rsidRPr="00004A65">
        <w:rPr>
          <w:rFonts w:ascii="Times New Roman" w:hAnsi="Times New Roman"/>
          <w:bCs/>
          <w:sz w:val="24"/>
          <w:szCs w:val="24"/>
        </w:rPr>
        <w:t xml:space="preserve"> Tiit Jürmann,</w:t>
      </w:r>
      <w:r w:rsidR="004C682D" w:rsidRPr="00004A65">
        <w:rPr>
          <w:rFonts w:ascii="Times New Roman" w:hAnsi="Times New Roman"/>
          <w:bCs/>
          <w:sz w:val="24"/>
          <w:szCs w:val="24"/>
        </w:rPr>
        <w:t xml:space="preserve"> </w:t>
      </w:r>
      <w:r w:rsidR="00BC2150" w:rsidRPr="00004A65">
        <w:rPr>
          <w:rFonts w:ascii="Times New Roman" w:hAnsi="Times New Roman"/>
          <w:bCs/>
          <w:sz w:val="24"/>
          <w:szCs w:val="24"/>
        </w:rPr>
        <w:t>Pille-Riin Lillepalu-Tubli,</w:t>
      </w:r>
      <w:r w:rsidR="004C682D" w:rsidRPr="00004A65">
        <w:rPr>
          <w:rFonts w:ascii="Times New Roman" w:hAnsi="Times New Roman"/>
          <w:bCs/>
          <w:sz w:val="24"/>
          <w:szCs w:val="24"/>
        </w:rPr>
        <w:t xml:space="preserve"> Tarmo Loodus, Ahto Raska, Rihard Reimaa, Reimo Rääts, Tõnis Tulp, </w:t>
      </w:r>
      <w:r w:rsidR="00BC2150" w:rsidRPr="00004A65">
        <w:rPr>
          <w:rFonts w:ascii="Times New Roman" w:hAnsi="Times New Roman"/>
          <w:bCs/>
          <w:sz w:val="24"/>
          <w:szCs w:val="24"/>
        </w:rPr>
        <w:t>Rain Tölpus</w:t>
      </w:r>
      <w:r w:rsidR="004141B5" w:rsidRPr="00004A65">
        <w:rPr>
          <w:rFonts w:ascii="Times New Roman" w:hAnsi="Times New Roman"/>
          <w:bCs/>
          <w:sz w:val="24"/>
          <w:szCs w:val="24"/>
        </w:rPr>
        <w:t xml:space="preserve"> (Teams)</w:t>
      </w:r>
      <w:r w:rsidR="00BC2150" w:rsidRPr="00004A65">
        <w:rPr>
          <w:rFonts w:ascii="Times New Roman" w:hAnsi="Times New Roman"/>
          <w:bCs/>
          <w:sz w:val="24"/>
          <w:szCs w:val="24"/>
        </w:rPr>
        <w:t xml:space="preserve">, </w:t>
      </w:r>
      <w:r w:rsidR="004C682D" w:rsidRPr="00004A65">
        <w:rPr>
          <w:rFonts w:ascii="Times New Roman" w:hAnsi="Times New Roman"/>
          <w:bCs/>
          <w:sz w:val="24"/>
          <w:szCs w:val="24"/>
        </w:rPr>
        <w:t>Eliise Vainurm</w:t>
      </w:r>
    </w:p>
    <w:p w14:paraId="6AE1597F" w14:textId="4E8FE9D6" w:rsidR="0020106C" w:rsidRPr="0020106C" w:rsidRDefault="0020106C" w:rsidP="0020106C">
      <w:pPr>
        <w:widowControl w:val="0"/>
        <w:autoSpaceDE w:val="0"/>
        <w:spacing w:after="0" w:line="240" w:lineRule="auto"/>
        <w:jc w:val="both"/>
        <w:rPr>
          <w:rFonts w:ascii="Times New Roman" w:hAnsi="Times New Roman"/>
          <w:bCs/>
          <w:sz w:val="24"/>
          <w:szCs w:val="24"/>
        </w:rPr>
      </w:pPr>
      <w:r>
        <w:rPr>
          <w:rFonts w:ascii="Times New Roman" w:hAnsi="Times New Roman"/>
          <w:b/>
          <w:bCs/>
          <w:sz w:val="24"/>
          <w:szCs w:val="24"/>
        </w:rPr>
        <w:t xml:space="preserve">Võtsid osa teenistujad: </w:t>
      </w:r>
      <w:r w:rsidRPr="00004A65">
        <w:rPr>
          <w:rFonts w:ascii="Times New Roman" w:hAnsi="Times New Roman"/>
          <w:bCs/>
          <w:sz w:val="24"/>
          <w:szCs w:val="24"/>
        </w:rPr>
        <w:t xml:space="preserve">kultuuri- ja spordispetsialist Annika Aasa, rahandusameti juhataja Ülle Allik, </w:t>
      </w:r>
      <w:r>
        <w:rPr>
          <w:rFonts w:ascii="Times New Roman" w:hAnsi="Times New Roman"/>
          <w:bCs/>
          <w:sz w:val="24"/>
          <w:szCs w:val="24"/>
        </w:rPr>
        <w:t>l</w:t>
      </w:r>
      <w:r w:rsidRPr="007E5397">
        <w:rPr>
          <w:rFonts w:ascii="Times New Roman" w:hAnsi="Times New Roman"/>
          <w:bCs/>
          <w:sz w:val="24"/>
          <w:szCs w:val="24"/>
        </w:rPr>
        <w:t>innakunstnik – kultuuriväärtuste spetsialist</w:t>
      </w:r>
      <w:r>
        <w:rPr>
          <w:rFonts w:ascii="Times New Roman" w:hAnsi="Times New Roman"/>
          <w:bCs/>
          <w:sz w:val="24"/>
          <w:szCs w:val="24"/>
        </w:rPr>
        <w:t xml:space="preserve"> Kristi Kangilaski, haridus-</w:t>
      </w:r>
      <w:r w:rsidRPr="00004A65">
        <w:rPr>
          <w:rFonts w:ascii="Times New Roman" w:hAnsi="Times New Roman"/>
          <w:bCs/>
          <w:sz w:val="24"/>
          <w:szCs w:val="24"/>
        </w:rPr>
        <w:t>, kultuuri- ja spordikomisjoni asendusliige Kert Kärner (Teams), linnapea Jaak Pihlak, finantsist Aili Soomuste</w:t>
      </w:r>
      <w:r>
        <w:rPr>
          <w:rFonts w:ascii="Times New Roman" w:hAnsi="Times New Roman"/>
          <w:bCs/>
          <w:sz w:val="24"/>
          <w:szCs w:val="24"/>
        </w:rPr>
        <w:t>,</w:t>
      </w:r>
      <w:r w:rsidRPr="00004A65">
        <w:rPr>
          <w:rFonts w:ascii="Times New Roman" w:hAnsi="Times New Roman"/>
          <w:bCs/>
          <w:sz w:val="24"/>
          <w:szCs w:val="24"/>
        </w:rPr>
        <w:t xml:space="preserve"> abilinnapea Anett Suits, abilinnapea Silvia Takkel</w:t>
      </w:r>
    </w:p>
    <w:p w14:paraId="2A1781A3" w14:textId="1CD06343" w:rsidR="00C12F85" w:rsidRPr="00004A65" w:rsidRDefault="00880819" w:rsidP="00004A65">
      <w:pPr>
        <w:widowControl w:val="0"/>
        <w:tabs>
          <w:tab w:val="left" w:pos="2552"/>
        </w:tabs>
        <w:autoSpaceDE w:val="0"/>
        <w:spacing w:after="0" w:line="240" w:lineRule="auto"/>
        <w:jc w:val="both"/>
        <w:rPr>
          <w:rFonts w:ascii="Times New Roman" w:hAnsi="Times New Roman"/>
          <w:bCs/>
          <w:sz w:val="24"/>
          <w:szCs w:val="24"/>
        </w:rPr>
      </w:pPr>
      <w:r w:rsidRPr="00004A65">
        <w:rPr>
          <w:rFonts w:ascii="Times New Roman" w:hAnsi="Times New Roman"/>
          <w:b/>
          <w:bCs/>
          <w:sz w:val="24"/>
          <w:szCs w:val="24"/>
        </w:rPr>
        <w:t>Koosolekul viibis</w:t>
      </w:r>
      <w:r w:rsidR="00184C3C" w:rsidRPr="00004A65">
        <w:rPr>
          <w:rFonts w:ascii="Times New Roman" w:hAnsi="Times New Roman"/>
          <w:b/>
          <w:bCs/>
          <w:sz w:val="24"/>
          <w:szCs w:val="24"/>
        </w:rPr>
        <w:t>:</w:t>
      </w:r>
      <w:r w:rsidR="004C682D" w:rsidRPr="00004A65">
        <w:rPr>
          <w:rFonts w:ascii="Times New Roman" w:hAnsi="Times New Roman"/>
          <w:b/>
          <w:bCs/>
          <w:sz w:val="24"/>
          <w:szCs w:val="24"/>
        </w:rPr>
        <w:t xml:space="preserve"> </w:t>
      </w:r>
      <w:r w:rsidR="007E5397">
        <w:rPr>
          <w:rFonts w:ascii="Times New Roman" w:hAnsi="Times New Roman"/>
          <w:bCs/>
          <w:sz w:val="24"/>
          <w:szCs w:val="24"/>
        </w:rPr>
        <w:t>haridus-</w:t>
      </w:r>
      <w:r w:rsidR="00537B30" w:rsidRPr="00004A65">
        <w:rPr>
          <w:rFonts w:ascii="Times New Roman" w:hAnsi="Times New Roman"/>
          <w:bCs/>
          <w:sz w:val="24"/>
          <w:szCs w:val="24"/>
        </w:rPr>
        <w:t>, kultuuri- ja spordikomisjoni as</w:t>
      </w:r>
      <w:r w:rsidR="0020106C">
        <w:rPr>
          <w:rFonts w:ascii="Times New Roman" w:hAnsi="Times New Roman"/>
          <w:bCs/>
          <w:sz w:val="24"/>
          <w:szCs w:val="24"/>
        </w:rPr>
        <w:t>endusliige Kert Kärner (Teams)</w:t>
      </w:r>
    </w:p>
    <w:p w14:paraId="0EEB3C16" w14:textId="77777777" w:rsidR="0031594A" w:rsidRPr="00004A65" w:rsidRDefault="0031594A" w:rsidP="00004A65">
      <w:pPr>
        <w:widowControl w:val="0"/>
        <w:tabs>
          <w:tab w:val="left" w:pos="2552"/>
        </w:tabs>
        <w:autoSpaceDE w:val="0"/>
        <w:spacing w:after="0" w:line="240" w:lineRule="auto"/>
        <w:jc w:val="both"/>
        <w:rPr>
          <w:rFonts w:ascii="Times New Roman" w:hAnsi="Times New Roman"/>
          <w:b/>
          <w:bCs/>
          <w:sz w:val="24"/>
          <w:szCs w:val="24"/>
        </w:rPr>
      </w:pPr>
    </w:p>
    <w:p w14:paraId="6B91135E" w14:textId="3182CF92" w:rsidR="00842B8F" w:rsidRPr="00004A65" w:rsidRDefault="002A4E6C" w:rsidP="00004A65">
      <w:pPr>
        <w:widowControl w:val="0"/>
        <w:autoSpaceDE w:val="0"/>
        <w:spacing w:after="0" w:line="240" w:lineRule="auto"/>
        <w:jc w:val="both"/>
        <w:rPr>
          <w:rFonts w:ascii="Times New Roman" w:hAnsi="Times New Roman"/>
          <w:bCs/>
          <w:sz w:val="24"/>
          <w:szCs w:val="24"/>
        </w:rPr>
      </w:pPr>
      <w:r w:rsidRPr="00004A65">
        <w:rPr>
          <w:rFonts w:ascii="Times New Roman" w:hAnsi="Times New Roman"/>
          <w:bCs/>
          <w:sz w:val="24"/>
          <w:szCs w:val="24"/>
        </w:rPr>
        <w:t>Koosolek</w:t>
      </w:r>
      <w:r w:rsidR="00F8705D" w:rsidRPr="00004A65">
        <w:rPr>
          <w:rFonts w:ascii="Times New Roman" w:hAnsi="Times New Roman"/>
          <w:bCs/>
          <w:sz w:val="24"/>
          <w:szCs w:val="24"/>
        </w:rPr>
        <w:t xml:space="preserve"> toimus füüsiliselt raekojas ja elektrooniliselt Microsoft Teamsi vahendusel.</w:t>
      </w:r>
    </w:p>
    <w:p w14:paraId="37A0FBB4" w14:textId="77777777" w:rsidR="00842B8F" w:rsidRPr="00004A65" w:rsidRDefault="00842B8F" w:rsidP="00004A65">
      <w:pPr>
        <w:widowControl w:val="0"/>
        <w:autoSpaceDE w:val="0"/>
        <w:spacing w:after="0" w:line="240" w:lineRule="auto"/>
        <w:jc w:val="both"/>
        <w:rPr>
          <w:rFonts w:ascii="Times New Roman" w:hAnsi="Times New Roman"/>
          <w:bCs/>
          <w:sz w:val="24"/>
          <w:szCs w:val="24"/>
        </w:rPr>
      </w:pPr>
    </w:p>
    <w:p w14:paraId="03CA2EEE" w14:textId="2CB20792" w:rsidR="00184C3C" w:rsidRPr="00004A65" w:rsidRDefault="00184C3C" w:rsidP="00004A65">
      <w:pPr>
        <w:widowControl w:val="0"/>
        <w:autoSpaceDE w:val="0"/>
        <w:spacing w:after="0" w:line="240" w:lineRule="auto"/>
        <w:jc w:val="both"/>
        <w:rPr>
          <w:rFonts w:ascii="Times New Roman" w:hAnsi="Times New Roman"/>
          <w:bCs/>
          <w:sz w:val="24"/>
          <w:szCs w:val="24"/>
        </w:rPr>
      </w:pPr>
      <w:r w:rsidRPr="00004A65">
        <w:rPr>
          <w:rFonts w:ascii="Times New Roman" w:hAnsi="Times New Roman"/>
          <w:bCs/>
          <w:sz w:val="24"/>
          <w:szCs w:val="24"/>
        </w:rPr>
        <w:t>L</w:t>
      </w:r>
      <w:r w:rsidR="00285852" w:rsidRPr="00004A65">
        <w:rPr>
          <w:rFonts w:ascii="Times New Roman" w:hAnsi="Times New Roman"/>
          <w:bCs/>
          <w:sz w:val="24"/>
          <w:szCs w:val="24"/>
        </w:rPr>
        <w:t>äbirääkimised päevakorra asjus.</w:t>
      </w:r>
      <w:r w:rsidR="00842D77" w:rsidRPr="00004A65">
        <w:rPr>
          <w:rFonts w:ascii="Times New Roman" w:hAnsi="Times New Roman"/>
          <w:bCs/>
          <w:sz w:val="24"/>
          <w:szCs w:val="24"/>
        </w:rPr>
        <w:t xml:space="preserve"> </w:t>
      </w:r>
      <w:r w:rsidRPr="00004A65">
        <w:rPr>
          <w:rFonts w:ascii="Times New Roman" w:hAnsi="Times New Roman"/>
          <w:bCs/>
          <w:sz w:val="24"/>
          <w:szCs w:val="24"/>
        </w:rPr>
        <w:t xml:space="preserve">Komisjon kinnitas päevakorra. </w:t>
      </w:r>
    </w:p>
    <w:p w14:paraId="53B953A2" w14:textId="77777777" w:rsidR="004B3C9F" w:rsidRPr="00004A65" w:rsidRDefault="004B3C9F" w:rsidP="00004A65">
      <w:pPr>
        <w:widowControl w:val="0"/>
        <w:autoSpaceDE w:val="0"/>
        <w:spacing w:after="0" w:line="240" w:lineRule="auto"/>
        <w:jc w:val="both"/>
        <w:rPr>
          <w:rFonts w:ascii="Times New Roman" w:hAnsi="Times New Roman"/>
          <w:bCs/>
          <w:sz w:val="24"/>
          <w:szCs w:val="24"/>
        </w:rPr>
      </w:pPr>
    </w:p>
    <w:p w14:paraId="7E771402" w14:textId="77777777" w:rsidR="00184C3C" w:rsidRPr="00004A65" w:rsidRDefault="00184C3C" w:rsidP="00004A65">
      <w:pPr>
        <w:widowControl w:val="0"/>
        <w:autoSpaceDE w:val="0"/>
        <w:spacing w:after="0" w:line="240" w:lineRule="auto"/>
        <w:ind w:left="1416" w:hanging="1416"/>
        <w:jc w:val="both"/>
        <w:rPr>
          <w:rFonts w:ascii="Times New Roman" w:hAnsi="Times New Roman"/>
          <w:bCs/>
          <w:sz w:val="24"/>
          <w:szCs w:val="24"/>
        </w:rPr>
      </w:pPr>
      <w:r w:rsidRPr="00004A65">
        <w:rPr>
          <w:rFonts w:ascii="Times New Roman" w:hAnsi="Times New Roman"/>
          <w:b/>
          <w:bCs/>
          <w:sz w:val="24"/>
          <w:szCs w:val="24"/>
        </w:rPr>
        <w:t>PÄEVAKORD:</w:t>
      </w:r>
    </w:p>
    <w:p w14:paraId="2FEA8585" w14:textId="3CBFB37F" w:rsidR="00842B8F" w:rsidRPr="00004A65" w:rsidRDefault="004263F7" w:rsidP="0020106C">
      <w:pPr>
        <w:shd w:val="clear" w:color="auto" w:fill="FFFFFF"/>
        <w:suppressAutoHyphens w:val="0"/>
        <w:spacing w:after="0" w:line="240" w:lineRule="auto"/>
        <w:jc w:val="both"/>
        <w:rPr>
          <w:rFonts w:ascii="Times New Roman" w:hAnsi="Times New Roman"/>
          <w:color w:val="242424"/>
          <w:sz w:val="24"/>
          <w:szCs w:val="24"/>
          <w:lang w:eastAsia="et-EE"/>
        </w:rPr>
      </w:pPr>
      <w:r w:rsidRPr="00004A65">
        <w:rPr>
          <w:rFonts w:ascii="Times New Roman" w:hAnsi="Times New Roman"/>
          <w:color w:val="242424"/>
          <w:sz w:val="24"/>
          <w:szCs w:val="24"/>
          <w:lang w:eastAsia="et-EE"/>
        </w:rPr>
        <w:t xml:space="preserve">1. </w:t>
      </w:r>
      <w:r w:rsidR="00842B8F" w:rsidRPr="00004A65">
        <w:rPr>
          <w:rFonts w:ascii="Times New Roman" w:hAnsi="Times New Roman"/>
          <w:color w:val="242424"/>
          <w:sz w:val="24"/>
          <w:szCs w:val="24"/>
          <w:lang w:eastAsia="et-EE"/>
        </w:rPr>
        <w:t xml:space="preserve">Seisukohad Muinsuskaitseameti poolt Viljandi linna üldplaneeringu muinsuskaitse eritingimuste kohta esitatud märkustele (2026/45) </w:t>
      </w:r>
    </w:p>
    <w:p w14:paraId="53111290" w14:textId="77777777" w:rsidR="00842B8F" w:rsidRPr="00004A65" w:rsidRDefault="00842B8F" w:rsidP="0020106C">
      <w:pPr>
        <w:shd w:val="clear" w:color="auto" w:fill="FFFFFF"/>
        <w:suppressAutoHyphens w:val="0"/>
        <w:spacing w:after="0" w:line="240" w:lineRule="auto"/>
        <w:jc w:val="both"/>
        <w:rPr>
          <w:rFonts w:ascii="Times New Roman" w:hAnsi="Times New Roman"/>
          <w:color w:val="242424"/>
          <w:sz w:val="24"/>
          <w:szCs w:val="24"/>
          <w:lang w:eastAsia="et-EE"/>
        </w:rPr>
      </w:pPr>
      <w:r w:rsidRPr="00004A65">
        <w:rPr>
          <w:rFonts w:ascii="Times New Roman" w:hAnsi="Times New Roman"/>
          <w:color w:val="242424"/>
          <w:sz w:val="24"/>
          <w:szCs w:val="24"/>
          <w:lang w:eastAsia="et-EE"/>
        </w:rPr>
        <w:t>2. Pädevuse delegeerimine (2026/48)</w:t>
      </w:r>
    </w:p>
    <w:p w14:paraId="5101F095" w14:textId="77777777" w:rsidR="00842B8F" w:rsidRPr="00004A65" w:rsidRDefault="00842B8F" w:rsidP="0020106C">
      <w:pPr>
        <w:shd w:val="clear" w:color="auto" w:fill="FFFFFF"/>
        <w:suppressAutoHyphens w:val="0"/>
        <w:spacing w:after="0" w:line="240" w:lineRule="auto"/>
        <w:jc w:val="both"/>
        <w:rPr>
          <w:rFonts w:ascii="Times New Roman" w:hAnsi="Times New Roman"/>
          <w:color w:val="242424"/>
          <w:sz w:val="24"/>
          <w:szCs w:val="24"/>
          <w:lang w:eastAsia="et-EE"/>
        </w:rPr>
      </w:pPr>
      <w:r w:rsidRPr="00004A65">
        <w:rPr>
          <w:rFonts w:ascii="Times New Roman" w:hAnsi="Times New Roman"/>
          <w:color w:val="242424"/>
          <w:sz w:val="24"/>
          <w:szCs w:val="24"/>
          <w:lang w:eastAsia="et-EE"/>
        </w:rPr>
        <w:t>3. Esindajate määramine Viljandi linna haridusasutuste hoolekogudesse (2026/29)</w:t>
      </w:r>
    </w:p>
    <w:p w14:paraId="52776EE7" w14:textId="0DA7F3F2" w:rsidR="00842B8F" w:rsidRPr="00004A65" w:rsidRDefault="00842B8F" w:rsidP="0020106C">
      <w:pPr>
        <w:shd w:val="clear" w:color="auto" w:fill="FFFFFF"/>
        <w:suppressAutoHyphens w:val="0"/>
        <w:spacing w:after="0" w:line="240" w:lineRule="auto"/>
        <w:jc w:val="both"/>
        <w:rPr>
          <w:rFonts w:ascii="Times New Roman" w:hAnsi="Times New Roman"/>
          <w:color w:val="242424"/>
          <w:sz w:val="24"/>
          <w:szCs w:val="24"/>
          <w:lang w:eastAsia="et-EE"/>
        </w:rPr>
      </w:pPr>
      <w:r w:rsidRPr="00004A65">
        <w:rPr>
          <w:rFonts w:ascii="Times New Roman" w:hAnsi="Times New Roman"/>
          <w:color w:val="242424"/>
          <w:sz w:val="24"/>
          <w:szCs w:val="24"/>
          <w:lang w:eastAsia="et-EE"/>
        </w:rPr>
        <w:t>4. Viljandi linna 2026. aasta eelarve, II lugemine (2025/19-2)</w:t>
      </w:r>
    </w:p>
    <w:p w14:paraId="0B6668AB" w14:textId="4AE6678A" w:rsidR="004263F7" w:rsidRPr="00004A65" w:rsidRDefault="00842B8F" w:rsidP="0020106C">
      <w:pPr>
        <w:shd w:val="clear" w:color="auto" w:fill="FFFFFF"/>
        <w:suppressAutoHyphens w:val="0"/>
        <w:spacing w:after="0" w:line="240" w:lineRule="auto"/>
        <w:jc w:val="both"/>
        <w:rPr>
          <w:rFonts w:ascii="Times New Roman" w:hAnsi="Times New Roman"/>
          <w:color w:val="242424"/>
          <w:sz w:val="24"/>
          <w:szCs w:val="24"/>
          <w:lang w:eastAsia="et-EE"/>
        </w:rPr>
      </w:pPr>
      <w:r w:rsidRPr="00004A65">
        <w:rPr>
          <w:rFonts w:ascii="Times New Roman" w:hAnsi="Times New Roman"/>
          <w:color w:val="242424"/>
          <w:sz w:val="24"/>
          <w:szCs w:val="24"/>
          <w:lang w:eastAsia="et-EE"/>
        </w:rPr>
        <w:t>5. Projektitoetused</w:t>
      </w:r>
    </w:p>
    <w:p w14:paraId="389FEEF7" w14:textId="017CBBB7" w:rsidR="00FA7210" w:rsidRPr="0020106C" w:rsidRDefault="00842B8F" w:rsidP="0020106C">
      <w:pPr>
        <w:shd w:val="clear" w:color="auto" w:fill="FFFFFF"/>
        <w:suppressAutoHyphens w:val="0"/>
        <w:spacing w:after="0" w:line="240" w:lineRule="auto"/>
        <w:jc w:val="both"/>
        <w:rPr>
          <w:rFonts w:ascii="Times New Roman" w:hAnsi="Times New Roman"/>
          <w:color w:val="242424"/>
          <w:sz w:val="24"/>
          <w:szCs w:val="24"/>
          <w:lang w:eastAsia="et-EE"/>
        </w:rPr>
      </w:pPr>
      <w:r w:rsidRPr="00004A65">
        <w:rPr>
          <w:rFonts w:ascii="Times New Roman" w:hAnsi="Times New Roman"/>
          <w:color w:val="242424"/>
          <w:sz w:val="24"/>
          <w:szCs w:val="24"/>
          <w:lang w:eastAsia="et-EE"/>
        </w:rPr>
        <w:t>6. Muud küsimused</w:t>
      </w:r>
    </w:p>
    <w:p w14:paraId="3AA5867C" w14:textId="585C5446" w:rsidR="004141B5" w:rsidRDefault="004141B5" w:rsidP="00004A65">
      <w:pPr>
        <w:suppressAutoHyphens w:val="0"/>
        <w:spacing w:after="0" w:line="240" w:lineRule="auto"/>
        <w:jc w:val="both"/>
        <w:rPr>
          <w:rFonts w:ascii="Times New Roman" w:hAnsi="Times New Roman"/>
          <w:color w:val="000000"/>
          <w:sz w:val="24"/>
          <w:szCs w:val="24"/>
        </w:rPr>
      </w:pPr>
    </w:p>
    <w:p w14:paraId="6919F258" w14:textId="77777777" w:rsidR="00A50468" w:rsidRDefault="00A50468" w:rsidP="00004A65">
      <w:pPr>
        <w:suppressAutoHyphens w:val="0"/>
        <w:spacing w:after="0" w:line="240" w:lineRule="auto"/>
        <w:jc w:val="both"/>
        <w:rPr>
          <w:rFonts w:ascii="Times New Roman" w:hAnsi="Times New Roman"/>
          <w:color w:val="000000"/>
          <w:sz w:val="24"/>
          <w:szCs w:val="24"/>
        </w:rPr>
      </w:pPr>
    </w:p>
    <w:p w14:paraId="23730FE8" w14:textId="77777777" w:rsidR="00A50468" w:rsidRPr="00004A65" w:rsidRDefault="00A50468" w:rsidP="00004A65">
      <w:pPr>
        <w:suppressAutoHyphens w:val="0"/>
        <w:spacing w:after="0" w:line="240" w:lineRule="auto"/>
        <w:jc w:val="both"/>
        <w:rPr>
          <w:rFonts w:ascii="Times New Roman" w:hAnsi="Times New Roman"/>
          <w:color w:val="000000"/>
          <w:sz w:val="24"/>
          <w:szCs w:val="24"/>
        </w:rPr>
      </w:pPr>
    </w:p>
    <w:p w14:paraId="1BB935E4" w14:textId="5A3D7681" w:rsidR="0066392E" w:rsidRPr="00004A65" w:rsidRDefault="00FC76F2" w:rsidP="00004A65">
      <w:pPr>
        <w:suppressAutoHyphens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lastRenderedPageBreak/>
        <w:t>PÄEVAKORRAPUNKT NR 1</w:t>
      </w:r>
    </w:p>
    <w:p w14:paraId="3F53E210" w14:textId="5EBD2F9E" w:rsidR="00124477" w:rsidRPr="00004A65" w:rsidRDefault="00842B8F" w:rsidP="00004A65">
      <w:pPr>
        <w:spacing w:after="0" w:line="240" w:lineRule="auto"/>
        <w:jc w:val="both"/>
        <w:rPr>
          <w:rFonts w:ascii="Times New Roman" w:hAnsi="Times New Roman"/>
          <w:b/>
          <w:color w:val="242424"/>
          <w:sz w:val="24"/>
          <w:szCs w:val="24"/>
          <w:lang w:eastAsia="et-EE"/>
        </w:rPr>
      </w:pPr>
      <w:r w:rsidRPr="00004A65">
        <w:rPr>
          <w:rFonts w:ascii="Times New Roman" w:hAnsi="Times New Roman"/>
          <w:b/>
          <w:color w:val="242424"/>
          <w:sz w:val="24"/>
          <w:szCs w:val="24"/>
          <w:lang w:eastAsia="et-EE"/>
        </w:rPr>
        <w:t>Seisukohad Muinsuskaitseameti poolt Viljandi linna üldplaneeringu muinsuskaitse eritingimuste kohta esitatud märkustele (2026/45)</w:t>
      </w:r>
    </w:p>
    <w:p w14:paraId="2040D8EA" w14:textId="1014651E" w:rsidR="00641B67" w:rsidRPr="00004A65" w:rsidRDefault="00641B67" w:rsidP="00004A65">
      <w:pPr>
        <w:spacing w:after="0" w:line="240" w:lineRule="auto"/>
        <w:jc w:val="both"/>
        <w:rPr>
          <w:rFonts w:ascii="Times New Roman" w:hAnsi="Times New Roman"/>
          <w:b/>
          <w:sz w:val="24"/>
          <w:szCs w:val="24"/>
        </w:rPr>
      </w:pPr>
      <w:r w:rsidRPr="00004A65">
        <w:rPr>
          <w:rFonts w:ascii="Times New Roman" w:hAnsi="Times New Roman"/>
          <w:b/>
          <w:sz w:val="24"/>
          <w:szCs w:val="24"/>
        </w:rPr>
        <w:t>KUULATI:</w:t>
      </w:r>
    </w:p>
    <w:p w14:paraId="00FAB6E2" w14:textId="163815EE" w:rsidR="00F8705D" w:rsidRPr="00004A65" w:rsidRDefault="00842B8F" w:rsidP="00004A65">
      <w:pPr>
        <w:spacing w:after="0" w:line="240" w:lineRule="auto"/>
        <w:jc w:val="both"/>
        <w:rPr>
          <w:rFonts w:ascii="Times New Roman" w:hAnsi="Times New Roman"/>
          <w:sz w:val="24"/>
          <w:szCs w:val="24"/>
        </w:rPr>
      </w:pPr>
      <w:r w:rsidRPr="00004A65">
        <w:rPr>
          <w:rFonts w:ascii="Times New Roman" w:hAnsi="Times New Roman"/>
          <w:sz w:val="24"/>
          <w:szCs w:val="24"/>
        </w:rPr>
        <w:t xml:space="preserve">S. Takkel selgitas </w:t>
      </w:r>
      <w:r w:rsidR="00004A65" w:rsidRPr="00004A65">
        <w:rPr>
          <w:rFonts w:ascii="Times New Roman" w:hAnsi="Times New Roman"/>
          <w:sz w:val="24"/>
          <w:szCs w:val="24"/>
        </w:rPr>
        <w:t>eelnõu eesmärki, milleks on anda Viljandi Linnavolikogu seisukohad Muinsuskaitseameti poolt Viljandi linna muinsuskaitse eritingim</w:t>
      </w:r>
      <w:r w:rsidR="0020106C">
        <w:rPr>
          <w:rFonts w:ascii="Times New Roman" w:hAnsi="Times New Roman"/>
          <w:sz w:val="24"/>
          <w:szCs w:val="24"/>
        </w:rPr>
        <w:t xml:space="preserve">uste kohta esitatud märkustele. </w:t>
      </w:r>
      <w:r w:rsidR="00004A65" w:rsidRPr="00004A65">
        <w:rPr>
          <w:rFonts w:ascii="Times New Roman" w:hAnsi="Times New Roman"/>
          <w:sz w:val="24"/>
          <w:szCs w:val="24"/>
        </w:rPr>
        <w:t>Linnavalitsus esitab eelnõu volikogule seetõttu, et soovib linnavolikogu otsust, mis osas tuleks arvestada Muinsuskaitseameti poolt saadetud seisukohtade ja märkustega eritingimuste korrigeerimiseks.</w:t>
      </w:r>
    </w:p>
    <w:p w14:paraId="2BB6BD68" w14:textId="77777777" w:rsidR="00004A65" w:rsidRPr="00004A65" w:rsidRDefault="00004A65" w:rsidP="00004A65">
      <w:pPr>
        <w:spacing w:after="0" w:line="240" w:lineRule="auto"/>
        <w:jc w:val="both"/>
        <w:rPr>
          <w:rFonts w:ascii="Times New Roman" w:hAnsi="Times New Roman"/>
          <w:sz w:val="24"/>
          <w:szCs w:val="24"/>
        </w:rPr>
      </w:pPr>
    </w:p>
    <w:p w14:paraId="023B9BC5" w14:textId="76A59EAB" w:rsidR="00842B8F" w:rsidRPr="002534B6" w:rsidRDefault="002534B6" w:rsidP="00004A65">
      <w:pPr>
        <w:spacing w:after="0" w:line="240" w:lineRule="auto"/>
        <w:jc w:val="both"/>
        <w:rPr>
          <w:rFonts w:ascii="Times New Roman" w:hAnsi="Times New Roman"/>
          <w:sz w:val="24"/>
          <w:szCs w:val="24"/>
        </w:rPr>
      </w:pPr>
      <w:r w:rsidRPr="002534B6">
        <w:rPr>
          <w:rFonts w:ascii="Times New Roman" w:hAnsi="Times New Roman"/>
          <w:sz w:val="24"/>
          <w:szCs w:val="24"/>
        </w:rPr>
        <w:t>K. Kangilaski andis detailsema ja sisulisema ülevaate</w:t>
      </w:r>
      <w:r>
        <w:rPr>
          <w:rFonts w:ascii="Times New Roman" w:hAnsi="Times New Roman"/>
          <w:sz w:val="24"/>
          <w:szCs w:val="24"/>
        </w:rPr>
        <w:t xml:space="preserve"> muinsuskaitsest ja</w:t>
      </w:r>
      <w:r w:rsidRPr="002534B6">
        <w:rPr>
          <w:rFonts w:ascii="Times New Roman" w:hAnsi="Times New Roman"/>
          <w:sz w:val="24"/>
          <w:szCs w:val="24"/>
        </w:rPr>
        <w:t xml:space="preserve"> antud teemast.</w:t>
      </w:r>
    </w:p>
    <w:p w14:paraId="3B2332EF" w14:textId="77777777" w:rsidR="00004A65" w:rsidRPr="00004A65" w:rsidRDefault="00004A65" w:rsidP="00004A65">
      <w:pPr>
        <w:spacing w:after="0" w:line="240" w:lineRule="auto"/>
        <w:jc w:val="both"/>
        <w:rPr>
          <w:rFonts w:ascii="Times New Roman" w:hAnsi="Times New Roman"/>
          <w:sz w:val="24"/>
          <w:szCs w:val="24"/>
          <w:highlight w:val="yellow"/>
        </w:rPr>
      </w:pPr>
    </w:p>
    <w:p w14:paraId="73C679BE" w14:textId="77777777" w:rsidR="00004A65" w:rsidRPr="00004A65" w:rsidRDefault="00004A65" w:rsidP="00004A65">
      <w:pPr>
        <w:spacing w:after="0" w:line="240" w:lineRule="auto"/>
        <w:jc w:val="both"/>
        <w:rPr>
          <w:rFonts w:ascii="Times New Roman" w:hAnsi="Times New Roman"/>
          <w:sz w:val="24"/>
          <w:szCs w:val="24"/>
        </w:rPr>
      </w:pPr>
      <w:r w:rsidRPr="00004A65">
        <w:rPr>
          <w:rFonts w:ascii="Times New Roman" w:hAnsi="Times New Roman"/>
          <w:sz w:val="24"/>
          <w:szCs w:val="24"/>
        </w:rPr>
        <w:t>Komisjoni juhataja pani eelnõu hääletusele.</w:t>
      </w:r>
    </w:p>
    <w:p w14:paraId="20395B33" w14:textId="77777777" w:rsidR="00004A65" w:rsidRPr="00004A65" w:rsidRDefault="00004A65" w:rsidP="00004A65">
      <w:pPr>
        <w:spacing w:after="0" w:line="240" w:lineRule="auto"/>
        <w:jc w:val="both"/>
        <w:rPr>
          <w:rFonts w:ascii="Times New Roman" w:hAnsi="Times New Roman"/>
          <w:b/>
          <w:sz w:val="24"/>
          <w:szCs w:val="24"/>
        </w:rPr>
      </w:pPr>
      <w:r w:rsidRPr="00004A65">
        <w:rPr>
          <w:rFonts w:ascii="Times New Roman" w:hAnsi="Times New Roman"/>
          <w:b/>
          <w:sz w:val="24"/>
          <w:szCs w:val="24"/>
        </w:rPr>
        <w:t>Hääletati:</w:t>
      </w:r>
    </w:p>
    <w:p w14:paraId="00D7D9AD" w14:textId="35088409" w:rsidR="00004A65" w:rsidRPr="00004A65" w:rsidRDefault="00004A65" w:rsidP="00004A65">
      <w:pPr>
        <w:spacing w:after="0" w:line="240" w:lineRule="auto"/>
        <w:jc w:val="both"/>
        <w:rPr>
          <w:rFonts w:ascii="Times New Roman" w:hAnsi="Times New Roman"/>
          <w:sz w:val="24"/>
          <w:szCs w:val="24"/>
        </w:rPr>
      </w:pPr>
      <w:r w:rsidRPr="00004A65">
        <w:rPr>
          <w:rFonts w:ascii="Times New Roman" w:hAnsi="Times New Roman"/>
          <w:sz w:val="24"/>
          <w:szCs w:val="24"/>
        </w:rPr>
        <w:t>7 poolt, 4 vastu, 0 erapooletut</w:t>
      </w:r>
    </w:p>
    <w:p w14:paraId="28DA08AE" w14:textId="77777777" w:rsidR="004263F7" w:rsidRPr="00004A65" w:rsidRDefault="004263F7" w:rsidP="00004A65">
      <w:pPr>
        <w:spacing w:after="0" w:line="240" w:lineRule="auto"/>
        <w:jc w:val="both"/>
        <w:rPr>
          <w:rFonts w:ascii="Times New Roman" w:hAnsi="Times New Roman"/>
          <w:sz w:val="24"/>
          <w:szCs w:val="24"/>
          <w:highlight w:val="yellow"/>
        </w:rPr>
      </w:pPr>
    </w:p>
    <w:p w14:paraId="5703BA55" w14:textId="0F897F01" w:rsidR="00641B67" w:rsidRPr="00004A65" w:rsidRDefault="00641B67" w:rsidP="00004A65">
      <w:pPr>
        <w:spacing w:after="0" w:line="240" w:lineRule="auto"/>
        <w:jc w:val="both"/>
        <w:rPr>
          <w:rFonts w:ascii="Times New Roman" w:hAnsi="Times New Roman"/>
          <w:sz w:val="24"/>
          <w:szCs w:val="24"/>
        </w:rPr>
      </w:pPr>
      <w:r w:rsidRPr="00004A65">
        <w:rPr>
          <w:rFonts w:ascii="Times New Roman" w:hAnsi="Times New Roman"/>
          <w:b/>
          <w:sz w:val="24"/>
          <w:szCs w:val="24"/>
        </w:rPr>
        <w:t>OTSUSTATI:</w:t>
      </w:r>
    </w:p>
    <w:p w14:paraId="45102113" w14:textId="33D7E253" w:rsidR="00641B67" w:rsidRPr="00004A65" w:rsidRDefault="00004A65" w:rsidP="00004A65">
      <w:pPr>
        <w:suppressAutoHyphens w:val="0"/>
        <w:spacing w:after="0" w:line="240" w:lineRule="auto"/>
        <w:jc w:val="both"/>
        <w:rPr>
          <w:rFonts w:ascii="Times New Roman" w:hAnsi="Times New Roman"/>
          <w:sz w:val="24"/>
          <w:szCs w:val="24"/>
        </w:rPr>
      </w:pPr>
      <w:r w:rsidRPr="00004A65">
        <w:rPr>
          <w:rFonts w:ascii="Times New Roman" w:hAnsi="Times New Roman"/>
          <w:sz w:val="24"/>
          <w:szCs w:val="24"/>
        </w:rPr>
        <w:t>Toetada eelnõu „Seisukohad Muinsuskaitseameti poolt Viljandi linna üldplaneeringu muinsuskaitse eritingimuste kohta esitatud märkustele (2026/45)“.</w:t>
      </w:r>
    </w:p>
    <w:p w14:paraId="7B251397" w14:textId="77777777" w:rsidR="0086035D" w:rsidRPr="00004A65" w:rsidRDefault="0086035D" w:rsidP="00004A65">
      <w:pPr>
        <w:widowControl w:val="0"/>
        <w:autoSpaceDE w:val="0"/>
        <w:spacing w:after="0" w:line="240" w:lineRule="auto"/>
        <w:jc w:val="both"/>
        <w:rPr>
          <w:rFonts w:ascii="Times New Roman" w:hAnsi="Times New Roman"/>
          <w:color w:val="000000"/>
          <w:sz w:val="24"/>
          <w:szCs w:val="24"/>
          <w:highlight w:val="yellow"/>
        </w:rPr>
      </w:pPr>
    </w:p>
    <w:p w14:paraId="1D70E07B" w14:textId="77777777" w:rsidR="00802815" w:rsidRPr="00004A65" w:rsidRDefault="00802815" w:rsidP="00004A65">
      <w:pPr>
        <w:widowControl w:val="0"/>
        <w:autoSpaceDE w:val="0"/>
        <w:spacing w:after="0" w:line="240" w:lineRule="auto"/>
        <w:jc w:val="both"/>
        <w:rPr>
          <w:rFonts w:ascii="Times New Roman" w:hAnsi="Times New Roman"/>
          <w:color w:val="000000"/>
          <w:sz w:val="24"/>
          <w:szCs w:val="24"/>
          <w:highlight w:val="yellow"/>
        </w:rPr>
      </w:pPr>
    </w:p>
    <w:p w14:paraId="7105F392" w14:textId="77777777" w:rsidR="002A4E6C" w:rsidRPr="00004A65" w:rsidRDefault="002A4E6C" w:rsidP="00004A65">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PÄEVAKORRAPUNKT NR 2</w:t>
      </w:r>
    </w:p>
    <w:p w14:paraId="5041F937" w14:textId="77777777" w:rsidR="004141B5" w:rsidRPr="00004A65" w:rsidRDefault="004141B5" w:rsidP="00004A65">
      <w:pPr>
        <w:widowControl w:val="0"/>
        <w:autoSpaceDE w:val="0"/>
        <w:spacing w:after="0" w:line="240" w:lineRule="auto"/>
        <w:jc w:val="both"/>
        <w:rPr>
          <w:rFonts w:ascii="Times New Roman" w:hAnsi="Times New Roman"/>
          <w:b/>
          <w:color w:val="242424"/>
          <w:sz w:val="24"/>
          <w:szCs w:val="24"/>
          <w:lang w:eastAsia="et-EE"/>
        </w:rPr>
      </w:pPr>
      <w:r w:rsidRPr="00004A65">
        <w:rPr>
          <w:rFonts w:ascii="Times New Roman" w:hAnsi="Times New Roman"/>
          <w:b/>
          <w:color w:val="242424"/>
          <w:sz w:val="24"/>
          <w:szCs w:val="24"/>
          <w:lang w:eastAsia="et-EE"/>
        </w:rPr>
        <w:t>Pädevuse delegeerimine (2026/48)</w:t>
      </w:r>
    </w:p>
    <w:p w14:paraId="10A7139D" w14:textId="0E02A22D" w:rsidR="0086035D" w:rsidRPr="00004A65" w:rsidRDefault="0086035D" w:rsidP="00004A65">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KUULATI:</w:t>
      </w:r>
    </w:p>
    <w:p w14:paraId="6C956657" w14:textId="0C0A9F84" w:rsidR="00641B67" w:rsidRPr="00004A65" w:rsidRDefault="004141B5" w:rsidP="00004A65">
      <w:pPr>
        <w:widowControl w:val="0"/>
        <w:autoSpaceDE w:val="0"/>
        <w:spacing w:after="0" w:line="240" w:lineRule="auto"/>
        <w:jc w:val="both"/>
        <w:rPr>
          <w:rFonts w:ascii="Times New Roman" w:hAnsi="Times New Roman"/>
          <w:sz w:val="24"/>
          <w:szCs w:val="24"/>
        </w:rPr>
      </w:pPr>
      <w:r w:rsidRPr="00004A65">
        <w:rPr>
          <w:rFonts w:ascii="Times New Roman" w:hAnsi="Times New Roman"/>
          <w:sz w:val="24"/>
          <w:szCs w:val="24"/>
        </w:rPr>
        <w:t>A. Suits</w:t>
      </w:r>
      <w:r w:rsidR="00D21765" w:rsidRPr="00004A65">
        <w:rPr>
          <w:rFonts w:ascii="Times New Roman" w:hAnsi="Times New Roman"/>
          <w:sz w:val="24"/>
          <w:szCs w:val="24"/>
        </w:rPr>
        <w:t xml:space="preserve"> </w:t>
      </w:r>
      <w:r w:rsidR="00365E28" w:rsidRPr="00004A65">
        <w:rPr>
          <w:rFonts w:ascii="Times New Roman" w:hAnsi="Times New Roman"/>
          <w:sz w:val="24"/>
          <w:szCs w:val="24"/>
        </w:rPr>
        <w:t xml:space="preserve">selgitas eelnõu eesmärki, milleks on </w:t>
      </w:r>
      <w:r w:rsidR="001B289D" w:rsidRPr="00004A65">
        <w:rPr>
          <w:rFonts w:ascii="Times New Roman" w:hAnsi="Times New Roman"/>
          <w:sz w:val="24"/>
          <w:szCs w:val="24"/>
        </w:rPr>
        <w:t>delegeerida V</w:t>
      </w:r>
      <w:r w:rsidR="007574CD" w:rsidRPr="00004A65">
        <w:rPr>
          <w:rFonts w:ascii="Times New Roman" w:hAnsi="Times New Roman"/>
          <w:sz w:val="24"/>
          <w:szCs w:val="24"/>
        </w:rPr>
        <w:t>iljandi Linnavalitsusele kõigi p</w:t>
      </w:r>
      <w:r w:rsidR="001B289D" w:rsidRPr="00004A65">
        <w:rPr>
          <w:rFonts w:ascii="Times New Roman" w:hAnsi="Times New Roman"/>
          <w:sz w:val="24"/>
          <w:szCs w:val="24"/>
        </w:rPr>
        <w:t>õhikooli ja gümn</w:t>
      </w:r>
      <w:r w:rsidR="0020106C">
        <w:rPr>
          <w:rFonts w:ascii="Times New Roman" w:hAnsi="Times New Roman"/>
          <w:sz w:val="24"/>
          <w:szCs w:val="24"/>
        </w:rPr>
        <w:t xml:space="preserve">aasiumiseadusega </w:t>
      </w:r>
      <w:r w:rsidR="001B289D" w:rsidRPr="00004A65">
        <w:rPr>
          <w:rFonts w:ascii="Times New Roman" w:hAnsi="Times New Roman"/>
          <w:sz w:val="24"/>
          <w:szCs w:val="24"/>
        </w:rPr>
        <w:t>kohaliku omavalitsuse üksusele ja kooli pidajale pandud ülesannete täitmine, samas võib vajadusel linnavalitsus määrata mõnd ülesannet täitma ka oma struktuuriüksuse, ametniku või ametnikud vastavalt haldusmenetluse seadusele</w:t>
      </w:r>
      <w:r w:rsidR="007574CD" w:rsidRPr="00004A65">
        <w:rPr>
          <w:rFonts w:ascii="Times New Roman" w:hAnsi="Times New Roman"/>
          <w:sz w:val="24"/>
          <w:szCs w:val="24"/>
        </w:rPr>
        <w:t>.</w:t>
      </w:r>
    </w:p>
    <w:p w14:paraId="552ADEBE" w14:textId="77777777" w:rsidR="007574CD" w:rsidRPr="00004A65" w:rsidRDefault="007574CD" w:rsidP="00004A65">
      <w:pPr>
        <w:widowControl w:val="0"/>
        <w:autoSpaceDE w:val="0"/>
        <w:spacing w:after="0" w:line="240" w:lineRule="auto"/>
        <w:jc w:val="both"/>
        <w:rPr>
          <w:rFonts w:ascii="Times New Roman" w:hAnsi="Times New Roman"/>
          <w:sz w:val="24"/>
          <w:szCs w:val="24"/>
        </w:rPr>
      </w:pPr>
    </w:p>
    <w:p w14:paraId="2FBD657A" w14:textId="77777777" w:rsidR="007E5397" w:rsidRPr="007E5397" w:rsidRDefault="007E5397" w:rsidP="007E5397">
      <w:pPr>
        <w:spacing w:after="0" w:line="240" w:lineRule="auto"/>
        <w:jc w:val="both"/>
        <w:rPr>
          <w:rFonts w:ascii="Times New Roman" w:hAnsi="Times New Roman"/>
          <w:b/>
          <w:sz w:val="24"/>
          <w:szCs w:val="24"/>
        </w:rPr>
      </w:pPr>
      <w:r w:rsidRPr="007E5397">
        <w:rPr>
          <w:rFonts w:ascii="Times New Roman" w:hAnsi="Times New Roman"/>
          <w:b/>
          <w:sz w:val="24"/>
          <w:szCs w:val="24"/>
        </w:rPr>
        <w:t>Tähelepanek:</w:t>
      </w:r>
    </w:p>
    <w:p w14:paraId="15E4C583" w14:textId="0FEABD95" w:rsidR="00954BB6" w:rsidRPr="007E5397" w:rsidRDefault="007E5397" w:rsidP="007E5397">
      <w:pPr>
        <w:spacing w:after="0" w:line="240" w:lineRule="auto"/>
        <w:jc w:val="both"/>
        <w:rPr>
          <w:rFonts w:ascii="Times New Roman" w:hAnsi="Times New Roman"/>
          <w:sz w:val="24"/>
          <w:szCs w:val="24"/>
        </w:rPr>
      </w:pPr>
      <w:r w:rsidRPr="007E5397">
        <w:rPr>
          <w:rFonts w:ascii="Times New Roman" w:hAnsi="Times New Roman"/>
          <w:sz w:val="24"/>
          <w:szCs w:val="24"/>
        </w:rPr>
        <w:t>T. Loodus – kontrollida üle, kas kooli kodukorra kinnitab ikka linnavalitsus.</w:t>
      </w:r>
    </w:p>
    <w:p w14:paraId="3B77C2D0" w14:textId="77777777" w:rsidR="007E5397" w:rsidRPr="00004A65" w:rsidRDefault="007E5397" w:rsidP="007E5397">
      <w:pPr>
        <w:spacing w:after="0" w:line="240" w:lineRule="auto"/>
        <w:jc w:val="both"/>
        <w:rPr>
          <w:rFonts w:ascii="Times New Roman" w:hAnsi="Times New Roman"/>
          <w:sz w:val="24"/>
          <w:szCs w:val="24"/>
        </w:rPr>
      </w:pPr>
    </w:p>
    <w:p w14:paraId="48E33EC3" w14:textId="22AC87F4" w:rsidR="00365E28" w:rsidRPr="00004A65" w:rsidRDefault="00954BB6" w:rsidP="00004A65">
      <w:pPr>
        <w:spacing w:after="0" w:line="240" w:lineRule="auto"/>
        <w:jc w:val="both"/>
        <w:rPr>
          <w:rFonts w:ascii="Times New Roman" w:hAnsi="Times New Roman"/>
          <w:sz w:val="24"/>
          <w:szCs w:val="24"/>
        </w:rPr>
      </w:pPr>
      <w:r w:rsidRPr="00004A65">
        <w:rPr>
          <w:rFonts w:ascii="Times New Roman" w:hAnsi="Times New Roman"/>
          <w:sz w:val="24"/>
          <w:szCs w:val="24"/>
        </w:rPr>
        <w:t>Komisjoni juhataja pani eelnõu hää</w:t>
      </w:r>
      <w:r w:rsidR="005E14B6" w:rsidRPr="00004A65">
        <w:rPr>
          <w:rFonts w:ascii="Times New Roman" w:hAnsi="Times New Roman"/>
          <w:sz w:val="24"/>
          <w:szCs w:val="24"/>
        </w:rPr>
        <w:t>l</w:t>
      </w:r>
      <w:r w:rsidRPr="00004A65">
        <w:rPr>
          <w:rFonts w:ascii="Times New Roman" w:hAnsi="Times New Roman"/>
          <w:sz w:val="24"/>
          <w:szCs w:val="24"/>
        </w:rPr>
        <w:t>etusele.</w:t>
      </w:r>
    </w:p>
    <w:p w14:paraId="50EB98AE" w14:textId="0D3BDD02" w:rsidR="00365E28" w:rsidRPr="00004A65" w:rsidRDefault="00365E28" w:rsidP="00004A65">
      <w:pPr>
        <w:spacing w:after="0" w:line="240" w:lineRule="auto"/>
        <w:jc w:val="both"/>
        <w:rPr>
          <w:rFonts w:ascii="Times New Roman" w:hAnsi="Times New Roman"/>
          <w:b/>
          <w:sz w:val="24"/>
          <w:szCs w:val="24"/>
        </w:rPr>
      </w:pPr>
      <w:r w:rsidRPr="00004A65">
        <w:rPr>
          <w:rFonts w:ascii="Times New Roman" w:hAnsi="Times New Roman"/>
          <w:b/>
          <w:sz w:val="24"/>
          <w:szCs w:val="24"/>
        </w:rPr>
        <w:t>Hääletati:</w:t>
      </w:r>
    </w:p>
    <w:p w14:paraId="4C9A53D7" w14:textId="2A1D9437" w:rsidR="00365E28" w:rsidRPr="00004A65" w:rsidRDefault="00912666" w:rsidP="00004A65">
      <w:pPr>
        <w:spacing w:after="0" w:line="240" w:lineRule="auto"/>
        <w:jc w:val="both"/>
        <w:rPr>
          <w:rFonts w:ascii="Times New Roman" w:hAnsi="Times New Roman"/>
          <w:sz w:val="24"/>
          <w:szCs w:val="24"/>
        </w:rPr>
      </w:pPr>
      <w:r w:rsidRPr="00004A65">
        <w:rPr>
          <w:rFonts w:ascii="Times New Roman" w:hAnsi="Times New Roman"/>
          <w:sz w:val="24"/>
          <w:szCs w:val="24"/>
        </w:rPr>
        <w:t xml:space="preserve">11 poolt, </w:t>
      </w:r>
      <w:r w:rsidR="0020106C">
        <w:rPr>
          <w:rFonts w:ascii="Times New Roman" w:hAnsi="Times New Roman"/>
          <w:sz w:val="24"/>
          <w:szCs w:val="24"/>
        </w:rPr>
        <w:t>0 vastu ja erapooletut</w:t>
      </w:r>
    </w:p>
    <w:p w14:paraId="1DB80F8D" w14:textId="77777777" w:rsidR="00641B67" w:rsidRPr="00004A65" w:rsidRDefault="00641B67" w:rsidP="00004A65">
      <w:pPr>
        <w:spacing w:after="0" w:line="240" w:lineRule="auto"/>
        <w:jc w:val="both"/>
        <w:rPr>
          <w:rFonts w:ascii="Times New Roman" w:hAnsi="Times New Roman"/>
          <w:sz w:val="24"/>
          <w:szCs w:val="24"/>
        </w:rPr>
      </w:pPr>
    </w:p>
    <w:p w14:paraId="39396179" w14:textId="77777777" w:rsidR="00641B67" w:rsidRPr="00004A65" w:rsidRDefault="00641B67" w:rsidP="00004A65">
      <w:pPr>
        <w:widowControl w:val="0"/>
        <w:autoSpaceDE w:val="0"/>
        <w:spacing w:after="0" w:line="240" w:lineRule="auto"/>
        <w:jc w:val="both"/>
        <w:rPr>
          <w:rFonts w:ascii="Times New Roman" w:hAnsi="Times New Roman"/>
          <w:b/>
          <w:sz w:val="24"/>
          <w:szCs w:val="24"/>
        </w:rPr>
      </w:pPr>
      <w:r w:rsidRPr="00004A65">
        <w:rPr>
          <w:rFonts w:ascii="Times New Roman" w:hAnsi="Times New Roman"/>
          <w:b/>
          <w:sz w:val="24"/>
          <w:szCs w:val="24"/>
        </w:rPr>
        <w:t xml:space="preserve">OTSUSTATI: </w:t>
      </w:r>
    </w:p>
    <w:p w14:paraId="695D4335" w14:textId="36FAD070" w:rsidR="00641B67" w:rsidRPr="00004A65" w:rsidRDefault="00124477" w:rsidP="00004A65">
      <w:pPr>
        <w:suppressAutoHyphens w:val="0"/>
        <w:spacing w:after="0" w:line="240" w:lineRule="auto"/>
        <w:jc w:val="both"/>
        <w:rPr>
          <w:rFonts w:ascii="Times New Roman" w:hAnsi="Times New Roman"/>
          <w:sz w:val="24"/>
          <w:szCs w:val="24"/>
        </w:rPr>
      </w:pPr>
      <w:r w:rsidRPr="00004A65">
        <w:rPr>
          <w:rFonts w:ascii="Times New Roman" w:hAnsi="Times New Roman"/>
          <w:sz w:val="24"/>
          <w:szCs w:val="24"/>
        </w:rPr>
        <w:t>Toetada eelnõu</w:t>
      </w:r>
      <w:r w:rsidR="00365E28" w:rsidRPr="00004A65">
        <w:rPr>
          <w:rFonts w:ascii="Times New Roman" w:hAnsi="Times New Roman"/>
          <w:sz w:val="24"/>
          <w:szCs w:val="24"/>
        </w:rPr>
        <w:t xml:space="preserve"> „</w:t>
      </w:r>
      <w:r w:rsidR="00912666" w:rsidRPr="00004A65">
        <w:rPr>
          <w:rFonts w:ascii="Times New Roman" w:hAnsi="Times New Roman"/>
          <w:color w:val="242424"/>
          <w:sz w:val="24"/>
          <w:szCs w:val="24"/>
          <w:lang w:eastAsia="et-EE"/>
        </w:rPr>
        <w:t>Pädevuse delegeerimine (2026/48)“.</w:t>
      </w:r>
    </w:p>
    <w:p w14:paraId="0CE0F0C9" w14:textId="77777777" w:rsidR="0086035D" w:rsidRPr="00004A65" w:rsidRDefault="0086035D" w:rsidP="00004A65">
      <w:pPr>
        <w:widowControl w:val="0"/>
        <w:autoSpaceDE w:val="0"/>
        <w:spacing w:after="0" w:line="240" w:lineRule="auto"/>
        <w:jc w:val="both"/>
        <w:rPr>
          <w:rFonts w:ascii="Times New Roman" w:hAnsi="Times New Roman"/>
          <w:color w:val="000000"/>
          <w:sz w:val="24"/>
          <w:szCs w:val="24"/>
          <w:highlight w:val="yellow"/>
        </w:rPr>
      </w:pPr>
    </w:p>
    <w:p w14:paraId="39E849CE" w14:textId="77777777" w:rsidR="00641B67" w:rsidRPr="00004A65" w:rsidRDefault="00641B67" w:rsidP="00004A65">
      <w:pPr>
        <w:widowControl w:val="0"/>
        <w:autoSpaceDE w:val="0"/>
        <w:spacing w:after="0" w:line="240" w:lineRule="auto"/>
        <w:jc w:val="both"/>
        <w:rPr>
          <w:rFonts w:ascii="Times New Roman" w:hAnsi="Times New Roman"/>
          <w:color w:val="000000"/>
          <w:sz w:val="24"/>
          <w:szCs w:val="24"/>
          <w:highlight w:val="yellow"/>
        </w:rPr>
      </w:pPr>
    </w:p>
    <w:p w14:paraId="2C820E56" w14:textId="55463B61" w:rsidR="0086035D" w:rsidRPr="00004A65" w:rsidRDefault="0086035D" w:rsidP="00004A65">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PÄEVAKORRAPUNKT NR 3</w:t>
      </w:r>
    </w:p>
    <w:p w14:paraId="2848C3A2" w14:textId="77777777" w:rsidR="00124477" w:rsidRPr="00004A65" w:rsidRDefault="00124477" w:rsidP="00004A65">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Esindajate määramine Viljandi linna haridusasutuste hoolekogudesse (2026/29)</w:t>
      </w:r>
    </w:p>
    <w:p w14:paraId="2CAFDC77" w14:textId="0A85DA79" w:rsidR="0086035D" w:rsidRPr="00004A65" w:rsidRDefault="0086035D" w:rsidP="00004A65">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KUULATI:</w:t>
      </w:r>
    </w:p>
    <w:p w14:paraId="06F462A0" w14:textId="6C0B4CD2" w:rsidR="00641B67" w:rsidRPr="00004A65" w:rsidRDefault="00F3000A" w:rsidP="00004A65">
      <w:pPr>
        <w:widowControl w:val="0"/>
        <w:autoSpaceDE w:val="0"/>
        <w:spacing w:after="0" w:line="240" w:lineRule="auto"/>
        <w:jc w:val="both"/>
        <w:rPr>
          <w:rFonts w:ascii="Times New Roman" w:hAnsi="Times New Roman"/>
          <w:sz w:val="24"/>
          <w:szCs w:val="24"/>
        </w:rPr>
      </w:pPr>
      <w:r w:rsidRPr="00004A65">
        <w:rPr>
          <w:rFonts w:ascii="Times New Roman" w:hAnsi="Times New Roman"/>
          <w:sz w:val="24"/>
          <w:szCs w:val="24"/>
        </w:rPr>
        <w:t>A. Suits tutvustas eelnõu, mille eesmärk on nimetada Viljandi linna haridusasutuste hoolekogudesse pidajate esindajad.</w:t>
      </w:r>
    </w:p>
    <w:p w14:paraId="21605ED8" w14:textId="77777777" w:rsidR="005E14B6" w:rsidRPr="00004A65" w:rsidRDefault="005E14B6" w:rsidP="00004A65">
      <w:pPr>
        <w:spacing w:after="0" w:line="240" w:lineRule="auto"/>
        <w:jc w:val="both"/>
        <w:rPr>
          <w:rFonts w:ascii="Times New Roman" w:hAnsi="Times New Roman"/>
          <w:sz w:val="24"/>
          <w:szCs w:val="24"/>
          <w:highlight w:val="yellow"/>
        </w:rPr>
      </w:pPr>
    </w:p>
    <w:p w14:paraId="36A40487" w14:textId="77777777" w:rsidR="001F73B7" w:rsidRPr="00004A65" w:rsidRDefault="001F73B7" w:rsidP="00004A65">
      <w:pPr>
        <w:spacing w:after="0" w:line="240" w:lineRule="auto"/>
        <w:jc w:val="both"/>
        <w:rPr>
          <w:rFonts w:ascii="Times New Roman" w:hAnsi="Times New Roman"/>
          <w:sz w:val="24"/>
          <w:szCs w:val="24"/>
        </w:rPr>
      </w:pPr>
      <w:r w:rsidRPr="00004A65">
        <w:rPr>
          <w:rFonts w:ascii="Times New Roman" w:hAnsi="Times New Roman"/>
          <w:sz w:val="24"/>
          <w:szCs w:val="24"/>
        </w:rPr>
        <w:t>Komisjoni juhataja pani eelnõu hääletusele.</w:t>
      </w:r>
    </w:p>
    <w:p w14:paraId="4D4E6FA1" w14:textId="77777777" w:rsidR="001F73B7" w:rsidRPr="00004A65" w:rsidRDefault="001F73B7" w:rsidP="00004A65">
      <w:pPr>
        <w:spacing w:after="0" w:line="240" w:lineRule="auto"/>
        <w:jc w:val="both"/>
        <w:rPr>
          <w:rFonts w:ascii="Times New Roman" w:hAnsi="Times New Roman"/>
          <w:b/>
          <w:sz w:val="24"/>
          <w:szCs w:val="24"/>
        </w:rPr>
      </w:pPr>
      <w:r w:rsidRPr="00004A65">
        <w:rPr>
          <w:rFonts w:ascii="Times New Roman" w:hAnsi="Times New Roman"/>
          <w:b/>
          <w:sz w:val="24"/>
          <w:szCs w:val="24"/>
        </w:rPr>
        <w:t>Hääletati:</w:t>
      </w:r>
    </w:p>
    <w:p w14:paraId="551D635B" w14:textId="64F91877" w:rsidR="001F73B7" w:rsidRPr="00004A65" w:rsidRDefault="001F73B7" w:rsidP="00004A65">
      <w:pPr>
        <w:spacing w:after="0" w:line="240" w:lineRule="auto"/>
        <w:jc w:val="both"/>
        <w:rPr>
          <w:rFonts w:ascii="Times New Roman" w:hAnsi="Times New Roman"/>
          <w:sz w:val="24"/>
          <w:szCs w:val="24"/>
        </w:rPr>
      </w:pPr>
      <w:r w:rsidRPr="00004A65">
        <w:rPr>
          <w:rFonts w:ascii="Times New Roman" w:hAnsi="Times New Roman"/>
          <w:sz w:val="24"/>
          <w:szCs w:val="24"/>
        </w:rPr>
        <w:t xml:space="preserve">11 poolt, </w:t>
      </w:r>
      <w:r w:rsidR="00236BBA">
        <w:rPr>
          <w:rFonts w:ascii="Times New Roman" w:hAnsi="Times New Roman"/>
          <w:sz w:val="24"/>
          <w:szCs w:val="24"/>
        </w:rPr>
        <w:t>0 vastu ja erapooletut</w:t>
      </w:r>
    </w:p>
    <w:p w14:paraId="03C453F0" w14:textId="77777777" w:rsidR="00641B67" w:rsidRPr="00004A65" w:rsidRDefault="00641B67" w:rsidP="00004A65">
      <w:pPr>
        <w:spacing w:after="0" w:line="240" w:lineRule="auto"/>
        <w:jc w:val="both"/>
        <w:rPr>
          <w:rFonts w:ascii="Times New Roman" w:hAnsi="Times New Roman"/>
          <w:sz w:val="24"/>
          <w:szCs w:val="24"/>
        </w:rPr>
      </w:pPr>
    </w:p>
    <w:p w14:paraId="1DD4E2F9" w14:textId="77777777" w:rsidR="00641B67" w:rsidRPr="00004A65" w:rsidRDefault="00641B67" w:rsidP="00004A65">
      <w:pPr>
        <w:widowControl w:val="0"/>
        <w:autoSpaceDE w:val="0"/>
        <w:spacing w:after="0" w:line="240" w:lineRule="auto"/>
        <w:jc w:val="both"/>
        <w:rPr>
          <w:rFonts w:ascii="Times New Roman" w:hAnsi="Times New Roman"/>
          <w:b/>
          <w:sz w:val="24"/>
          <w:szCs w:val="24"/>
        </w:rPr>
      </w:pPr>
      <w:r w:rsidRPr="00004A65">
        <w:rPr>
          <w:rFonts w:ascii="Times New Roman" w:hAnsi="Times New Roman"/>
          <w:b/>
          <w:sz w:val="24"/>
          <w:szCs w:val="24"/>
        </w:rPr>
        <w:t xml:space="preserve">OTSUSTATI: </w:t>
      </w:r>
    </w:p>
    <w:p w14:paraId="1228834A" w14:textId="1CA2448D" w:rsidR="00FA7210" w:rsidRPr="00004A65" w:rsidRDefault="00BC472A" w:rsidP="00004A65">
      <w:pPr>
        <w:suppressAutoHyphens w:val="0"/>
        <w:spacing w:after="0" w:line="240" w:lineRule="auto"/>
        <w:jc w:val="both"/>
        <w:rPr>
          <w:rFonts w:ascii="Times New Roman" w:hAnsi="Times New Roman"/>
          <w:sz w:val="24"/>
          <w:szCs w:val="24"/>
          <w:highlight w:val="yellow"/>
        </w:rPr>
      </w:pPr>
      <w:r w:rsidRPr="00004A65">
        <w:rPr>
          <w:rFonts w:ascii="Times New Roman" w:hAnsi="Times New Roman"/>
          <w:sz w:val="24"/>
          <w:szCs w:val="24"/>
        </w:rPr>
        <w:t xml:space="preserve">Toetada eelnõu </w:t>
      </w:r>
      <w:r w:rsidR="00F3000A" w:rsidRPr="00004A65">
        <w:rPr>
          <w:rFonts w:ascii="Times New Roman" w:hAnsi="Times New Roman"/>
          <w:sz w:val="24"/>
          <w:szCs w:val="24"/>
        </w:rPr>
        <w:t>„Esindajate määramine Viljandi linna haridusasutuste hoolekogudesse (2026/29)“.</w:t>
      </w:r>
    </w:p>
    <w:p w14:paraId="10360D61" w14:textId="77777777" w:rsidR="00A50468" w:rsidRDefault="00A50468" w:rsidP="00004A65">
      <w:pPr>
        <w:widowControl w:val="0"/>
        <w:autoSpaceDE w:val="0"/>
        <w:spacing w:after="0" w:line="240" w:lineRule="auto"/>
        <w:jc w:val="both"/>
        <w:rPr>
          <w:rFonts w:ascii="Times New Roman" w:hAnsi="Times New Roman"/>
          <w:b/>
          <w:sz w:val="24"/>
          <w:szCs w:val="24"/>
        </w:rPr>
      </w:pPr>
    </w:p>
    <w:p w14:paraId="04ABEA67" w14:textId="77777777" w:rsidR="00A50468" w:rsidRDefault="00A50468" w:rsidP="00004A65">
      <w:pPr>
        <w:widowControl w:val="0"/>
        <w:autoSpaceDE w:val="0"/>
        <w:spacing w:after="0" w:line="240" w:lineRule="auto"/>
        <w:jc w:val="both"/>
        <w:rPr>
          <w:rFonts w:ascii="Times New Roman" w:hAnsi="Times New Roman"/>
          <w:b/>
          <w:sz w:val="24"/>
          <w:szCs w:val="24"/>
        </w:rPr>
      </w:pPr>
    </w:p>
    <w:p w14:paraId="0AA9A9AC" w14:textId="74D8D328" w:rsidR="00C523F4" w:rsidRPr="00004A65" w:rsidRDefault="00C523F4" w:rsidP="00004A65">
      <w:pPr>
        <w:widowControl w:val="0"/>
        <w:autoSpaceDE w:val="0"/>
        <w:spacing w:after="0" w:line="240" w:lineRule="auto"/>
        <w:jc w:val="both"/>
        <w:rPr>
          <w:rFonts w:ascii="Times New Roman" w:hAnsi="Times New Roman"/>
          <w:b/>
          <w:sz w:val="24"/>
          <w:szCs w:val="24"/>
        </w:rPr>
      </w:pPr>
      <w:r w:rsidRPr="00004A65">
        <w:rPr>
          <w:rFonts w:ascii="Times New Roman" w:hAnsi="Times New Roman"/>
          <w:b/>
          <w:sz w:val="24"/>
          <w:szCs w:val="24"/>
        </w:rPr>
        <w:t>PÄEVAKORRAPUNKT NR 4</w:t>
      </w:r>
    </w:p>
    <w:p w14:paraId="4543BCCD" w14:textId="77777777" w:rsidR="001B289D" w:rsidRPr="00004A65" w:rsidRDefault="001B289D"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004A65">
        <w:rPr>
          <w:rFonts w:ascii="Times New Roman" w:hAnsi="Times New Roman"/>
          <w:b/>
          <w:color w:val="242424"/>
          <w:sz w:val="24"/>
          <w:szCs w:val="24"/>
          <w:lang w:eastAsia="et-EE"/>
        </w:rPr>
        <w:t>Viljandi linna 2026. aasta eelarve, II lugemine (2025/19-2)</w:t>
      </w:r>
    </w:p>
    <w:p w14:paraId="6913275E" w14:textId="52AED745" w:rsidR="00124477" w:rsidRPr="00004A65" w:rsidRDefault="00124477"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004A65">
        <w:rPr>
          <w:rFonts w:ascii="Times New Roman" w:hAnsi="Times New Roman"/>
          <w:b/>
          <w:color w:val="242424"/>
          <w:sz w:val="24"/>
          <w:szCs w:val="24"/>
          <w:lang w:eastAsia="et-EE"/>
        </w:rPr>
        <w:t>KUULATI:</w:t>
      </w:r>
    </w:p>
    <w:p w14:paraId="49097175" w14:textId="73142BD8" w:rsidR="00124477" w:rsidRPr="00004A65" w:rsidRDefault="001F73B7" w:rsidP="00004A65">
      <w:pPr>
        <w:shd w:val="clear" w:color="auto" w:fill="FFFFFF"/>
        <w:suppressAutoHyphens w:val="0"/>
        <w:spacing w:after="0" w:line="240" w:lineRule="auto"/>
        <w:jc w:val="both"/>
        <w:rPr>
          <w:rFonts w:ascii="Times New Roman" w:hAnsi="Times New Roman"/>
          <w:sz w:val="24"/>
          <w:szCs w:val="24"/>
        </w:rPr>
      </w:pPr>
      <w:r w:rsidRPr="00004A65">
        <w:rPr>
          <w:rFonts w:ascii="Times New Roman" w:hAnsi="Times New Roman"/>
          <w:color w:val="242424"/>
          <w:sz w:val="24"/>
          <w:szCs w:val="24"/>
          <w:lang w:eastAsia="et-EE"/>
        </w:rPr>
        <w:t>J. Pihlak andis ülevaate</w:t>
      </w:r>
      <w:r w:rsidR="001E5C7D" w:rsidRPr="00004A65">
        <w:rPr>
          <w:rFonts w:ascii="Times New Roman" w:hAnsi="Times New Roman"/>
          <w:color w:val="242424"/>
          <w:sz w:val="24"/>
          <w:szCs w:val="24"/>
          <w:lang w:eastAsia="et-EE"/>
        </w:rPr>
        <w:t xml:space="preserve"> Viljandi linna 2026. aasta eelarvest. Linnavalitsus on teinud </w:t>
      </w:r>
      <w:r w:rsidR="001E5C7D" w:rsidRPr="00004A65">
        <w:rPr>
          <w:rFonts w:ascii="Times New Roman" w:hAnsi="Times New Roman"/>
          <w:sz w:val="24"/>
          <w:szCs w:val="24"/>
        </w:rPr>
        <w:t>Viljandi linna 2026. aasta eelarve II lugemisele esitamisel mitmeid muudatusi, millel kõigil on katteallikad ja eelarve on peale muudatuste sisseviimist tasakaalus.</w:t>
      </w:r>
    </w:p>
    <w:p w14:paraId="4CDCFA02" w14:textId="77777777" w:rsidR="005024E3" w:rsidRPr="00004A65" w:rsidRDefault="005024E3" w:rsidP="00004A65">
      <w:pPr>
        <w:shd w:val="clear" w:color="auto" w:fill="FFFFFF"/>
        <w:suppressAutoHyphens w:val="0"/>
        <w:spacing w:after="0" w:line="240" w:lineRule="auto"/>
        <w:jc w:val="both"/>
        <w:rPr>
          <w:rFonts w:ascii="Times New Roman" w:hAnsi="Times New Roman"/>
          <w:sz w:val="24"/>
          <w:szCs w:val="24"/>
        </w:rPr>
      </w:pPr>
    </w:p>
    <w:p w14:paraId="72158161" w14:textId="77777777" w:rsidR="00A50468" w:rsidRDefault="00A50468">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14:paraId="2C3ECEFB" w14:textId="6D51B18E" w:rsidR="005024E3" w:rsidRPr="00236BBA" w:rsidRDefault="005024E3" w:rsidP="00004A65">
      <w:pPr>
        <w:shd w:val="clear" w:color="auto" w:fill="FFFFFF"/>
        <w:suppressAutoHyphens w:val="0"/>
        <w:spacing w:after="0" w:line="240" w:lineRule="auto"/>
        <w:jc w:val="both"/>
        <w:rPr>
          <w:rFonts w:ascii="Times New Roman" w:hAnsi="Times New Roman"/>
          <w:b/>
          <w:sz w:val="24"/>
          <w:szCs w:val="24"/>
        </w:rPr>
      </w:pPr>
      <w:r w:rsidRPr="00236BBA">
        <w:rPr>
          <w:rFonts w:ascii="Times New Roman" w:hAnsi="Times New Roman"/>
          <w:b/>
          <w:sz w:val="24"/>
          <w:szCs w:val="24"/>
        </w:rPr>
        <w:t>Tähelepanek:</w:t>
      </w:r>
    </w:p>
    <w:p w14:paraId="54700B72" w14:textId="1A395737" w:rsidR="005024E3" w:rsidRDefault="005024E3" w:rsidP="00BB6EBC">
      <w:pPr>
        <w:shd w:val="clear" w:color="auto" w:fill="FFFFFF"/>
        <w:suppressAutoHyphens w:val="0"/>
        <w:spacing w:after="0" w:line="240" w:lineRule="auto"/>
        <w:jc w:val="both"/>
        <w:rPr>
          <w:rFonts w:ascii="Times New Roman" w:hAnsi="Times New Roman"/>
          <w:sz w:val="24"/>
          <w:szCs w:val="24"/>
        </w:rPr>
      </w:pPr>
      <w:r w:rsidRPr="00BB6EBC">
        <w:rPr>
          <w:rFonts w:ascii="Times New Roman" w:hAnsi="Times New Roman"/>
          <w:sz w:val="24"/>
          <w:szCs w:val="24"/>
        </w:rPr>
        <w:t xml:space="preserve">P.-R. Lillepalu-Tubli </w:t>
      </w:r>
      <w:r w:rsidR="00E15691" w:rsidRPr="00BB6EBC">
        <w:rPr>
          <w:rFonts w:ascii="Times New Roman" w:hAnsi="Times New Roman"/>
          <w:sz w:val="24"/>
          <w:szCs w:val="24"/>
        </w:rPr>
        <w:t>–</w:t>
      </w:r>
      <w:r w:rsidRPr="00BB6EBC">
        <w:rPr>
          <w:rFonts w:ascii="Times New Roman" w:hAnsi="Times New Roman"/>
          <w:sz w:val="24"/>
          <w:szCs w:val="24"/>
        </w:rPr>
        <w:t xml:space="preserve"> </w:t>
      </w:r>
      <w:r w:rsidR="00BB6EBC" w:rsidRPr="00BB6EBC">
        <w:rPr>
          <w:rFonts w:ascii="Times New Roman" w:hAnsi="Times New Roman"/>
          <w:sz w:val="24"/>
          <w:szCs w:val="24"/>
        </w:rPr>
        <w:t>Kuidas on arvutatud 25-eurone tunnihind ning millest see</w:t>
      </w:r>
      <w:r w:rsidRPr="00BB6EBC">
        <w:rPr>
          <w:rFonts w:ascii="Times New Roman" w:hAnsi="Times New Roman"/>
          <w:sz w:val="24"/>
          <w:szCs w:val="24"/>
        </w:rPr>
        <w:t xml:space="preserve"> koosneb,</w:t>
      </w:r>
      <w:r w:rsidR="00236BBA" w:rsidRPr="00BB6EBC">
        <w:rPr>
          <w:rFonts w:ascii="Times New Roman" w:hAnsi="Times New Roman"/>
          <w:sz w:val="24"/>
          <w:szCs w:val="24"/>
        </w:rPr>
        <w:t xml:space="preserve"> mida me ühe tunni eest maksame maadlusklubile.</w:t>
      </w:r>
      <w:r w:rsidR="00BB6EBC" w:rsidRPr="00BB6EBC">
        <w:rPr>
          <w:rFonts w:ascii="Times New Roman" w:hAnsi="Times New Roman"/>
          <w:sz w:val="24"/>
          <w:szCs w:val="24"/>
        </w:rPr>
        <w:t xml:space="preserve"> </w:t>
      </w:r>
      <w:r w:rsidRPr="00BB6EBC">
        <w:rPr>
          <w:rFonts w:ascii="Times New Roman" w:hAnsi="Times New Roman"/>
          <w:sz w:val="24"/>
          <w:szCs w:val="24"/>
        </w:rPr>
        <w:t>Vastus saata hiljemalt</w:t>
      </w:r>
      <w:r w:rsidR="00BB6EBC" w:rsidRPr="00BB6EBC">
        <w:rPr>
          <w:rFonts w:ascii="Times New Roman" w:hAnsi="Times New Roman"/>
          <w:sz w:val="24"/>
          <w:szCs w:val="24"/>
        </w:rPr>
        <w:t xml:space="preserve"> üks</w:t>
      </w:r>
      <w:r w:rsidRPr="00BB6EBC">
        <w:rPr>
          <w:rFonts w:ascii="Times New Roman" w:hAnsi="Times New Roman"/>
          <w:sz w:val="24"/>
          <w:szCs w:val="24"/>
        </w:rPr>
        <w:t xml:space="preserve"> päev enne volikogu istungit.</w:t>
      </w:r>
    </w:p>
    <w:p w14:paraId="3DE8191D" w14:textId="77777777" w:rsidR="00E15691" w:rsidRDefault="00E15691" w:rsidP="00004A65">
      <w:pPr>
        <w:shd w:val="clear" w:color="auto" w:fill="FFFFFF"/>
        <w:suppressAutoHyphens w:val="0"/>
        <w:spacing w:after="0" w:line="240" w:lineRule="auto"/>
        <w:jc w:val="both"/>
        <w:rPr>
          <w:rFonts w:ascii="Times New Roman" w:hAnsi="Times New Roman"/>
          <w:sz w:val="24"/>
          <w:szCs w:val="24"/>
        </w:rPr>
      </w:pPr>
    </w:p>
    <w:p w14:paraId="74AB309E" w14:textId="77777777" w:rsidR="007E5397" w:rsidRPr="007E5397" w:rsidRDefault="007E5397" w:rsidP="007E5397">
      <w:pPr>
        <w:shd w:val="clear" w:color="auto" w:fill="FFFFFF"/>
        <w:suppressAutoHyphens w:val="0"/>
        <w:spacing w:after="0" w:line="240" w:lineRule="auto"/>
        <w:jc w:val="both"/>
        <w:rPr>
          <w:rFonts w:ascii="Times New Roman" w:hAnsi="Times New Roman"/>
          <w:b/>
          <w:sz w:val="24"/>
          <w:szCs w:val="24"/>
        </w:rPr>
      </w:pPr>
      <w:r w:rsidRPr="007E5397">
        <w:rPr>
          <w:rFonts w:ascii="Times New Roman" w:hAnsi="Times New Roman"/>
          <w:b/>
          <w:sz w:val="24"/>
          <w:szCs w:val="24"/>
        </w:rPr>
        <w:t>Ettepanek 1:</w:t>
      </w:r>
    </w:p>
    <w:p w14:paraId="66751522" w14:textId="16004B84" w:rsidR="007E5397" w:rsidRDefault="00236BBA" w:rsidP="007E5397">
      <w:pPr>
        <w:shd w:val="clear" w:color="auto" w:fill="FFFFFF"/>
        <w:suppressAutoHyphens w:val="0"/>
        <w:spacing w:after="0" w:line="240" w:lineRule="auto"/>
        <w:jc w:val="both"/>
        <w:rPr>
          <w:rFonts w:ascii="Times New Roman" w:hAnsi="Times New Roman"/>
          <w:sz w:val="24"/>
          <w:szCs w:val="24"/>
        </w:rPr>
      </w:pPr>
      <w:r>
        <w:rPr>
          <w:rFonts w:ascii="Times New Roman" w:hAnsi="Times New Roman"/>
          <w:sz w:val="24"/>
          <w:szCs w:val="24"/>
        </w:rPr>
        <w:t>T. Loodus</w:t>
      </w:r>
      <w:r w:rsidR="007E5397" w:rsidRPr="007E5397">
        <w:rPr>
          <w:rFonts w:ascii="Times New Roman" w:hAnsi="Times New Roman"/>
          <w:sz w:val="24"/>
          <w:szCs w:val="24"/>
        </w:rPr>
        <w:t xml:space="preserve"> tegi ettepaneku toetada eelnõu.</w:t>
      </w:r>
    </w:p>
    <w:p w14:paraId="37E3C3A1" w14:textId="77777777" w:rsidR="007E5397" w:rsidRPr="007E5397" w:rsidRDefault="007E5397" w:rsidP="007E5397">
      <w:pPr>
        <w:shd w:val="clear" w:color="auto" w:fill="FFFFFF"/>
        <w:suppressAutoHyphens w:val="0"/>
        <w:spacing w:after="0" w:line="240" w:lineRule="auto"/>
        <w:jc w:val="both"/>
        <w:rPr>
          <w:rFonts w:ascii="Times New Roman" w:hAnsi="Times New Roman"/>
          <w:sz w:val="24"/>
          <w:szCs w:val="24"/>
        </w:rPr>
      </w:pPr>
    </w:p>
    <w:p w14:paraId="34B89D62" w14:textId="77777777" w:rsidR="007E5397" w:rsidRPr="007E5397" w:rsidRDefault="007E5397" w:rsidP="007E5397">
      <w:pPr>
        <w:shd w:val="clear" w:color="auto" w:fill="FFFFFF"/>
        <w:suppressAutoHyphens w:val="0"/>
        <w:spacing w:after="0" w:line="240" w:lineRule="auto"/>
        <w:jc w:val="both"/>
        <w:rPr>
          <w:rFonts w:ascii="Times New Roman" w:hAnsi="Times New Roman"/>
          <w:b/>
          <w:sz w:val="24"/>
          <w:szCs w:val="24"/>
        </w:rPr>
      </w:pPr>
      <w:r w:rsidRPr="007E5397">
        <w:rPr>
          <w:rFonts w:ascii="Times New Roman" w:hAnsi="Times New Roman"/>
          <w:b/>
          <w:sz w:val="24"/>
          <w:szCs w:val="24"/>
        </w:rPr>
        <w:t>Ettepanek 2:</w:t>
      </w:r>
    </w:p>
    <w:p w14:paraId="297A7EE3" w14:textId="77777777" w:rsidR="007E5397" w:rsidRDefault="007E5397" w:rsidP="007E5397">
      <w:pPr>
        <w:shd w:val="clear" w:color="auto" w:fill="FFFFFF"/>
        <w:suppressAutoHyphens w:val="0"/>
        <w:spacing w:after="0" w:line="240" w:lineRule="auto"/>
        <w:jc w:val="both"/>
        <w:rPr>
          <w:rFonts w:ascii="Times New Roman" w:hAnsi="Times New Roman"/>
          <w:sz w:val="24"/>
          <w:szCs w:val="24"/>
        </w:rPr>
      </w:pPr>
      <w:r w:rsidRPr="007E5397">
        <w:rPr>
          <w:rFonts w:ascii="Times New Roman" w:hAnsi="Times New Roman"/>
          <w:sz w:val="24"/>
          <w:szCs w:val="24"/>
        </w:rPr>
        <w:t>P.-R. Lillepalu-Tubli tegi ettepaneku saata eelnõu III lugemisele.</w:t>
      </w:r>
    </w:p>
    <w:p w14:paraId="37D4B8AD" w14:textId="77777777" w:rsidR="007E5397" w:rsidRPr="007E5397" w:rsidRDefault="007E5397" w:rsidP="007E5397">
      <w:pPr>
        <w:shd w:val="clear" w:color="auto" w:fill="FFFFFF"/>
        <w:suppressAutoHyphens w:val="0"/>
        <w:spacing w:after="0" w:line="240" w:lineRule="auto"/>
        <w:jc w:val="both"/>
        <w:rPr>
          <w:rFonts w:ascii="Times New Roman" w:hAnsi="Times New Roman"/>
          <w:sz w:val="24"/>
          <w:szCs w:val="24"/>
        </w:rPr>
      </w:pPr>
    </w:p>
    <w:p w14:paraId="5B628C7A" w14:textId="77777777" w:rsidR="007E5397" w:rsidRPr="007E5397" w:rsidRDefault="007E5397" w:rsidP="007E5397">
      <w:pPr>
        <w:shd w:val="clear" w:color="auto" w:fill="FFFFFF"/>
        <w:suppressAutoHyphens w:val="0"/>
        <w:spacing w:after="0" w:line="240" w:lineRule="auto"/>
        <w:jc w:val="both"/>
        <w:rPr>
          <w:rFonts w:ascii="Times New Roman" w:hAnsi="Times New Roman"/>
          <w:sz w:val="24"/>
          <w:szCs w:val="24"/>
        </w:rPr>
      </w:pPr>
      <w:r w:rsidRPr="007E5397">
        <w:rPr>
          <w:rFonts w:ascii="Times New Roman" w:hAnsi="Times New Roman"/>
          <w:sz w:val="24"/>
          <w:szCs w:val="24"/>
        </w:rPr>
        <w:t>Istungi juhataja pani ettepanekud konkureerivale hääletusele.</w:t>
      </w:r>
    </w:p>
    <w:p w14:paraId="6EB3FF22" w14:textId="77777777" w:rsidR="007E5397" w:rsidRPr="007E5397" w:rsidRDefault="007E5397" w:rsidP="007E5397">
      <w:pPr>
        <w:shd w:val="clear" w:color="auto" w:fill="FFFFFF"/>
        <w:suppressAutoHyphens w:val="0"/>
        <w:spacing w:after="0" w:line="240" w:lineRule="auto"/>
        <w:jc w:val="both"/>
        <w:rPr>
          <w:rFonts w:ascii="Times New Roman" w:hAnsi="Times New Roman"/>
          <w:b/>
          <w:sz w:val="24"/>
          <w:szCs w:val="24"/>
        </w:rPr>
      </w:pPr>
      <w:r w:rsidRPr="007E5397">
        <w:rPr>
          <w:rFonts w:ascii="Times New Roman" w:hAnsi="Times New Roman"/>
          <w:b/>
          <w:sz w:val="24"/>
          <w:szCs w:val="24"/>
        </w:rPr>
        <w:t>Hääletati:</w:t>
      </w:r>
    </w:p>
    <w:p w14:paraId="0A4F9AE4" w14:textId="77777777" w:rsidR="007E5397" w:rsidRPr="007E5397" w:rsidRDefault="007E5397" w:rsidP="007E5397">
      <w:pPr>
        <w:shd w:val="clear" w:color="auto" w:fill="FFFFFF"/>
        <w:suppressAutoHyphens w:val="0"/>
        <w:spacing w:after="0" w:line="240" w:lineRule="auto"/>
        <w:jc w:val="both"/>
        <w:rPr>
          <w:rFonts w:ascii="Times New Roman" w:hAnsi="Times New Roman"/>
          <w:sz w:val="24"/>
          <w:szCs w:val="24"/>
        </w:rPr>
      </w:pPr>
      <w:r w:rsidRPr="007E5397">
        <w:rPr>
          <w:rFonts w:ascii="Times New Roman" w:hAnsi="Times New Roman"/>
          <w:sz w:val="24"/>
          <w:szCs w:val="24"/>
        </w:rPr>
        <w:t>Ettepanek 1 sai 6 poolthäält.</w:t>
      </w:r>
    </w:p>
    <w:p w14:paraId="2AF5C0B8" w14:textId="77777777" w:rsidR="007E5397" w:rsidRDefault="007E5397" w:rsidP="007E5397">
      <w:pPr>
        <w:shd w:val="clear" w:color="auto" w:fill="FFFFFF"/>
        <w:suppressAutoHyphens w:val="0"/>
        <w:spacing w:after="0" w:line="240" w:lineRule="auto"/>
        <w:jc w:val="both"/>
        <w:rPr>
          <w:rFonts w:ascii="Times New Roman" w:hAnsi="Times New Roman"/>
          <w:sz w:val="24"/>
          <w:szCs w:val="24"/>
        </w:rPr>
      </w:pPr>
      <w:r w:rsidRPr="007E5397">
        <w:rPr>
          <w:rFonts w:ascii="Times New Roman" w:hAnsi="Times New Roman"/>
          <w:sz w:val="24"/>
          <w:szCs w:val="24"/>
        </w:rPr>
        <w:t>Ettepanek 2 sai 5 poolthäält.</w:t>
      </w:r>
    </w:p>
    <w:p w14:paraId="76BD9FBC" w14:textId="77777777" w:rsidR="007E5397" w:rsidRPr="007E5397" w:rsidRDefault="007E5397" w:rsidP="007E5397">
      <w:pPr>
        <w:shd w:val="clear" w:color="auto" w:fill="FFFFFF"/>
        <w:suppressAutoHyphens w:val="0"/>
        <w:spacing w:after="0" w:line="240" w:lineRule="auto"/>
        <w:jc w:val="both"/>
        <w:rPr>
          <w:rFonts w:ascii="Times New Roman" w:hAnsi="Times New Roman"/>
          <w:sz w:val="24"/>
          <w:szCs w:val="24"/>
        </w:rPr>
      </w:pPr>
    </w:p>
    <w:p w14:paraId="30EF2CE9" w14:textId="77777777" w:rsidR="007E5397" w:rsidRPr="007E5397" w:rsidRDefault="007E5397" w:rsidP="007E5397">
      <w:pPr>
        <w:shd w:val="clear" w:color="auto" w:fill="FFFFFF"/>
        <w:suppressAutoHyphens w:val="0"/>
        <w:spacing w:after="0" w:line="240" w:lineRule="auto"/>
        <w:jc w:val="both"/>
        <w:rPr>
          <w:rFonts w:ascii="Times New Roman" w:hAnsi="Times New Roman"/>
          <w:b/>
          <w:sz w:val="24"/>
          <w:szCs w:val="24"/>
        </w:rPr>
      </w:pPr>
      <w:r w:rsidRPr="007E5397">
        <w:rPr>
          <w:rFonts w:ascii="Times New Roman" w:hAnsi="Times New Roman"/>
          <w:b/>
          <w:sz w:val="24"/>
          <w:szCs w:val="24"/>
        </w:rPr>
        <w:t>OTSUSTATI:</w:t>
      </w:r>
    </w:p>
    <w:p w14:paraId="629AA6DB" w14:textId="77777777" w:rsidR="007E5397" w:rsidRDefault="007E5397" w:rsidP="007E5397">
      <w:pPr>
        <w:shd w:val="clear" w:color="auto" w:fill="FFFFFF"/>
        <w:suppressAutoHyphens w:val="0"/>
        <w:spacing w:after="0" w:line="240" w:lineRule="auto"/>
        <w:jc w:val="both"/>
        <w:rPr>
          <w:rFonts w:ascii="Times New Roman" w:hAnsi="Times New Roman"/>
          <w:sz w:val="24"/>
          <w:szCs w:val="24"/>
        </w:rPr>
      </w:pPr>
      <w:r w:rsidRPr="007E5397">
        <w:rPr>
          <w:rFonts w:ascii="Times New Roman" w:hAnsi="Times New Roman"/>
          <w:sz w:val="24"/>
          <w:szCs w:val="24"/>
        </w:rPr>
        <w:t>Toetada eelnõu „Viljandi linna 2026. aasta eelarve, II lugemine (2025/19-2)“.</w:t>
      </w:r>
    </w:p>
    <w:p w14:paraId="63A5D5CC" w14:textId="77777777" w:rsidR="007E5397" w:rsidRDefault="007E5397" w:rsidP="007E5397">
      <w:pPr>
        <w:shd w:val="clear" w:color="auto" w:fill="FFFFFF"/>
        <w:suppressAutoHyphens w:val="0"/>
        <w:spacing w:after="0" w:line="240" w:lineRule="auto"/>
        <w:jc w:val="both"/>
        <w:rPr>
          <w:rFonts w:ascii="Times New Roman" w:hAnsi="Times New Roman"/>
          <w:sz w:val="24"/>
          <w:szCs w:val="24"/>
        </w:rPr>
      </w:pPr>
    </w:p>
    <w:p w14:paraId="24D38B8F" w14:textId="77777777" w:rsidR="00BB6EBC" w:rsidRPr="007E5397" w:rsidRDefault="00BB6EBC" w:rsidP="007E5397">
      <w:pPr>
        <w:shd w:val="clear" w:color="auto" w:fill="FFFFFF"/>
        <w:suppressAutoHyphens w:val="0"/>
        <w:spacing w:after="0" w:line="240" w:lineRule="auto"/>
        <w:jc w:val="both"/>
        <w:rPr>
          <w:rFonts w:ascii="Times New Roman" w:hAnsi="Times New Roman"/>
          <w:sz w:val="24"/>
          <w:szCs w:val="24"/>
        </w:rPr>
      </w:pPr>
    </w:p>
    <w:p w14:paraId="538AE4BF" w14:textId="620012F2" w:rsidR="00BC472A" w:rsidRPr="007E5397" w:rsidRDefault="007E5397" w:rsidP="007E5397">
      <w:pPr>
        <w:shd w:val="clear" w:color="auto" w:fill="FFFFFF"/>
        <w:suppressAutoHyphens w:val="0"/>
        <w:spacing w:after="0" w:line="240" w:lineRule="auto"/>
        <w:jc w:val="both"/>
        <w:rPr>
          <w:rFonts w:ascii="Times New Roman" w:hAnsi="Times New Roman"/>
          <w:b/>
          <w:color w:val="242424"/>
          <w:sz w:val="24"/>
          <w:szCs w:val="24"/>
          <w:highlight w:val="yellow"/>
          <w:lang w:eastAsia="et-EE"/>
        </w:rPr>
      </w:pPr>
      <w:r w:rsidRPr="007E5397">
        <w:rPr>
          <w:rFonts w:ascii="Times New Roman" w:hAnsi="Times New Roman"/>
          <w:b/>
          <w:sz w:val="24"/>
          <w:szCs w:val="24"/>
        </w:rPr>
        <w:t>Komisjon tegi pausi 16.39-16.50.</w:t>
      </w:r>
    </w:p>
    <w:p w14:paraId="453F81FA" w14:textId="77777777" w:rsidR="00954BB6" w:rsidRDefault="00954BB6" w:rsidP="00004A65">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629DB7BA" w14:textId="77777777" w:rsidR="00BB6EBC" w:rsidRPr="00004A65" w:rsidRDefault="00BB6EBC" w:rsidP="00004A65">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1276668E" w14:textId="04EF489E" w:rsidR="00BC472A" w:rsidRPr="007E5397" w:rsidRDefault="00BC472A"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7E5397">
        <w:rPr>
          <w:rFonts w:ascii="Times New Roman" w:hAnsi="Times New Roman"/>
          <w:b/>
          <w:color w:val="242424"/>
          <w:sz w:val="24"/>
          <w:szCs w:val="24"/>
          <w:lang w:eastAsia="et-EE"/>
        </w:rPr>
        <w:t>PÄEVAKORRAPUNKT NR 5</w:t>
      </w:r>
    </w:p>
    <w:p w14:paraId="2955F3DD" w14:textId="77777777" w:rsidR="001B289D" w:rsidRPr="007E5397" w:rsidRDefault="001B289D"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7E5397">
        <w:rPr>
          <w:rFonts w:ascii="Times New Roman" w:hAnsi="Times New Roman"/>
          <w:b/>
          <w:color w:val="242424"/>
          <w:sz w:val="24"/>
          <w:szCs w:val="24"/>
          <w:lang w:eastAsia="et-EE"/>
        </w:rPr>
        <w:t xml:space="preserve">Projektitoetused </w:t>
      </w:r>
    </w:p>
    <w:p w14:paraId="603570CD" w14:textId="7ACEA5C7" w:rsidR="0096774C" w:rsidRDefault="005F6A2B" w:rsidP="00004A65">
      <w:pPr>
        <w:shd w:val="clear" w:color="auto" w:fill="FFFFFF"/>
        <w:suppressAutoHyphens w:val="0"/>
        <w:spacing w:after="0" w:line="240" w:lineRule="auto"/>
        <w:jc w:val="both"/>
        <w:rPr>
          <w:rFonts w:ascii="Times New Roman" w:hAnsi="Times New Roman"/>
          <w:color w:val="242424"/>
          <w:sz w:val="24"/>
          <w:szCs w:val="24"/>
          <w:lang w:eastAsia="et-EE"/>
        </w:rPr>
      </w:pPr>
      <w:r w:rsidRPr="005F6A2B">
        <w:rPr>
          <w:rFonts w:ascii="Times New Roman" w:hAnsi="Times New Roman"/>
          <w:color w:val="242424"/>
          <w:sz w:val="24"/>
          <w:szCs w:val="24"/>
          <w:lang w:eastAsia="et-EE"/>
        </w:rPr>
        <w:t>Kom</w:t>
      </w:r>
      <w:r>
        <w:rPr>
          <w:rFonts w:ascii="Times New Roman" w:hAnsi="Times New Roman"/>
          <w:color w:val="242424"/>
          <w:sz w:val="24"/>
          <w:szCs w:val="24"/>
          <w:lang w:eastAsia="et-EE"/>
        </w:rPr>
        <w:t xml:space="preserve">isjon arutles </w:t>
      </w:r>
      <w:r w:rsidRPr="005F6A2B">
        <w:rPr>
          <w:rFonts w:ascii="Times New Roman" w:hAnsi="Times New Roman"/>
          <w:color w:val="242424"/>
          <w:sz w:val="24"/>
          <w:szCs w:val="24"/>
          <w:lang w:eastAsia="et-EE"/>
        </w:rPr>
        <w:t xml:space="preserve">projektitoetuste jagamise põhimõtete üle. </w:t>
      </w:r>
    </w:p>
    <w:p w14:paraId="61725909" w14:textId="77777777" w:rsidR="005F6A2B" w:rsidRPr="0096774C" w:rsidRDefault="005F6A2B" w:rsidP="00004A65">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391FA2D8" w14:textId="2C5067E1" w:rsidR="00F3000A" w:rsidRDefault="00BB6EBC" w:rsidP="00004A65">
      <w:pPr>
        <w:shd w:val="clear" w:color="auto" w:fill="FFFFFF"/>
        <w:suppressAutoHyphens w:val="0"/>
        <w:spacing w:after="0" w:line="240" w:lineRule="auto"/>
        <w:jc w:val="both"/>
        <w:rPr>
          <w:rFonts w:ascii="Times New Roman" w:hAnsi="Times New Roman"/>
          <w:color w:val="242424"/>
          <w:sz w:val="24"/>
          <w:szCs w:val="24"/>
          <w:lang w:eastAsia="et-EE"/>
        </w:rPr>
      </w:pPr>
      <w:r w:rsidRPr="00BB6EBC">
        <w:rPr>
          <w:rFonts w:ascii="Times New Roman" w:hAnsi="Times New Roman"/>
          <w:color w:val="242424"/>
          <w:sz w:val="24"/>
          <w:szCs w:val="24"/>
          <w:lang w:eastAsia="et-EE"/>
        </w:rPr>
        <w:t>E. Vainurm tegi ettepaneku vaadata üle kehtiv kord ja hindamiskriteeriumid ning vajaduse korral neid täiendada või täpsustada.</w:t>
      </w:r>
    </w:p>
    <w:p w14:paraId="64BAB8A1" w14:textId="77777777" w:rsidR="005F6A2B" w:rsidRDefault="005F6A2B" w:rsidP="00004A65">
      <w:pPr>
        <w:shd w:val="clear" w:color="auto" w:fill="FFFFFF"/>
        <w:suppressAutoHyphens w:val="0"/>
        <w:spacing w:after="0" w:line="240" w:lineRule="auto"/>
        <w:jc w:val="both"/>
        <w:rPr>
          <w:rFonts w:ascii="Times New Roman" w:hAnsi="Times New Roman"/>
          <w:color w:val="242424"/>
          <w:sz w:val="24"/>
          <w:szCs w:val="24"/>
          <w:lang w:eastAsia="et-EE"/>
        </w:rPr>
      </w:pPr>
    </w:p>
    <w:p w14:paraId="0824EEC3" w14:textId="6BD73D31" w:rsidR="005F6A2B" w:rsidRDefault="005F6A2B" w:rsidP="00004A65">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liikmed nõustusid esitatud ettepanekuga.</w:t>
      </w:r>
    </w:p>
    <w:p w14:paraId="3B537564" w14:textId="77777777" w:rsidR="005F6A2B" w:rsidRDefault="005F6A2B" w:rsidP="00004A65">
      <w:pPr>
        <w:shd w:val="clear" w:color="auto" w:fill="FFFFFF"/>
        <w:suppressAutoHyphens w:val="0"/>
        <w:spacing w:after="0" w:line="240" w:lineRule="auto"/>
        <w:jc w:val="both"/>
        <w:rPr>
          <w:rFonts w:ascii="Times New Roman" w:hAnsi="Times New Roman"/>
          <w:color w:val="242424"/>
          <w:sz w:val="24"/>
          <w:szCs w:val="24"/>
          <w:lang w:eastAsia="et-EE"/>
        </w:rPr>
      </w:pPr>
    </w:p>
    <w:p w14:paraId="0BCB4916" w14:textId="5D47BBAB" w:rsidR="005F6A2B" w:rsidRPr="005F6A2B" w:rsidRDefault="005F6A2B" w:rsidP="00004A65">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OTSUSTATI:</w:t>
      </w:r>
    </w:p>
    <w:p w14:paraId="23ADF370" w14:textId="6D1BDDEA" w:rsidR="00BB6EBC" w:rsidRPr="008A5982" w:rsidRDefault="008A5982" w:rsidP="008A5982">
      <w:p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color w:val="242424"/>
          <w:sz w:val="24"/>
          <w:szCs w:val="24"/>
          <w:lang w:eastAsia="et-EE"/>
        </w:rPr>
        <w:t>Komisjon esitab oma ettepanekud hindamiskriteeriumide ja korra täiendamiseks Küllikile, seejärel võetakse need komisjonis arut</w:t>
      </w:r>
      <w:r>
        <w:rPr>
          <w:rFonts w:ascii="Times New Roman" w:hAnsi="Times New Roman"/>
          <w:color w:val="242424"/>
          <w:sz w:val="24"/>
          <w:szCs w:val="24"/>
          <w:lang w:eastAsia="et-EE"/>
        </w:rPr>
        <w:t>lusele ning edastatakse Annika Aasale</w:t>
      </w:r>
      <w:r w:rsidRPr="008A5982">
        <w:rPr>
          <w:rFonts w:ascii="Times New Roman" w:hAnsi="Times New Roman"/>
          <w:color w:val="242424"/>
          <w:sz w:val="24"/>
          <w:szCs w:val="24"/>
          <w:lang w:eastAsia="et-EE"/>
        </w:rPr>
        <w:t>. Tehakse ettepanek määrata tähtaeg muudatusettepanekute esitamiseks märtsikuusse ning arutada esitatud ettepaneku</w:t>
      </w:r>
      <w:r>
        <w:rPr>
          <w:rFonts w:ascii="Times New Roman" w:hAnsi="Times New Roman"/>
          <w:color w:val="242424"/>
          <w:sz w:val="24"/>
          <w:szCs w:val="24"/>
          <w:lang w:eastAsia="et-EE"/>
        </w:rPr>
        <w:t xml:space="preserve">id märtsi komisjoni koosolekul. </w:t>
      </w:r>
      <w:r w:rsidRPr="008A5982">
        <w:rPr>
          <w:rFonts w:ascii="Times New Roman" w:hAnsi="Times New Roman"/>
          <w:color w:val="242424"/>
          <w:sz w:val="24"/>
          <w:szCs w:val="24"/>
          <w:lang w:eastAsia="et-EE"/>
        </w:rPr>
        <w:t>Mais avaneb uus taotlusvoor ning toetuste jagamine toimub 19. mai komisjoni koosolekul.</w:t>
      </w:r>
    </w:p>
    <w:p w14:paraId="3B4FE574" w14:textId="77777777" w:rsidR="00277FF5" w:rsidRDefault="00277FF5" w:rsidP="00004A65">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03226078" w14:textId="36617ED2" w:rsidR="00277FF5" w:rsidRPr="00DD1316" w:rsidRDefault="00DD1316"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DD1316">
        <w:rPr>
          <w:rFonts w:ascii="Times New Roman" w:hAnsi="Times New Roman"/>
          <w:b/>
          <w:color w:val="242424"/>
          <w:sz w:val="24"/>
          <w:szCs w:val="24"/>
          <w:lang w:eastAsia="et-EE"/>
        </w:rPr>
        <w:t>A. Raska lahkus 17.03.</w:t>
      </w:r>
    </w:p>
    <w:p w14:paraId="3A46678A" w14:textId="3E115C8D" w:rsidR="008A5982" w:rsidRDefault="008A5982">
      <w:pPr>
        <w:suppressAutoHyphens w:val="0"/>
        <w:spacing w:after="0" w:line="240" w:lineRule="auto"/>
        <w:rPr>
          <w:rFonts w:ascii="Times New Roman" w:hAnsi="Times New Roman"/>
          <w:b/>
          <w:color w:val="242424"/>
          <w:sz w:val="24"/>
          <w:szCs w:val="24"/>
          <w:lang w:eastAsia="et-EE"/>
        </w:rPr>
      </w:pPr>
    </w:p>
    <w:p w14:paraId="2BDC1CF3" w14:textId="64C70928" w:rsidR="003822A0" w:rsidRDefault="00A50468" w:rsidP="003822A0">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1. SPORDIVALDKONNA TAOTLUSED</w:t>
      </w:r>
    </w:p>
    <w:p w14:paraId="1B6B5BAD" w14:textId="77777777" w:rsidR="003822A0" w:rsidRDefault="003822A0" w:rsidP="003822A0">
      <w:pPr>
        <w:shd w:val="clear" w:color="auto" w:fill="FFFFFF"/>
        <w:suppressAutoHyphens w:val="0"/>
        <w:spacing w:after="0" w:line="240" w:lineRule="auto"/>
        <w:jc w:val="both"/>
        <w:rPr>
          <w:rFonts w:ascii="Times New Roman" w:hAnsi="Times New Roman"/>
          <w:b/>
          <w:color w:val="242424"/>
          <w:sz w:val="24"/>
          <w:szCs w:val="24"/>
          <w:lang w:eastAsia="et-EE"/>
        </w:rPr>
      </w:pPr>
    </w:p>
    <w:p w14:paraId="5902878B" w14:textId="77777777" w:rsidR="008C6B12" w:rsidRDefault="008C6B12" w:rsidP="008C6B12">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 xml:space="preserve">Ettepanek: </w:t>
      </w:r>
    </w:p>
    <w:p w14:paraId="5116BB5C" w14:textId="4F587FC1" w:rsidR="008C6B12" w:rsidRDefault="008C6B12" w:rsidP="008C6B12">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 xml:space="preserve">R. Reimaa – ümardada summad järgmise kümneni. </w:t>
      </w:r>
    </w:p>
    <w:p w14:paraId="701E866B" w14:textId="77777777" w:rsidR="008C6B12" w:rsidRDefault="008C6B12" w:rsidP="008C6B12">
      <w:pPr>
        <w:shd w:val="clear" w:color="auto" w:fill="FFFFFF"/>
        <w:spacing w:after="0" w:line="240" w:lineRule="auto"/>
        <w:jc w:val="both"/>
        <w:rPr>
          <w:rFonts w:ascii="Times New Roman" w:hAnsi="Times New Roman"/>
          <w:color w:val="242424"/>
          <w:sz w:val="24"/>
          <w:szCs w:val="24"/>
          <w:lang w:eastAsia="et-EE"/>
        </w:rPr>
      </w:pPr>
    </w:p>
    <w:p w14:paraId="645247C2" w14:textId="77777777" w:rsidR="00A50468" w:rsidRDefault="008C6B12" w:rsidP="00A50468">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 nõust</w:t>
      </w:r>
      <w:r w:rsidR="00A50468">
        <w:rPr>
          <w:rFonts w:ascii="Times New Roman" w:hAnsi="Times New Roman"/>
          <w:color w:val="242424"/>
          <w:sz w:val="24"/>
          <w:szCs w:val="24"/>
          <w:lang w:eastAsia="et-EE"/>
        </w:rPr>
        <w:t>us antud ettepanekuga.</w:t>
      </w:r>
    </w:p>
    <w:p w14:paraId="3231C421" w14:textId="77777777" w:rsidR="00A50468" w:rsidRDefault="00A50468" w:rsidP="00A50468">
      <w:pPr>
        <w:shd w:val="clear" w:color="auto" w:fill="FFFFFF"/>
        <w:spacing w:after="0" w:line="240" w:lineRule="auto"/>
        <w:jc w:val="both"/>
        <w:rPr>
          <w:rFonts w:ascii="Times New Roman" w:hAnsi="Times New Roman"/>
          <w:color w:val="242424"/>
          <w:sz w:val="24"/>
          <w:szCs w:val="24"/>
          <w:lang w:eastAsia="et-EE"/>
        </w:rPr>
      </w:pPr>
    </w:p>
    <w:p w14:paraId="3A3DEB4C" w14:textId="74789D1F" w:rsidR="00A50468" w:rsidRPr="00A50468" w:rsidRDefault="0006630B" w:rsidP="00A50468">
      <w:pPr>
        <w:shd w:val="clear" w:color="auto" w:fill="FFFFFF"/>
        <w:spacing w:after="0" w:line="240" w:lineRule="auto"/>
        <w:jc w:val="both"/>
        <w:rPr>
          <w:rFonts w:ascii="Times New Roman" w:hAnsi="Times New Roman"/>
          <w:b/>
          <w:color w:val="242424"/>
          <w:sz w:val="24"/>
          <w:szCs w:val="24"/>
          <w:lang w:eastAsia="et-EE"/>
        </w:rPr>
      </w:pPr>
      <w:r w:rsidRPr="00A50468">
        <w:rPr>
          <w:rFonts w:ascii="Times New Roman" w:hAnsi="Times New Roman"/>
          <w:b/>
          <w:color w:val="242424"/>
          <w:sz w:val="24"/>
          <w:szCs w:val="24"/>
          <w:lang w:eastAsia="et-EE"/>
        </w:rPr>
        <w:t>Tervisespordiklubi Joosu taotleb 1990 eurot projekti „83. ja 84. Laste Paala järvejooksu ja 31. Viljandi järvejooksu korraldamine“ jaoks.</w:t>
      </w:r>
    </w:p>
    <w:p w14:paraId="6F956722" w14:textId="37AF4E01"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3,34 ja keskmine summa 906 eurot.</w:t>
      </w:r>
    </w:p>
    <w:p w14:paraId="5F12CE43" w14:textId="77777777" w:rsidR="0006630B" w:rsidRDefault="0006630B" w:rsidP="0001148F">
      <w:pPr>
        <w:shd w:val="clear" w:color="auto" w:fill="FFFFFF"/>
        <w:spacing w:after="0" w:line="240" w:lineRule="auto"/>
        <w:jc w:val="both"/>
        <w:rPr>
          <w:rFonts w:ascii="Times New Roman" w:hAnsi="Times New Roman"/>
          <w:color w:val="242424"/>
          <w:sz w:val="24"/>
          <w:szCs w:val="24"/>
          <w:lang w:eastAsia="et-EE"/>
        </w:rPr>
      </w:pPr>
    </w:p>
    <w:p w14:paraId="6F7FB741" w14:textId="16C47D76" w:rsidR="0006630B" w:rsidRDefault="0006630B"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910 eurot.</w:t>
      </w:r>
    </w:p>
    <w:p w14:paraId="3A977360"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p>
    <w:p w14:paraId="6573E8EF" w14:textId="275375B7" w:rsidR="0006630B" w:rsidRPr="0006630B" w:rsidRDefault="0006630B"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Pr>
          <w:rFonts w:ascii="Times New Roman" w:hAnsi="Times New Roman"/>
          <w:b/>
          <w:color w:val="242424"/>
          <w:sz w:val="24"/>
          <w:szCs w:val="24"/>
          <w:lang w:eastAsia="et-EE"/>
        </w:rPr>
        <w:t>Tervisespordiklubi Joosule</w:t>
      </w:r>
      <w:r>
        <w:rPr>
          <w:rFonts w:ascii="Times New Roman" w:hAnsi="Times New Roman"/>
          <w:color w:val="242424"/>
          <w:sz w:val="24"/>
          <w:szCs w:val="24"/>
          <w:lang w:eastAsia="et-EE"/>
        </w:rPr>
        <w:t xml:space="preserve"> 910</w:t>
      </w:r>
      <w:r w:rsidRPr="0006630B">
        <w:rPr>
          <w:rFonts w:ascii="Times New Roman" w:hAnsi="Times New Roman"/>
          <w:color w:val="242424"/>
          <w:sz w:val="24"/>
          <w:szCs w:val="24"/>
          <w:lang w:eastAsia="et-EE"/>
        </w:rPr>
        <w:t xml:space="preserve"> eurot.</w:t>
      </w:r>
    </w:p>
    <w:p w14:paraId="62D0AF85" w14:textId="77777777" w:rsidR="003822A0" w:rsidRDefault="0006630B" w:rsidP="003822A0">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0F136401"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p>
    <w:p w14:paraId="7E97BD00" w14:textId="7AEA718F" w:rsidR="0001148F" w:rsidRPr="003822A0" w:rsidRDefault="0001148F" w:rsidP="003822A0">
      <w:pPr>
        <w:shd w:val="clear" w:color="auto" w:fill="FFFFFF"/>
        <w:spacing w:after="0" w:line="240" w:lineRule="auto"/>
        <w:jc w:val="both"/>
        <w:rPr>
          <w:rFonts w:ascii="Times New Roman" w:hAnsi="Times New Roman"/>
          <w:color w:val="242424"/>
          <w:sz w:val="24"/>
          <w:szCs w:val="24"/>
          <w:lang w:eastAsia="et-EE"/>
        </w:rPr>
      </w:pPr>
      <w:r w:rsidRPr="0001148F">
        <w:rPr>
          <w:rFonts w:ascii="Times New Roman" w:hAnsi="Times New Roman"/>
          <w:b/>
          <w:color w:val="242424"/>
          <w:sz w:val="24"/>
          <w:szCs w:val="24"/>
          <w:lang w:eastAsia="et-EE"/>
        </w:rPr>
        <w:t>Viljandimaa Spordiliit</w:t>
      </w:r>
      <w:r>
        <w:rPr>
          <w:rFonts w:ascii="Times New Roman" w:hAnsi="Times New Roman"/>
          <w:b/>
          <w:color w:val="242424"/>
          <w:sz w:val="24"/>
          <w:szCs w:val="24"/>
          <w:lang w:eastAsia="et-EE"/>
        </w:rPr>
        <w:t xml:space="preserve"> taotleb 6200 eurot projekti „71. Viljandi Linnajooks“ jaoks.</w:t>
      </w:r>
    </w:p>
    <w:p w14:paraId="1E3A9546" w14:textId="00CFC0CA"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3,25 ja keskmine summa 1213 eurot.</w:t>
      </w:r>
    </w:p>
    <w:p w14:paraId="28F8E634"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p>
    <w:p w14:paraId="6FA41C66" w14:textId="00A0553D"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1220 eurot.</w:t>
      </w:r>
    </w:p>
    <w:p w14:paraId="05E26826"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p>
    <w:p w14:paraId="59C22D47" w14:textId="26267B70" w:rsidR="0001148F" w:rsidRPr="0006630B"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Pr>
          <w:rFonts w:ascii="Times New Roman" w:hAnsi="Times New Roman"/>
          <w:b/>
          <w:color w:val="242424"/>
          <w:sz w:val="24"/>
          <w:szCs w:val="24"/>
          <w:lang w:eastAsia="et-EE"/>
        </w:rPr>
        <w:t>Viljandimaa Spordiliidule</w:t>
      </w:r>
      <w:r>
        <w:rPr>
          <w:rFonts w:ascii="Times New Roman" w:hAnsi="Times New Roman"/>
          <w:color w:val="242424"/>
          <w:sz w:val="24"/>
          <w:szCs w:val="24"/>
          <w:lang w:eastAsia="et-EE"/>
        </w:rPr>
        <w:t xml:space="preserve"> 1220</w:t>
      </w:r>
      <w:r w:rsidRPr="0006630B">
        <w:rPr>
          <w:rFonts w:ascii="Times New Roman" w:hAnsi="Times New Roman"/>
          <w:color w:val="242424"/>
          <w:sz w:val="24"/>
          <w:szCs w:val="24"/>
          <w:lang w:eastAsia="et-EE"/>
        </w:rPr>
        <w:t xml:space="preserve"> eurot.</w:t>
      </w:r>
    </w:p>
    <w:p w14:paraId="094FF4D5"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76E51894"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p>
    <w:p w14:paraId="48FE961A" w14:textId="3065ADFA" w:rsidR="0001148F" w:rsidRDefault="00685D3C" w:rsidP="0001148F">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R. Reimaa</w:t>
      </w:r>
      <w:r w:rsidR="0001148F" w:rsidRPr="0001148F">
        <w:rPr>
          <w:rFonts w:ascii="Times New Roman" w:hAnsi="Times New Roman"/>
          <w:b/>
          <w:color w:val="242424"/>
          <w:sz w:val="24"/>
          <w:szCs w:val="24"/>
          <w:lang w:eastAsia="et-EE"/>
        </w:rPr>
        <w:t xml:space="preserve"> ja R. Tölpus taandasid ennast ning lahkusid ruumist.</w:t>
      </w:r>
    </w:p>
    <w:p w14:paraId="1BB5C4DB" w14:textId="77777777" w:rsidR="0001148F" w:rsidRDefault="0001148F" w:rsidP="0001148F">
      <w:pPr>
        <w:shd w:val="clear" w:color="auto" w:fill="FFFFFF"/>
        <w:spacing w:after="0" w:line="240" w:lineRule="auto"/>
        <w:jc w:val="both"/>
        <w:rPr>
          <w:rFonts w:ascii="Times New Roman" w:hAnsi="Times New Roman"/>
          <w:b/>
          <w:color w:val="242424"/>
          <w:sz w:val="24"/>
          <w:szCs w:val="24"/>
          <w:lang w:eastAsia="et-EE"/>
        </w:rPr>
      </w:pPr>
    </w:p>
    <w:p w14:paraId="7095F425" w14:textId="69D140F4" w:rsidR="0001148F" w:rsidRPr="0001148F" w:rsidRDefault="0001148F" w:rsidP="0001148F">
      <w:pPr>
        <w:shd w:val="clear" w:color="auto" w:fill="FFFFFF"/>
        <w:spacing w:after="0" w:line="240" w:lineRule="auto"/>
        <w:jc w:val="both"/>
        <w:rPr>
          <w:rFonts w:ascii="Times New Roman" w:hAnsi="Times New Roman"/>
          <w:b/>
          <w:color w:val="242424"/>
          <w:sz w:val="24"/>
          <w:szCs w:val="24"/>
          <w:lang w:eastAsia="et-EE"/>
        </w:rPr>
      </w:pPr>
      <w:r w:rsidRPr="0001148F">
        <w:rPr>
          <w:rFonts w:ascii="Times New Roman" w:hAnsi="Times New Roman"/>
          <w:b/>
          <w:color w:val="242424"/>
          <w:sz w:val="24"/>
          <w:szCs w:val="24"/>
          <w:lang w:eastAsia="et-EE"/>
        </w:rPr>
        <w:t>Mittetulundusühing Viljandi Tulevikujalgpalli Klubi taotleb 6200 eurot projekti „71. Viljandi Linnajooks“ jaoks.</w:t>
      </w:r>
    </w:p>
    <w:p w14:paraId="43C42335" w14:textId="37CBD0DD"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2,92 ja keskmine summa 907 eurot.</w:t>
      </w:r>
    </w:p>
    <w:p w14:paraId="665C68A0"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p>
    <w:p w14:paraId="02269FDD" w14:textId="7C422702"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w:t>
      </w:r>
      <w:r w:rsidR="003822A0">
        <w:rPr>
          <w:rFonts w:ascii="Times New Roman" w:hAnsi="Times New Roman"/>
          <w:color w:val="242424"/>
          <w:sz w:val="24"/>
          <w:szCs w:val="24"/>
          <w:lang w:eastAsia="et-EE"/>
        </w:rPr>
        <w:t>es tegi ettepaneku eraldada 910</w:t>
      </w:r>
      <w:r>
        <w:rPr>
          <w:rFonts w:ascii="Times New Roman" w:hAnsi="Times New Roman"/>
          <w:color w:val="242424"/>
          <w:sz w:val="24"/>
          <w:szCs w:val="24"/>
          <w:lang w:eastAsia="et-EE"/>
        </w:rPr>
        <w:t xml:space="preserve"> eurot.</w:t>
      </w:r>
    </w:p>
    <w:p w14:paraId="1ECF9DAE"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p>
    <w:p w14:paraId="1DE0DF20" w14:textId="6C767AF3" w:rsidR="0001148F" w:rsidRPr="0006630B" w:rsidRDefault="0001148F" w:rsidP="0001148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3822A0" w:rsidRPr="003822A0">
        <w:rPr>
          <w:rFonts w:ascii="Times New Roman" w:hAnsi="Times New Roman"/>
          <w:b/>
          <w:color w:val="242424"/>
          <w:sz w:val="24"/>
          <w:szCs w:val="24"/>
          <w:lang w:eastAsia="et-EE"/>
        </w:rPr>
        <w:t>Mittetulundusühing</w:t>
      </w:r>
      <w:r w:rsidR="003822A0">
        <w:rPr>
          <w:rFonts w:ascii="Times New Roman" w:hAnsi="Times New Roman"/>
          <w:b/>
          <w:color w:val="242424"/>
          <w:sz w:val="24"/>
          <w:szCs w:val="24"/>
          <w:lang w:eastAsia="et-EE"/>
        </w:rPr>
        <w:t>ule</w:t>
      </w:r>
      <w:r w:rsidR="003822A0" w:rsidRPr="003822A0">
        <w:rPr>
          <w:rFonts w:ascii="Times New Roman" w:hAnsi="Times New Roman"/>
          <w:b/>
          <w:color w:val="242424"/>
          <w:sz w:val="24"/>
          <w:szCs w:val="24"/>
          <w:lang w:eastAsia="et-EE"/>
        </w:rPr>
        <w:t xml:space="preserve"> Viljandi Tulevikujalgpalli Klubi </w:t>
      </w:r>
      <w:r w:rsidR="003822A0">
        <w:rPr>
          <w:rFonts w:ascii="Times New Roman" w:hAnsi="Times New Roman"/>
          <w:color w:val="242424"/>
          <w:sz w:val="24"/>
          <w:szCs w:val="24"/>
          <w:lang w:eastAsia="et-EE"/>
        </w:rPr>
        <w:t>910</w:t>
      </w:r>
      <w:r w:rsidRPr="0006630B">
        <w:rPr>
          <w:rFonts w:ascii="Times New Roman" w:hAnsi="Times New Roman"/>
          <w:color w:val="242424"/>
          <w:sz w:val="24"/>
          <w:szCs w:val="24"/>
          <w:lang w:eastAsia="et-EE"/>
        </w:rPr>
        <w:t xml:space="preserve"> eurot.</w:t>
      </w:r>
    </w:p>
    <w:p w14:paraId="56DCA0F8" w14:textId="77777777" w:rsidR="0001148F" w:rsidRDefault="0001148F" w:rsidP="0001148F">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667000B5" w14:textId="77777777" w:rsidR="003822A0" w:rsidRDefault="003822A0" w:rsidP="0001148F">
      <w:pPr>
        <w:shd w:val="clear" w:color="auto" w:fill="FFFFFF"/>
        <w:spacing w:after="0" w:line="240" w:lineRule="auto"/>
        <w:jc w:val="both"/>
        <w:rPr>
          <w:rFonts w:ascii="Times New Roman" w:hAnsi="Times New Roman"/>
          <w:color w:val="242424"/>
          <w:sz w:val="24"/>
          <w:szCs w:val="24"/>
          <w:lang w:eastAsia="et-EE"/>
        </w:rPr>
      </w:pPr>
    </w:p>
    <w:p w14:paraId="2A5299B0" w14:textId="405A9311" w:rsidR="008A5982" w:rsidRDefault="008A5982" w:rsidP="009132DC">
      <w:pPr>
        <w:suppressAutoHyphens w:val="0"/>
        <w:spacing w:after="0" w:line="240" w:lineRule="auto"/>
        <w:rPr>
          <w:rFonts w:ascii="Times New Roman" w:hAnsi="Times New Roman"/>
          <w:b/>
          <w:color w:val="242424"/>
          <w:sz w:val="24"/>
          <w:szCs w:val="24"/>
          <w:lang w:eastAsia="et-EE"/>
        </w:rPr>
      </w:pPr>
      <w:r>
        <w:rPr>
          <w:rFonts w:ascii="Times New Roman" w:hAnsi="Times New Roman"/>
          <w:b/>
          <w:color w:val="242424"/>
          <w:sz w:val="24"/>
          <w:szCs w:val="24"/>
          <w:lang w:eastAsia="et-EE"/>
        </w:rPr>
        <w:t>R. Reimaa</w:t>
      </w:r>
      <w:r w:rsidRPr="0001148F">
        <w:rPr>
          <w:rFonts w:ascii="Times New Roman" w:hAnsi="Times New Roman"/>
          <w:b/>
          <w:color w:val="242424"/>
          <w:sz w:val="24"/>
          <w:szCs w:val="24"/>
          <w:lang w:eastAsia="et-EE"/>
        </w:rPr>
        <w:t xml:space="preserve"> ja R. Tölpus </w:t>
      </w:r>
      <w:r>
        <w:rPr>
          <w:rFonts w:ascii="Times New Roman" w:hAnsi="Times New Roman"/>
          <w:b/>
          <w:color w:val="242424"/>
          <w:sz w:val="24"/>
          <w:szCs w:val="24"/>
          <w:lang w:eastAsia="et-EE"/>
        </w:rPr>
        <w:t>kutsuti tagasi ruumi</w:t>
      </w:r>
      <w:r w:rsidRPr="0001148F">
        <w:rPr>
          <w:rFonts w:ascii="Times New Roman" w:hAnsi="Times New Roman"/>
          <w:b/>
          <w:color w:val="242424"/>
          <w:sz w:val="24"/>
          <w:szCs w:val="24"/>
          <w:lang w:eastAsia="et-EE"/>
        </w:rPr>
        <w:t>.</w:t>
      </w:r>
    </w:p>
    <w:p w14:paraId="4BE0DEF4" w14:textId="1129EEE0" w:rsidR="009132DC" w:rsidRDefault="009132DC">
      <w:pPr>
        <w:suppressAutoHyphens w:val="0"/>
        <w:spacing w:after="0" w:line="240" w:lineRule="auto"/>
        <w:rPr>
          <w:rFonts w:ascii="Times New Roman" w:hAnsi="Times New Roman"/>
          <w:b/>
          <w:color w:val="242424"/>
          <w:sz w:val="24"/>
          <w:szCs w:val="24"/>
          <w:lang w:eastAsia="et-EE"/>
        </w:rPr>
      </w:pPr>
    </w:p>
    <w:p w14:paraId="065564F9" w14:textId="6DC8D002" w:rsidR="003822A0" w:rsidRPr="0001148F" w:rsidRDefault="003822A0" w:rsidP="003822A0">
      <w:pPr>
        <w:shd w:val="clear" w:color="auto" w:fill="FFFFFF"/>
        <w:spacing w:after="0" w:line="240" w:lineRule="auto"/>
        <w:jc w:val="both"/>
        <w:rPr>
          <w:rFonts w:ascii="Times New Roman" w:hAnsi="Times New Roman"/>
          <w:b/>
          <w:color w:val="242424"/>
          <w:sz w:val="24"/>
          <w:szCs w:val="24"/>
          <w:lang w:eastAsia="et-EE"/>
        </w:rPr>
      </w:pPr>
      <w:r w:rsidRPr="003822A0">
        <w:rPr>
          <w:rFonts w:ascii="Times New Roman" w:hAnsi="Times New Roman"/>
          <w:b/>
          <w:color w:val="242424"/>
          <w:sz w:val="24"/>
          <w:szCs w:val="24"/>
          <w:lang w:eastAsia="et-EE"/>
        </w:rPr>
        <w:t>Viljandimaa Spordiliit</w:t>
      </w:r>
      <w:r>
        <w:rPr>
          <w:rFonts w:ascii="Times New Roman" w:hAnsi="Times New Roman"/>
          <w:b/>
          <w:color w:val="242424"/>
          <w:sz w:val="24"/>
          <w:szCs w:val="24"/>
          <w:lang w:eastAsia="et-EE"/>
        </w:rPr>
        <w:t xml:space="preserve"> taotleb 2500</w:t>
      </w:r>
      <w:r w:rsidRPr="0001148F">
        <w:rPr>
          <w:rFonts w:ascii="Times New Roman" w:hAnsi="Times New Roman"/>
          <w:b/>
          <w:color w:val="242424"/>
          <w:sz w:val="24"/>
          <w:szCs w:val="24"/>
          <w:lang w:eastAsia="et-EE"/>
        </w:rPr>
        <w:t xml:space="preserve"> eurot projekti „</w:t>
      </w:r>
      <w:r w:rsidRPr="003822A0">
        <w:rPr>
          <w:rFonts w:ascii="Times New Roman" w:hAnsi="Times New Roman"/>
          <w:b/>
          <w:color w:val="242424"/>
          <w:sz w:val="24"/>
          <w:szCs w:val="24"/>
          <w:lang w:eastAsia="et-EE"/>
        </w:rPr>
        <w:t>Viljandi Linna jooksusarja "Linnajooksud" korraldamine</w:t>
      </w:r>
      <w:r w:rsidRPr="0001148F">
        <w:rPr>
          <w:rFonts w:ascii="Times New Roman" w:hAnsi="Times New Roman"/>
          <w:b/>
          <w:color w:val="242424"/>
          <w:sz w:val="24"/>
          <w:szCs w:val="24"/>
          <w:lang w:eastAsia="et-EE"/>
        </w:rPr>
        <w:t>“ jaoks.</w:t>
      </w:r>
    </w:p>
    <w:p w14:paraId="150F47C0" w14:textId="356A22E2" w:rsidR="003822A0" w:rsidRDefault="003822A0" w:rsidP="003822A0">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2,89 ja keskmine summa 506 eurot.</w:t>
      </w:r>
    </w:p>
    <w:p w14:paraId="7B6DAD38"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p>
    <w:p w14:paraId="399B3DB2" w14:textId="27E0C94C" w:rsidR="003822A0" w:rsidRDefault="003822A0" w:rsidP="003822A0">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510 eurot.</w:t>
      </w:r>
    </w:p>
    <w:p w14:paraId="139AB55A"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p>
    <w:p w14:paraId="312BEF73" w14:textId="1ED48490" w:rsidR="003822A0" w:rsidRPr="0006630B" w:rsidRDefault="003822A0" w:rsidP="003822A0">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Pr>
          <w:rFonts w:ascii="Times New Roman" w:hAnsi="Times New Roman"/>
          <w:b/>
          <w:color w:val="242424"/>
          <w:sz w:val="24"/>
          <w:szCs w:val="24"/>
          <w:lang w:eastAsia="et-EE"/>
        </w:rPr>
        <w:t xml:space="preserve">Viljandimaa Spordiliidule </w:t>
      </w:r>
      <w:r>
        <w:rPr>
          <w:rFonts w:ascii="Times New Roman" w:hAnsi="Times New Roman"/>
          <w:color w:val="242424"/>
          <w:sz w:val="24"/>
          <w:szCs w:val="24"/>
          <w:lang w:eastAsia="et-EE"/>
        </w:rPr>
        <w:t>510</w:t>
      </w:r>
      <w:r w:rsidRPr="0006630B">
        <w:rPr>
          <w:rFonts w:ascii="Times New Roman" w:hAnsi="Times New Roman"/>
          <w:color w:val="242424"/>
          <w:sz w:val="24"/>
          <w:szCs w:val="24"/>
          <w:lang w:eastAsia="et-EE"/>
        </w:rPr>
        <w:t xml:space="preserve"> eurot.</w:t>
      </w:r>
    </w:p>
    <w:p w14:paraId="7D8DD9A1"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18880108"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p>
    <w:p w14:paraId="6B9803D6" w14:textId="79015156" w:rsidR="003822A0" w:rsidRPr="0001148F" w:rsidRDefault="003822A0" w:rsidP="003822A0">
      <w:pPr>
        <w:shd w:val="clear" w:color="auto" w:fill="FFFFFF"/>
        <w:spacing w:after="0" w:line="240" w:lineRule="auto"/>
        <w:jc w:val="both"/>
        <w:rPr>
          <w:rFonts w:ascii="Times New Roman" w:hAnsi="Times New Roman"/>
          <w:b/>
          <w:color w:val="242424"/>
          <w:sz w:val="24"/>
          <w:szCs w:val="24"/>
          <w:lang w:eastAsia="et-EE"/>
        </w:rPr>
      </w:pPr>
      <w:r w:rsidRPr="003822A0">
        <w:rPr>
          <w:rFonts w:ascii="Times New Roman" w:hAnsi="Times New Roman"/>
          <w:b/>
          <w:color w:val="242424"/>
          <w:sz w:val="24"/>
          <w:szCs w:val="24"/>
          <w:lang w:eastAsia="et-EE"/>
        </w:rPr>
        <w:t>Eesti Male Toetusühing</w:t>
      </w:r>
      <w:r>
        <w:rPr>
          <w:rFonts w:ascii="Times New Roman" w:hAnsi="Times New Roman"/>
          <w:b/>
          <w:color w:val="242424"/>
          <w:sz w:val="24"/>
          <w:szCs w:val="24"/>
          <w:lang w:eastAsia="et-EE"/>
        </w:rPr>
        <w:t xml:space="preserve"> taotleb 4000</w:t>
      </w:r>
      <w:r w:rsidRPr="0001148F">
        <w:rPr>
          <w:rFonts w:ascii="Times New Roman" w:hAnsi="Times New Roman"/>
          <w:b/>
          <w:color w:val="242424"/>
          <w:sz w:val="24"/>
          <w:szCs w:val="24"/>
          <w:lang w:eastAsia="et-EE"/>
        </w:rPr>
        <w:t xml:space="preserve"> eurot projekti „</w:t>
      </w:r>
      <w:r w:rsidRPr="003822A0">
        <w:rPr>
          <w:rFonts w:ascii="Times New Roman" w:hAnsi="Times New Roman"/>
          <w:b/>
          <w:color w:val="242424"/>
          <w:sz w:val="24"/>
          <w:szCs w:val="24"/>
          <w:lang w:eastAsia="et-EE"/>
        </w:rPr>
        <w:t>Rahvusvaheline Viljandi malefestival ja 60. Ilmar Raua mälestusturniir</w:t>
      </w:r>
      <w:r w:rsidRPr="0001148F">
        <w:rPr>
          <w:rFonts w:ascii="Times New Roman" w:hAnsi="Times New Roman"/>
          <w:b/>
          <w:color w:val="242424"/>
          <w:sz w:val="24"/>
          <w:szCs w:val="24"/>
          <w:lang w:eastAsia="et-EE"/>
        </w:rPr>
        <w:t>“ jaoks.</w:t>
      </w:r>
    </w:p>
    <w:p w14:paraId="41D8298B" w14:textId="6740B881" w:rsidR="003822A0" w:rsidRDefault="003822A0" w:rsidP="003822A0">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2,87 ja keskmine summa 700 eurot.</w:t>
      </w:r>
    </w:p>
    <w:p w14:paraId="79F9EC04"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p>
    <w:p w14:paraId="03E05ECD" w14:textId="2E74F088" w:rsidR="003822A0" w:rsidRDefault="003822A0" w:rsidP="003822A0">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700 eurot.</w:t>
      </w:r>
    </w:p>
    <w:p w14:paraId="51A19000"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p>
    <w:p w14:paraId="3E1E2C50" w14:textId="03EDF686" w:rsidR="003822A0" w:rsidRPr="0006630B" w:rsidRDefault="003822A0" w:rsidP="003822A0">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Pr="003822A0">
        <w:rPr>
          <w:rFonts w:ascii="Times New Roman" w:hAnsi="Times New Roman"/>
          <w:b/>
          <w:color w:val="242424"/>
          <w:sz w:val="24"/>
          <w:szCs w:val="24"/>
          <w:lang w:eastAsia="et-EE"/>
        </w:rPr>
        <w:t>Eesti Ma</w:t>
      </w:r>
      <w:r>
        <w:rPr>
          <w:rFonts w:ascii="Times New Roman" w:hAnsi="Times New Roman"/>
          <w:b/>
          <w:color w:val="242424"/>
          <w:sz w:val="24"/>
          <w:szCs w:val="24"/>
          <w:lang w:eastAsia="et-EE"/>
        </w:rPr>
        <w:t xml:space="preserve">le Toetusühingule </w:t>
      </w:r>
      <w:r>
        <w:rPr>
          <w:rFonts w:ascii="Times New Roman" w:hAnsi="Times New Roman"/>
          <w:color w:val="242424"/>
          <w:sz w:val="24"/>
          <w:szCs w:val="24"/>
          <w:lang w:eastAsia="et-EE"/>
        </w:rPr>
        <w:t>700</w:t>
      </w:r>
      <w:r w:rsidRPr="0006630B">
        <w:rPr>
          <w:rFonts w:ascii="Times New Roman" w:hAnsi="Times New Roman"/>
          <w:color w:val="242424"/>
          <w:sz w:val="24"/>
          <w:szCs w:val="24"/>
          <w:lang w:eastAsia="et-EE"/>
        </w:rPr>
        <w:t xml:space="preserve"> eurot.</w:t>
      </w:r>
    </w:p>
    <w:p w14:paraId="2696CA83" w14:textId="77777777" w:rsidR="003822A0" w:rsidRDefault="003822A0" w:rsidP="003822A0">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47D0137B" w14:textId="77777777" w:rsidR="00685D3C" w:rsidRDefault="00685D3C" w:rsidP="003822A0">
      <w:pPr>
        <w:shd w:val="clear" w:color="auto" w:fill="FFFFFF"/>
        <w:spacing w:after="0" w:line="240" w:lineRule="auto"/>
        <w:jc w:val="both"/>
        <w:rPr>
          <w:rFonts w:ascii="Times New Roman" w:hAnsi="Times New Roman"/>
          <w:color w:val="242424"/>
          <w:sz w:val="24"/>
          <w:szCs w:val="24"/>
          <w:lang w:eastAsia="et-EE"/>
        </w:rPr>
      </w:pPr>
    </w:p>
    <w:p w14:paraId="1488305A" w14:textId="1D0AA71D" w:rsidR="00685D3C" w:rsidRPr="00685D3C" w:rsidRDefault="00685D3C" w:rsidP="003822A0">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O. Ahonen taandas ennast ning lahkus ruumist.</w:t>
      </w:r>
    </w:p>
    <w:p w14:paraId="7E92C8EF" w14:textId="77777777" w:rsidR="00563CA3" w:rsidRDefault="00563CA3" w:rsidP="003822A0">
      <w:pPr>
        <w:shd w:val="clear" w:color="auto" w:fill="FFFFFF"/>
        <w:spacing w:after="0" w:line="240" w:lineRule="auto"/>
        <w:jc w:val="both"/>
        <w:rPr>
          <w:rFonts w:ascii="Times New Roman" w:hAnsi="Times New Roman"/>
          <w:color w:val="242424"/>
          <w:sz w:val="24"/>
          <w:szCs w:val="24"/>
          <w:lang w:eastAsia="et-EE"/>
        </w:rPr>
      </w:pPr>
    </w:p>
    <w:p w14:paraId="10656ECA" w14:textId="77777777" w:rsidR="00A50468" w:rsidRDefault="00A50468">
      <w:pPr>
        <w:suppressAutoHyphens w:val="0"/>
        <w:spacing w:after="0" w:line="240" w:lineRule="auto"/>
        <w:rPr>
          <w:rFonts w:ascii="Times New Roman" w:hAnsi="Times New Roman"/>
          <w:b/>
          <w:color w:val="242424"/>
          <w:sz w:val="24"/>
          <w:szCs w:val="24"/>
          <w:lang w:eastAsia="et-EE"/>
        </w:rPr>
      </w:pPr>
      <w:r>
        <w:rPr>
          <w:rFonts w:ascii="Times New Roman" w:hAnsi="Times New Roman"/>
          <w:b/>
          <w:color w:val="242424"/>
          <w:sz w:val="24"/>
          <w:szCs w:val="24"/>
          <w:lang w:eastAsia="et-EE"/>
        </w:rPr>
        <w:br w:type="page"/>
      </w:r>
    </w:p>
    <w:p w14:paraId="3077C192" w14:textId="0FFDA311" w:rsidR="00563CA3" w:rsidRPr="00563CA3" w:rsidRDefault="00563CA3" w:rsidP="00563CA3">
      <w:pPr>
        <w:shd w:val="clear" w:color="auto" w:fill="FFFFFF"/>
        <w:spacing w:after="0" w:line="240" w:lineRule="auto"/>
        <w:jc w:val="both"/>
        <w:rPr>
          <w:rFonts w:ascii="Times New Roman" w:hAnsi="Times New Roman"/>
          <w:b/>
          <w:color w:val="242424"/>
          <w:sz w:val="24"/>
          <w:szCs w:val="24"/>
          <w:lang w:eastAsia="et-EE"/>
        </w:rPr>
      </w:pPr>
      <w:r w:rsidRPr="00563CA3">
        <w:rPr>
          <w:rFonts w:ascii="Times New Roman" w:hAnsi="Times New Roman"/>
          <w:b/>
          <w:color w:val="242424"/>
          <w:sz w:val="24"/>
          <w:szCs w:val="24"/>
          <w:lang w:eastAsia="et-EE"/>
        </w:rPr>
        <w:t>Tennise- ja padeliklubi Fellin taotleb 2400 eurot projekti „Hansapäevade ja Folkpadeli padeliturniirid“ jaoks.</w:t>
      </w:r>
    </w:p>
    <w:p w14:paraId="7D49D481" w14:textId="60B35755" w:rsidR="00563CA3" w:rsidRP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563CA3">
        <w:rPr>
          <w:rFonts w:ascii="Times New Roman" w:eastAsia="Calibri" w:hAnsi="Times New Roman"/>
          <w:sz w:val="24"/>
          <w:szCs w:val="24"/>
          <w:lang w:eastAsia="et-EE"/>
        </w:rPr>
        <w:t>Hinnangute koondi alusel on keskmine hinne 2,85 ja keskmine summa 586 eurot.</w:t>
      </w:r>
    </w:p>
    <w:p w14:paraId="3F4FFDA3" w14:textId="77777777" w:rsidR="00563CA3" w:rsidRP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7AC22F3A" w14:textId="609D0212" w:rsidR="00563CA3" w:rsidRP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563CA3">
        <w:rPr>
          <w:rFonts w:ascii="Times New Roman" w:hAnsi="Times New Roman"/>
          <w:color w:val="242424"/>
          <w:sz w:val="24"/>
          <w:szCs w:val="24"/>
          <w:lang w:eastAsia="et-EE"/>
        </w:rPr>
        <w:t>Komisjoni esimees tegi ettepaneku eraldada 590 eurot.</w:t>
      </w:r>
    </w:p>
    <w:p w14:paraId="069ABC2F" w14:textId="77777777" w:rsidR="00563CA3" w:rsidRP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79321124" w14:textId="450F99D6" w:rsidR="00563CA3" w:rsidRP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563CA3">
        <w:rPr>
          <w:rFonts w:ascii="Times New Roman" w:hAnsi="Times New Roman"/>
          <w:b/>
          <w:color w:val="242424"/>
          <w:sz w:val="24"/>
          <w:szCs w:val="24"/>
          <w:lang w:eastAsia="et-EE"/>
        </w:rPr>
        <w:t xml:space="preserve">Otsustati: </w:t>
      </w:r>
      <w:r w:rsidRPr="00563CA3">
        <w:rPr>
          <w:rFonts w:ascii="Times New Roman" w:hAnsi="Times New Roman"/>
          <w:color w:val="242424"/>
          <w:sz w:val="24"/>
          <w:szCs w:val="24"/>
          <w:lang w:eastAsia="et-EE"/>
        </w:rPr>
        <w:t xml:space="preserve">Eraldada </w:t>
      </w:r>
      <w:r w:rsidRPr="00563CA3">
        <w:rPr>
          <w:rFonts w:ascii="Times New Roman" w:hAnsi="Times New Roman"/>
          <w:b/>
          <w:color w:val="242424"/>
          <w:sz w:val="24"/>
          <w:szCs w:val="24"/>
          <w:lang w:eastAsia="et-EE"/>
        </w:rPr>
        <w:t xml:space="preserve">Tennise- ja padeliklubile Fellin </w:t>
      </w:r>
      <w:r w:rsidRPr="00563CA3">
        <w:rPr>
          <w:rFonts w:ascii="Times New Roman" w:hAnsi="Times New Roman"/>
          <w:color w:val="242424"/>
          <w:sz w:val="24"/>
          <w:szCs w:val="24"/>
          <w:lang w:eastAsia="et-EE"/>
        </w:rPr>
        <w:t>590 eurot.</w:t>
      </w:r>
    </w:p>
    <w:p w14:paraId="5E7F8593"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563CA3">
        <w:rPr>
          <w:rFonts w:ascii="Times New Roman" w:hAnsi="Times New Roman"/>
          <w:color w:val="242424"/>
          <w:sz w:val="24"/>
          <w:szCs w:val="24"/>
          <w:lang w:eastAsia="et-EE"/>
        </w:rPr>
        <w:t>Toetussumma kujunes komisjoni liikmete hindamistöö tulemusena antud hindamispunktide põhjal ja tehtud ettepanekute keskmisest.</w:t>
      </w:r>
    </w:p>
    <w:p w14:paraId="5CB06E5C" w14:textId="77777777" w:rsidR="008A5982" w:rsidRDefault="008A5982" w:rsidP="00563CA3">
      <w:pPr>
        <w:shd w:val="clear" w:color="auto" w:fill="FFFFFF"/>
        <w:spacing w:after="0" w:line="240" w:lineRule="auto"/>
        <w:jc w:val="both"/>
        <w:rPr>
          <w:rFonts w:ascii="Times New Roman" w:hAnsi="Times New Roman"/>
          <w:color w:val="242424"/>
          <w:sz w:val="24"/>
          <w:szCs w:val="24"/>
          <w:lang w:eastAsia="et-EE"/>
        </w:rPr>
      </w:pPr>
    </w:p>
    <w:p w14:paraId="7786B0A3" w14:textId="13A44FA1" w:rsidR="008A5982" w:rsidRPr="008A5982" w:rsidRDefault="008A5982" w:rsidP="00563CA3">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O. Ahonen kutsuti tagasi.</w:t>
      </w:r>
    </w:p>
    <w:p w14:paraId="3A6C18AC"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8648337" w14:textId="5D344C9D" w:rsidR="00563CA3" w:rsidRP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563CA3">
        <w:rPr>
          <w:rFonts w:ascii="Times New Roman" w:hAnsi="Times New Roman"/>
          <w:b/>
          <w:color w:val="242424"/>
          <w:sz w:val="24"/>
          <w:szCs w:val="24"/>
          <w:lang w:eastAsia="et-EE"/>
        </w:rPr>
        <w:t>Eesti Judoliit taotleb 1300 eurot projekti „Judo Eesti Meistrivõistlused U16 ja U21 vanuseklassile“ jaoks.</w:t>
      </w:r>
    </w:p>
    <w:p w14:paraId="330AA574" w14:textId="791D496C"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2,85 ja keskmine summa 519 eurot.</w:t>
      </w:r>
    </w:p>
    <w:p w14:paraId="56275CCD"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3F1FFFA9" w14:textId="26EEBABF"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520 eurot.</w:t>
      </w:r>
    </w:p>
    <w:p w14:paraId="499FD268"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1357BBB9" w14:textId="6771259B"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Pr>
          <w:rFonts w:ascii="Times New Roman" w:hAnsi="Times New Roman"/>
          <w:b/>
          <w:color w:val="242424"/>
          <w:sz w:val="24"/>
          <w:szCs w:val="24"/>
          <w:lang w:eastAsia="et-EE"/>
        </w:rPr>
        <w:t xml:space="preserve">Eesti Judoliidule </w:t>
      </w:r>
      <w:r>
        <w:rPr>
          <w:rFonts w:ascii="Times New Roman" w:hAnsi="Times New Roman"/>
          <w:color w:val="242424"/>
          <w:sz w:val="24"/>
          <w:szCs w:val="24"/>
          <w:lang w:eastAsia="et-EE"/>
        </w:rPr>
        <w:t>520</w:t>
      </w:r>
      <w:r w:rsidRPr="0006630B">
        <w:rPr>
          <w:rFonts w:ascii="Times New Roman" w:hAnsi="Times New Roman"/>
          <w:color w:val="242424"/>
          <w:sz w:val="24"/>
          <w:szCs w:val="24"/>
          <w:lang w:eastAsia="et-EE"/>
        </w:rPr>
        <w:t xml:space="preserve"> eurot.</w:t>
      </w:r>
    </w:p>
    <w:p w14:paraId="27C956D0"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3CDDE9F0"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E4DD963" w14:textId="71DAAF24" w:rsidR="00563CA3" w:rsidRPr="0001148F" w:rsidRDefault="00563CA3" w:rsidP="00563CA3">
      <w:pPr>
        <w:shd w:val="clear" w:color="auto" w:fill="FFFFFF"/>
        <w:spacing w:after="0" w:line="240" w:lineRule="auto"/>
        <w:jc w:val="both"/>
        <w:rPr>
          <w:rFonts w:ascii="Times New Roman" w:hAnsi="Times New Roman"/>
          <w:b/>
          <w:color w:val="242424"/>
          <w:sz w:val="24"/>
          <w:szCs w:val="24"/>
          <w:lang w:eastAsia="et-EE"/>
        </w:rPr>
      </w:pPr>
      <w:r w:rsidRPr="00563CA3">
        <w:rPr>
          <w:rFonts w:ascii="Times New Roman" w:hAnsi="Times New Roman"/>
          <w:b/>
          <w:color w:val="242424"/>
          <w:sz w:val="24"/>
          <w:szCs w:val="24"/>
          <w:lang w:eastAsia="et-EE"/>
        </w:rPr>
        <w:t>MTÜ Viljandimaa Võrkpall</w:t>
      </w:r>
      <w:r>
        <w:rPr>
          <w:rFonts w:ascii="Times New Roman" w:hAnsi="Times New Roman"/>
          <w:b/>
          <w:color w:val="242424"/>
          <w:sz w:val="24"/>
          <w:szCs w:val="24"/>
          <w:lang w:eastAsia="et-EE"/>
        </w:rPr>
        <w:t xml:space="preserve"> taotleb 2000</w:t>
      </w:r>
      <w:r w:rsidRPr="0001148F">
        <w:rPr>
          <w:rFonts w:ascii="Times New Roman" w:hAnsi="Times New Roman"/>
          <w:b/>
          <w:color w:val="242424"/>
          <w:sz w:val="24"/>
          <w:szCs w:val="24"/>
          <w:lang w:eastAsia="et-EE"/>
        </w:rPr>
        <w:t xml:space="preserve"> eurot projekti „</w:t>
      </w:r>
      <w:r w:rsidRPr="00563CA3">
        <w:rPr>
          <w:rFonts w:ascii="Times New Roman" w:hAnsi="Times New Roman"/>
          <w:b/>
          <w:color w:val="242424"/>
          <w:sz w:val="24"/>
          <w:szCs w:val="24"/>
          <w:lang w:eastAsia="et-EE"/>
        </w:rPr>
        <w:t>VILJANDIMAA 2026.a. LAHTISED VÕRKPALLI MEISTRIVÕISTLUSED NAISTELE JA MEESTELE</w:t>
      </w:r>
      <w:r w:rsidRPr="0001148F">
        <w:rPr>
          <w:rFonts w:ascii="Times New Roman" w:hAnsi="Times New Roman"/>
          <w:b/>
          <w:color w:val="242424"/>
          <w:sz w:val="24"/>
          <w:szCs w:val="24"/>
          <w:lang w:eastAsia="et-EE"/>
        </w:rPr>
        <w:t>“ jaoks.</w:t>
      </w:r>
    </w:p>
    <w:p w14:paraId="5B9960D6" w14:textId="07AAFE8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2,79 ja keskmine summa 525 eurot.</w:t>
      </w:r>
    </w:p>
    <w:p w14:paraId="39D8F618"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5365D31B" w14:textId="0C522BF8"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530 eurot.</w:t>
      </w:r>
    </w:p>
    <w:p w14:paraId="04608B3A"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6C9F070" w14:textId="3885C6AD"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Pr="001E221B">
        <w:rPr>
          <w:rFonts w:ascii="Times New Roman" w:hAnsi="Times New Roman"/>
          <w:b/>
          <w:color w:val="242424"/>
          <w:sz w:val="24"/>
          <w:szCs w:val="24"/>
          <w:lang w:eastAsia="et-EE"/>
        </w:rPr>
        <w:t>MTÜ-le</w:t>
      </w:r>
      <w:r>
        <w:rPr>
          <w:rFonts w:ascii="Times New Roman" w:hAnsi="Times New Roman"/>
          <w:b/>
          <w:color w:val="242424"/>
          <w:sz w:val="24"/>
          <w:szCs w:val="24"/>
          <w:lang w:eastAsia="et-EE"/>
        </w:rPr>
        <w:t xml:space="preserve"> Viljandimaa Võrkpall </w:t>
      </w:r>
      <w:r>
        <w:rPr>
          <w:rFonts w:ascii="Times New Roman" w:hAnsi="Times New Roman"/>
          <w:color w:val="242424"/>
          <w:sz w:val="24"/>
          <w:szCs w:val="24"/>
          <w:lang w:eastAsia="et-EE"/>
        </w:rPr>
        <w:t>530</w:t>
      </w:r>
      <w:r w:rsidRPr="0006630B">
        <w:rPr>
          <w:rFonts w:ascii="Times New Roman" w:hAnsi="Times New Roman"/>
          <w:color w:val="242424"/>
          <w:sz w:val="24"/>
          <w:szCs w:val="24"/>
          <w:lang w:eastAsia="et-EE"/>
        </w:rPr>
        <w:t xml:space="preserve"> eurot.</w:t>
      </w:r>
    </w:p>
    <w:p w14:paraId="0C19AD4A"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721442A6"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58DF037" w14:textId="164723FE" w:rsidR="00563CA3" w:rsidRPr="0001148F" w:rsidRDefault="00563CA3" w:rsidP="00563CA3">
      <w:pPr>
        <w:shd w:val="clear" w:color="auto" w:fill="FFFFFF"/>
        <w:spacing w:after="0" w:line="240" w:lineRule="auto"/>
        <w:jc w:val="both"/>
        <w:rPr>
          <w:rFonts w:ascii="Times New Roman" w:hAnsi="Times New Roman"/>
          <w:b/>
          <w:color w:val="242424"/>
          <w:sz w:val="24"/>
          <w:szCs w:val="24"/>
          <w:lang w:eastAsia="et-EE"/>
        </w:rPr>
      </w:pPr>
      <w:r w:rsidRPr="00563CA3">
        <w:rPr>
          <w:rFonts w:ascii="Times New Roman" w:hAnsi="Times New Roman"/>
          <w:b/>
          <w:color w:val="242424"/>
          <w:sz w:val="24"/>
          <w:szCs w:val="24"/>
          <w:lang w:eastAsia="et-EE"/>
        </w:rPr>
        <w:t>Võimlemisklubi Bellezza</w:t>
      </w:r>
      <w:r>
        <w:rPr>
          <w:rFonts w:ascii="Times New Roman" w:hAnsi="Times New Roman"/>
          <w:b/>
          <w:color w:val="242424"/>
          <w:sz w:val="24"/>
          <w:szCs w:val="24"/>
          <w:lang w:eastAsia="et-EE"/>
        </w:rPr>
        <w:t xml:space="preserve"> taotleb 3100</w:t>
      </w:r>
      <w:r w:rsidRPr="0001148F">
        <w:rPr>
          <w:rFonts w:ascii="Times New Roman" w:hAnsi="Times New Roman"/>
          <w:b/>
          <w:color w:val="242424"/>
          <w:sz w:val="24"/>
          <w:szCs w:val="24"/>
          <w:lang w:eastAsia="et-EE"/>
        </w:rPr>
        <w:t xml:space="preserve"> eurot projekti „</w:t>
      </w:r>
      <w:r w:rsidRPr="00563CA3">
        <w:rPr>
          <w:rFonts w:ascii="Times New Roman" w:hAnsi="Times New Roman"/>
          <w:b/>
          <w:color w:val="242424"/>
          <w:sz w:val="24"/>
          <w:szCs w:val="24"/>
          <w:lang w:eastAsia="et-EE"/>
        </w:rPr>
        <w:t>Bellezza Cup iluvõimlemises</w:t>
      </w:r>
      <w:r w:rsidRPr="0001148F">
        <w:rPr>
          <w:rFonts w:ascii="Times New Roman" w:hAnsi="Times New Roman"/>
          <w:b/>
          <w:color w:val="242424"/>
          <w:sz w:val="24"/>
          <w:szCs w:val="24"/>
          <w:lang w:eastAsia="et-EE"/>
        </w:rPr>
        <w:t>“ jaoks.</w:t>
      </w:r>
    </w:p>
    <w:p w14:paraId="31451B77" w14:textId="67CDFE59"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2,79 ja keskmine summa 488 eurot.</w:t>
      </w:r>
    </w:p>
    <w:p w14:paraId="4E0F5077"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3C8EBCE6" w14:textId="0DF6552E"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490 eurot.</w:t>
      </w:r>
    </w:p>
    <w:p w14:paraId="4AF18AF6"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F6CDD2E" w14:textId="68B31F99"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Pr="00563CA3">
        <w:rPr>
          <w:rFonts w:ascii="Times New Roman" w:hAnsi="Times New Roman"/>
          <w:b/>
          <w:color w:val="242424"/>
          <w:sz w:val="24"/>
          <w:szCs w:val="24"/>
          <w:lang w:eastAsia="et-EE"/>
        </w:rPr>
        <w:t>Võimlemisklubi</w:t>
      </w:r>
      <w:r>
        <w:rPr>
          <w:rFonts w:ascii="Times New Roman" w:hAnsi="Times New Roman"/>
          <w:b/>
          <w:color w:val="242424"/>
          <w:sz w:val="24"/>
          <w:szCs w:val="24"/>
          <w:lang w:eastAsia="et-EE"/>
        </w:rPr>
        <w:t>le</w:t>
      </w:r>
      <w:r w:rsidRPr="00563CA3">
        <w:rPr>
          <w:rFonts w:ascii="Times New Roman" w:hAnsi="Times New Roman"/>
          <w:b/>
          <w:color w:val="242424"/>
          <w:sz w:val="24"/>
          <w:szCs w:val="24"/>
          <w:lang w:eastAsia="et-EE"/>
        </w:rPr>
        <w:t xml:space="preserve"> Bellezza</w:t>
      </w:r>
      <w:r>
        <w:rPr>
          <w:rFonts w:ascii="Times New Roman" w:hAnsi="Times New Roman"/>
          <w:b/>
          <w:color w:val="242424"/>
          <w:sz w:val="24"/>
          <w:szCs w:val="24"/>
          <w:lang w:eastAsia="et-EE"/>
        </w:rPr>
        <w:t xml:space="preserve"> </w:t>
      </w:r>
      <w:r>
        <w:rPr>
          <w:rFonts w:ascii="Times New Roman" w:hAnsi="Times New Roman"/>
          <w:color w:val="242424"/>
          <w:sz w:val="24"/>
          <w:szCs w:val="24"/>
          <w:lang w:eastAsia="et-EE"/>
        </w:rPr>
        <w:t>490</w:t>
      </w:r>
      <w:r w:rsidRPr="0006630B">
        <w:rPr>
          <w:rFonts w:ascii="Times New Roman" w:hAnsi="Times New Roman"/>
          <w:color w:val="242424"/>
          <w:sz w:val="24"/>
          <w:szCs w:val="24"/>
          <w:lang w:eastAsia="et-EE"/>
        </w:rPr>
        <w:t xml:space="preserve"> eurot.</w:t>
      </w:r>
    </w:p>
    <w:p w14:paraId="7E6DF111"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5019B6FD"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3CB9D848" w14:textId="7EFE6E73" w:rsidR="00685D3C" w:rsidRPr="00685D3C" w:rsidRDefault="00685D3C" w:rsidP="00563CA3">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O. Ahonen taandas ennast ning lahkus ruumist.</w:t>
      </w:r>
    </w:p>
    <w:p w14:paraId="40AB0657" w14:textId="77777777" w:rsidR="00685D3C" w:rsidRDefault="00685D3C" w:rsidP="00563CA3">
      <w:pPr>
        <w:shd w:val="clear" w:color="auto" w:fill="FFFFFF"/>
        <w:spacing w:after="0" w:line="240" w:lineRule="auto"/>
        <w:jc w:val="both"/>
        <w:rPr>
          <w:rFonts w:ascii="Times New Roman" w:hAnsi="Times New Roman"/>
          <w:color w:val="242424"/>
          <w:sz w:val="24"/>
          <w:szCs w:val="24"/>
          <w:lang w:eastAsia="et-EE"/>
        </w:rPr>
      </w:pPr>
    </w:p>
    <w:p w14:paraId="7E7A7C87" w14:textId="2F09A379" w:rsidR="00563CA3" w:rsidRPr="0001148F" w:rsidRDefault="00563CA3" w:rsidP="00563CA3">
      <w:pPr>
        <w:shd w:val="clear" w:color="auto" w:fill="FFFFFF"/>
        <w:spacing w:after="0" w:line="240" w:lineRule="auto"/>
        <w:jc w:val="both"/>
        <w:rPr>
          <w:rFonts w:ascii="Times New Roman" w:hAnsi="Times New Roman"/>
          <w:b/>
          <w:color w:val="242424"/>
          <w:sz w:val="24"/>
          <w:szCs w:val="24"/>
          <w:lang w:eastAsia="et-EE"/>
        </w:rPr>
      </w:pPr>
      <w:r w:rsidRPr="00563CA3">
        <w:rPr>
          <w:rFonts w:ascii="Times New Roman" w:hAnsi="Times New Roman"/>
          <w:b/>
          <w:color w:val="242424"/>
          <w:sz w:val="24"/>
          <w:szCs w:val="24"/>
          <w:lang w:eastAsia="et-EE"/>
        </w:rPr>
        <w:t xml:space="preserve">Tennise- ja padeliklubi Fellin </w:t>
      </w:r>
      <w:r>
        <w:rPr>
          <w:rFonts w:ascii="Times New Roman" w:hAnsi="Times New Roman"/>
          <w:b/>
          <w:color w:val="242424"/>
          <w:sz w:val="24"/>
          <w:szCs w:val="24"/>
          <w:lang w:eastAsia="et-EE"/>
        </w:rPr>
        <w:t>taotleb 3000</w:t>
      </w:r>
      <w:r w:rsidRPr="0001148F">
        <w:rPr>
          <w:rFonts w:ascii="Times New Roman" w:hAnsi="Times New Roman"/>
          <w:b/>
          <w:color w:val="242424"/>
          <w:sz w:val="24"/>
          <w:szCs w:val="24"/>
          <w:lang w:eastAsia="et-EE"/>
        </w:rPr>
        <w:t xml:space="preserve"> eurot projekti „</w:t>
      </w:r>
      <w:r w:rsidRPr="00563CA3">
        <w:rPr>
          <w:rFonts w:ascii="Times New Roman" w:hAnsi="Times New Roman"/>
          <w:b/>
          <w:color w:val="242424"/>
          <w:sz w:val="24"/>
          <w:szCs w:val="24"/>
          <w:lang w:eastAsia="et-EE"/>
        </w:rPr>
        <w:t>Tennis Europe sarja kuuluva rahvusvahelise noorte U16 tenniseturniiri korraldamine</w:t>
      </w:r>
      <w:r w:rsidRPr="0001148F">
        <w:rPr>
          <w:rFonts w:ascii="Times New Roman" w:hAnsi="Times New Roman"/>
          <w:b/>
          <w:color w:val="242424"/>
          <w:sz w:val="24"/>
          <w:szCs w:val="24"/>
          <w:lang w:eastAsia="et-EE"/>
        </w:rPr>
        <w:t>“ jaoks.</w:t>
      </w:r>
    </w:p>
    <w:p w14:paraId="3C084C44" w14:textId="6E120EE1"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2,77 ja keskmine summa 664 eurot.</w:t>
      </w:r>
    </w:p>
    <w:p w14:paraId="417AFD8F"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65E38E2" w14:textId="406A66A2"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670 eurot.</w:t>
      </w:r>
    </w:p>
    <w:p w14:paraId="07B8F917"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5E38A9AA" w14:textId="13EDDFF2"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Pr="00563CA3">
        <w:rPr>
          <w:rFonts w:ascii="Times New Roman" w:hAnsi="Times New Roman"/>
          <w:b/>
          <w:color w:val="242424"/>
          <w:sz w:val="24"/>
          <w:szCs w:val="24"/>
          <w:lang w:eastAsia="et-EE"/>
        </w:rPr>
        <w:t>Tennise- ja padeliklubi</w:t>
      </w:r>
      <w:r>
        <w:rPr>
          <w:rFonts w:ascii="Times New Roman" w:hAnsi="Times New Roman"/>
          <w:b/>
          <w:color w:val="242424"/>
          <w:sz w:val="24"/>
          <w:szCs w:val="24"/>
          <w:lang w:eastAsia="et-EE"/>
        </w:rPr>
        <w:t>le</w:t>
      </w:r>
      <w:r w:rsidRPr="00563CA3">
        <w:rPr>
          <w:rFonts w:ascii="Times New Roman" w:hAnsi="Times New Roman"/>
          <w:b/>
          <w:color w:val="242424"/>
          <w:sz w:val="24"/>
          <w:szCs w:val="24"/>
          <w:lang w:eastAsia="et-EE"/>
        </w:rPr>
        <w:t xml:space="preserve"> Fellin </w:t>
      </w:r>
      <w:r>
        <w:rPr>
          <w:rFonts w:ascii="Times New Roman" w:hAnsi="Times New Roman"/>
          <w:color w:val="242424"/>
          <w:sz w:val="24"/>
          <w:szCs w:val="24"/>
          <w:lang w:eastAsia="et-EE"/>
        </w:rPr>
        <w:t>670</w:t>
      </w:r>
      <w:r w:rsidRPr="0006630B">
        <w:rPr>
          <w:rFonts w:ascii="Times New Roman" w:hAnsi="Times New Roman"/>
          <w:color w:val="242424"/>
          <w:sz w:val="24"/>
          <w:szCs w:val="24"/>
          <w:lang w:eastAsia="et-EE"/>
        </w:rPr>
        <w:t xml:space="preserve"> eurot.</w:t>
      </w:r>
    </w:p>
    <w:p w14:paraId="2167BE5A" w14:textId="54C5725D" w:rsidR="008A5982" w:rsidRDefault="00563CA3" w:rsidP="008A5982">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23FE4310" w14:textId="77777777" w:rsidR="008A5982" w:rsidRPr="008A5982" w:rsidRDefault="008A5982" w:rsidP="008A5982">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O. Ahonen kutsuti tagasi.</w:t>
      </w:r>
    </w:p>
    <w:p w14:paraId="7E626FCB" w14:textId="77777777" w:rsidR="008A5982" w:rsidRDefault="008A5982" w:rsidP="00563CA3">
      <w:pPr>
        <w:shd w:val="clear" w:color="auto" w:fill="FFFFFF"/>
        <w:spacing w:after="0" w:line="240" w:lineRule="auto"/>
        <w:jc w:val="both"/>
        <w:rPr>
          <w:rFonts w:ascii="Times New Roman" w:hAnsi="Times New Roman"/>
          <w:color w:val="242424"/>
          <w:sz w:val="24"/>
          <w:szCs w:val="24"/>
          <w:lang w:eastAsia="et-EE"/>
        </w:rPr>
      </w:pPr>
    </w:p>
    <w:p w14:paraId="0CD3B1E9" w14:textId="2A3FF7BD" w:rsidR="00563CA3" w:rsidRPr="0001148F" w:rsidRDefault="00563CA3" w:rsidP="00563CA3">
      <w:pPr>
        <w:shd w:val="clear" w:color="auto" w:fill="FFFFFF"/>
        <w:spacing w:after="0" w:line="240" w:lineRule="auto"/>
        <w:jc w:val="both"/>
        <w:rPr>
          <w:rFonts w:ascii="Times New Roman" w:hAnsi="Times New Roman"/>
          <w:b/>
          <w:color w:val="242424"/>
          <w:sz w:val="24"/>
          <w:szCs w:val="24"/>
          <w:lang w:eastAsia="et-EE"/>
        </w:rPr>
      </w:pPr>
      <w:r w:rsidRPr="00563CA3">
        <w:rPr>
          <w:rFonts w:ascii="Times New Roman" w:hAnsi="Times New Roman"/>
          <w:b/>
          <w:color w:val="242424"/>
          <w:sz w:val="24"/>
          <w:szCs w:val="24"/>
          <w:lang w:eastAsia="et-EE"/>
        </w:rPr>
        <w:t xml:space="preserve">Viljandi Maadlusklubi Tulevik </w:t>
      </w:r>
      <w:r>
        <w:rPr>
          <w:rFonts w:ascii="Times New Roman" w:hAnsi="Times New Roman"/>
          <w:b/>
          <w:color w:val="242424"/>
          <w:sz w:val="24"/>
          <w:szCs w:val="24"/>
          <w:lang w:eastAsia="et-EE"/>
        </w:rPr>
        <w:t>taotleb 1600</w:t>
      </w:r>
      <w:r w:rsidRPr="0001148F">
        <w:rPr>
          <w:rFonts w:ascii="Times New Roman" w:hAnsi="Times New Roman"/>
          <w:b/>
          <w:color w:val="242424"/>
          <w:sz w:val="24"/>
          <w:szCs w:val="24"/>
          <w:lang w:eastAsia="et-EE"/>
        </w:rPr>
        <w:t xml:space="preserve"> eurot projekti „</w:t>
      </w:r>
      <w:r w:rsidRPr="00563CA3">
        <w:rPr>
          <w:rFonts w:ascii="Times New Roman" w:hAnsi="Times New Roman"/>
          <w:b/>
          <w:color w:val="242424"/>
          <w:sz w:val="24"/>
          <w:szCs w:val="24"/>
          <w:lang w:eastAsia="et-EE"/>
        </w:rPr>
        <w:t>27. Küllo Kõivu mälestusvõistlused vabamaadluses</w:t>
      </w:r>
      <w:r w:rsidRPr="0001148F">
        <w:rPr>
          <w:rFonts w:ascii="Times New Roman" w:hAnsi="Times New Roman"/>
          <w:b/>
          <w:color w:val="242424"/>
          <w:sz w:val="24"/>
          <w:szCs w:val="24"/>
          <w:lang w:eastAsia="et-EE"/>
        </w:rPr>
        <w:t>“ jaoks.</w:t>
      </w:r>
    </w:p>
    <w:p w14:paraId="305CFCA8" w14:textId="6D42F350"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2,76 ja keskmine summa 531 eurot.</w:t>
      </w:r>
    </w:p>
    <w:p w14:paraId="434E229E"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792EF53" w14:textId="58F603E8"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540 eurot.</w:t>
      </w:r>
    </w:p>
    <w:p w14:paraId="4AF41A85"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11AA3237" w14:textId="3F35FCD5"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Pr="00563CA3">
        <w:rPr>
          <w:rFonts w:ascii="Times New Roman" w:hAnsi="Times New Roman"/>
          <w:b/>
          <w:color w:val="242424"/>
          <w:sz w:val="24"/>
          <w:szCs w:val="24"/>
          <w:lang w:eastAsia="et-EE"/>
        </w:rPr>
        <w:t>Viljandi Maadlusklubi</w:t>
      </w:r>
      <w:r w:rsidR="00277FF5">
        <w:rPr>
          <w:rFonts w:ascii="Times New Roman" w:hAnsi="Times New Roman"/>
          <w:b/>
          <w:color w:val="242424"/>
          <w:sz w:val="24"/>
          <w:szCs w:val="24"/>
          <w:lang w:eastAsia="et-EE"/>
        </w:rPr>
        <w:t>le</w:t>
      </w:r>
      <w:r w:rsidR="000F1A25">
        <w:rPr>
          <w:rFonts w:ascii="Times New Roman" w:hAnsi="Times New Roman"/>
          <w:b/>
          <w:color w:val="242424"/>
          <w:sz w:val="24"/>
          <w:szCs w:val="24"/>
          <w:lang w:eastAsia="et-EE"/>
        </w:rPr>
        <w:t xml:space="preserve"> Tulevik</w:t>
      </w:r>
      <w:r>
        <w:rPr>
          <w:rFonts w:ascii="Times New Roman" w:hAnsi="Times New Roman"/>
          <w:b/>
          <w:color w:val="242424"/>
          <w:sz w:val="24"/>
          <w:szCs w:val="24"/>
          <w:lang w:eastAsia="et-EE"/>
        </w:rPr>
        <w:t xml:space="preserve"> </w:t>
      </w:r>
      <w:r>
        <w:rPr>
          <w:rFonts w:ascii="Times New Roman" w:hAnsi="Times New Roman"/>
          <w:color w:val="242424"/>
          <w:sz w:val="24"/>
          <w:szCs w:val="24"/>
          <w:lang w:eastAsia="et-EE"/>
        </w:rPr>
        <w:t>540</w:t>
      </w:r>
      <w:r w:rsidRPr="0006630B">
        <w:rPr>
          <w:rFonts w:ascii="Times New Roman" w:hAnsi="Times New Roman"/>
          <w:color w:val="242424"/>
          <w:sz w:val="24"/>
          <w:szCs w:val="24"/>
          <w:lang w:eastAsia="et-EE"/>
        </w:rPr>
        <w:t xml:space="preserve"> eurot.</w:t>
      </w:r>
    </w:p>
    <w:p w14:paraId="49552FE9"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12F64577"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1D4E68E4" w14:textId="0FBB0C64" w:rsidR="00563CA3" w:rsidRPr="0001148F" w:rsidRDefault="00277FF5" w:rsidP="00563CA3">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Viljandi Vastupidavusalade Klubi Staier </w:t>
      </w:r>
      <w:r>
        <w:rPr>
          <w:rFonts w:ascii="Times New Roman" w:hAnsi="Times New Roman"/>
          <w:b/>
          <w:color w:val="242424"/>
          <w:sz w:val="24"/>
          <w:szCs w:val="24"/>
          <w:lang w:eastAsia="et-EE"/>
        </w:rPr>
        <w:t>taotleb 350</w:t>
      </w:r>
      <w:r w:rsidR="00563CA3" w:rsidRPr="0001148F">
        <w:rPr>
          <w:rFonts w:ascii="Times New Roman" w:hAnsi="Times New Roman"/>
          <w:b/>
          <w:color w:val="242424"/>
          <w:sz w:val="24"/>
          <w:szCs w:val="24"/>
          <w:lang w:eastAsia="et-EE"/>
        </w:rPr>
        <w:t xml:space="preserve"> eurot projekti „</w:t>
      </w:r>
      <w:r w:rsidRPr="00277FF5">
        <w:rPr>
          <w:rFonts w:ascii="Times New Roman" w:hAnsi="Times New Roman"/>
          <w:b/>
          <w:color w:val="242424"/>
          <w:sz w:val="24"/>
          <w:szCs w:val="24"/>
          <w:lang w:eastAsia="et-EE"/>
        </w:rPr>
        <w:t>Viie etapiline seeriajooks Viljandi Linnastaadionil</w:t>
      </w:r>
      <w:r w:rsidR="00563CA3" w:rsidRPr="0001148F">
        <w:rPr>
          <w:rFonts w:ascii="Times New Roman" w:hAnsi="Times New Roman"/>
          <w:b/>
          <w:color w:val="242424"/>
          <w:sz w:val="24"/>
          <w:szCs w:val="24"/>
          <w:lang w:eastAsia="et-EE"/>
        </w:rPr>
        <w:t>“ jaoks.</w:t>
      </w:r>
    </w:p>
    <w:p w14:paraId="641AB43D" w14:textId="3FD29311"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w:t>
      </w:r>
      <w:r w:rsidR="00277FF5">
        <w:rPr>
          <w:rFonts w:ascii="Times New Roman" w:eastAsia="Calibri" w:hAnsi="Times New Roman"/>
          <w:sz w:val="24"/>
          <w:szCs w:val="24"/>
          <w:lang w:eastAsia="et-EE"/>
        </w:rPr>
        <w:t>di alusel on keskmine hinne 2,75 ja keskmine summa 250</w:t>
      </w:r>
      <w:r>
        <w:rPr>
          <w:rFonts w:ascii="Times New Roman" w:eastAsia="Calibri" w:hAnsi="Times New Roman"/>
          <w:sz w:val="24"/>
          <w:szCs w:val="24"/>
          <w:lang w:eastAsia="et-EE"/>
        </w:rPr>
        <w:t xml:space="preserve"> eurot.</w:t>
      </w:r>
    </w:p>
    <w:p w14:paraId="187292CC"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7E765EDE" w14:textId="58FC7CC4"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w:t>
      </w:r>
      <w:r w:rsidR="00277FF5">
        <w:rPr>
          <w:rFonts w:ascii="Times New Roman" w:hAnsi="Times New Roman"/>
          <w:color w:val="242424"/>
          <w:sz w:val="24"/>
          <w:szCs w:val="24"/>
          <w:lang w:eastAsia="et-EE"/>
        </w:rPr>
        <w:t>ees tegi ettepaneku eraldada 250</w:t>
      </w:r>
      <w:r>
        <w:rPr>
          <w:rFonts w:ascii="Times New Roman" w:hAnsi="Times New Roman"/>
          <w:color w:val="242424"/>
          <w:sz w:val="24"/>
          <w:szCs w:val="24"/>
          <w:lang w:eastAsia="et-EE"/>
        </w:rPr>
        <w:t xml:space="preserve"> eurot.</w:t>
      </w:r>
    </w:p>
    <w:p w14:paraId="1E2264C9"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881297F" w14:textId="114253F7"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277FF5" w:rsidRPr="00277FF5">
        <w:rPr>
          <w:rFonts w:ascii="Times New Roman" w:hAnsi="Times New Roman"/>
          <w:b/>
          <w:color w:val="242424"/>
          <w:sz w:val="24"/>
          <w:szCs w:val="24"/>
          <w:lang w:eastAsia="et-EE"/>
        </w:rPr>
        <w:t>Viljandi Vastupidavusalade Klubi</w:t>
      </w:r>
      <w:r w:rsidR="00277FF5">
        <w:rPr>
          <w:rFonts w:ascii="Times New Roman" w:hAnsi="Times New Roman"/>
          <w:b/>
          <w:color w:val="242424"/>
          <w:sz w:val="24"/>
          <w:szCs w:val="24"/>
          <w:lang w:eastAsia="et-EE"/>
        </w:rPr>
        <w:t>le</w:t>
      </w:r>
      <w:r w:rsidR="00277FF5" w:rsidRPr="00277FF5">
        <w:rPr>
          <w:rFonts w:ascii="Times New Roman" w:hAnsi="Times New Roman"/>
          <w:b/>
          <w:color w:val="242424"/>
          <w:sz w:val="24"/>
          <w:szCs w:val="24"/>
          <w:lang w:eastAsia="et-EE"/>
        </w:rPr>
        <w:t xml:space="preserve"> Staier </w:t>
      </w:r>
      <w:r w:rsidR="00277FF5">
        <w:rPr>
          <w:rFonts w:ascii="Times New Roman" w:hAnsi="Times New Roman"/>
          <w:color w:val="242424"/>
          <w:sz w:val="24"/>
          <w:szCs w:val="24"/>
          <w:lang w:eastAsia="et-EE"/>
        </w:rPr>
        <w:t>25</w:t>
      </w:r>
      <w:r>
        <w:rPr>
          <w:rFonts w:ascii="Times New Roman" w:hAnsi="Times New Roman"/>
          <w:color w:val="242424"/>
          <w:sz w:val="24"/>
          <w:szCs w:val="24"/>
          <w:lang w:eastAsia="et-EE"/>
        </w:rPr>
        <w:t>0</w:t>
      </w:r>
      <w:r w:rsidRPr="0006630B">
        <w:rPr>
          <w:rFonts w:ascii="Times New Roman" w:hAnsi="Times New Roman"/>
          <w:color w:val="242424"/>
          <w:sz w:val="24"/>
          <w:szCs w:val="24"/>
          <w:lang w:eastAsia="et-EE"/>
        </w:rPr>
        <w:t xml:space="preserve"> eurot.</w:t>
      </w:r>
    </w:p>
    <w:p w14:paraId="7E21A2A2"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641BE5DE"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395FBC44" w14:textId="7B6FEAB3" w:rsidR="00563CA3" w:rsidRPr="0001148F" w:rsidRDefault="00277FF5" w:rsidP="00563CA3">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Viljandi Lauatenniseklubi Sakala </w:t>
      </w:r>
      <w:r>
        <w:rPr>
          <w:rFonts w:ascii="Times New Roman" w:hAnsi="Times New Roman"/>
          <w:b/>
          <w:color w:val="242424"/>
          <w:sz w:val="24"/>
          <w:szCs w:val="24"/>
          <w:lang w:eastAsia="et-EE"/>
        </w:rPr>
        <w:t>taotleb 3000</w:t>
      </w:r>
      <w:r w:rsidR="00563CA3" w:rsidRPr="0001148F">
        <w:rPr>
          <w:rFonts w:ascii="Times New Roman" w:hAnsi="Times New Roman"/>
          <w:b/>
          <w:color w:val="242424"/>
          <w:sz w:val="24"/>
          <w:szCs w:val="24"/>
          <w:lang w:eastAsia="et-EE"/>
        </w:rPr>
        <w:t xml:space="preserve"> eurot projekti „</w:t>
      </w:r>
      <w:r w:rsidRPr="00277FF5">
        <w:rPr>
          <w:rFonts w:ascii="Times New Roman" w:hAnsi="Times New Roman"/>
          <w:b/>
          <w:color w:val="242424"/>
          <w:sz w:val="24"/>
          <w:szCs w:val="24"/>
          <w:lang w:eastAsia="et-EE"/>
        </w:rPr>
        <w:t>36.</w:t>
      </w:r>
      <w:r>
        <w:rPr>
          <w:rFonts w:ascii="Times New Roman" w:hAnsi="Times New Roman"/>
          <w:b/>
          <w:color w:val="242424"/>
          <w:sz w:val="24"/>
          <w:szCs w:val="24"/>
          <w:lang w:eastAsia="et-EE"/>
        </w:rPr>
        <w:t xml:space="preserve"> </w:t>
      </w:r>
      <w:r w:rsidRPr="00277FF5">
        <w:rPr>
          <w:rFonts w:ascii="Times New Roman" w:hAnsi="Times New Roman"/>
          <w:b/>
          <w:color w:val="242424"/>
          <w:sz w:val="24"/>
          <w:szCs w:val="24"/>
          <w:lang w:eastAsia="et-EE"/>
        </w:rPr>
        <w:t>rahvusvahelise lauatennise</w:t>
      </w:r>
      <w:r>
        <w:rPr>
          <w:rFonts w:ascii="Times New Roman" w:hAnsi="Times New Roman"/>
          <w:b/>
          <w:color w:val="242424"/>
          <w:sz w:val="24"/>
          <w:szCs w:val="24"/>
          <w:lang w:eastAsia="et-EE"/>
        </w:rPr>
        <w:t>võistluse Sakala GP läbiviimine“</w:t>
      </w:r>
      <w:r w:rsidRPr="00277FF5">
        <w:rPr>
          <w:rFonts w:ascii="Times New Roman" w:hAnsi="Times New Roman"/>
          <w:b/>
          <w:color w:val="242424"/>
          <w:sz w:val="24"/>
          <w:szCs w:val="24"/>
          <w:lang w:eastAsia="et-EE"/>
        </w:rPr>
        <w:t xml:space="preserve"> </w:t>
      </w:r>
      <w:r w:rsidR="00563CA3" w:rsidRPr="0001148F">
        <w:rPr>
          <w:rFonts w:ascii="Times New Roman" w:hAnsi="Times New Roman"/>
          <w:b/>
          <w:color w:val="242424"/>
          <w:sz w:val="24"/>
          <w:szCs w:val="24"/>
          <w:lang w:eastAsia="et-EE"/>
        </w:rPr>
        <w:t>jaoks.</w:t>
      </w:r>
    </w:p>
    <w:p w14:paraId="28C65C17" w14:textId="2C219D52"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w:t>
      </w:r>
      <w:r w:rsidR="00277FF5">
        <w:rPr>
          <w:rFonts w:ascii="Times New Roman" w:eastAsia="Calibri" w:hAnsi="Times New Roman"/>
          <w:sz w:val="24"/>
          <w:szCs w:val="24"/>
          <w:lang w:eastAsia="et-EE"/>
        </w:rPr>
        <w:t>di alusel on keskmine hinne 2,71 ja keskmine summa 515</w:t>
      </w:r>
      <w:r>
        <w:rPr>
          <w:rFonts w:ascii="Times New Roman" w:eastAsia="Calibri" w:hAnsi="Times New Roman"/>
          <w:sz w:val="24"/>
          <w:szCs w:val="24"/>
          <w:lang w:eastAsia="et-EE"/>
        </w:rPr>
        <w:t xml:space="preserve"> eurot.</w:t>
      </w:r>
    </w:p>
    <w:p w14:paraId="7845CB07"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88AC886" w14:textId="63004E52"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w:t>
      </w:r>
      <w:r w:rsidR="00277FF5">
        <w:rPr>
          <w:rFonts w:ascii="Times New Roman" w:hAnsi="Times New Roman"/>
          <w:color w:val="242424"/>
          <w:sz w:val="24"/>
          <w:szCs w:val="24"/>
          <w:lang w:eastAsia="et-EE"/>
        </w:rPr>
        <w:t>ees tegi ettepaneku eraldada 520</w:t>
      </w:r>
      <w:r>
        <w:rPr>
          <w:rFonts w:ascii="Times New Roman" w:hAnsi="Times New Roman"/>
          <w:color w:val="242424"/>
          <w:sz w:val="24"/>
          <w:szCs w:val="24"/>
          <w:lang w:eastAsia="et-EE"/>
        </w:rPr>
        <w:t xml:space="preserve"> eurot.</w:t>
      </w:r>
    </w:p>
    <w:p w14:paraId="6F3B959E"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5BE7BF8A" w14:textId="01533F18"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277FF5" w:rsidRPr="00277FF5">
        <w:rPr>
          <w:rFonts w:ascii="Times New Roman" w:hAnsi="Times New Roman"/>
          <w:b/>
          <w:color w:val="242424"/>
          <w:sz w:val="24"/>
          <w:szCs w:val="24"/>
          <w:lang w:eastAsia="et-EE"/>
        </w:rPr>
        <w:t>Viljandi Lauatenniseklubi</w:t>
      </w:r>
      <w:r w:rsidR="00277FF5">
        <w:rPr>
          <w:rFonts w:ascii="Times New Roman" w:hAnsi="Times New Roman"/>
          <w:b/>
          <w:color w:val="242424"/>
          <w:sz w:val="24"/>
          <w:szCs w:val="24"/>
          <w:lang w:eastAsia="et-EE"/>
        </w:rPr>
        <w:t>le</w:t>
      </w:r>
      <w:r w:rsidR="00277FF5" w:rsidRPr="00277FF5">
        <w:rPr>
          <w:rFonts w:ascii="Times New Roman" w:hAnsi="Times New Roman"/>
          <w:b/>
          <w:color w:val="242424"/>
          <w:sz w:val="24"/>
          <w:szCs w:val="24"/>
          <w:lang w:eastAsia="et-EE"/>
        </w:rPr>
        <w:t xml:space="preserve"> Sakala </w:t>
      </w:r>
      <w:r w:rsidR="00277FF5">
        <w:rPr>
          <w:rFonts w:ascii="Times New Roman" w:hAnsi="Times New Roman"/>
          <w:color w:val="242424"/>
          <w:sz w:val="24"/>
          <w:szCs w:val="24"/>
          <w:lang w:eastAsia="et-EE"/>
        </w:rPr>
        <w:t>520</w:t>
      </w:r>
      <w:r w:rsidRPr="0006630B">
        <w:rPr>
          <w:rFonts w:ascii="Times New Roman" w:hAnsi="Times New Roman"/>
          <w:color w:val="242424"/>
          <w:sz w:val="24"/>
          <w:szCs w:val="24"/>
          <w:lang w:eastAsia="et-EE"/>
        </w:rPr>
        <w:t xml:space="preserve"> eurot.</w:t>
      </w:r>
    </w:p>
    <w:p w14:paraId="64ABF5C2"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6B691536"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1AC6FA3" w14:textId="29335302" w:rsidR="00563CA3" w:rsidRPr="0001148F" w:rsidRDefault="00277FF5" w:rsidP="00563CA3">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Viljandi Laevamudelistide Klubi </w:t>
      </w:r>
      <w:r>
        <w:rPr>
          <w:rFonts w:ascii="Times New Roman" w:hAnsi="Times New Roman"/>
          <w:b/>
          <w:color w:val="242424"/>
          <w:sz w:val="24"/>
          <w:szCs w:val="24"/>
          <w:lang w:eastAsia="et-EE"/>
        </w:rPr>
        <w:t>taotleb 640</w:t>
      </w:r>
      <w:r w:rsidR="00563CA3" w:rsidRPr="0001148F">
        <w:rPr>
          <w:rFonts w:ascii="Times New Roman" w:hAnsi="Times New Roman"/>
          <w:b/>
          <w:color w:val="242424"/>
          <w:sz w:val="24"/>
          <w:szCs w:val="24"/>
          <w:lang w:eastAsia="et-EE"/>
        </w:rPr>
        <w:t xml:space="preserve"> eurot projekti „</w:t>
      </w:r>
      <w:r w:rsidRPr="00277FF5">
        <w:rPr>
          <w:rFonts w:ascii="Times New Roman" w:hAnsi="Times New Roman"/>
          <w:b/>
          <w:color w:val="242424"/>
          <w:sz w:val="24"/>
          <w:szCs w:val="24"/>
          <w:lang w:eastAsia="et-EE"/>
        </w:rPr>
        <w:t>Eesti MV</w:t>
      </w:r>
      <w:r>
        <w:rPr>
          <w:rFonts w:ascii="Times New Roman" w:hAnsi="Times New Roman"/>
          <w:b/>
          <w:color w:val="242424"/>
          <w:sz w:val="24"/>
          <w:szCs w:val="24"/>
          <w:lang w:eastAsia="et-EE"/>
        </w:rPr>
        <w:t xml:space="preserve"> Viljandi etapp laevamudelismis</w:t>
      </w:r>
      <w:r w:rsidR="00563CA3" w:rsidRPr="0001148F">
        <w:rPr>
          <w:rFonts w:ascii="Times New Roman" w:hAnsi="Times New Roman"/>
          <w:b/>
          <w:color w:val="242424"/>
          <w:sz w:val="24"/>
          <w:szCs w:val="24"/>
          <w:lang w:eastAsia="et-EE"/>
        </w:rPr>
        <w:t>“ jaoks.</w:t>
      </w:r>
    </w:p>
    <w:p w14:paraId="4F4377A9" w14:textId="4F99D608"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w:t>
      </w:r>
      <w:r w:rsidR="00277FF5">
        <w:rPr>
          <w:rFonts w:ascii="Times New Roman" w:eastAsia="Calibri" w:hAnsi="Times New Roman"/>
          <w:sz w:val="24"/>
          <w:szCs w:val="24"/>
          <w:lang w:eastAsia="et-EE"/>
        </w:rPr>
        <w:t>di alusel on keskmine hinne 2,68 ja keskmine summa 286</w:t>
      </w:r>
      <w:r>
        <w:rPr>
          <w:rFonts w:ascii="Times New Roman" w:eastAsia="Calibri" w:hAnsi="Times New Roman"/>
          <w:sz w:val="24"/>
          <w:szCs w:val="24"/>
          <w:lang w:eastAsia="et-EE"/>
        </w:rPr>
        <w:t xml:space="preserve"> eurot.</w:t>
      </w:r>
    </w:p>
    <w:p w14:paraId="4C8F12F2"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7D69CE4" w14:textId="1EF8C821"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w:t>
      </w:r>
      <w:r w:rsidR="00277FF5">
        <w:rPr>
          <w:rFonts w:ascii="Times New Roman" w:hAnsi="Times New Roman"/>
          <w:color w:val="242424"/>
          <w:sz w:val="24"/>
          <w:szCs w:val="24"/>
          <w:lang w:eastAsia="et-EE"/>
        </w:rPr>
        <w:t>ees tegi ettepaneku eraldada 290</w:t>
      </w:r>
      <w:r>
        <w:rPr>
          <w:rFonts w:ascii="Times New Roman" w:hAnsi="Times New Roman"/>
          <w:color w:val="242424"/>
          <w:sz w:val="24"/>
          <w:szCs w:val="24"/>
          <w:lang w:eastAsia="et-EE"/>
        </w:rPr>
        <w:t xml:space="preserve"> eurot.</w:t>
      </w:r>
    </w:p>
    <w:p w14:paraId="6F4D9B89"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F54C644" w14:textId="669D14D7"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277FF5" w:rsidRPr="00277FF5">
        <w:rPr>
          <w:rFonts w:ascii="Times New Roman" w:hAnsi="Times New Roman"/>
          <w:b/>
          <w:color w:val="242424"/>
          <w:sz w:val="24"/>
          <w:szCs w:val="24"/>
          <w:lang w:eastAsia="et-EE"/>
        </w:rPr>
        <w:t>Viljandi Laevamudelistide Klubi</w:t>
      </w:r>
      <w:r w:rsidR="00277FF5">
        <w:rPr>
          <w:rFonts w:ascii="Times New Roman" w:hAnsi="Times New Roman"/>
          <w:b/>
          <w:color w:val="242424"/>
          <w:sz w:val="24"/>
          <w:szCs w:val="24"/>
          <w:lang w:eastAsia="et-EE"/>
        </w:rPr>
        <w:t>le</w:t>
      </w:r>
      <w:r w:rsidR="00277FF5" w:rsidRPr="00277FF5">
        <w:rPr>
          <w:rFonts w:ascii="Times New Roman" w:hAnsi="Times New Roman"/>
          <w:b/>
          <w:color w:val="242424"/>
          <w:sz w:val="24"/>
          <w:szCs w:val="24"/>
          <w:lang w:eastAsia="et-EE"/>
        </w:rPr>
        <w:t xml:space="preserve"> </w:t>
      </w:r>
      <w:r w:rsidR="00277FF5">
        <w:rPr>
          <w:rFonts w:ascii="Times New Roman" w:hAnsi="Times New Roman"/>
          <w:color w:val="242424"/>
          <w:sz w:val="24"/>
          <w:szCs w:val="24"/>
          <w:lang w:eastAsia="et-EE"/>
        </w:rPr>
        <w:t>290</w:t>
      </w:r>
      <w:r w:rsidRPr="0006630B">
        <w:rPr>
          <w:rFonts w:ascii="Times New Roman" w:hAnsi="Times New Roman"/>
          <w:color w:val="242424"/>
          <w:sz w:val="24"/>
          <w:szCs w:val="24"/>
          <w:lang w:eastAsia="et-EE"/>
        </w:rPr>
        <w:t xml:space="preserve"> eurot.</w:t>
      </w:r>
    </w:p>
    <w:p w14:paraId="4246DCF8"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34001182"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6689193F" w14:textId="5314BCB9" w:rsidR="00563CA3" w:rsidRPr="0001148F" w:rsidRDefault="00277FF5" w:rsidP="00563CA3">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Mittetulundusühing Viljandi Tulevikujalgpalli Klubi </w:t>
      </w:r>
      <w:r>
        <w:rPr>
          <w:rFonts w:ascii="Times New Roman" w:hAnsi="Times New Roman"/>
          <w:b/>
          <w:color w:val="242424"/>
          <w:sz w:val="24"/>
          <w:szCs w:val="24"/>
          <w:lang w:eastAsia="et-EE"/>
        </w:rPr>
        <w:t>taotleb 350</w:t>
      </w:r>
      <w:r w:rsidR="00563CA3" w:rsidRPr="0001148F">
        <w:rPr>
          <w:rFonts w:ascii="Times New Roman" w:hAnsi="Times New Roman"/>
          <w:b/>
          <w:color w:val="242424"/>
          <w:sz w:val="24"/>
          <w:szCs w:val="24"/>
          <w:lang w:eastAsia="et-EE"/>
        </w:rPr>
        <w:t xml:space="preserve"> eurot projekti „</w:t>
      </w:r>
      <w:r w:rsidRPr="00277FF5">
        <w:rPr>
          <w:rFonts w:ascii="Times New Roman" w:hAnsi="Times New Roman"/>
          <w:b/>
          <w:color w:val="242424"/>
          <w:sz w:val="24"/>
          <w:szCs w:val="24"/>
          <w:lang w:eastAsia="et-EE"/>
        </w:rPr>
        <w:t>Kõnnijalgpallurite (60+) turniiri korraldamine Viljandi Männimäe jalgpallihallis</w:t>
      </w:r>
      <w:r>
        <w:rPr>
          <w:rFonts w:ascii="Times New Roman" w:hAnsi="Times New Roman"/>
          <w:b/>
          <w:color w:val="242424"/>
          <w:sz w:val="24"/>
          <w:szCs w:val="24"/>
          <w:lang w:eastAsia="et-EE"/>
        </w:rPr>
        <w:t>"</w:t>
      </w:r>
      <w:r w:rsidR="00563CA3" w:rsidRPr="0001148F">
        <w:rPr>
          <w:rFonts w:ascii="Times New Roman" w:hAnsi="Times New Roman"/>
          <w:b/>
          <w:color w:val="242424"/>
          <w:sz w:val="24"/>
          <w:szCs w:val="24"/>
          <w:lang w:eastAsia="et-EE"/>
        </w:rPr>
        <w:t xml:space="preserve"> jaoks.</w:t>
      </w:r>
    </w:p>
    <w:p w14:paraId="349A63B3" w14:textId="73A2D61B"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w:t>
      </w:r>
      <w:r w:rsidR="00277FF5">
        <w:rPr>
          <w:rFonts w:ascii="Times New Roman" w:eastAsia="Calibri" w:hAnsi="Times New Roman"/>
          <w:sz w:val="24"/>
          <w:szCs w:val="24"/>
          <w:lang w:eastAsia="et-EE"/>
        </w:rPr>
        <w:t>di alusel on keskmine hinne 2,68 ja keskmine summa 248</w:t>
      </w:r>
      <w:r>
        <w:rPr>
          <w:rFonts w:ascii="Times New Roman" w:eastAsia="Calibri" w:hAnsi="Times New Roman"/>
          <w:sz w:val="24"/>
          <w:szCs w:val="24"/>
          <w:lang w:eastAsia="et-EE"/>
        </w:rPr>
        <w:t xml:space="preserve"> eurot.</w:t>
      </w:r>
    </w:p>
    <w:p w14:paraId="19E1B37D"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2AF8ACC" w14:textId="4CCF735D"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w:t>
      </w:r>
      <w:r w:rsidR="00277FF5">
        <w:rPr>
          <w:rFonts w:ascii="Times New Roman" w:hAnsi="Times New Roman"/>
          <w:color w:val="242424"/>
          <w:sz w:val="24"/>
          <w:szCs w:val="24"/>
          <w:lang w:eastAsia="et-EE"/>
        </w:rPr>
        <w:t>ees tegi ettepaneku eraldada 250</w:t>
      </w:r>
      <w:r>
        <w:rPr>
          <w:rFonts w:ascii="Times New Roman" w:hAnsi="Times New Roman"/>
          <w:color w:val="242424"/>
          <w:sz w:val="24"/>
          <w:szCs w:val="24"/>
          <w:lang w:eastAsia="et-EE"/>
        </w:rPr>
        <w:t xml:space="preserve"> eurot.</w:t>
      </w:r>
    </w:p>
    <w:p w14:paraId="236C530F"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0DBB1A9B" w14:textId="60558E29"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277FF5" w:rsidRPr="00277FF5">
        <w:rPr>
          <w:rFonts w:ascii="Times New Roman" w:hAnsi="Times New Roman"/>
          <w:b/>
          <w:color w:val="242424"/>
          <w:sz w:val="24"/>
          <w:szCs w:val="24"/>
          <w:lang w:eastAsia="et-EE"/>
        </w:rPr>
        <w:t>Mittetulundusühing</w:t>
      </w:r>
      <w:r w:rsidR="00277FF5">
        <w:rPr>
          <w:rFonts w:ascii="Times New Roman" w:hAnsi="Times New Roman"/>
          <w:b/>
          <w:color w:val="242424"/>
          <w:sz w:val="24"/>
          <w:szCs w:val="24"/>
          <w:lang w:eastAsia="et-EE"/>
        </w:rPr>
        <w:t>ule</w:t>
      </w:r>
      <w:r w:rsidR="00277FF5" w:rsidRPr="00277FF5">
        <w:rPr>
          <w:rFonts w:ascii="Times New Roman" w:hAnsi="Times New Roman"/>
          <w:b/>
          <w:color w:val="242424"/>
          <w:sz w:val="24"/>
          <w:szCs w:val="24"/>
          <w:lang w:eastAsia="et-EE"/>
        </w:rPr>
        <w:t xml:space="preserve"> Viljandi Tulevikujalgpalli Klubi </w:t>
      </w:r>
      <w:r w:rsidR="00277FF5">
        <w:rPr>
          <w:rFonts w:ascii="Times New Roman" w:hAnsi="Times New Roman"/>
          <w:color w:val="242424"/>
          <w:sz w:val="24"/>
          <w:szCs w:val="24"/>
          <w:lang w:eastAsia="et-EE"/>
        </w:rPr>
        <w:t>250</w:t>
      </w:r>
      <w:r w:rsidRPr="0006630B">
        <w:rPr>
          <w:rFonts w:ascii="Times New Roman" w:hAnsi="Times New Roman"/>
          <w:color w:val="242424"/>
          <w:sz w:val="24"/>
          <w:szCs w:val="24"/>
          <w:lang w:eastAsia="et-EE"/>
        </w:rPr>
        <w:t xml:space="preserve"> eurot.</w:t>
      </w:r>
    </w:p>
    <w:p w14:paraId="5DF8609B"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01E03701" w14:textId="77777777" w:rsidR="00685D3C" w:rsidRDefault="00685D3C" w:rsidP="00563CA3">
      <w:pPr>
        <w:shd w:val="clear" w:color="auto" w:fill="FFFFFF"/>
        <w:spacing w:after="0" w:line="240" w:lineRule="auto"/>
        <w:jc w:val="both"/>
        <w:rPr>
          <w:rFonts w:ascii="Times New Roman" w:hAnsi="Times New Roman"/>
          <w:color w:val="242424"/>
          <w:sz w:val="24"/>
          <w:szCs w:val="24"/>
          <w:lang w:eastAsia="et-EE"/>
        </w:rPr>
      </w:pPr>
    </w:p>
    <w:p w14:paraId="11AAD358" w14:textId="6AE8201E" w:rsidR="00685D3C" w:rsidRPr="00685D3C" w:rsidRDefault="00685D3C" w:rsidP="00563CA3">
      <w:pPr>
        <w:shd w:val="clear" w:color="auto" w:fill="FFFFFF"/>
        <w:spacing w:after="0" w:line="240" w:lineRule="auto"/>
        <w:jc w:val="both"/>
        <w:rPr>
          <w:rFonts w:ascii="Times New Roman" w:hAnsi="Times New Roman"/>
          <w:b/>
          <w:color w:val="242424"/>
          <w:sz w:val="24"/>
          <w:szCs w:val="24"/>
          <w:lang w:eastAsia="et-EE"/>
        </w:rPr>
      </w:pPr>
      <w:r w:rsidRPr="00685D3C">
        <w:rPr>
          <w:rFonts w:ascii="Times New Roman" w:hAnsi="Times New Roman"/>
          <w:b/>
          <w:color w:val="242424"/>
          <w:sz w:val="24"/>
          <w:szCs w:val="24"/>
          <w:lang w:eastAsia="et-EE"/>
        </w:rPr>
        <w:t>O. Ahonen taandas ennast ning lahkus ruumist.</w:t>
      </w:r>
    </w:p>
    <w:p w14:paraId="3397EDC3"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1D8CB37D" w14:textId="3921E5EE" w:rsidR="00563CA3" w:rsidRPr="0001148F" w:rsidRDefault="00277FF5" w:rsidP="00563CA3">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Tennise- ja padeliklubi Fellin </w:t>
      </w:r>
      <w:r>
        <w:rPr>
          <w:rFonts w:ascii="Times New Roman" w:hAnsi="Times New Roman"/>
          <w:b/>
          <w:color w:val="242424"/>
          <w:sz w:val="24"/>
          <w:szCs w:val="24"/>
          <w:lang w:eastAsia="et-EE"/>
        </w:rPr>
        <w:t>taotleb 3000</w:t>
      </w:r>
      <w:r w:rsidR="00563CA3" w:rsidRPr="0001148F">
        <w:rPr>
          <w:rFonts w:ascii="Times New Roman" w:hAnsi="Times New Roman"/>
          <w:b/>
          <w:color w:val="242424"/>
          <w:sz w:val="24"/>
          <w:szCs w:val="24"/>
          <w:lang w:eastAsia="et-EE"/>
        </w:rPr>
        <w:t xml:space="preserve"> eurot projekti „</w:t>
      </w:r>
      <w:r w:rsidRPr="00277FF5">
        <w:rPr>
          <w:rFonts w:ascii="Times New Roman" w:hAnsi="Times New Roman"/>
          <w:b/>
          <w:color w:val="242424"/>
          <w:sz w:val="24"/>
          <w:szCs w:val="24"/>
          <w:lang w:eastAsia="et-EE"/>
        </w:rPr>
        <w:t>Eesti GP sarja, lastetennise, ja noorteliiga turniirid</w:t>
      </w:r>
      <w:r w:rsidR="00563CA3" w:rsidRPr="0001148F">
        <w:rPr>
          <w:rFonts w:ascii="Times New Roman" w:hAnsi="Times New Roman"/>
          <w:b/>
          <w:color w:val="242424"/>
          <w:sz w:val="24"/>
          <w:szCs w:val="24"/>
          <w:lang w:eastAsia="et-EE"/>
        </w:rPr>
        <w:t>“ jaoks.</w:t>
      </w:r>
    </w:p>
    <w:p w14:paraId="39CE94C2" w14:textId="6A737B3B"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w:t>
      </w:r>
      <w:r w:rsidR="00277FF5">
        <w:rPr>
          <w:rFonts w:ascii="Times New Roman" w:eastAsia="Calibri" w:hAnsi="Times New Roman"/>
          <w:sz w:val="24"/>
          <w:szCs w:val="24"/>
          <w:lang w:eastAsia="et-EE"/>
        </w:rPr>
        <w:t>ndi alusel on keskmine hinne 2,59 ja keskmine summa 650</w:t>
      </w:r>
      <w:r>
        <w:rPr>
          <w:rFonts w:ascii="Times New Roman" w:eastAsia="Calibri" w:hAnsi="Times New Roman"/>
          <w:sz w:val="24"/>
          <w:szCs w:val="24"/>
          <w:lang w:eastAsia="et-EE"/>
        </w:rPr>
        <w:t xml:space="preserve"> eurot.</w:t>
      </w:r>
    </w:p>
    <w:p w14:paraId="4C8BB359"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66C2EC8" w14:textId="54587AE6"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w:t>
      </w:r>
      <w:r w:rsidR="00277FF5">
        <w:rPr>
          <w:rFonts w:ascii="Times New Roman" w:hAnsi="Times New Roman"/>
          <w:color w:val="242424"/>
          <w:sz w:val="24"/>
          <w:szCs w:val="24"/>
          <w:lang w:eastAsia="et-EE"/>
        </w:rPr>
        <w:t>ees tegi ettepaneku eraldada 650</w:t>
      </w:r>
      <w:r>
        <w:rPr>
          <w:rFonts w:ascii="Times New Roman" w:hAnsi="Times New Roman"/>
          <w:color w:val="242424"/>
          <w:sz w:val="24"/>
          <w:szCs w:val="24"/>
          <w:lang w:eastAsia="et-EE"/>
        </w:rPr>
        <w:t xml:space="preserve"> eurot.</w:t>
      </w:r>
    </w:p>
    <w:p w14:paraId="1F4B7325"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2C8D06AB" w14:textId="101AC07F"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277FF5" w:rsidRPr="00277FF5">
        <w:rPr>
          <w:rFonts w:ascii="Times New Roman" w:hAnsi="Times New Roman"/>
          <w:b/>
          <w:color w:val="242424"/>
          <w:sz w:val="24"/>
          <w:szCs w:val="24"/>
          <w:lang w:eastAsia="et-EE"/>
        </w:rPr>
        <w:t>Tennise- ja padeliklubi</w:t>
      </w:r>
      <w:r w:rsidR="00277FF5">
        <w:rPr>
          <w:rFonts w:ascii="Times New Roman" w:hAnsi="Times New Roman"/>
          <w:b/>
          <w:color w:val="242424"/>
          <w:sz w:val="24"/>
          <w:szCs w:val="24"/>
          <w:lang w:eastAsia="et-EE"/>
        </w:rPr>
        <w:t>le</w:t>
      </w:r>
      <w:r w:rsidR="00277FF5" w:rsidRPr="00277FF5">
        <w:rPr>
          <w:rFonts w:ascii="Times New Roman" w:hAnsi="Times New Roman"/>
          <w:b/>
          <w:color w:val="242424"/>
          <w:sz w:val="24"/>
          <w:szCs w:val="24"/>
          <w:lang w:eastAsia="et-EE"/>
        </w:rPr>
        <w:t xml:space="preserve"> Fellin </w:t>
      </w:r>
      <w:r w:rsidR="00277FF5">
        <w:rPr>
          <w:rFonts w:ascii="Times New Roman" w:hAnsi="Times New Roman"/>
          <w:color w:val="242424"/>
          <w:sz w:val="24"/>
          <w:szCs w:val="24"/>
          <w:lang w:eastAsia="et-EE"/>
        </w:rPr>
        <w:t>650</w:t>
      </w:r>
      <w:r w:rsidRPr="0006630B">
        <w:rPr>
          <w:rFonts w:ascii="Times New Roman" w:hAnsi="Times New Roman"/>
          <w:color w:val="242424"/>
          <w:sz w:val="24"/>
          <w:szCs w:val="24"/>
          <w:lang w:eastAsia="et-EE"/>
        </w:rPr>
        <w:t xml:space="preserve"> eurot.</w:t>
      </w:r>
    </w:p>
    <w:p w14:paraId="1C9F1245" w14:textId="3A3DCFF5"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248EB69E" w14:textId="77777777" w:rsidR="008A5982" w:rsidRDefault="008A5982" w:rsidP="008A5982">
      <w:pPr>
        <w:shd w:val="clear" w:color="auto" w:fill="FFFFFF"/>
        <w:spacing w:after="0" w:line="240" w:lineRule="auto"/>
        <w:jc w:val="both"/>
        <w:rPr>
          <w:rFonts w:ascii="Times New Roman" w:hAnsi="Times New Roman"/>
          <w:color w:val="242424"/>
          <w:sz w:val="24"/>
          <w:szCs w:val="24"/>
          <w:lang w:eastAsia="et-EE"/>
        </w:rPr>
      </w:pPr>
    </w:p>
    <w:p w14:paraId="12008D6A" w14:textId="77777777" w:rsidR="008A5982" w:rsidRPr="008A5982" w:rsidRDefault="008A5982" w:rsidP="008A5982">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O. Ahonen kutsuti tagasi.</w:t>
      </w:r>
    </w:p>
    <w:p w14:paraId="6C5F7169" w14:textId="77777777" w:rsidR="008A5982" w:rsidRDefault="008A5982" w:rsidP="00563CA3">
      <w:pPr>
        <w:shd w:val="clear" w:color="auto" w:fill="FFFFFF"/>
        <w:spacing w:after="0" w:line="240" w:lineRule="auto"/>
        <w:jc w:val="both"/>
        <w:rPr>
          <w:rFonts w:ascii="Times New Roman" w:hAnsi="Times New Roman"/>
          <w:color w:val="242424"/>
          <w:sz w:val="24"/>
          <w:szCs w:val="24"/>
          <w:lang w:eastAsia="et-EE"/>
        </w:rPr>
      </w:pPr>
    </w:p>
    <w:p w14:paraId="673A1337" w14:textId="2225740C" w:rsidR="00563CA3" w:rsidRPr="0001148F" w:rsidRDefault="00277FF5" w:rsidP="00563CA3">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Viljandi Sõudeklubi </w:t>
      </w:r>
      <w:r>
        <w:rPr>
          <w:rFonts w:ascii="Times New Roman" w:hAnsi="Times New Roman"/>
          <w:b/>
          <w:color w:val="242424"/>
          <w:sz w:val="24"/>
          <w:szCs w:val="24"/>
          <w:lang w:eastAsia="et-EE"/>
        </w:rPr>
        <w:t>taotleb 250</w:t>
      </w:r>
      <w:r w:rsidR="00563CA3" w:rsidRPr="0001148F">
        <w:rPr>
          <w:rFonts w:ascii="Times New Roman" w:hAnsi="Times New Roman"/>
          <w:b/>
          <w:color w:val="242424"/>
          <w:sz w:val="24"/>
          <w:szCs w:val="24"/>
          <w:lang w:eastAsia="et-EE"/>
        </w:rPr>
        <w:t xml:space="preserve"> eurot projekti „</w:t>
      </w:r>
      <w:r w:rsidRPr="00277FF5">
        <w:rPr>
          <w:rFonts w:ascii="Times New Roman" w:hAnsi="Times New Roman"/>
          <w:b/>
          <w:color w:val="242424"/>
          <w:sz w:val="24"/>
          <w:szCs w:val="24"/>
          <w:lang w:eastAsia="et-EE"/>
        </w:rPr>
        <w:t>Eesti karikavõistlused ak.sõudmises</w:t>
      </w:r>
      <w:r w:rsidR="00563CA3" w:rsidRPr="0001148F">
        <w:rPr>
          <w:rFonts w:ascii="Times New Roman" w:hAnsi="Times New Roman"/>
          <w:b/>
          <w:color w:val="242424"/>
          <w:sz w:val="24"/>
          <w:szCs w:val="24"/>
          <w:lang w:eastAsia="et-EE"/>
        </w:rPr>
        <w:t>“ jaoks.</w:t>
      </w:r>
    </w:p>
    <w:p w14:paraId="3A001A3E" w14:textId="3CF58065"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w:t>
      </w:r>
      <w:r w:rsidR="00277FF5">
        <w:rPr>
          <w:rFonts w:ascii="Times New Roman" w:eastAsia="Calibri" w:hAnsi="Times New Roman"/>
          <w:sz w:val="24"/>
          <w:szCs w:val="24"/>
          <w:lang w:eastAsia="et-EE"/>
        </w:rPr>
        <w:t>di alusel on keskmine hinne 2,58 ja keskmine summa 169</w:t>
      </w:r>
      <w:r>
        <w:rPr>
          <w:rFonts w:ascii="Times New Roman" w:eastAsia="Calibri" w:hAnsi="Times New Roman"/>
          <w:sz w:val="24"/>
          <w:szCs w:val="24"/>
          <w:lang w:eastAsia="et-EE"/>
        </w:rPr>
        <w:t xml:space="preserve"> eurot.</w:t>
      </w:r>
    </w:p>
    <w:p w14:paraId="07A2434A"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76FC1C7C" w14:textId="15441AA5"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w:t>
      </w:r>
      <w:r w:rsidR="00DD1316">
        <w:rPr>
          <w:rFonts w:ascii="Times New Roman" w:hAnsi="Times New Roman"/>
          <w:color w:val="242424"/>
          <w:sz w:val="24"/>
          <w:szCs w:val="24"/>
          <w:lang w:eastAsia="et-EE"/>
        </w:rPr>
        <w:t>ees tegi ettepaneku eraldada 170</w:t>
      </w:r>
      <w:r>
        <w:rPr>
          <w:rFonts w:ascii="Times New Roman" w:hAnsi="Times New Roman"/>
          <w:color w:val="242424"/>
          <w:sz w:val="24"/>
          <w:szCs w:val="24"/>
          <w:lang w:eastAsia="et-EE"/>
        </w:rPr>
        <w:t xml:space="preserve"> eurot.</w:t>
      </w:r>
    </w:p>
    <w:p w14:paraId="40DDC080"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p>
    <w:p w14:paraId="162EC74B" w14:textId="06A709F6" w:rsidR="00563CA3" w:rsidRPr="0006630B" w:rsidRDefault="00563CA3"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sidR="00DD1316">
        <w:rPr>
          <w:rFonts w:ascii="Times New Roman" w:hAnsi="Times New Roman"/>
          <w:b/>
          <w:color w:val="242424"/>
          <w:sz w:val="24"/>
          <w:szCs w:val="24"/>
          <w:lang w:eastAsia="et-EE"/>
        </w:rPr>
        <w:t>Viljandi Sõudeklubile</w:t>
      </w:r>
      <w:r>
        <w:rPr>
          <w:rFonts w:ascii="Times New Roman" w:hAnsi="Times New Roman"/>
          <w:b/>
          <w:color w:val="242424"/>
          <w:sz w:val="24"/>
          <w:szCs w:val="24"/>
          <w:lang w:eastAsia="et-EE"/>
        </w:rPr>
        <w:t xml:space="preserve"> </w:t>
      </w:r>
      <w:r w:rsidR="00DD1316">
        <w:rPr>
          <w:rFonts w:ascii="Times New Roman" w:hAnsi="Times New Roman"/>
          <w:color w:val="242424"/>
          <w:sz w:val="24"/>
          <w:szCs w:val="24"/>
          <w:lang w:eastAsia="et-EE"/>
        </w:rPr>
        <w:t>170</w:t>
      </w:r>
      <w:r w:rsidRPr="0006630B">
        <w:rPr>
          <w:rFonts w:ascii="Times New Roman" w:hAnsi="Times New Roman"/>
          <w:color w:val="242424"/>
          <w:sz w:val="24"/>
          <w:szCs w:val="24"/>
          <w:lang w:eastAsia="et-EE"/>
        </w:rPr>
        <w:t xml:space="preserve"> eurot.</w:t>
      </w:r>
    </w:p>
    <w:p w14:paraId="1BA04517" w14:textId="77777777" w:rsidR="00563CA3" w:rsidRDefault="00563CA3" w:rsidP="00563CA3">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25C37D50" w14:textId="10BDC019" w:rsidR="008A5982" w:rsidRDefault="008A5982">
      <w:pPr>
        <w:suppressAutoHyphens w:val="0"/>
        <w:spacing w:after="0" w:line="240" w:lineRule="auto"/>
        <w:rPr>
          <w:rFonts w:ascii="Times New Roman" w:hAnsi="Times New Roman"/>
          <w:b/>
          <w:color w:val="242424"/>
          <w:sz w:val="24"/>
          <w:szCs w:val="24"/>
          <w:lang w:eastAsia="et-EE"/>
        </w:rPr>
      </w:pPr>
    </w:p>
    <w:p w14:paraId="04ED5FB3" w14:textId="705FC989" w:rsidR="00DD1316" w:rsidRPr="0001148F" w:rsidRDefault="00DD1316" w:rsidP="00DD1316">
      <w:pPr>
        <w:shd w:val="clear" w:color="auto" w:fill="FFFFFF"/>
        <w:spacing w:after="0" w:line="240" w:lineRule="auto"/>
        <w:jc w:val="both"/>
        <w:rPr>
          <w:rFonts w:ascii="Times New Roman" w:hAnsi="Times New Roman"/>
          <w:b/>
          <w:color w:val="242424"/>
          <w:sz w:val="24"/>
          <w:szCs w:val="24"/>
          <w:lang w:eastAsia="et-EE"/>
        </w:rPr>
      </w:pPr>
      <w:r w:rsidRPr="00277FF5">
        <w:rPr>
          <w:rFonts w:ascii="Times New Roman" w:hAnsi="Times New Roman"/>
          <w:b/>
          <w:color w:val="242424"/>
          <w:sz w:val="24"/>
          <w:szCs w:val="24"/>
          <w:lang w:eastAsia="et-EE"/>
        </w:rPr>
        <w:t xml:space="preserve">Viljandi Sõudeklubi </w:t>
      </w:r>
      <w:r>
        <w:rPr>
          <w:rFonts w:ascii="Times New Roman" w:hAnsi="Times New Roman"/>
          <w:b/>
          <w:color w:val="242424"/>
          <w:sz w:val="24"/>
          <w:szCs w:val="24"/>
          <w:lang w:eastAsia="et-EE"/>
        </w:rPr>
        <w:t>taotleb 250</w:t>
      </w:r>
      <w:r w:rsidRPr="0001148F">
        <w:rPr>
          <w:rFonts w:ascii="Times New Roman" w:hAnsi="Times New Roman"/>
          <w:b/>
          <w:color w:val="242424"/>
          <w:sz w:val="24"/>
          <w:szCs w:val="24"/>
          <w:lang w:eastAsia="et-EE"/>
        </w:rPr>
        <w:t xml:space="preserve"> eurot projekti „</w:t>
      </w:r>
      <w:r w:rsidRPr="00DD1316">
        <w:rPr>
          <w:rFonts w:ascii="Times New Roman" w:hAnsi="Times New Roman"/>
          <w:b/>
          <w:color w:val="242424"/>
          <w:sz w:val="24"/>
          <w:szCs w:val="24"/>
          <w:lang w:eastAsia="et-EE"/>
        </w:rPr>
        <w:t>Emajõe karikavõistlused ak. sõudmises</w:t>
      </w:r>
      <w:r w:rsidRPr="0001148F">
        <w:rPr>
          <w:rFonts w:ascii="Times New Roman" w:hAnsi="Times New Roman"/>
          <w:b/>
          <w:color w:val="242424"/>
          <w:sz w:val="24"/>
          <w:szCs w:val="24"/>
          <w:lang w:eastAsia="et-EE"/>
        </w:rPr>
        <w:t>“ jaoks.</w:t>
      </w:r>
    </w:p>
    <w:p w14:paraId="217CFBA5" w14:textId="7868EAC7" w:rsidR="00DD1316" w:rsidRDefault="00DD1316" w:rsidP="00DD1316">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2,47 ja keskmine summa 169 eurot.</w:t>
      </w:r>
    </w:p>
    <w:p w14:paraId="52C7E945" w14:textId="77777777" w:rsidR="00DD1316" w:rsidRDefault="00DD1316" w:rsidP="00DD1316">
      <w:pPr>
        <w:shd w:val="clear" w:color="auto" w:fill="FFFFFF"/>
        <w:spacing w:after="0" w:line="240" w:lineRule="auto"/>
        <w:jc w:val="both"/>
        <w:rPr>
          <w:rFonts w:ascii="Times New Roman" w:hAnsi="Times New Roman"/>
          <w:color w:val="242424"/>
          <w:sz w:val="24"/>
          <w:szCs w:val="24"/>
          <w:lang w:eastAsia="et-EE"/>
        </w:rPr>
      </w:pPr>
    </w:p>
    <w:p w14:paraId="5A4CCD36" w14:textId="77777777" w:rsidR="00DD1316" w:rsidRDefault="00DD1316" w:rsidP="00DD1316">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tegi ettepaneku eraldada 170 eurot.</w:t>
      </w:r>
    </w:p>
    <w:p w14:paraId="4F6985F4" w14:textId="77777777" w:rsidR="00DD1316" w:rsidRDefault="00DD1316" w:rsidP="00DD1316">
      <w:pPr>
        <w:shd w:val="clear" w:color="auto" w:fill="FFFFFF"/>
        <w:spacing w:after="0" w:line="240" w:lineRule="auto"/>
        <w:jc w:val="both"/>
        <w:rPr>
          <w:rFonts w:ascii="Times New Roman" w:hAnsi="Times New Roman"/>
          <w:color w:val="242424"/>
          <w:sz w:val="24"/>
          <w:szCs w:val="24"/>
          <w:lang w:eastAsia="et-EE"/>
        </w:rPr>
      </w:pPr>
    </w:p>
    <w:p w14:paraId="1E44CCB7" w14:textId="77777777" w:rsidR="00DD1316" w:rsidRPr="0006630B" w:rsidRDefault="00DD1316" w:rsidP="00DD1316">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sidRPr="0006630B">
        <w:rPr>
          <w:rFonts w:ascii="Times New Roman" w:hAnsi="Times New Roman"/>
          <w:color w:val="242424"/>
          <w:sz w:val="24"/>
          <w:szCs w:val="24"/>
          <w:lang w:eastAsia="et-EE"/>
        </w:rPr>
        <w:t xml:space="preserve">Eraldada </w:t>
      </w:r>
      <w:r>
        <w:rPr>
          <w:rFonts w:ascii="Times New Roman" w:hAnsi="Times New Roman"/>
          <w:b/>
          <w:color w:val="242424"/>
          <w:sz w:val="24"/>
          <w:szCs w:val="24"/>
          <w:lang w:eastAsia="et-EE"/>
        </w:rPr>
        <w:t xml:space="preserve">Viljandi Sõudeklubile </w:t>
      </w:r>
      <w:r>
        <w:rPr>
          <w:rFonts w:ascii="Times New Roman" w:hAnsi="Times New Roman"/>
          <w:color w:val="242424"/>
          <w:sz w:val="24"/>
          <w:szCs w:val="24"/>
          <w:lang w:eastAsia="et-EE"/>
        </w:rPr>
        <w:t>170</w:t>
      </w:r>
      <w:r w:rsidRPr="0006630B">
        <w:rPr>
          <w:rFonts w:ascii="Times New Roman" w:hAnsi="Times New Roman"/>
          <w:color w:val="242424"/>
          <w:sz w:val="24"/>
          <w:szCs w:val="24"/>
          <w:lang w:eastAsia="et-EE"/>
        </w:rPr>
        <w:t xml:space="preserve"> eurot.</w:t>
      </w:r>
    </w:p>
    <w:p w14:paraId="506E519C" w14:textId="77777777" w:rsidR="00DD1316" w:rsidRDefault="00DD1316" w:rsidP="00DD1316">
      <w:pPr>
        <w:shd w:val="clear" w:color="auto" w:fill="FFFFFF"/>
        <w:spacing w:after="0" w:line="240" w:lineRule="auto"/>
        <w:jc w:val="both"/>
        <w:rPr>
          <w:rFonts w:ascii="Times New Roman" w:hAnsi="Times New Roman"/>
          <w:color w:val="242424"/>
          <w:sz w:val="24"/>
          <w:szCs w:val="24"/>
          <w:lang w:eastAsia="et-EE"/>
        </w:rPr>
      </w:pPr>
      <w:r w:rsidRPr="0006630B">
        <w:rPr>
          <w:rFonts w:ascii="Times New Roman" w:hAnsi="Times New Roman"/>
          <w:color w:val="242424"/>
          <w:sz w:val="24"/>
          <w:szCs w:val="24"/>
          <w:lang w:eastAsia="et-EE"/>
        </w:rPr>
        <w:t>Toetussumma kujunes komisjoni liikmete hindamistöö tulemusena antud hindamispunktide põhjal ja tehtud ettepanekute keskmisest.</w:t>
      </w:r>
    </w:p>
    <w:p w14:paraId="14674032" w14:textId="77777777" w:rsidR="00DD1316" w:rsidRDefault="00DD1316" w:rsidP="00DD1316">
      <w:pPr>
        <w:shd w:val="clear" w:color="auto" w:fill="FFFFFF"/>
        <w:spacing w:after="0" w:line="240" w:lineRule="auto"/>
        <w:jc w:val="both"/>
        <w:rPr>
          <w:rFonts w:ascii="Times New Roman" w:hAnsi="Times New Roman"/>
          <w:color w:val="242424"/>
          <w:sz w:val="24"/>
          <w:szCs w:val="24"/>
          <w:lang w:eastAsia="et-EE"/>
        </w:rPr>
      </w:pPr>
    </w:p>
    <w:p w14:paraId="5816801A" w14:textId="68C57BC4" w:rsidR="00DD1316" w:rsidRPr="00DD1316" w:rsidRDefault="00DD1316" w:rsidP="00DD1316">
      <w:pPr>
        <w:shd w:val="clear" w:color="auto" w:fill="FFFFFF"/>
        <w:spacing w:after="0" w:line="240" w:lineRule="auto"/>
        <w:jc w:val="both"/>
        <w:rPr>
          <w:rFonts w:ascii="Times New Roman" w:hAnsi="Times New Roman"/>
          <w:b/>
          <w:color w:val="242424"/>
          <w:sz w:val="24"/>
          <w:szCs w:val="24"/>
          <w:lang w:eastAsia="et-EE"/>
        </w:rPr>
      </w:pPr>
      <w:r w:rsidRPr="00DD1316">
        <w:rPr>
          <w:rFonts w:ascii="Times New Roman" w:hAnsi="Times New Roman"/>
          <w:b/>
          <w:color w:val="242424"/>
          <w:sz w:val="24"/>
          <w:szCs w:val="24"/>
          <w:lang w:eastAsia="et-EE"/>
        </w:rPr>
        <w:t>Ettepanek:</w:t>
      </w:r>
    </w:p>
    <w:p w14:paraId="7B2A081C" w14:textId="607D9576" w:rsidR="00DD1316" w:rsidRDefault="00DD1316" w:rsidP="00DD1316">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T. Loodus – järgnevale kolmele projektile</w:t>
      </w:r>
      <w:r w:rsidR="006C776F">
        <w:rPr>
          <w:rFonts w:ascii="Times New Roman" w:hAnsi="Times New Roman"/>
          <w:color w:val="242424"/>
          <w:sz w:val="24"/>
          <w:szCs w:val="24"/>
          <w:lang w:eastAsia="et-EE"/>
        </w:rPr>
        <w:t>, mille on esitanud Mittetulundusühing Motospordiklubi Nord,</w:t>
      </w:r>
      <w:r>
        <w:rPr>
          <w:rFonts w:ascii="Times New Roman" w:hAnsi="Times New Roman"/>
          <w:color w:val="242424"/>
          <w:sz w:val="24"/>
          <w:szCs w:val="24"/>
          <w:lang w:eastAsia="et-EE"/>
        </w:rPr>
        <w:t xml:space="preserve"> toetust mitte eraldada, </w:t>
      </w:r>
      <w:r w:rsidR="006C776F">
        <w:rPr>
          <w:rFonts w:ascii="Times New Roman" w:hAnsi="Times New Roman"/>
          <w:color w:val="242424"/>
          <w:sz w:val="24"/>
          <w:szCs w:val="24"/>
          <w:lang w:eastAsia="et-EE"/>
        </w:rPr>
        <w:t xml:space="preserve">kuna </w:t>
      </w:r>
      <w:r w:rsidRPr="00DD1316">
        <w:rPr>
          <w:rFonts w:ascii="Times New Roman" w:hAnsi="Times New Roman"/>
          <w:color w:val="242424"/>
          <w:sz w:val="24"/>
          <w:szCs w:val="24"/>
          <w:lang w:eastAsia="et-EE"/>
        </w:rPr>
        <w:t>projekti otseste kasusaajate hulk on väike ning piiratud rahaliste ressursside tingimustes jäeti taotlus rahuldamata, kuna eelmisest taotlusvoorust sai projekt</w:t>
      </w:r>
      <w:r w:rsidR="006C776F">
        <w:rPr>
          <w:rFonts w:ascii="Times New Roman" w:hAnsi="Times New Roman"/>
          <w:color w:val="242424"/>
          <w:sz w:val="24"/>
          <w:szCs w:val="24"/>
          <w:lang w:eastAsia="et-EE"/>
        </w:rPr>
        <w:t>id</w:t>
      </w:r>
      <w:r w:rsidRPr="00DD1316">
        <w:rPr>
          <w:rFonts w:ascii="Times New Roman" w:hAnsi="Times New Roman"/>
          <w:color w:val="242424"/>
          <w:sz w:val="24"/>
          <w:szCs w:val="24"/>
          <w:lang w:eastAsia="et-EE"/>
        </w:rPr>
        <w:t xml:space="preserve"> osalise rahastuse.</w:t>
      </w:r>
    </w:p>
    <w:p w14:paraId="5D75A2A4" w14:textId="77777777" w:rsidR="00DD1316" w:rsidRDefault="00DD1316" w:rsidP="00563CA3">
      <w:pPr>
        <w:shd w:val="clear" w:color="auto" w:fill="FFFFFF"/>
        <w:spacing w:after="0" w:line="240" w:lineRule="auto"/>
        <w:jc w:val="both"/>
        <w:rPr>
          <w:rFonts w:ascii="Times New Roman" w:hAnsi="Times New Roman"/>
          <w:color w:val="242424"/>
          <w:sz w:val="24"/>
          <w:szCs w:val="24"/>
          <w:lang w:eastAsia="et-EE"/>
        </w:rPr>
      </w:pPr>
    </w:p>
    <w:p w14:paraId="4CDBBB2A" w14:textId="229E1549" w:rsidR="006C776F" w:rsidRDefault="006C776F"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 pani ettepaneku hääletusele.</w:t>
      </w:r>
    </w:p>
    <w:p w14:paraId="67CB12E9" w14:textId="080745EA" w:rsidR="006C776F" w:rsidRPr="006C776F" w:rsidRDefault="006C776F" w:rsidP="00563CA3">
      <w:pPr>
        <w:shd w:val="clear" w:color="auto" w:fill="FFFFFF"/>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Hääletati:</w:t>
      </w:r>
    </w:p>
    <w:p w14:paraId="25A35435" w14:textId="5EC25DF8" w:rsidR="006C776F" w:rsidRDefault="008A5982"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9 poolt, 0 vastu, 1 erapooletu</w:t>
      </w:r>
    </w:p>
    <w:p w14:paraId="0CD604CB" w14:textId="7328E4A7" w:rsidR="009132DC" w:rsidRDefault="009132DC" w:rsidP="00563CA3">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Ettepanek leidis toetust.</w:t>
      </w:r>
    </w:p>
    <w:p w14:paraId="60516A02" w14:textId="77777777" w:rsidR="000B244D" w:rsidRDefault="000B244D"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61A58387" w14:textId="2D1E2DEE" w:rsidR="006C776F" w:rsidRPr="0001148F" w:rsidRDefault="006C776F" w:rsidP="006C776F">
      <w:pPr>
        <w:shd w:val="clear" w:color="auto" w:fill="FFFFFF"/>
        <w:spacing w:after="0" w:line="240" w:lineRule="auto"/>
        <w:jc w:val="both"/>
        <w:rPr>
          <w:rFonts w:ascii="Times New Roman" w:hAnsi="Times New Roman"/>
          <w:b/>
          <w:color w:val="242424"/>
          <w:sz w:val="24"/>
          <w:szCs w:val="24"/>
          <w:lang w:eastAsia="et-EE"/>
        </w:rPr>
      </w:pPr>
      <w:r w:rsidRPr="006C776F">
        <w:rPr>
          <w:rFonts w:ascii="Times New Roman" w:hAnsi="Times New Roman"/>
          <w:b/>
          <w:color w:val="242424"/>
          <w:sz w:val="24"/>
          <w:szCs w:val="24"/>
          <w:lang w:eastAsia="et-EE"/>
        </w:rPr>
        <w:t>Mittetulundusühing Motospordiklubi Nord</w:t>
      </w:r>
      <w:r>
        <w:rPr>
          <w:rFonts w:ascii="Times New Roman" w:hAnsi="Times New Roman"/>
          <w:b/>
          <w:color w:val="242424"/>
          <w:sz w:val="24"/>
          <w:szCs w:val="24"/>
          <w:lang w:eastAsia="et-EE"/>
        </w:rPr>
        <w:t xml:space="preserve"> taotleb 8920</w:t>
      </w:r>
      <w:r w:rsidRPr="0001148F">
        <w:rPr>
          <w:rFonts w:ascii="Times New Roman" w:hAnsi="Times New Roman"/>
          <w:b/>
          <w:color w:val="242424"/>
          <w:sz w:val="24"/>
          <w:szCs w:val="24"/>
          <w:lang w:eastAsia="et-EE"/>
        </w:rPr>
        <w:t xml:space="preserve"> eurot projekti „</w:t>
      </w:r>
      <w:r w:rsidRPr="006C776F">
        <w:rPr>
          <w:rFonts w:ascii="Times New Roman" w:hAnsi="Times New Roman"/>
          <w:b/>
          <w:color w:val="242424"/>
          <w:sz w:val="24"/>
          <w:szCs w:val="24"/>
          <w:lang w:eastAsia="et-EE"/>
        </w:rPr>
        <w:t>Euroopa Meistrivõistlused 2026 GT-15 Bulgaaria, GT-30 Soome Kotka</w:t>
      </w:r>
      <w:r w:rsidRPr="0001148F">
        <w:rPr>
          <w:rFonts w:ascii="Times New Roman" w:hAnsi="Times New Roman"/>
          <w:b/>
          <w:color w:val="242424"/>
          <w:sz w:val="24"/>
          <w:szCs w:val="24"/>
          <w:lang w:eastAsia="et-EE"/>
        </w:rPr>
        <w:t>“ jaoks.</w:t>
      </w:r>
    </w:p>
    <w:p w14:paraId="668D9DCB" w14:textId="45E8B3A2" w:rsidR="006C776F" w:rsidRDefault="006C776F" w:rsidP="006C776F">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2,44 ja keskmine summa 538 eurot.</w:t>
      </w:r>
    </w:p>
    <w:p w14:paraId="61EB51CE" w14:textId="77777777" w:rsidR="006C776F" w:rsidRDefault="006C776F" w:rsidP="006C776F">
      <w:pPr>
        <w:shd w:val="clear" w:color="auto" w:fill="FFFFFF"/>
        <w:spacing w:after="0" w:line="240" w:lineRule="auto"/>
        <w:jc w:val="both"/>
        <w:rPr>
          <w:rFonts w:ascii="Times New Roman" w:hAnsi="Times New Roman"/>
          <w:color w:val="242424"/>
          <w:sz w:val="24"/>
          <w:szCs w:val="24"/>
          <w:lang w:eastAsia="et-EE"/>
        </w:rPr>
      </w:pPr>
    </w:p>
    <w:p w14:paraId="1BAE3C9B" w14:textId="06219D61" w:rsidR="006C776F" w:rsidRPr="006C776F" w:rsidRDefault="006C776F" w:rsidP="006C776F">
      <w:pPr>
        <w:shd w:val="clear" w:color="auto" w:fill="FFFFFF"/>
        <w:spacing w:after="0" w:line="240" w:lineRule="auto"/>
        <w:jc w:val="both"/>
        <w:rPr>
          <w:rFonts w:ascii="Times New Roman" w:hAnsi="Times New Roman"/>
          <w:color w:val="242424"/>
          <w:sz w:val="24"/>
          <w:szCs w:val="24"/>
          <w:lang w:eastAsia="et-EE"/>
        </w:rPr>
      </w:pPr>
      <w:r>
        <w:rPr>
          <w:rFonts w:ascii="Times New Roman" w:hAnsi="Times New Roman"/>
          <w:b/>
          <w:color w:val="242424"/>
          <w:sz w:val="24"/>
          <w:szCs w:val="24"/>
          <w:lang w:eastAsia="et-EE"/>
        </w:rPr>
        <w:t xml:space="preserve">Otsustati: </w:t>
      </w:r>
      <w:r>
        <w:rPr>
          <w:rFonts w:ascii="Times New Roman" w:hAnsi="Times New Roman"/>
          <w:color w:val="242424"/>
          <w:sz w:val="24"/>
          <w:szCs w:val="24"/>
          <w:lang w:eastAsia="et-EE"/>
        </w:rPr>
        <w:t>Mitte e</w:t>
      </w:r>
      <w:r w:rsidRPr="0006630B">
        <w:rPr>
          <w:rFonts w:ascii="Times New Roman" w:hAnsi="Times New Roman"/>
          <w:color w:val="242424"/>
          <w:sz w:val="24"/>
          <w:szCs w:val="24"/>
          <w:lang w:eastAsia="et-EE"/>
        </w:rPr>
        <w:t xml:space="preserve">raldada </w:t>
      </w:r>
      <w:r>
        <w:rPr>
          <w:rFonts w:ascii="Times New Roman" w:hAnsi="Times New Roman"/>
          <w:color w:val="242424"/>
          <w:sz w:val="24"/>
          <w:szCs w:val="24"/>
          <w:lang w:eastAsia="et-EE"/>
        </w:rPr>
        <w:t>toetust Mittetulundusühingule Motospordiklubi Nord projektile „</w:t>
      </w:r>
      <w:r w:rsidRPr="006C776F">
        <w:rPr>
          <w:rFonts w:ascii="Times New Roman" w:hAnsi="Times New Roman"/>
          <w:color w:val="242424"/>
          <w:sz w:val="24"/>
          <w:szCs w:val="24"/>
          <w:lang w:eastAsia="et-EE"/>
        </w:rPr>
        <w:t>Euroopa Meistrivõistlused 2026 GT-15 Bulgaaria, GT-30 Soome Kotka</w:t>
      </w:r>
      <w:r>
        <w:rPr>
          <w:rFonts w:ascii="Times New Roman" w:hAnsi="Times New Roman"/>
          <w:color w:val="242424"/>
          <w:sz w:val="24"/>
          <w:szCs w:val="24"/>
          <w:lang w:eastAsia="et-EE"/>
        </w:rPr>
        <w:t>“.</w:t>
      </w:r>
    </w:p>
    <w:p w14:paraId="67146D15" w14:textId="422FD4ED" w:rsidR="006C776F" w:rsidRDefault="006C776F" w:rsidP="00D01DAB">
      <w:pPr>
        <w:shd w:val="clear" w:color="auto" w:fill="FFFFFF"/>
        <w:suppressAutoHyphens w:val="0"/>
        <w:spacing w:after="0" w:line="240" w:lineRule="auto"/>
        <w:jc w:val="both"/>
        <w:rPr>
          <w:rFonts w:ascii="Times New Roman" w:hAnsi="Times New Roman"/>
          <w:color w:val="242424"/>
          <w:sz w:val="24"/>
          <w:szCs w:val="24"/>
          <w:lang w:eastAsia="et-EE"/>
        </w:rPr>
      </w:pPr>
      <w:r w:rsidRPr="006C776F">
        <w:rPr>
          <w:rFonts w:ascii="Times New Roman" w:hAnsi="Times New Roman"/>
          <w:color w:val="242424"/>
          <w:sz w:val="24"/>
          <w:szCs w:val="24"/>
          <w:lang w:eastAsia="et-EE"/>
        </w:rPr>
        <w:t>Taotlus sai komisjoni liikmete hindamistöö tulemusena antud hindepunktide põhjal madala keskmise hinde, projekti otseste kasusaajate hulk on väike ning piiratud rahaliste ressursside tingimustes jäeti taotlus rahuldamata, kuna eelmisest taotlusvoorust sai projekt osalise rahastuse.</w:t>
      </w:r>
    </w:p>
    <w:p w14:paraId="25B985CE" w14:textId="77777777" w:rsidR="006C776F" w:rsidRDefault="006C776F"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42AFA305" w14:textId="1B2B1D5F" w:rsidR="006C776F" w:rsidRPr="0001148F" w:rsidRDefault="006C776F" w:rsidP="006C776F">
      <w:pPr>
        <w:shd w:val="clear" w:color="auto" w:fill="FFFFFF"/>
        <w:spacing w:after="0" w:line="240" w:lineRule="auto"/>
        <w:jc w:val="both"/>
        <w:rPr>
          <w:rFonts w:ascii="Times New Roman" w:hAnsi="Times New Roman"/>
          <w:b/>
          <w:color w:val="242424"/>
          <w:sz w:val="24"/>
          <w:szCs w:val="24"/>
          <w:lang w:eastAsia="et-EE"/>
        </w:rPr>
      </w:pPr>
      <w:r w:rsidRPr="006C776F">
        <w:rPr>
          <w:rFonts w:ascii="Times New Roman" w:hAnsi="Times New Roman"/>
          <w:b/>
          <w:color w:val="242424"/>
          <w:sz w:val="24"/>
          <w:szCs w:val="24"/>
          <w:lang w:eastAsia="et-EE"/>
        </w:rPr>
        <w:t>Mittetulundusühing Motospordiklubi Nord</w:t>
      </w:r>
      <w:r>
        <w:rPr>
          <w:rFonts w:ascii="Times New Roman" w:hAnsi="Times New Roman"/>
          <w:b/>
          <w:color w:val="242424"/>
          <w:sz w:val="24"/>
          <w:szCs w:val="24"/>
          <w:lang w:eastAsia="et-EE"/>
        </w:rPr>
        <w:t xml:space="preserve"> taotleb 6030</w:t>
      </w:r>
      <w:r w:rsidRPr="0001148F">
        <w:rPr>
          <w:rFonts w:ascii="Times New Roman" w:hAnsi="Times New Roman"/>
          <w:b/>
          <w:color w:val="242424"/>
          <w:sz w:val="24"/>
          <w:szCs w:val="24"/>
          <w:lang w:eastAsia="et-EE"/>
        </w:rPr>
        <w:t xml:space="preserve"> eurot projekti „</w:t>
      </w:r>
      <w:r w:rsidRPr="006C776F">
        <w:rPr>
          <w:rFonts w:ascii="Times New Roman" w:hAnsi="Times New Roman"/>
          <w:b/>
          <w:color w:val="242424"/>
          <w:sz w:val="24"/>
          <w:szCs w:val="24"/>
          <w:lang w:eastAsia="et-EE"/>
        </w:rPr>
        <w:t>Maailma Meistrivõistlused 2026 GT-15 Soome Kotka ja GT-30 Itaalia Como</w:t>
      </w:r>
      <w:r w:rsidRPr="0001148F">
        <w:rPr>
          <w:rFonts w:ascii="Times New Roman" w:hAnsi="Times New Roman"/>
          <w:b/>
          <w:color w:val="242424"/>
          <w:sz w:val="24"/>
          <w:szCs w:val="24"/>
          <w:lang w:eastAsia="et-EE"/>
        </w:rPr>
        <w:t>“ jaoks.</w:t>
      </w:r>
    </w:p>
    <w:p w14:paraId="670DC663" w14:textId="2269D2DB" w:rsidR="006C776F" w:rsidRDefault="006C776F" w:rsidP="006C776F">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2,44 ja keskmine summa 525 eurot.</w:t>
      </w:r>
    </w:p>
    <w:p w14:paraId="1680C06C" w14:textId="77777777" w:rsidR="006C776F" w:rsidRDefault="006C776F" w:rsidP="006C776F">
      <w:pPr>
        <w:shd w:val="clear" w:color="auto" w:fill="FFFFFF"/>
        <w:spacing w:after="0" w:line="240" w:lineRule="auto"/>
        <w:jc w:val="both"/>
        <w:rPr>
          <w:rFonts w:ascii="Times New Roman" w:hAnsi="Times New Roman"/>
          <w:color w:val="242424"/>
          <w:sz w:val="24"/>
          <w:szCs w:val="24"/>
          <w:lang w:eastAsia="et-EE"/>
        </w:rPr>
      </w:pPr>
    </w:p>
    <w:p w14:paraId="6462BDC2" w14:textId="45981435" w:rsidR="006C776F" w:rsidRPr="006C776F" w:rsidRDefault="006C776F" w:rsidP="006C776F">
      <w:pPr>
        <w:suppressAutoHyphens w:val="0"/>
        <w:spacing w:after="0" w:line="240" w:lineRule="auto"/>
        <w:jc w:val="both"/>
        <w:rPr>
          <w:rFonts w:ascii="Times New Roman" w:hAnsi="Times New Roman"/>
          <w:color w:val="000000"/>
          <w:sz w:val="24"/>
          <w:szCs w:val="24"/>
          <w:lang w:eastAsia="et-EE"/>
        </w:rPr>
      </w:pPr>
      <w:r>
        <w:rPr>
          <w:rFonts w:ascii="Times New Roman" w:hAnsi="Times New Roman"/>
          <w:b/>
          <w:color w:val="242424"/>
          <w:sz w:val="24"/>
          <w:szCs w:val="24"/>
          <w:lang w:eastAsia="et-EE"/>
        </w:rPr>
        <w:t xml:space="preserve">Otsustati: </w:t>
      </w:r>
      <w:r>
        <w:rPr>
          <w:rFonts w:ascii="Times New Roman" w:hAnsi="Times New Roman"/>
          <w:color w:val="242424"/>
          <w:sz w:val="24"/>
          <w:szCs w:val="24"/>
          <w:lang w:eastAsia="et-EE"/>
        </w:rPr>
        <w:t>Mitte e</w:t>
      </w:r>
      <w:r w:rsidRPr="0006630B">
        <w:rPr>
          <w:rFonts w:ascii="Times New Roman" w:hAnsi="Times New Roman"/>
          <w:color w:val="242424"/>
          <w:sz w:val="24"/>
          <w:szCs w:val="24"/>
          <w:lang w:eastAsia="et-EE"/>
        </w:rPr>
        <w:t xml:space="preserve">raldada </w:t>
      </w:r>
      <w:r>
        <w:rPr>
          <w:rFonts w:ascii="Times New Roman" w:hAnsi="Times New Roman"/>
          <w:color w:val="242424"/>
          <w:sz w:val="24"/>
          <w:szCs w:val="24"/>
          <w:lang w:eastAsia="et-EE"/>
        </w:rPr>
        <w:t>toetust Mittetulundusühingule Motospordiklubi Nord projektile „</w:t>
      </w:r>
      <w:r w:rsidRPr="006C776F">
        <w:rPr>
          <w:rFonts w:ascii="Times New Roman" w:hAnsi="Times New Roman"/>
          <w:color w:val="000000"/>
          <w:sz w:val="24"/>
          <w:szCs w:val="24"/>
          <w:lang w:eastAsia="et-EE"/>
        </w:rPr>
        <w:t>Maailma Meistrivõistlused 2026 GT-15 Soome Kotka ja GT-30 Itaalia Como</w:t>
      </w:r>
      <w:r>
        <w:rPr>
          <w:rFonts w:ascii="Times New Roman" w:hAnsi="Times New Roman"/>
          <w:color w:val="242424"/>
          <w:sz w:val="24"/>
          <w:szCs w:val="24"/>
          <w:lang w:eastAsia="et-EE"/>
        </w:rPr>
        <w:t>“.</w:t>
      </w:r>
    </w:p>
    <w:p w14:paraId="3B16A31A" w14:textId="77777777" w:rsidR="006C776F" w:rsidRDefault="006C776F" w:rsidP="006C776F">
      <w:pPr>
        <w:shd w:val="clear" w:color="auto" w:fill="FFFFFF"/>
        <w:suppressAutoHyphens w:val="0"/>
        <w:spacing w:after="0" w:line="240" w:lineRule="auto"/>
        <w:jc w:val="both"/>
        <w:rPr>
          <w:rFonts w:ascii="Times New Roman" w:hAnsi="Times New Roman"/>
          <w:color w:val="242424"/>
          <w:sz w:val="24"/>
          <w:szCs w:val="24"/>
          <w:lang w:eastAsia="et-EE"/>
        </w:rPr>
      </w:pPr>
      <w:r w:rsidRPr="006C776F">
        <w:rPr>
          <w:rFonts w:ascii="Times New Roman" w:hAnsi="Times New Roman"/>
          <w:color w:val="242424"/>
          <w:sz w:val="24"/>
          <w:szCs w:val="24"/>
          <w:lang w:eastAsia="et-EE"/>
        </w:rPr>
        <w:t>Taotlus sai komisjoni liikmete hindamistöö tulemusena antud hindepunktide põhjal madala keskmise hinde, projekti otseste kasusaajate hulk on väike ning piiratud rahaliste ressursside tingimustes jäeti taotlus rahuldamata, kuna eelmisest taotlusvoorust sai projekt osalise rahastuse.</w:t>
      </w:r>
    </w:p>
    <w:p w14:paraId="339B6145" w14:textId="5A7F45D0" w:rsidR="008A5982" w:rsidRDefault="008A5982">
      <w:pPr>
        <w:suppressAutoHyphens w:val="0"/>
        <w:spacing w:after="0" w:line="240" w:lineRule="auto"/>
        <w:rPr>
          <w:rFonts w:ascii="Times New Roman" w:hAnsi="Times New Roman"/>
          <w:b/>
          <w:color w:val="242424"/>
          <w:sz w:val="24"/>
          <w:szCs w:val="24"/>
          <w:lang w:eastAsia="et-EE"/>
        </w:rPr>
      </w:pPr>
    </w:p>
    <w:p w14:paraId="25D7B25B" w14:textId="619BDDDD" w:rsidR="006C776F" w:rsidRPr="0001148F" w:rsidRDefault="006C776F" w:rsidP="006C776F">
      <w:pPr>
        <w:shd w:val="clear" w:color="auto" w:fill="FFFFFF"/>
        <w:spacing w:after="0" w:line="240" w:lineRule="auto"/>
        <w:jc w:val="both"/>
        <w:rPr>
          <w:rFonts w:ascii="Times New Roman" w:hAnsi="Times New Roman"/>
          <w:b/>
          <w:color w:val="242424"/>
          <w:sz w:val="24"/>
          <w:szCs w:val="24"/>
          <w:lang w:eastAsia="et-EE"/>
        </w:rPr>
      </w:pPr>
      <w:r w:rsidRPr="006C776F">
        <w:rPr>
          <w:rFonts w:ascii="Times New Roman" w:hAnsi="Times New Roman"/>
          <w:b/>
          <w:color w:val="242424"/>
          <w:sz w:val="24"/>
          <w:szCs w:val="24"/>
          <w:lang w:eastAsia="et-EE"/>
        </w:rPr>
        <w:t>Mittetulundusühing Motospordiklubi Nord</w:t>
      </w:r>
      <w:r>
        <w:rPr>
          <w:rFonts w:ascii="Times New Roman" w:hAnsi="Times New Roman"/>
          <w:b/>
          <w:color w:val="242424"/>
          <w:sz w:val="24"/>
          <w:szCs w:val="24"/>
          <w:lang w:eastAsia="et-EE"/>
        </w:rPr>
        <w:t xml:space="preserve"> taotleb 2750</w:t>
      </w:r>
      <w:r w:rsidRPr="0001148F">
        <w:rPr>
          <w:rFonts w:ascii="Times New Roman" w:hAnsi="Times New Roman"/>
          <w:b/>
          <w:color w:val="242424"/>
          <w:sz w:val="24"/>
          <w:szCs w:val="24"/>
          <w:lang w:eastAsia="et-EE"/>
        </w:rPr>
        <w:t xml:space="preserve"> eurot projekti „</w:t>
      </w:r>
      <w:r w:rsidRPr="006C776F">
        <w:rPr>
          <w:rFonts w:ascii="Times New Roman" w:hAnsi="Times New Roman"/>
          <w:b/>
          <w:color w:val="242424"/>
          <w:sz w:val="24"/>
          <w:szCs w:val="24"/>
          <w:lang w:eastAsia="et-EE"/>
        </w:rPr>
        <w:t>Veemotosportlaste ja -treenerite koolitus</w:t>
      </w:r>
      <w:r w:rsidRPr="0001148F">
        <w:rPr>
          <w:rFonts w:ascii="Times New Roman" w:hAnsi="Times New Roman"/>
          <w:b/>
          <w:color w:val="242424"/>
          <w:sz w:val="24"/>
          <w:szCs w:val="24"/>
          <w:lang w:eastAsia="et-EE"/>
        </w:rPr>
        <w:t>“ jaoks.</w:t>
      </w:r>
    </w:p>
    <w:p w14:paraId="5EE21391" w14:textId="784E0047" w:rsidR="006C776F" w:rsidRDefault="006C776F" w:rsidP="006C776F">
      <w:pPr>
        <w:shd w:val="clear" w:color="auto" w:fill="FFFFFF"/>
        <w:spacing w:after="0" w:line="240" w:lineRule="auto"/>
        <w:jc w:val="both"/>
        <w:rPr>
          <w:rFonts w:ascii="Times New Roman" w:hAnsi="Times New Roman"/>
          <w:color w:val="242424"/>
          <w:sz w:val="24"/>
          <w:szCs w:val="24"/>
          <w:lang w:eastAsia="et-EE"/>
        </w:rPr>
      </w:pPr>
      <w:r>
        <w:rPr>
          <w:rFonts w:ascii="Times New Roman" w:eastAsia="Calibri" w:hAnsi="Times New Roman"/>
          <w:sz w:val="24"/>
          <w:szCs w:val="24"/>
          <w:lang w:eastAsia="et-EE"/>
        </w:rPr>
        <w:t>Hinnangute koondi alusel on keskmine hinne 2,09 ja keskmine summa 281 eurot.</w:t>
      </w:r>
    </w:p>
    <w:p w14:paraId="22157898" w14:textId="77777777" w:rsidR="006C776F" w:rsidRDefault="006C776F" w:rsidP="006C776F">
      <w:pPr>
        <w:shd w:val="clear" w:color="auto" w:fill="FFFFFF"/>
        <w:spacing w:after="0" w:line="240" w:lineRule="auto"/>
        <w:jc w:val="both"/>
        <w:rPr>
          <w:rFonts w:ascii="Times New Roman" w:hAnsi="Times New Roman"/>
          <w:color w:val="242424"/>
          <w:sz w:val="24"/>
          <w:szCs w:val="24"/>
          <w:lang w:eastAsia="et-EE"/>
        </w:rPr>
      </w:pPr>
    </w:p>
    <w:p w14:paraId="2CC02DAC" w14:textId="33AF324C" w:rsidR="006C776F" w:rsidRPr="006C776F" w:rsidRDefault="006C776F" w:rsidP="006C776F">
      <w:pPr>
        <w:suppressAutoHyphens w:val="0"/>
        <w:spacing w:after="0" w:line="240" w:lineRule="auto"/>
        <w:jc w:val="both"/>
        <w:rPr>
          <w:rFonts w:ascii="Times New Roman" w:hAnsi="Times New Roman"/>
          <w:color w:val="000000"/>
          <w:sz w:val="24"/>
          <w:szCs w:val="24"/>
          <w:lang w:eastAsia="et-EE"/>
        </w:rPr>
      </w:pPr>
      <w:r>
        <w:rPr>
          <w:rFonts w:ascii="Times New Roman" w:hAnsi="Times New Roman"/>
          <w:b/>
          <w:color w:val="242424"/>
          <w:sz w:val="24"/>
          <w:szCs w:val="24"/>
          <w:lang w:eastAsia="et-EE"/>
        </w:rPr>
        <w:t xml:space="preserve">Otsustati: </w:t>
      </w:r>
      <w:r>
        <w:rPr>
          <w:rFonts w:ascii="Times New Roman" w:hAnsi="Times New Roman"/>
          <w:color w:val="242424"/>
          <w:sz w:val="24"/>
          <w:szCs w:val="24"/>
          <w:lang w:eastAsia="et-EE"/>
        </w:rPr>
        <w:t>Mitte e</w:t>
      </w:r>
      <w:r w:rsidRPr="0006630B">
        <w:rPr>
          <w:rFonts w:ascii="Times New Roman" w:hAnsi="Times New Roman"/>
          <w:color w:val="242424"/>
          <w:sz w:val="24"/>
          <w:szCs w:val="24"/>
          <w:lang w:eastAsia="et-EE"/>
        </w:rPr>
        <w:t xml:space="preserve">raldada </w:t>
      </w:r>
      <w:r>
        <w:rPr>
          <w:rFonts w:ascii="Times New Roman" w:hAnsi="Times New Roman"/>
          <w:color w:val="242424"/>
          <w:sz w:val="24"/>
          <w:szCs w:val="24"/>
          <w:lang w:eastAsia="et-EE"/>
        </w:rPr>
        <w:t>toetust Mittetulundusühingule Motospordiklubi Nord projektile „</w:t>
      </w:r>
      <w:r w:rsidRPr="006C776F">
        <w:rPr>
          <w:rFonts w:ascii="Times New Roman" w:hAnsi="Times New Roman"/>
          <w:color w:val="000000"/>
          <w:sz w:val="24"/>
          <w:szCs w:val="24"/>
          <w:lang w:eastAsia="et-EE"/>
        </w:rPr>
        <w:t>Veemotosportlaste ja -treenerite koolitus</w:t>
      </w:r>
      <w:r>
        <w:rPr>
          <w:rFonts w:ascii="Times New Roman" w:hAnsi="Times New Roman"/>
          <w:color w:val="242424"/>
          <w:sz w:val="24"/>
          <w:szCs w:val="24"/>
          <w:lang w:eastAsia="et-EE"/>
        </w:rPr>
        <w:t>“.</w:t>
      </w:r>
    </w:p>
    <w:p w14:paraId="63A4D9C7" w14:textId="77777777" w:rsidR="006C776F" w:rsidRDefault="006C776F" w:rsidP="006C776F">
      <w:pPr>
        <w:shd w:val="clear" w:color="auto" w:fill="FFFFFF"/>
        <w:suppressAutoHyphens w:val="0"/>
        <w:spacing w:after="0" w:line="240" w:lineRule="auto"/>
        <w:jc w:val="both"/>
        <w:rPr>
          <w:rFonts w:ascii="Times New Roman" w:hAnsi="Times New Roman"/>
          <w:color w:val="242424"/>
          <w:sz w:val="24"/>
          <w:szCs w:val="24"/>
          <w:lang w:eastAsia="et-EE"/>
        </w:rPr>
      </w:pPr>
      <w:r w:rsidRPr="006C776F">
        <w:rPr>
          <w:rFonts w:ascii="Times New Roman" w:hAnsi="Times New Roman"/>
          <w:color w:val="242424"/>
          <w:sz w:val="24"/>
          <w:szCs w:val="24"/>
          <w:lang w:eastAsia="et-EE"/>
        </w:rPr>
        <w:t>Taotlus sai komisjoni liikmete hindamistöö tulemusena antud hindepunktide põhjal madala keskmise hinde, projekti otseste kasusaajate hulk on väike ning piiratud rahaliste ressursside tingimustes jäeti taotlus rahuldamata, kuna eelmisest taotlusvoorust sai projekt osalise rahastuse.</w:t>
      </w:r>
    </w:p>
    <w:p w14:paraId="6E7BFE4D" w14:textId="77777777" w:rsidR="006C776F" w:rsidRDefault="006C776F"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457E2371" w14:textId="559D4237" w:rsidR="006C776F" w:rsidRPr="009E2983" w:rsidRDefault="006C776F" w:rsidP="006C776F">
      <w:pPr>
        <w:spacing w:after="0" w:line="240" w:lineRule="auto"/>
        <w:jc w:val="both"/>
        <w:rPr>
          <w:rFonts w:ascii="Times New Roman" w:hAnsi="Times New Roman"/>
          <w:b/>
          <w:bCs/>
          <w:sz w:val="24"/>
          <w:szCs w:val="24"/>
        </w:rPr>
      </w:pPr>
      <w:r>
        <w:rPr>
          <w:rFonts w:ascii="Times New Roman" w:hAnsi="Times New Roman"/>
          <w:b/>
          <w:bCs/>
          <w:sz w:val="24"/>
          <w:szCs w:val="24"/>
        </w:rPr>
        <w:t>Spordi</w:t>
      </w:r>
      <w:r w:rsidRPr="009E2983">
        <w:rPr>
          <w:rFonts w:ascii="Times New Roman" w:hAnsi="Times New Roman"/>
          <w:b/>
          <w:bCs/>
          <w:sz w:val="24"/>
          <w:szCs w:val="24"/>
        </w:rPr>
        <w:t>valdkonna I</w:t>
      </w:r>
      <w:r>
        <w:rPr>
          <w:rFonts w:ascii="Times New Roman" w:hAnsi="Times New Roman"/>
          <w:b/>
          <w:bCs/>
          <w:sz w:val="24"/>
          <w:szCs w:val="24"/>
        </w:rPr>
        <w:t>I vooru kogueelarve oli 11 25</w:t>
      </w:r>
      <w:r w:rsidRPr="009E2983">
        <w:rPr>
          <w:rFonts w:ascii="Times New Roman" w:hAnsi="Times New Roman"/>
          <w:b/>
          <w:bCs/>
          <w:sz w:val="24"/>
          <w:szCs w:val="24"/>
        </w:rPr>
        <w:t xml:space="preserve">0 eurot. Vastavalt komisjoni otsustele jaotati toetusteks </w:t>
      </w:r>
      <w:r w:rsidR="000F1A25">
        <w:rPr>
          <w:rFonts w:ascii="Times New Roman" w:hAnsi="Times New Roman"/>
          <w:b/>
          <w:bCs/>
          <w:sz w:val="24"/>
          <w:szCs w:val="24"/>
        </w:rPr>
        <w:t xml:space="preserve">9 890 </w:t>
      </w:r>
      <w:r w:rsidRPr="009E2983">
        <w:rPr>
          <w:rFonts w:ascii="Times New Roman" w:hAnsi="Times New Roman"/>
          <w:b/>
          <w:bCs/>
          <w:sz w:val="24"/>
          <w:szCs w:val="24"/>
        </w:rPr>
        <w:t xml:space="preserve">eurot, mistõttu jäi voorus jagamata </w:t>
      </w:r>
      <w:r w:rsidR="000F1A25">
        <w:rPr>
          <w:rFonts w:ascii="Times New Roman" w:hAnsi="Times New Roman"/>
          <w:b/>
          <w:bCs/>
          <w:sz w:val="24"/>
          <w:szCs w:val="24"/>
        </w:rPr>
        <w:t>1 360</w:t>
      </w:r>
      <w:r w:rsidRPr="009E2983">
        <w:rPr>
          <w:rFonts w:ascii="Times New Roman" w:hAnsi="Times New Roman"/>
          <w:b/>
          <w:bCs/>
          <w:sz w:val="24"/>
          <w:szCs w:val="24"/>
        </w:rPr>
        <w:t xml:space="preserve"> eurot.</w:t>
      </w:r>
    </w:p>
    <w:p w14:paraId="15A9A38F" w14:textId="77777777" w:rsidR="006C776F" w:rsidRDefault="006C776F"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27F47221" w14:textId="3A54A4F7" w:rsidR="006C776F" w:rsidRDefault="000F1A25" w:rsidP="00D01DAB">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Ettepanek:</w:t>
      </w:r>
    </w:p>
    <w:p w14:paraId="5C4964F1" w14:textId="04C4066E" w:rsidR="000F1A25" w:rsidRDefault="000F1A25" w:rsidP="00D01DAB">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T. Loodus – jagada jääk ära pingerea eesotsas olevate projektide vahel.</w:t>
      </w:r>
    </w:p>
    <w:p w14:paraId="5B533B74" w14:textId="77777777" w:rsidR="00172751" w:rsidRDefault="00172751"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231CBCD1" w14:textId="5D766C3F" w:rsidR="00172751" w:rsidRDefault="00172751" w:rsidP="00D01DAB">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Ettepanek:</w:t>
      </w:r>
    </w:p>
    <w:p w14:paraId="23239424" w14:textId="3AD714FA" w:rsidR="00172751" w:rsidRPr="00172751" w:rsidRDefault="00172751" w:rsidP="00D01DAB">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T. Tulp – ümardada summad sajalisteni.</w:t>
      </w:r>
    </w:p>
    <w:p w14:paraId="78A4884E" w14:textId="77777777" w:rsidR="00172751" w:rsidRDefault="00172751"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5B0E014F" w14:textId="58009157" w:rsidR="00172751" w:rsidRDefault="00172751" w:rsidP="00D01DAB">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liikmed nõustusid ettepanekutega.</w:t>
      </w:r>
    </w:p>
    <w:p w14:paraId="5130E8E3" w14:textId="77777777" w:rsidR="000F1A25" w:rsidRDefault="000F1A25" w:rsidP="00D01DAB">
      <w:pPr>
        <w:shd w:val="clear" w:color="auto" w:fill="FFFFFF"/>
        <w:suppressAutoHyphens w:val="0"/>
        <w:spacing w:after="0" w:line="240" w:lineRule="auto"/>
        <w:jc w:val="both"/>
        <w:rPr>
          <w:rFonts w:ascii="Times New Roman" w:hAnsi="Times New Roman"/>
          <w:color w:val="242424"/>
          <w:sz w:val="24"/>
          <w:szCs w:val="24"/>
          <w:lang w:eastAsia="et-EE"/>
        </w:rPr>
      </w:pPr>
    </w:p>
    <w:p w14:paraId="16B8F274" w14:textId="503A1160" w:rsidR="00172751" w:rsidRPr="00036764" w:rsidRDefault="000F1A25" w:rsidP="000F1A25">
      <w:pPr>
        <w:spacing w:after="0" w:line="240" w:lineRule="auto"/>
        <w:jc w:val="both"/>
        <w:rPr>
          <w:rFonts w:ascii="Times New Roman" w:hAnsi="Times New Roman"/>
          <w:sz w:val="24"/>
          <w:szCs w:val="24"/>
        </w:rPr>
      </w:pPr>
      <w:r w:rsidRPr="00036764">
        <w:rPr>
          <w:rFonts w:ascii="Times New Roman" w:hAnsi="Times New Roman"/>
          <w:b/>
          <w:bCs/>
          <w:sz w:val="24"/>
          <w:szCs w:val="24"/>
        </w:rPr>
        <w:t>Otsustati:</w:t>
      </w:r>
      <w:r>
        <w:rPr>
          <w:rFonts w:ascii="Times New Roman" w:hAnsi="Times New Roman"/>
          <w:sz w:val="24"/>
          <w:szCs w:val="24"/>
        </w:rPr>
        <w:t xml:space="preserve"> Eraldada spordi</w:t>
      </w:r>
      <w:r w:rsidRPr="00036764">
        <w:rPr>
          <w:rFonts w:ascii="Times New Roman" w:hAnsi="Times New Roman"/>
          <w:sz w:val="24"/>
          <w:szCs w:val="24"/>
        </w:rPr>
        <w:t>valdkonna projektitoetuste eelarve</w:t>
      </w:r>
      <w:r>
        <w:rPr>
          <w:rFonts w:ascii="Times New Roman" w:hAnsi="Times New Roman"/>
          <w:sz w:val="24"/>
          <w:szCs w:val="24"/>
        </w:rPr>
        <w:t>jääk (1 360</w:t>
      </w:r>
      <w:r w:rsidRPr="00036764">
        <w:rPr>
          <w:rFonts w:ascii="Times New Roman" w:hAnsi="Times New Roman"/>
          <w:sz w:val="24"/>
          <w:szCs w:val="24"/>
        </w:rPr>
        <w:t xml:space="preserve"> eurot) täiendavalt järgmistele projektidele:</w:t>
      </w:r>
    </w:p>
    <w:p w14:paraId="5EB9636B" w14:textId="2C4A8422" w:rsidR="00172751" w:rsidRDefault="00172751"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Tervisespordiklubi Joosu,</w:t>
      </w:r>
      <w:r w:rsidR="00A81B2C">
        <w:rPr>
          <w:rFonts w:ascii="Times New Roman" w:hAnsi="Times New Roman"/>
          <w:b/>
          <w:bCs/>
          <w:sz w:val="24"/>
          <w:szCs w:val="24"/>
        </w:rPr>
        <w:t xml:space="preserve"> </w:t>
      </w:r>
      <w:r w:rsidR="00A81B2C">
        <w:rPr>
          <w:rFonts w:ascii="Times New Roman" w:hAnsi="Times New Roman"/>
          <w:bCs/>
          <w:sz w:val="24"/>
          <w:szCs w:val="24"/>
        </w:rPr>
        <w:t>projekt „</w:t>
      </w:r>
      <w:r w:rsidR="00A81B2C" w:rsidRPr="00A81B2C">
        <w:rPr>
          <w:rFonts w:ascii="Times New Roman" w:hAnsi="Times New Roman"/>
          <w:bCs/>
          <w:sz w:val="24"/>
          <w:szCs w:val="24"/>
        </w:rPr>
        <w:t>83. ja 84. Laste Paala järvejooksu ja 31. Viljandi järvejooksu korraldamine</w:t>
      </w:r>
      <w:r w:rsidR="00A81B2C">
        <w:rPr>
          <w:rFonts w:ascii="Times New Roman" w:hAnsi="Times New Roman"/>
          <w:bCs/>
          <w:sz w:val="24"/>
          <w:szCs w:val="24"/>
        </w:rPr>
        <w:t>“ – lisada toetusele 890 eurot;</w:t>
      </w:r>
    </w:p>
    <w:p w14:paraId="40DDB9D3" w14:textId="6B3FB795" w:rsidR="00172751" w:rsidRDefault="00172751"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Viljandimaa Spordiliit,</w:t>
      </w:r>
      <w:r w:rsidR="00A81B2C">
        <w:rPr>
          <w:rFonts w:ascii="Times New Roman" w:hAnsi="Times New Roman"/>
          <w:b/>
          <w:bCs/>
          <w:sz w:val="24"/>
          <w:szCs w:val="24"/>
        </w:rPr>
        <w:t xml:space="preserve"> </w:t>
      </w:r>
      <w:r w:rsidR="00A81B2C">
        <w:rPr>
          <w:rFonts w:ascii="Times New Roman" w:hAnsi="Times New Roman"/>
          <w:bCs/>
          <w:sz w:val="24"/>
          <w:szCs w:val="24"/>
        </w:rPr>
        <w:t>projekt „</w:t>
      </w:r>
      <w:r w:rsidR="00A81B2C" w:rsidRPr="00A81B2C">
        <w:rPr>
          <w:rFonts w:ascii="Times New Roman" w:hAnsi="Times New Roman"/>
          <w:bCs/>
          <w:sz w:val="24"/>
          <w:szCs w:val="24"/>
        </w:rPr>
        <w:t>71.Viljandi Linnajooks</w:t>
      </w:r>
      <w:r w:rsidR="00A81B2C">
        <w:rPr>
          <w:rFonts w:ascii="Times New Roman" w:hAnsi="Times New Roman"/>
          <w:bCs/>
          <w:sz w:val="24"/>
          <w:szCs w:val="24"/>
        </w:rPr>
        <w:t>“ – lisada toetusele 80 eurot;</w:t>
      </w:r>
    </w:p>
    <w:p w14:paraId="6FCA3696" w14:textId="223A98D0" w:rsidR="00172751" w:rsidRDefault="00172751" w:rsidP="00A81B2C">
      <w:pPr>
        <w:numPr>
          <w:ilvl w:val="0"/>
          <w:numId w:val="32"/>
        </w:numPr>
        <w:spacing w:after="0" w:line="240" w:lineRule="auto"/>
        <w:jc w:val="both"/>
        <w:rPr>
          <w:rFonts w:ascii="Times New Roman" w:hAnsi="Times New Roman"/>
          <w:b/>
          <w:bCs/>
          <w:sz w:val="24"/>
          <w:szCs w:val="24"/>
        </w:rPr>
      </w:pPr>
      <w:r w:rsidRPr="00172751">
        <w:rPr>
          <w:rFonts w:ascii="Times New Roman" w:hAnsi="Times New Roman"/>
          <w:b/>
          <w:bCs/>
          <w:sz w:val="24"/>
          <w:szCs w:val="24"/>
        </w:rPr>
        <w:t>Mittetulundusühing Viljandi Tulevikujalgpalli Klubi</w:t>
      </w:r>
      <w:r w:rsidR="00A81B2C">
        <w:rPr>
          <w:rFonts w:ascii="Times New Roman" w:hAnsi="Times New Roman"/>
          <w:b/>
          <w:bCs/>
          <w:sz w:val="24"/>
          <w:szCs w:val="24"/>
        </w:rPr>
        <w:t xml:space="preserve">, </w:t>
      </w:r>
      <w:r w:rsidR="00A81B2C">
        <w:rPr>
          <w:rFonts w:ascii="Times New Roman" w:hAnsi="Times New Roman"/>
          <w:bCs/>
          <w:sz w:val="24"/>
          <w:szCs w:val="24"/>
        </w:rPr>
        <w:t>projekt „</w:t>
      </w:r>
      <w:r w:rsidR="00A81B2C" w:rsidRPr="00A81B2C">
        <w:rPr>
          <w:rFonts w:ascii="Times New Roman" w:hAnsi="Times New Roman"/>
          <w:bCs/>
          <w:sz w:val="24"/>
          <w:szCs w:val="24"/>
        </w:rPr>
        <w:t>Viljandi Hansapäevade 2026 sõpruslinnade noo</w:t>
      </w:r>
      <w:r w:rsidR="00A81B2C">
        <w:rPr>
          <w:rFonts w:ascii="Times New Roman" w:hAnsi="Times New Roman"/>
          <w:bCs/>
          <w:sz w:val="24"/>
          <w:szCs w:val="24"/>
        </w:rPr>
        <w:t>rte jalgpallilaagri läbiviimine“ – lisada toetusele 90 eurot;</w:t>
      </w:r>
    </w:p>
    <w:p w14:paraId="12394055" w14:textId="33B4D27C" w:rsidR="00A81B2C" w:rsidRDefault="00172751"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Viljandimaa Spordiliit</w:t>
      </w:r>
      <w:r w:rsidR="00A81B2C">
        <w:rPr>
          <w:rFonts w:ascii="Times New Roman" w:hAnsi="Times New Roman"/>
          <w:b/>
          <w:bCs/>
          <w:sz w:val="24"/>
          <w:szCs w:val="24"/>
        </w:rPr>
        <w:t xml:space="preserve">, </w:t>
      </w:r>
      <w:r w:rsidR="00A81B2C">
        <w:rPr>
          <w:rFonts w:ascii="Times New Roman" w:hAnsi="Times New Roman"/>
          <w:bCs/>
          <w:sz w:val="24"/>
          <w:szCs w:val="24"/>
        </w:rPr>
        <w:t>projekt „</w:t>
      </w:r>
      <w:r w:rsidR="00A81B2C" w:rsidRPr="00A81B2C">
        <w:rPr>
          <w:rFonts w:ascii="Times New Roman" w:hAnsi="Times New Roman"/>
          <w:bCs/>
          <w:sz w:val="24"/>
          <w:szCs w:val="24"/>
        </w:rPr>
        <w:t>Viljandi Linna jooksusarja "Linnajooksud" korraldamine</w:t>
      </w:r>
      <w:r w:rsidR="00A81B2C">
        <w:rPr>
          <w:rFonts w:ascii="Times New Roman" w:hAnsi="Times New Roman"/>
          <w:bCs/>
          <w:sz w:val="24"/>
          <w:szCs w:val="24"/>
        </w:rPr>
        <w:t>“ – lisada toetusele 90 eurot;</w:t>
      </w:r>
    </w:p>
    <w:p w14:paraId="46F60B67" w14:textId="1117A0CD" w:rsidR="00172751" w:rsidRPr="00A81B2C" w:rsidRDefault="00172751" w:rsidP="00A81B2C">
      <w:pPr>
        <w:numPr>
          <w:ilvl w:val="0"/>
          <w:numId w:val="32"/>
        </w:numPr>
        <w:spacing w:after="0" w:line="240" w:lineRule="auto"/>
        <w:jc w:val="both"/>
        <w:rPr>
          <w:rFonts w:ascii="Times New Roman" w:hAnsi="Times New Roman"/>
          <w:b/>
          <w:bCs/>
          <w:sz w:val="24"/>
          <w:szCs w:val="24"/>
        </w:rPr>
      </w:pPr>
      <w:r w:rsidRPr="00A81B2C">
        <w:rPr>
          <w:rFonts w:ascii="Times New Roman" w:hAnsi="Times New Roman"/>
          <w:b/>
          <w:bCs/>
          <w:sz w:val="24"/>
          <w:szCs w:val="24"/>
        </w:rPr>
        <w:t>Tennise- ja padeliklubi Fellin</w:t>
      </w:r>
      <w:r w:rsidR="00A81B2C" w:rsidRPr="00A81B2C">
        <w:rPr>
          <w:rFonts w:ascii="Times New Roman" w:hAnsi="Times New Roman"/>
          <w:b/>
          <w:bCs/>
          <w:sz w:val="24"/>
          <w:szCs w:val="24"/>
        </w:rPr>
        <w:t xml:space="preserve">, </w:t>
      </w:r>
      <w:r w:rsidR="00A81B2C" w:rsidRPr="00A81B2C">
        <w:rPr>
          <w:rFonts w:ascii="Times New Roman" w:hAnsi="Times New Roman"/>
          <w:bCs/>
          <w:sz w:val="24"/>
          <w:szCs w:val="24"/>
        </w:rPr>
        <w:t xml:space="preserve">projekt „Hansapäevade ja Folkpadeli padeliturniirid“ – lisada toetusele </w:t>
      </w:r>
      <w:r w:rsidR="00A81B2C">
        <w:rPr>
          <w:rFonts w:ascii="Times New Roman" w:hAnsi="Times New Roman"/>
          <w:bCs/>
          <w:sz w:val="24"/>
          <w:szCs w:val="24"/>
        </w:rPr>
        <w:t>10</w:t>
      </w:r>
      <w:r w:rsidR="00A81B2C" w:rsidRPr="00A81B2C">
        <w:rPr>
          <w:rFonts w:ascii="Times New Roman" w:hAnsi="Times New Roman"/>
          <w:bCs/>
          <w:sz w:val="24"/>
          <w:szCs w:val="24"/>
        </w:rPr>
        <w:t xml:space="preserve"> eurot;</w:t>
      </w:r>
    </w:p>
    <w:p w14:paraId="28D49398" w14:textId="1206AE22" w:rsidR="00172751" w:rsidRDefault="00172751"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Eesti Judoliit,</w:t>
      </w:r>
      <w:r w:rsidR="00A81B2C">
        <w:rPr>
          <w:rFonts w:ascii="Times New Roman" w:hAnsi="Times New Roman"/>
          <w:b/>
          <w:bCs/>
          <w:sz w:val="24"/>
          <w:szCs w:val="24"/>
        </w:rPr>
        <w:t xml:space="preserve"> </w:t>
      </w:r>
      <w:r w:rsidR="00A81B2C">
        <w:rPr>
          <w:rFonts w:ascii="Times New Roman" w:hAnsi="Times New Roman"/>
          <w:bCs/>
          <w:sz w:val="24"/>
          <w:szCs w:val="24"/>
        </w:rPr>
        <w:t>projekt „</w:t>
      </w:r>
      <w:r w:rsidR="00A81B2C" w:rsidRPr="00A81B2C">
        <w:rPr>
          <w:rFonts w:ascii="Times New Roman" w:hAnsi="Times New Roman"/>
          <w:bCs/>
          <w:sz w:val="24"/>
          <w:szCs w:val="24"/>
        </w:rPr>
        <w:t>Judo Eesti Meistrivõistlused U16 ja U21 vanuseklassile</w:t>
      </w:r>
      <w:r w:rsidR="00A81B2C">
        <w:rPr>
          <w:rFonts w:ascii="Times New Roman" w:hAnsi="Times New Roman"/>
          <w:bCs/>
          <w:sz w:val="24"/>
          <w:szCs w:val="24"/>
        </w:rPr>
        <w:t>“ – lisada toetusele 80 eurot;</w:t>
      </w:r>
    </w:p>
    <w:p w14:paraId="0C932816" w14:textId="39C42DA3" w:rsidR="00A81B2C" w:rsidRDefault="00A81B2C"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 xml:space="preserve">MTÜ Viljandimaa Võrkpall, </w:t>
      </w:r>
      <w:r>
        <w:rPr>
          <w:rFonts w:ascii="Times New Roman" w:hAnsi="Times New Roman"/>
          <w:bCs/>
          <w:sz w:val="24"/>
          <w:szCs w:val="24"/>
        </w:rPr>
        <w:t>projekt „</w:t>
      </w:r>
      <w:r w:rsidRPr="00A81B2C">
        <w:rPr>
          <w:rFonts w:ascii="Times New Roman" w:hAnsi="Times New Roman"/>
          <w:bCs/>
          <w:sz w:val="24"/>
          <w:szCs w:val="24"/>
        </w:rPr>
        <w:t>VILJANDIMAA 2026.a. LAHTISED VÕRKPALLI MEISTRIVÕISTLUSED NAISTELE JA MEESTELE</w:t>
      </w:r>
      <w:r>
        <w:rPr>
          <w:rFonts w:ascii="Times New Roman" w:hAnsi="Times New Roman"/>
          <w:bCs/>
          <w:sz w:val="24"/>
          <w:szCs w:val="24"/>
        </w:rPr>
        <w:t>“ – lisada toetusele 70 eurot;</w:t>
      </w:r>
    </w:p>
    <w:p w14:paraId="113A9503" w14:textId="02147B4D" w:rsidR="00A81B2C" w:rsidRDefault="00A81B2C"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 xml:space="preserve">Võimlemisklubi Bellezza, </w:t>
      </w:r>
      <w:r>
        <w:rPr>
          <w:rFonts w:ascii="Times New Roman" w:hAnsi="Times New Roman"/>
          <w:bCs/>
          <w:sz w:val="24"/>
          <w:szCs w:val="24"/>
        </w:rPr>
        <w:t>projekt „</w:t>
      </w:r>
      <w:r w:rsidRPr="00A81B2C">
        <w:rPr>
          <w:rFonts w:ascii="Times New Roman" w:hAnsi="Times New Roman"/>
          <w:bCs/>
          <w:sz w:val="24"/>
          <w:szCs w:val="24"/>
        </w:rPr>
        <w:t>Bellezza Cup iluvõimlemises</w:t>
      </w:r>
      <w:r>
        <w:rPr>
          <w:rFonts w:ascii="Times New Roman" w:hAnsi="Times New Roman"/>
          <w:bCs/>
          <w:sz w:val="24"/>
          <w:szCs w:val="24"/>
        </w:rPr>
        <w:t>“ – lisada toetusele 10 eurot;</w:t>
      </w:r>
    </w:p>
    <w:p w14:paraId="5356FCCE" w14:textId="33FE474F" w:rsidR="00A81B2C" w:rsidRDefault="00A81B2C" w:rsidP="00A81B2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 xml:space="preserve">Tennise- ja padeliklubi Fellin, </w:t>
      </w:r>
      <w:r>
        <w:rPr>
          <w:rFonts w:ascii="Times New Roman" w:hAnsi="Times New Roman"/>
          <w:bCs/>
          <w:sz w:val="24"/>
          <w:szCs w:val="24"/>
        </w:rPr>
        <w:t>projekt „</w:t>
      </w:r>
      <w:r w:rsidRPr="00A81B2C">
        <w:rPr>
          <w:rFonts w:ascii="Times New Roman" w:hAnsi="Times New Roman"/>
          <w:bCs/>
          <w:sz w:val="24"/>
          <w:szCs w:val="24"/>
        </w:rPr>
        <w:t>Tennis Europe sarja kuuluva rahvusvahelise noorte U16 tenniseturniiri korraldamine</w:t>
      </w:r>
      <w:r>
        <w:rPr>
          <w:rFonts w:ascii="Times New Roman" w:hAnsi="Times New Roman"/>
          <w:bCs/>
          <w:sz w:val="24"/>
          <w:szCs w:val="24"/>
        </w:rPr>
        <w:t>“ – lisada toetusele 30 eurot;</w:t>
      </w:r>
    </w:p>
    <w:p w14:paraId="6AEF62D0" w14:textId="42539299" w:rsidR="008A5982" w:rsidRPr="00C6693C" w:rsidRDefault="00A81B2C" w:rsidP="00C6693C">
      <w:pPr>
        <w:numPr>
          <w:ilvl w:val="0"/>
          <w:numId w:val="32"/>
        </w:numPr>
        <w:spacing w:after="0" w:line="240" w:lineRule="auto"/>
        <w:jc w:val="both"/>
        <w:rPr>
          <w:rFonts w:ascii="Times New Roman" w:hAnsi="Times New Roman"/>
          <w:b/>
          <w:bCs/>
          <w:sz w:val="24"/>
          <w:szCs w:val="24"/>
        </w:rPr>
      </w:pPr>
      <w:r>
        <w:rPr>
          <w:rFonts w:ascii="Times New Roman" w:hAnsi="Times New Roman"/>
          <w:b/>
          <w:bCs/>
          <w:sz w:val="24"/>
          <w:szCs w:val="24"/>
        </w:rPr>
        <w:t xml:space="preserve">Viljandi Laevamudelistide Klubi, </w:t>
      </w:r>
      <w:r>
        <w:rPr>
          <w:rFonts w:ascii="Times New Roman" w:hAnsi="Times New Roman"/>
          <w:bCs/>
          <w:sz w:val="24"/>
          <w:szCs w:val="24"/>
        </w:rPr>
        <w:t>projekt „</w:t>
      </w:r>
      <w:r w:rsidRPr="00A81B2C">
        <w:rPr>
          <w:rFonts w:ascii="Times New Roman" w:hAnsi="Times New Roman"/>
          <w:bCs/>
          <w:sz w:val="24"/>
          <w:szCs w:val="24"/>
        </w:rPr>
        <w:t>Eesti MV Viljandi etapp laevamudelismis.</w:t>
      </w:r>
      <w:r>
        <w:rPr>
          <w:rFonts w:ascii="Times New Roman" w:hAnsi="Times New Roman"/>
          <w:bCs/>
          <w:sz w:val="24"/>
          <w:szCs w:val="24"/>
        </w:rPr>
        <w:t>“ – lisada toetusele 10 eurot.</w:t>
      </w:r>
    </w:p>
    <w:p w14:paraId="273D874B" w14:textId="70BDC797" w:rsidR="00556D26" w:rsidRDefault="00A77510"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A77510">
        <w:rPr>
          <w:rFonts w:ascii="Times New Roman" w:hAnsi="Times New Roman"/>
          <w:b/>
          <w:color w:val="242424"/>
          <w:sz w:val="24"/>
          <w:szCs w:val="24"/>
          <w:lang w:eastAsia="et-EE"/>
        </w:rPr>
        <w:t>2.</w:t>
      </w:r>
      <w:r w:rsidRPr="00A77510">
        <w:rPr>
          <w:rFonts w:ascii="Times New Roman" w:hAnsi="Times New Roman"/>
          <w:color w:val="242424"/>
          <w:sz w:val="24"/>
          <w:szCs w:val="24"/>
          <w:lang w:eastAsia="et-EE"/>
        </w:rPr>
        <w:t xml:space="preserve"> </w:t>
      </w:r>
      <w:r w:rsidRPr="00A77510">
        <w:rPr>
          <w:rFonts w:ascii="Times New Roman" w:hAnsi="Times New Roman"/>
          <w:b/>
          <w:color w:val="242424"/>
          <w:sz w:val="24"/>
          <w:szCs w:val="24"/>
          <w:lang w:eastAsia="et-EE"/>
        </w:rPr>
        <w:t>KULTUURIVALDKONNA TAOTLUSED</w:t>
      </w:r>
    </w:p>
    <w:p w14:paraId="1565A847" w14:textId="77777777" w:rsid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77F5766B" w14:textId="619C9ED8" w:rsid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 xml:space="preserve">Komisjoni liikmete ettepanekul ümardatakse summad </w:t>
      </w:r>
      <w:r w:rsidR="001E221B">
        <w:rPr>
          <w:rFonts w:ascii="Times New Roman" w:hAnsi="Times New Roman"/>
          <w:color w:val="242424"/>
          <w:sz w:val="24"/>
          <w:szCs w:val="24"/>
          <w:lang w:eastAsia="et-EE"/>
        </w:rPr>
        <w:t>järgmise kümneni ning eemaldatakse korduvad taotlused.</w:t>
      </w:r>
    </w:p>
    <w:p w14:paraId="1ECCE3C7" w14:textId="77777777" w:rsid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FE2B79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Viljandi Vanamuusika Festival Mittetulundusühing taotleb 4 035 eurot projekti „Viljandi Vanamuusika Festivali vältimatute kulude ning uuendusliku ja linnaelanikele suunatud programmi elluviimise katmine“ jaoks.</w:t>
      </w:r>
    </w:p>
    <w:p w14:paraId="27AAE996"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2,92 ja keskmine summa 593 eurot.</w:t>
      </w:r>
    </w:p>
    <w:p w14:paraId="62CFFA61"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5FC541BD" w14:textId="3EA96FEC"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esimee</w:t>
      </w:r>
      <w:r>
        <w:rPr>
          <w:rFonts w:ascii="Times New Roman" w:hAnsi="Times New Roman"/>
          <w:color w:val="242424"/>
          <w:sz w:val="24"/>
          <w:szCs w:val="24"/>
          <w:lang w:eastAsia="et-EE"/>
        </w:rPr>
        <w:t xml:space="preserve">s tegi ettepaneku eraldada 600 </w:t>
      </w:r>
      <w:r w:rsidRPr="00CC0637">
        <w:rPr>
          <w:rFonts w:ascii="Times New Roman" w:hAnsi="Times New Roman"/>
          <w:color w:val="242424"/>
          <w:sz w:val="24"/>
          <w:szCs w:val="24"/>
          <w:lang w:eastAsia="et-EE"/>
        </w:rPr>
        <w:t>eurot.</w:t>
      </w:r>
    </w:p>
    <w:p w14:paraId="2D77DC15"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6A42E519" w14:textId="6E556FD9"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 xml:space="preserve">Otsustati: </w:t>
      </w:r>
      <w:r w:rsidRPr="00CC0637">
        <w:rPr>
          <w:rFonts w:ascii="Times New Roman" w:hAnsi="Times New Roman"/>
          <w:color w:val="242424"/>
          <w:sz w:val="24"/>
          <w:szCs w:val="24"/>
          <w:lang w:eastAsia="et-EE"/>
        </w:rPr>
        <w:t xml:space="preserve">Eraldada </w:t>
      </w:r>
      <w:r w:rsidRPr="00CC0637">
        <w:rPr>
          <w:rFonts w:ascii="Times New Roman" w:hAnsi="Times New Roman"/>
          <w:b/>
          <w:color w:val="242424"/>
          <w:sz w:val="24"/>
          <w:szCs w:val="24"/>
          <w:lang w:eastAsia="et-EE"/>
        </w:rPr>
        <w:t>Viljandi Vanamuusika Festival Mittetulundusühingule</w:t>
      </w:r>
      <w:r>
        <w:rPr>
          <w:rFonts w:ascii="Times New Roman" w:hAnsi="Times New Roman"/>
          <w:color w:val="242424"/>
          <w:sz w:val="24"/>
          <w:szCs w:val="24"/>
          <w:lang w:eastAsia="et-EE"/>
        </w:rPr>
        <w:t xml:space="preserve"> 600 </w:t>
      </w:r>
      <w:r w:rsidRPr="00CC0637">
        <w:rPr>
          <w:rFonts w:ascii="Times New Roman" w:hAnsi="Times New Roman"/>
          <w:color w:val="242424"/>
          <w:sz w:val="24"/>
          <w:szCs w:val="24"/>
          <w:lang w:eastAsia="et-EE"/>
        </w:rPr>
        <w:t>eurot.</w:t>
      </w:r>
    </w:p>
    <w:p w14:paraId="235BD743"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155DDD64"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4D02F3B5"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Mittetulundusühing Eesti Pärimusmuusika Keskus taotleb 1 600 eurot projekti „XXIV Pärimusmuusika Lõikuspidu ja pärimusmuusika auhinnagala Etnokulp korraldamine“ jaoks.</w:t>
      </w:r>
    </w:p>
    <w:p w14:paraId="054C514E"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2,89 ja keskmine summa 533 eurot.</w:t>
      </w:r>
    </w:p>
    <w:p w14:paraId="5BD7DC0D"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321B9D7" w14:textId="183DC971"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esimee</w:t>
      </w:r>
      <w:r>
        <w:rPr>
          <w:rFonts w:ascii="Times New Roman" w:hAnsi="Times New Roman"/>
          <w:color w:val="242424"/>
          <w:sz w:val="24"/>
          <w:szCs w:val="24"/>
          <w:lang w:eastAsia="et-EE"/>
        </w:rPr>
        <w:t xml:space="preserve">s tegi ettepaneku eraldada 540 </w:t>
      </w:r>
      <w:r w:rsidRPr="00CC0637">
        <w:rPr>
          <w:rFonts w:ascii="Times New Roman" w:hAnsi="Times New Roman"/>
          <w:color w:val="242424"/>
          <w:sz w:val="24"/>
          <w:szCs w:val="24"/>
          <w:lang w:eastAsia="et-EE"/>
        </w:rPr>
        <w:t>eurot.</w:t>
      </w:r>
    </w:p>
    <w:p w14:paraId="3FE31BC9"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6ADCE15" w14:textId="54F3509C"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Mittetulundusühingule Eesti Pärimusmuusika Keskus</w:t>
      </w:r>
      <w:r>
        <w:rPr>
          <w:rFonts w:ascii="Times New Roman" w:hAnsi="Times New Roman"/>
          <w:color w:val="242424"/>
          <w:sz w:val="24"/>
          <w:szCs w:val="24"/>
          <w:lang w:eastAsia="et-EE"/>
        </w:rPr>
        <w:t xml:space="preserve"> 540 </w:t>
      </w:r>
      <w:r w:rsidRPr="00CC0637">
        <w:rPr>
          <w:rFonts w:ascii="Times New Roman" w:hAnsi="Times New Roman"/>
          <w:color w:val="242424"/>
          <w:sz w:val="24"/>
          <w:szCs w:val="24"/>
          <w:lang w:eastAsia="et-EE"/>
        </w:rPr>
        <w:t>eurot.</w:t>
      </w:r>
    </w:p>
    <w:p w14:paraId="54C7C0DD"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0E3EB1D5"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1639002A"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Sihtasutus Eesti Tantsuagentuur taotleb 2 500 eurot projekti „Festivali Koolitants 2026 korraldamine“ jaoks.</w:t>
      </w:r>
    </w:p>
    <w:p w14:paraId="23C7FF2F"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2,85 ja keskmine summa 678 eurot.</w:t>
      </w:r>
    </w:p>
    <w:p w14:paraId="4A958331"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64D6D5D3" w14:textId="3407C9E2"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esimee</w:t>
      </w:r>
      <w:r>
        <w:rPr>
          <w:rFonts w:ascii="Times New Roman" w:hAnsi="Times New Roman"/>
          <w:color w:val="242424"/>
          <w:sz w:val="24"/>
          <w:szCs w:val="24"/>
          <w:lang w:eastAsia="et-EE"/>
        </w:rPr>
        <w:t xml:space="preserve">s tegi ettepaneku eraldada 680 </w:t>
      </w:r>
      <w:r w:rsidRPr="00CC0637">
        <w:rPr>
          <w:rFonts w:ascii="Times New Roman" w:hAnsi="Times New Roman"/>
          <w:color w:val="242424"/>
          <w:sz w:val="24"/>
          <w:szCs w:val="24"/>
          <w:lang w:eastAsia="et-EE"/>
        </w:rPr>
        <w:t>eurot.</w:t>
      </w:r>
    </w:p>
    <w:p w14:paraId="20D5F67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4B5DF665" w14:textId="2130B3C6"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 xml:space="preserve">Otsustati: </w:t>
      </w:r>
      <w:r w:rsidRPr="00CC0637">
        <w:rPr>
          <w:rFonts w:ascii="Times New Roman" w:hAnsi="Times New Roman"/>
          <w:color w:val="242424"/>
          <w:sz w:val="24"/>
          <w:szCs w:val="24"/>
          <w:lang w:eastAsia="et-EE"/>
        </w:rPr>
        <w:t>Eraldada</w:t>
      </w:r>
      <w:r w:rsidRPr="00CC0637">
        <w:rPr>
          <w:rFonts w:ascii="Times New Roman" w:hAnsi="Times New Roman"/>
          <w:b/>
          <w:color w:val="242424"/>
          <w:sz w:val="24"/>
          <w:szCs w:val="24"/>
          <w:lang w:eastAsia="et-EE"/>
        </w:rPr>
        <w:t xml:space="preserve"> Sihtasu</w:t>
      </w:r>
      <w:r>
        <w:rPr>
          <w:rFonts w:ascii="Times New Roman" w:hAnsi="Times New Roman"/>
          <w:b/>
          <w:color w:val="242424"/>
          <w:sz w:val="24"/>
          <w:szCs w:val="24"/>
          <w:lang w:eastAsia="et-EE"/>
        </w:rPr>
        <w:t xml:space="preserve">tusele Eesti Tantsuagentuur </w:t>
      </w:r>
      <w:r>
        <w:rPr>
          <w:rFonts w:ascii="Times New Roman" w:hAnsi="Times New Roman"/>
          <w:color w:val="242424"/>
          <w:sz w:val="24"/>
          <w:szCs w:val="24"/>
          <w:lang w:eastAsia="et-EE"/>
        </w:rPr>
        <w:t>680</w:t>
      </w:r>
      <w:r w:rsidRPr="00CC0637">
        <w:rPr>
          <w:rFonts w:ascii="Times New Roman" w:hAnsi="Times New Roman"/>
          <w:b/>
          <w:color w:val="242424"/>
          <w:sz w:val="24"/>
          <w:szCs w:val="24"/>
          <w:lang w:eastAsia="et-EE"/>
        </w:rPr>
        <w:t xml:space="preserve"> </w:t>
      </w:r>
      <w:r w:rsidRPr="00CC0637">
        <w:rPr>
          <w:rFonts w:ascii="Times New Roman" w:hAnsi="Times New Roman"/>
          <w:color w:val="242424"/>
          <w:sz w:val="24"/>
          <w:szCs w:val="24"/>
          <w:lang w:eastAsia="et-EE"/>
        </w:rPr>
        <w:t>eurot.</w:t>
      </w:r>
    </w:p>
    <w:p w14:paraId="6EC26A7D"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337C2988"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3D522471"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Sihtasutus Viljandi Muuseum taotleb 8 808 eurot projekti „J. Köleri 200. sünniaastapäeva näitus Viljandi Muuseumis“ jaoks.</w:t>
      </w:r>
    </w:p>
    <w:p w14:paraId="134CDB52"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2,82 ja keskmine summa 472 eurot.</w:t>
      </w:r>
    </w:p>
    <w:p w14:paraId="06868B38"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297A02F" w14:textId="6C13C71F"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480</w:t>
      </w:r>
      <w:r w:rsidRPr="00CC0637">
        <w:rPr>
          <w:rFonts w:ascii="Times New Roman" w:hAnsi="Times New Roman"/>
          <w:color w:val="242424"/>
          <w:sz w:val="24"/>
          <w:szCs w:val="24"/>
          <w:lang w:eastAsia="et-EE"/>
        </w:rPr>
        <w:t xml:space="preserve"> eurot.</w:t>
      </w:r>
    </w:p>
    <w:p w14:paraId="3DE917CC"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3242B62A" w14:textId="68D7F592"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Sihtasutusele Viljandi Muuseum</w:t>
      </w:r>
      <w:r>
        <w:rPr>
          <w:rFonts w:ascii="Times New Roman" w:hAnsi="Times New Roman"/>
          <w:color w:val="242424"/>
          <w:sz w:val="24"/>
          <w:szCs w:val="24"/>
          <w:lang w:eastAsia="et-EE"/>
        </w:rPr>
        <w:t xml:space="preserve"> 480</w:t>
      </w:r>
      <w:r w:rsidRPr="00CC0637">
        <w:rPr>
          <w:rFonts w:ascii="Times New Roman" w:hAnsi="Times New Roman"/>
          <w:color w:val="242424"/>
          <w:sz w:val="24"/>
          <w:szCs w:val="24"/>
          <w:lang w:eastAsia="et-EE"/>
        </w:rPr>
        <w:t xml:space="preserve"> eurot.</w:t>
      </w:r>
    </w:p>
    <w:p w14:paraId="445346EB" w14:textId="77777777" w:rsid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196D0D19" w14:textId="77777777" w:rsidR="00685D3C" w:rsidRDefault="00685D3C"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079C3E72" w14:textId="772B47B0" w:rsidR="00685D3C" w:rsidRPr="00685D3C" w:rsidRDefault="00685D3C" w:rsidP="00CC0637">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P.-R. Lillepalu-Tubli taandas ennast ning lahkus ruumist.</w:t>
      </w:r>
    </w:p>
    <w:p w14:paraId="49D48128"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786BC8EC"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OÜ Neljaraudne taotleb 800 eurot projekti „Leegist Loodud Kunstifest“ jaoks.</w:t>
      </w:r>
    </w:p>
    <w:p w14:paraId="5A080D6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Hinnangute koondi alusel on keskmine hinne 2,80 ja keskmine summa 363 eurot.</w:t>
      </w:r>
    </w:p>
    <w:p w14:paraId="01F80D01"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417A340" w14:textId="099D8DF6"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370</w:t>
      </w:r>
      <w:r w:rsidRPr="00CC0637">
        <w:rPr>
          <w:rFonts w:ascii="Times New Roman" w:hAnsi="Times New Roman"/>
          <w:color w:val="242424"/>
          <w:sz w:val="24"/>
          <w:szCs w:val="24"/>
          <w:lang w:eastAsia="et-EE"/>
        </w:rPr>
        <w:t xml:space="preserve"> eurot.</w:t>
      </w:r>
    </w:p>
    <w:p w14:paraId="39DE9775"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B653FBE" w14:textId="47744DCF"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OÜ-le Neljaraudne</w:t>
      </w:r>
      <w:r>
        <w:rPr>
          <w:rFonts w:ascii="Times New Roman" w:hAnsi="Times New Roman"/>
          <w:color w:val="242424"/>
          <w:sz w:val="24"/>
          <w:szCs w:val="24"/>
          <w:lang w:eastAsia="et-EE"/>
        </w:rPr>
        <w:t xml:space="preserve"> 370 </w:t>
      </w:r>
      <w:r w:rsidRPr="00CC0637">
        <w:rPr>
          <w:rFonts w:ascii="Times New Roman" w:hAnsi="Times New Roman"/>
          <w:color w:val="242424"/>
          <w:sz w:val="24"/>
          <w:szCs w:val="24"/>
          <w:lang w:eastAsia="et-EE"/>
        </w:rPr>
        <w:t>eurot.</w:t>
      </w:r>
    </w:p>
    <w:p w14:paraId="664B2680" w14:textId="77777777" w:rsid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1B2BD086" w14:textId="77777777" w:rsidR="00C6693C" w:rsidRDefault="00C6693C"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AEB6F74" w14:textId="44640CA9" w:rsidR="00C6693C" w:rsidRPr="00C6693C" w:rsidRDefault="00C6693C" w:rsidP="00CC0637">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P.-R. Lillepalu-Tubli kutsuti ruumi tagasi.</w:t>
      </w:r>
    </w:p>
    <w:p w14:paraId="6C10EB77"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602634C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Aplaus on paus OÜ taotleb 6 980 eurot projekti „35.NOTAFE (rahvusvaheline etenduskunstide festival ja suvekool)“ jaoks.</w:t>
      </w:r>
    </w:p>
    <w:p w14:paraId="34C4B75A"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Hinnangute koondi alusel on keskmine hinne 2,79 ja keskmine summa 539 eurot.</w:t>
      </w:r>
    </w:p>
    <w:p w14:paraId="79BABC7A"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BDD8AC9" w14:textId="7BE6AC3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540</w:t>
      </w:r>
      <w:r w:rsidRPr="00CC0637">
        <w:rPr>
          <w:rFonts w:ascii="Times New Roman" w:hAnsi="Times New Roman"/>
          <w:color w:val="242424"/>
          <w:sz w:val="24"/>
          <w:szCs w:val="24"/>
          <w:lang w:eastAsia="et-EE"/>
        </w:rPr>
        <w:t xml:space="preserve"> eurot.</w:t>
      </w:r>
    </w:p>
    <w:p w14:paraId="4D21FB3D"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BB0322C" w14:textId="3A6C068E"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Aplaus on paus OÜ-le</w:t>
      </w:r>
      <w:r>
        <w:rPr>
          <w:rFonts w:ascii="Times New Roman" w:hAnsi="Times New Roman"/>
          <w:color w:val="242424"/>
          <w:sz w:val="24"/>
          <w:szCs w:val="24"/>
          <w:lang w:eastAsia="et-EE"/>
        </w:rPr>
        <w:t xml:space="preserve"> 540</w:t>
      </w:r>
      <w:r w:rsidRPr="00CC0637">
        <w:rPr>
          <w:rFonts w:ascii="Times New Roman" w:hAnsi="Times New Roman"/>
          <w:color w:val="242424"/>
          <w:sz w:val="24"/>
          <w:szCs w:val="24"/>
          <w:lang w:eastAsia="et-EE"/>
        </w:rPr>
        <w:t xml:space="preserve"> eurot.</w:t>
      </w:r>
    </w:p>
    <w:p w14:paraId="218181C0"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005B6C55"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4E57BA97"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MTÜ Teatrihoov taotleb 500 eurot projekti „Teatrihoovi korraldamine Viljandi Hansapäevadel 2026“ jaoks.</w:t>
      </w:r>
    </w:p>
    <w:p w14:paraId="169E182A"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2,79 ja keskmine summa 289 eurot.</w:t>
      </w:r>
    </w:p>
    <w:p w14:paraId="4A11B4EF"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4571F13" w14:textId="1CD3D731"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290</w:t>
      </w:r>
      <w:r w:rsidRPr="00CC0637">
        <w:rPr>
          <w:rFonts w:ascii="Times New Roman" w:hAnsi="Times New Roman"/>
          <w:color w:val="242424"/>
          <w:sz w:val="24"/>
          <w:szCs w:val="24"/>
          <w:lang w:eastAsia="et-EE"/>
        </w:rPr>
        <w:t xml:space="preserve"> eurot.</w:t>
      </w:r>
    </w:p>
    <w:p w14:paraId="3D4FE51C"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3D152868" w14:textId="35E687CD"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MTÜ-le Teatrihoov</w:t>
      </w:r>
      <w:r>
        <w:rPr>
          <w:rFonts w:ascii="Times New Roman" w:hAnsi="Times New Roman"/>
          <w:color w:val="242424"/>
          <w:sz w:val="24"/>
          <w:szCs w:val="24"/>
          <w:lang w:eastAsia="et-EE"/>
        </w:rPr>
        <w:t xml:space="preserve"> 290</w:t>
      </w:r>
      <w:r w:rsidRPr="00CC0637">
        <w:rPr>
          <w:rFonts w:ascii="Times New Roman" w:hAnsi="Times New Roman"/>
          <w:color w:val="242424"/>
          <w:sz w:val="24"/>
          <w:szCs w:val="24"/>
          <w:lang w:eastAsia="et-EE"/>
        </w:rPr>
        <w:t xml:space="preserve"> eurot.</w:t>
      </w:r>
    </w:p>
    <w:p w14:paraId="6FBBF153"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1825EB4D"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1C09D0D"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Sihtasutus Ugala Teater taotleb 2 755 eurot projekti „Ugala teater: 100 aastat kutselist teatrit“ jaoks.</w:t>
      </w:r>
    </w:p>
    <w:p w14:paraId="5555B86A"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2,76 ja keskmine summa 328 eurot.</w:t>
      </w:r>
    </w:p>
    <w:p w14:paraId="5490994B"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4A55BA79" w14:textId="3E3FE224"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330</w:t>
      </w:r>
      <w:r w:rsidRPr="00CC0637">
        <w:rPr>
          <w:rFonts w:ascii="Times New Roman" w:hAnsi="Times New Roman"/>
          <w:color w:val="242424"/>
          <w:sz w:val="24"/>
          <w:szCs w:val="24"/>
          <w:lang w:eastAsia="et-EE"/>
        </w:rPr>
        <w:t xml:space="preserve"> eurot.</w:t>
      </w:r>
    </w:p>
    <w:p w14:paraId="55DF80D5" w14:textId="7CAEC217" w:rsidR="00CC0637" w:rsidRPr="00CC0637" w:rsidRDefault="00CC0637" w:rsidP="00CC0637">
      <w:pPr>
        <w:shd w:val="clear" w:color="auto" w:fill="FFFFFF"/>
        <w:tabs>
          <w:tab w:val="left" w:pos="899"/>
        </w:tabs>
        <w:suppressAutoHyphens w:val="0"/>
        <w:spacing w:after="0" w:line="240" w:lineRule="auto"/>
        <w:jc w:val="both"/>
        <w:rPr>
          <w:rFonts w:ascii="Times New Roman" w:hAnsi="Times New Roman"/>
          <w:color w:val="242424"/>
          <w:sz w:val="24"/>
          <w:szCs w:val="24"/>
          <w:lang w:eastAsia="et-EE"/>
        </w:rPr>
      </w:pPr>
    </w:p>
    <w:p w14:paraId="7A5E5327" w14:textId="6367E2AD"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Sihtasutusele Ugala Teater</w:t>
      </w:r>
      <w:r>
        <w:rPr>
          <w:rFonts w:ascii="Times New Roman" w:hAnsi="Times New Roman"/>
          <w:color w:val="242424"/>
          <w:sz w:val="24"/>
          <w:szCs w:val="24"/>
          <w:lang w:eastAsia="et-EE"/>
        </w:rPr>
        <w:t xml:space="preserve"> 330</w:t>
      </w:r>
      <w:r w:rsidRPr="00CC0637">
        <w:rPr>
          <w:rFonts w:ascii="Times New Roman" w:hAnsi="Times New Roman"/>
          <w:color w:val="242424"/>
          <w:sz w:val="24"/>
          <w:szCs w:val="24"/>
          <w:lang w:eastAsia="et-EE"/>
        </w:rPr>
        <w:t xml:space="preserve"> eurot.</w:t>
      </w:r>
    </w:p>
    <w:p w14:paraId="0FA8EEF7"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5EE42D81"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2B29B68"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Sihtasutus Viljandi Muuseum taotleb 3 452 eurot projekti „Viljandi Muuseumi publikuprogramm 2026. aasta kevadhooajal“ jaoks.</w:t>
      </w:r>
    </w:p>
    <w:p w14:paraId="4900D40D"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2,74 ja keskmine summa 389 eurot.</w:t>
      </w:r>
    </w:p>
    <w:p w14:paraId="3FD3C686"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A73C751" w14:textId="76C473B5"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390</w:t>
      </w:r>
      <w:r w:rsidRPr="00CC0637">
        <w:rPr>
          <w:rFonts w:ascii="Times New Roman" w:hAnsi="Times New Roman"/>
          <w:color w:val="242424"/>
          <w:sz w:val="24"/>
          <w:szCs w:val="24"/>
          <w:lang w:eastAsia="et-EE"/>
        </w:rPr>
        <w:t xml:space="preserve"> eurot.</w:t>
      </w:r>
    </w:p>
    <w:p w14:paraId="06B23097"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CFED33D" w14:textId="0ED81F48"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Sihtasutusele Viljandi Muuseum</w:t>
      </w:r>
      <w:r>
        <w:rPr>
          <w:rFonts w:ascii="Times New Roman" w:hAnsi="Times New Roman"/>
          <w:color w:val="242424"/>
          <w:sz w:val="24"/>
          <w:szCs w:val="24"/>
          <w:lang w:eastAsia="et-EE"/>
        </w:rPr>
        <w:t xml:space="preserve"> 390</w:t>
      </w:r>
      <w:r w:rsidRPr="00CC0637">
        <w:rPr>
          <w:rFonts w:ascii="Times New Roman" w:hAnsi="Times New Roman"/>
          <w:color w:val="242424"/>
          <w:sz w:val="24"/>
          <w:szCs w:val="24"/>
          <w:lang w:eastAsia="et-EE"/>
        </w:rPr>
        <w:t xml:space="preserve"> eurot.</w:t>
      </w:r>
    </w:p>
    <w:p w14:paraId="56FAC8D0"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6DF6C4ED"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EEDB17C" w14:textId="77777777" w:rsidR="00CC0637" w:rsidRPr="001E221B"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MTÜ Linnaelu taotleb 3 400 eurot projekti „Viljandi Hansapäevade kogukonnaala korraldamine Rubiini platsil- Lisataotlus!“ jaoks.</w:t>
      </w:r>
    </w:p>
    <w:p w14:paraId="6FBE9F69"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color w:val="242424"/>
          <w:sz w:val="24"/>
          <w:szCs w:val="24"/>
          <w:lang w:eastAsia="et-EE"/>
        </w:rPr>
        <w:t>Hinnangute koondi alusel on keskmine hinne 2,72 ja keskmine summa 306 eurot.</w:t>
      </w:r>
    </w:p>
    <w:p w14:paraId="7EF67647"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7F5BEF37" w14:textId="68291988" w:rsidR="001E221B" w:rsidRPr="001E221B"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b/>
          <w:color w:val="242424"/>
          <w:sz w:val="24"/>
          <w:szCs w:val="24"/>
          <w:lang w:eastAsia="et-EE"/>
        </w:rPr>
        <w:t>Otsustati:</w:t>
      </w:r>
      <w:r w:rsidRPr="001E221B">
        <w:rPr>
          <w:rFonts w:ascii="Times New Roman" w:hAnsi="Times New Roman"/>
          <w:color w:val="242424"/>
          <w:sz w:val="24"/>
          <w:szCs w:val="24"/>
          <w:lang w:eastAsia="et-EE"/>
        </w:rPr>
        <w:t xml:space="preserve"> Mitte eraldada toetust MTÜ Linnaelu projektile „Viljandi Hansapäevade kogukonnaala korraldamin</w:t>
      </w:r>
      <w:r>
        <w:rPr>
          <w:rFonts w:ascii="Times New Roman" w:hAnsi="Times New Roman"/>
          <w:color w:val="242424"/>
          <w:sz w:val="24"/>
          <w:szCs w:val="24"/>
          <w:lang w:eastAsia="et-EE"/>
        </w:rPr>
        <w:t>e Rubiini platsil- Lisataotlus!</w:t>
      </w:r>
      <w:r w:rsidRPr="001E221B">
        <w:rPr>
          <w:rFonts w:ascii="Times New Roman" w:hAnsi="Times New Roman"/>
          <w:color w:val="242424"/>
          <w:sz w:val="24"/>
          <w:szCs w:val="24"/>
          <w:lang w:eastAsia="et-EE"/>
        </w:rPr>
        <w:t>“.</w:t>
      </w:r>
    </w:p>
    <w:p w14:paraId="3B9ED97A" w14:textId="3E95B0FE" w:rsidR="00A77510" w:rsidRDefault="00984CE7" w:rsidP="001E221B">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Piiratud</w:t>
      </w:r>
      <w:r w:rsidR="001E221B" w:rsidRPr="001E221B">
        <w:rPr>
          <w:rFonts w:ascii="Times New Roman" w:hAnsi="Times New Roman"/>
          <w:color w:val="242424"/>
          <w:sz w:val="24"/>
          <w:szCs w:val="24"/>
          <w:lang w:eastAsia="et-EE"/>
        </w:rPr>
        <w:t xml:space="preserve"> rahaliste ressursside tingimustes jäeti taotlus rahuldamata, kuna eelmisest taotlusvoorust sai projekt osalise rahastuse.</w:t>
      </w:r>
    </w:p>
    <w:p w14:paraId="467362E9" w14:textId="77777777" w:rsidR="001E221B" w:rsidRDefault="001E221B" w:rsidP="001E221B">
      <w:pPr>
        <w:shd w:val="clear" w:color="auto" w:fill="FFFFFF"/>
        <w:suppressAutoHyphens w:val="0"/>
        <w:spacing w:after="0" w:line="240" w:lineRule="auto"/>
        <w:jc w:val="both"/>
        <w:rPr>
          <w:rFonts w:ascii="Times New Roman" w:hAnsi="Times New Roman"/>
          <w:b/>
          <w:color w:val="242424"/>
          <w:sz w:val="24"/>
          <w:szCs w:val="24"/>
          <w:highlight w:val="yellow"/>
          <w:lang w:eastAsia="et-EE"/>
        </w:rPr>
      </w:pPr>
    </w:p>
    <w:p w14:paraId="68D94D81"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MTÜ KULTUURIAKADEEMIA LOOMEKOLLEKTIIVID taotleb 3 669 eurot projekti „Tartu Ülikooli Viljandi kultuuriakadeemia segakoori juubelikontsert ja selle ettevalmistused“ jaoks.</w:t>
      </w:r>
    </w:p>
    <w:p w14:paraId="737F381C"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2,72 ja keskmine summa 467 eurot.</w:t>
      </w:r>
    </w:p>
    <w:p w14:paraId="729879BD"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5E833355" w14:textId="34D43DA9"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470</w:t>
      </w:r>
      <w:r w:rsidRPr="00CC0637">
        <w:rPr>
          <w:rFonts w:ascii="Times New Roman" w:hAnsi="Times New Roman"/>
          <w:color w:val="242424"/>
          <w:sz w:val="24"/>
          <w:szCs w:val="24"/>
          <w:lang w:eastAsia="et-EE"/>
        </w:rPr>
        <w:t xml:space="preserve"> eurot.</w:t>
      </w:r>
    </w:p>
    <w:p w14:paraId="6A551E77"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5E7EAC39" w14:textId="39F9CEAC"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CC0637">
        <w:rPr>
          <w:rFonts w:ascii="Times New Roman" w:hAnsi="Times New Roman"/>
          <w:b/>
          <w:color w:val="242424"/>
          <w:sz w:val="24"/>
          <w:szCs w:val="24"/>
          <w:lang w:eastAsia="et-EE"/>
        </w:rPr>
        <w:t>MTÜ-le KULTUURIAKADEEMIA LOOMEKOLLEKTIIVID</w:t>
      </w:r>
      <w:r>
        <w:rPr>
          <w:rFonts w:ascii="Times New Roman" w:hAnsi="Times New Roman"/>
          <w:color w:val="242424"/>
          <w:sz w:val="24"/>
          <w:szCs w:val="24"/>
          <w:lang w:eastAsia="et-EE"/>
        </w:rPr>
        <w:t xml:space="preserve"> 470</w:t>
      </w:r>
      <w:r w:rsidRPr="00CC0637">
        <w:rPr>
          <w:rFonts w:ascii="Times New Roman" w:hAnsi="Times New Roman"/>
          <w:color w:val="242424"/>
          <w:sz w:val="24"/>
          <w:szCs w:val="24"/>
          <w:lang w:eastAsia="et-EE"/>
        </w:rPr>
        <w:t xml:space="preserve"> eurot.</w:t>
      </w:r>
    </w:p>
    <w:p w14:paraId="3CA1DD40"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28B1B239"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440F039B"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Sihtasutus Viljandi Muuseum taotleb 1 550 eurot projekti „Kogukonnasündmus: Muuseumiöö "Öös on hääli"“ jaoks.</w:t>
      </w:r>
    </w:p>
    <w:p w14:paraId="0F0A356B"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Hinnangute koondi alusel on keskmine hinne 2,70 ja keskmine summa 311 eurot.</w:t>
      </w:r>
    </w:p>
    <w:p w14:paraId="15AFF0C3"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19B426BC" w14:textId="592FF079"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320</w:t>
      </w:r>
      <w:r w:rsidRPr="00CC0637">
        <w:rPr>
          <w:rFonts w:ascii="Times New Roman" w:hAnsi="Times New Roman"/>
          <w:color w:val="242424"/>
          <w:sz w:val="24"/>
          <w:szCs w:val="24"/>
          <w:lang w:eastAsia="et-EE"/>
        </w:rPr>
        <w:t xml:space="preserve"> eurot.</w:t>
      </w:r>
    </w:p>
    <w:p w14:paraId="2F3EAF1F"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12D11447" w14:textId="46FFA442"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CC0637">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Sih</w:t>
      </w:r>
      <w:r w:rsidR="000D7454" w:rsidRPr="000D7454">
        <w:rPr>
          <w:rFonts w:ascii="Times New Roman" w:hAnsi="Times New Roman"/>
          <w:b/>
          <w:color w:val="242424"/>
          <w:sz w:val="24"/>
          <w:szCs w:val="24"/>
          <w:lang w:eastAsia="et-EE"/>
        </w:rPr>
        <w:t>tasutusele Viljandi Muuseum</w:t>
      </w:r>
      <w:r w:rsidR="000D7454">
        <w:rPr>
          <w:rFonts w:ascii="Times New Roman" w:hAnsi="Times New Roman"/>
          <w:color w:val="242424"/>
          <w:sz w:val="24"/>
          <w:szCs w:val="24"/>
          <w:lang w:eastAsia="et-EE"/>
        </w:rPr>
        <w:t xml:space="preserve"> 320</w:t>
      </w:r>
      <w:r w:rsidRPr="00CC0637">
        <w:rPr>
          <w:rFonts w:ascii="Times New Roman" w:hAnsi="Times New Roman"/>
          <w:color w:val="242424"/>
          <w:sz w:val="24"/>
          <w:szCs w:val="24"/>
          <w:lang w:eastAsia="et-EE"/>
        </w:rPr>
        <w:t xml:space="preserve"> eurot.</w:t>
      </w:r>
    </w:p>
    <w:p w14:paraId="7A039D5D" w14:textId="77777777" w:rsidR="00CC0637" w:rsidRP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CC0637">
        <w:rPr>
          <w:rFonts w:ascii="Times New Roman" w:hAnsi="Times New Roman"/>
          <w:color w:val="242424"/>
          <w:sz w:val="24"/>
          <w:szCs w:val="24"/>
          <w:lang w:eastAsia="et-EE"/>
        </w:rPr>
        <w:t>Toetussumma kujunes komisjoni liikmete hindamistöö tulemusena antud hindamispunktide põhjal ja tehtud ettepanekute keskmisest.</w:t>
      </w:r>
    </w:p>
    <w:p w14:paraId="77B8F41D"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D79FC24"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Sunside Group OÜ taotleb 838 eurot projekti „Viljandi Linna suur perepäev 2026“ jaoks.</w:t>
      </w:r>
    </w:p>
    <w:p w14:paraId="1BCAB172"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2,69 ja keskmine summa 299 eurot.</w:t>
      </w:r>
    </w:p>
    <w:p w14:paraId="4A061703"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66ADBB8F" w14:textId="74067B72"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300</w:t>
      </w:r>
      <w:r w:rsidRPr="000D7454">
        <w:rPr>
          <w:rFonts w:ascii="Times New Roman" w:hAnsi="Times New Roman"/>
          <w:color w:val="242424"/>
          <w:sz w:val="24"/>
          <w:szCs w:val="24"/>
          <w:lang w:eastAsia="et-EE"/>
        </w:rPr>
        <w:t xml:space="preserve"> eurot.</w:t>
      </w:r>
    </w:p>
    <w:p w14:paraId="32014540"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5CA7C18" w14:textId="19313A7C"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w:t>
      </w:r>
      <w:r w:rsidR="000D7454">
        <w:rPr>
          <w:rFonts w:ascii="Times New Roman" w:hAnsi="Times New Roman"/>
          <w:color w:val="242424"/>
          <w:sz w:val="24"/>
          <w:szCs w:val="24"/>
          <w:lang w:eastAsia="et-EE"/>
        </w:rPr>
        <w:t xml:space="preserve">raldada </w:t>
      </w:r>
      <w:r w:rsidR="000D7454" w:rsidRPr="000D7454">
        <w:rPr>
          <w:rFonts w:ascii="Times New Roman" w:hAnsi="Times New Roman"/>
          <w:b/>
          <w:color w:val="242424"/>
          <w:sz w:val="24"/>
          <w:szCs w:val="24"/>
          <w:lang w:eastAsia="et-EE"/>
        </w:rPr>
        <w:t xml:space="preserve">Sunside Group OÜ-le </w:t>
      </w:r>
      <w:r w:rsidR="000D7454">
        <w:rPr>
          <w:rFonts w:ascii="Times New Roman" w:hAnsi="Times New Roman"/>
          <w:color w:val="242424"/>
          <w:sz w:val="24"/>
          <w:szCs w:val="24"/>
          <w:lang w:eastAsia="et-EE"/>
        </w:rPr>
        <w:t>300</w:t>
      </w:r>
      <w:r w:rsidRPr="000D7454">
        <w:rPr>
          <w:rFonts w:ascii="Times New Roman" w:hAnsi="Times New Roman"/>
          <w:color w:val="242424"/>
          <w:sz w:val="24"/>
          <w:szCs w:val="24"/>
          <w:lang w:eastAsia="et-EE"/>
        </w:rPr>
        <w:t xml:space="preserve"> eurot.</w:t>
      </w:r>
    </w:p>
    <w:p w14:paraId="7407885F"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600794D4"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1DE56DA6"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MTÜ KULTUURIAKADEEMIA LOOMEKOLLEKTIIVID taotleb 971 eurot projekti „Kalju Komissarovi filmistillide näituse loomine ja eksponeerimine“ jaoks.</w:t>
      </w:r>
    </w:p>
    <w:p w14:paraId="05AC2A9D"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2,66 ja keskmine summa 347 eurot.</w:t>
      </w:r>
    </w:p>
    <w:p w14:paraId="38EB6A14"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A515F14" w14:textId="38D2FCF8"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350</w:t>
      </w:r>
      <w:r w:rsidRPr="000D7454">
        <w:rPr>
          <w:rFonts w:ascii="Times New Roman" w:hAnsi="Times New Roman"/>
          <w:color w:val="242424"/>
          <w:sz w:val="24"/>
          <w:szCs w:val="24"/>
          <w:lang w:eastAsia="et-EE"/>
        </w:rPr>
        <w:t xml:space="preserve"> eurot.</w:t>
      </w:r>
    </w:p>
    <w:p w14:paraId="5EB945A0"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04B0F048" w14:textId="4B8AD9C1"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MTÜ-le KULTUURI</w:t>
      </w:r>
      <w:r w:rsidR="000D7454" w:rsidRPr="000D7454">
        <w:rPr>
          <w:rFonts w:ascii="Times New Roman" w:hAnsi="Times New Roman"/>
          <w:b/>
          <w:color w:val="242424"/>
          <w:sz w:val="24"/>
          <w:szCs w:val="24"/>
          <w:lang w:eastAsia="et-EE"/>
        </w:rPr>
        <w:t>AKADEEMIA LOOMEKOLLEKTIIVID</w:t>
      </w:r>
      <w:r w:rsidR="000D7454">
        <w:rPr>
          <w:rFonts w:ascii="Times New Roman" w:hAnsi="Times New Roman"/>
          <w:color w:val="242424"/>
          <w:sz w:val="24"/>
          <w:szCs w:val="24"/>
          <w:lang w:eastAsia="et-EE"/>
        </w:rPr>
        <w:t xml:space="preserve"> 350</w:t>
      </w:r>
      <w:r w:rsidRPr="000D7454">
        <w:rPr>
          <w:rFonts w:ascii="Times New Roman" w:hAnsi="Times New Roman"/>
          <w:color w:val="242424"/>
          <w:sz w:val="24"/>
          <w:szCs w:val="24"/>
          <w:lang w:eastAsia="et-EE"/>
        </w:rPr>
        <w:t xml:space="preserve"> eurot.</w:t>
      </w:r>
    </w:p>
    <w:p w14:paraId="12FEB5E1"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5094234C"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5E1AFB0A"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Mittetulundusühing Musica Sacra taotleb 1 600 eurot projekti „Viljandi Orelifestival 2026“ jaoks.</w:t>
      </w:r>
    </w:p>
    <w:p w14:paraId="4C1DA611"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2,65 ja keskmine summa 321 eurot.</w:t>
      </w:r>
    </w:p>
    <w:p w14:paraId="2878C88C"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CB26BB1" w14:textId="487CAE4A"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330</w:t>
      </w:r>
      <w:r w:rsidRPr="000D7454">
        <w:rPr>
          <w:rFonts w:ascii="Times New Roman" w:hAnsi="Times New Roman"/>
          <w:color w:val="242424"/>
          <w:sz w:val="24"/>
          <w:szCs w:val="24"/>
          <w:lang w:eastAsia="et-EE"/>
        </w:rPr>
        <w:t xml:space="preserve"> eurot.</w:t>
      </w:r>
    </w:p>
    <w:p w14:paraId="23DA2E0F"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3B2CF80" w14:textId="77777777" w:rsidR="00C6693C" w:rsidRDefault="00C6693C">
      <w:pPr>
        <w:suppressAutoHyphens w:val="0"/>
        <w:spacing w:after="0" w:line="240" w:lineRule="auto"/>
        <w:rPr>
          <w:rFonts w:ascii="Times New Roman" w:hAnsi="Times New Roman"/>
          <w:b/>
          <w:color w:val="242424"/>
          <w:sz w:val="24"/>
          <w:szCs w:val="24"/>
          <w:lang w:eastAsia="et-EE"/>
        </w:rPr>
      </w:pPr>
      <w:r>
        <w:rPr>
          <w:rFonts w:ascii="Times New Roman" w:hAnsi="Times New Roman"/>
          <w:b/>
          <w:color w:val="242424"/>
          <w:sz w:val="24"/>
          <w:szCs w:val="24"/>
          <w:lang w:eastAsia="et-EE"/>
        </w:rPr>
        <w:br w:type="page"/>
      </w:r>
    </w:p>
    <w:p w14:paraId="0425B73E" w14:textId="4D467993"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Mittetu</w:t>
      </w:r>
      <w:r w:rsidR="000D7454" w:rsidRPr="000D7454">
        <w:rPr>
          <w:rFonts w:ascii="Times New Roman" w:hAnsi="Times New Roman"/>
          <w:b/>
          <w:color w:val="242424"/>
          <w:sz w:val="24"/>
          <w:szCs w:val="24"/>
          <w:lang w:eastAsia="et-EE"/>
        </w:rPr>
        <w:t>lundusühingule Musica Sacra</w:t>
      </w:r>
      <w:r w:rsidR="000D7454">
        <w:rPr>
          <w:rFonts w:ascii="Times New Roman" w:hAnsi="Times New Roman"/>
          <w:color w:val="242424"/>
          <w:sz w:val="24"/>
          <w:szCs w:val="24"/>
          <w:lang w:eastAsia="et-EE"/>
        </w:rPr>
        <w:t xml:space="preserve"> 330</w:t>
      </w:r>
      <w:r w:rsidRPr="000D7454">
        <w:rPr>
          <w:rFonts w:ascii="Times New Roman" w:hAnsi="Times New Roman"/>
          <w:color w:val="242424"/>
          <w:sz w:val="24"/>
          <w:szCs w:val="24"/>
          <w:lang w:eastAsia="et-EE"/>
        </w:rPr>
        <w:t xml:space="preserve"> eurot.</w:t>
      </w:r>
    </w:p>
    <w:p w14:paraId="35F36512"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55792912"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42986F6"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MTÜ Viljandi Seasaare teater taotleb 1 600 eurot projekti „Lavastus "Reede, 13."“ jaoks.</w:t>
      </w:r>
    </w:p>
    <w:p w14:paraId="682B42AA"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2,63 ja keskmine summa 283 eurot.</w:t>
      </w:r>
    </w:p>
    <w:p w14:paraId="5EA94F8B"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05D74E5" w14:textId="50042B72"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290</w:t>
      </w:r>
      <w:r w:rsidRPr="000D7454">
        <w:rPr>
          <w:rFonts w:ascii="Times New Roman" w:hAnsi="Times New Roman"/>
          <w:color w:val="242424"/>
          <w:sz w:val="24"/>
          <w:szCs w:val="24"/>
          <w:lang w:eastAsia="et-EE"/>
        </w:rPr>
        <w:t xml:space="preserve"> eurot.</w:t>
      </w:r>
    </w:p>
    <w:p w14:paraId="3C5A302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6AF66CDC" w14:textId="72087BB3"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MTÜ-le Viljandi Se</w:t>
      </w:r>
      <w:r w:rsidR="000D7454" w:rsidRPr="000D7454">
        <w:rPr>
          <w:rFonts w:ascii="Times New Roman" w:hAnsi="Times New Roman"/>
          <w:b/>
          <w:color w:val="242424"/>
          <w:sz w:val="24"/>
          <w:szCs w:val="24"/>
          <w:lang w:eastAsia="et-EE"/>
        </w:rPr>
        <w:t xml:space="preserve">asaare </w:t>
      </w:r>
      <w:r w:rsidR="000D7454">
        <w:rPr>
          <w:rFonts w:ascii="Times New Roman" w:hAnsi="Times New Roman"/>
          <w:color w:val="242424"/>
          <w:sz w:val="24"/>
          <w:szCs w:val="24"/>
          <w:lang w:eastAsia="et-EE"/>
        </w:rPr>
        <w:t>teater 290</w:t>
      </w:r>
      <w:r w:rsidRPr="000D7454">
        <w:rPr>
          <w:rFonts w:ascii="Times New Roman" w:hAnsi="Times New Roman"/>
          <w:color w:val="242424"/>
          <w:sz w:val="24"/>
          <w:szCs w:val="24"/>
          <w:lang w:eastAsia="et-EE"/>
        </w:rPr>
        <w:t xml:space="preserve"> eurot.</w:t>
      </w:r>
    </w:p>
    <w:p w14:paraId="0ABB1735"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4675F34B"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36035013"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Sillad MTÜ taotleb 300 eurot projekti „Tantsulavastuse "Alguse paik" korraldamine Sakala keskuses“ jaoks.</w:t>
      </w:r>
    </w:p>
    <w:p w14:paraId="3823BBD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2,62 ja keskmine summa 202 eurot.</w:t>
      </w:r>
    </w:p>
    <w:p w14:paraId="4DEA5098"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122AC1D" w14:textId="56E506BA"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210</w:t>
      </w:r>
      <w:r w:rsidRPr="000D7454">
        <w:rPr>
          <w:rFonts w:ascii="Times New Roman" w:hAnsi="Times New Roman"/>
          <w:color w:val="242424"/>
          <w:sz w:val="24"/>
          <w:szCs w:val="24"/>
          <w:lang w:eastAsia="et-EE"/>
        </w:rPr>
        <w:t xml:space="preserve"> eurot.</w:t>
      </w:r>
    </w:p>
    <w:p w14:paraId="1A31A6A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DD357DD" w14:textId="08484260"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w:t>
      </w:r>
      <w:r w:rsidR="000D7454" w:rsidRPr="000D7454">
        <w:rPr>
          <w:rFonts w:ascii="Times New Roman" w:hAnsi="Times New Roman"/>
          <w:b/>
          <w:color w:val="242424"/>
          <w:sz w:val="24"/>
          <w:szCs w:val="24"/>
          <w:lang w:eastAsia="et-EE"/>
        </w:rPr>
        <w:t>ati:</w:t>
      </w:r>
      <w:r w:rsidR="000D7454">
        <w:rPr>
          <w:rFonts w:ascii="Times New Roman" w:hAnsi="Times New Roman"/>
          <w:color w:val="242424"/>
          <w:sz w:val="24"/>
          <w:szCs w:val="24"/>
          <w:lang w:eastAsia="et-EE"/>
        </w:rPr>
        <w:t xml:space="preserve"> Eraldada </w:t>
      </w:r>
      <w:r w:rsidR="000D7454" w:rsidRPr="000D7454">
        <w:rPr>
          <w:rFonts w:ascii="Times New Roman" w:hAnsi="Times New Roman"/>
          <w:b/>
          <w:color w:val="242424"/>
          <w:sz w:val="24"/>
          <w:szCs w:val="24"/>
          <w:lang w:eastAsia="et-EE"/>
        </w:rPr>
        <w:t>Sillad MTÜ-le</w:t>
      </w:r>
      <w:r w:rsidR="000D7454">
        <w:rPr>
          <w:rFonts w:ascii="Times New Roman" w:hAnsi="Times New Roman"/>
          <w:color w:val="242424"/>
          <w:sz w:val="24"/>
          <w:szCs w:val="24"/>
          <w:lang w:eastAsia="et-EE"/>
        </w:rPr>
        <w:t xml:space="preserve"> 210</w:t>
      </w:r>
      <w:r w:rsidRPr="000D7454">
        <w:rPr>
          <w:rFonts w:ascii="Times New Roman" w:hAnsi="Times New Roman"/>
          <w:color w:val="242424"/>
          <w:sz w:val="24"/>
          <w:szCs w:val="24"/>
          <w:lang w:eastAsia="et-EE"/>
        </w:rPr>
        <w:t xml:space="preserve"> eurot.</w:t>
      </w:r>
    </w:p>
    <w:p w14:paraId="2FDEBB83"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0ECC5EB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515B63CF"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Eesti Puhkpillimuusika Ühing taotleb 2 278 eurot projekti „Eesti Noorte Puhkpilliorkestri ja Viljandi Muusikakooli Puhkpilliorkestri kontsert“ jaoks.</w:t>
      </w:r>
    </w:p>
    <w:p w14:paraId="3A10CC4C"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2,60 ja keskmine summa 372 eurot.</w:t>
      </w:r>
    </w:p>
    <w:p w14:paraId="317A601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EC636F1" w14:textId="240BF576"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esimee</w:t>
      </w:r>
      <w:r w:rsidR="000D7454">
        <w:rPr>
          <w:rFonts w:ascii="Times New Roman" w:hAnsi="Times New Roman"/>
          <w:color w:val="242424"/>
          <w:sz w:val="24"/>
          <w:szCs w:val="24"/>
          <w:lang w:eastAsia="et-EE"/>
        </w:rPr>
        <w:t xml:space="preserve">s tegi ettepaneku eraldada 380 </w:t>
      </w:r>
      <w:r w:rsidRPr="000D7454">
        <w:rPr>
          <w:rFonts w:ascii="Times New Roman" w:hAnsi="Times New Roman"/>
          <w:color w:val="242424"/>
          <w:sz w:val="24"/>
          <w:szCs w:val="24"/>
          <w:lang w:eastAsia="et-EE"/>
        </w:rPr>
        <w:t>eurot.</w:t>
      </w:r>
    </w:p>
    <w:p w14:paraId="55367F6F"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6C3B4E5" w14:textId="7596212F"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Eesti</w:t>
      </w:r>
      <w:r w:rsidR="000D7454" w:rsidRPr="000D7454">
        <w:rPr>
          <w:rFonts w:ascii="Times New Roman" w:hAnsi="Times New Roman"/>
          <w:b/>
          <w:color w:val="242424"/>
          <w:sz w:val="24"/>
          <w:szCs w:val="24"/>
          <w:lang w:eastAsia="et-EE"/>
        </w:rPr>
        <w:t xml:space="preserve"> Puhkpillimuusika Ühingule</w:t>
      </w:r>
      <w:r w:rsidR="000D7454">
        <w:rPr>
          <w:rFonts w:ascii="Times New Roman" w:hAnsi="Times New Roman"/>
          <w:color w:val="242424"/>
          <w:sz w:val="24"/>
          <w:szCs w:val="24"/>
          <w:lang w:eastAsia="et-EE"/>
        </w:rPr>
        <w:t xml:space="preserve"> 380 </w:t>
      </w:r>
      <w:r w:rsidRPr="000D7454">
        <w:rPr>
          <w:rFonts w:ascii="Times New Roman" w:hAnsi="Times New Roman"/>
          <w:color w:val="242424"/>
          <w:sz w:val="24"/>
          <w:szCs w:val="24"/>
          <w:lang w:eastAsia="et-EE"/>
        </w:rPr>
        <w:t>eurot.</w:t>
      </w:r>
    </w:p>
    <w:p w14:paraId="3CFF7A6D"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30087B25"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50690239" w14:textId="77777777" w:rsidR="00CC0637" w:rsidRPr="001E221B"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MTÜ Linnaelu taotleb 5 550 eurot projekti „Rubiini retrospektiivid-Lisataotlus!“ jaoks.</w:t>
      </w:r>
    </w:p>
    <w:p w14:paraId="67871EFE"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color w:val="242424"/>
          <w:sz w:val="24"/>
          <w:szCs w:val="24"/>
          <w:lang w:eastAsia="et-EE"/>
        </w:rPr>
        <w:t>Hinnangute koondi alusel on keskmine hinne 2,60 ja keskmine summa 294 eurot.</w:t>
      </w:r>
    </w:p>
    <w:p w14:paraId="45BCF1C1"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51AAC320" w14:textId="4F70D936" w:rsidR="001E221B" w:rsidRPr="006C776F" w:rsidRDefault="001E221B" w:rsidP="001E221B">
      <w:pPr>
        <w:suppressAutoHyphens w:val="0"/>
        <w:spacing w:after="0" w:line="240" w:lineRule="auto"/>
        <w:jc w:val="both"/>
        <w:rPr>
          <w:rFonts w:ascii="Times New Roman" w:hAnsi="Times New Roman"/>
          <w:color w:val="000000"/>
          <w:sz w:val="24"/>
          <w:szCs w:val="24"/>
          <w:lang w:eastAsia="et-EE"/>
        </w:rPr>
      </w:pPr>
      <w:r>
        <w:rPr>
          <w:rFonts w:ascii="Times New Roman" w:hAnsi="Times New Roman"/>
          <w:b/>
          <w:color w:val="242424"/>
          <w:sz w:val="24"/>
          <w:szCs w:val="24"/>
          <w:lang w:eastAsia="et-EE"/>
        </w:rPr>
        <w:t xml:space="preserve">Otsustati: </w:t>
      </w:r>
      <w:r>
        <w:rPr>
          <w:rFonts w:ascii="Times New Roman" w:hAnsi="Times New Roman"/>
          <w:color w:val="242424"/>
          <w:sz w:val="24"/>
          <w:szCs w:val="24"/>
          <w:lang w:eastAsia="et-EE"/>
        </w:rPr>
        <w:t>Mitte e</w:t>
      </w:r>
      <w:r w:rsidRPr="0006630B">
        <w:rPr>
          <w:rFonts w:ascii="Times New Roman" w:hAnsi="Times New Roman"/>
          <w:color w:val="242424"/>
          <w:sz w:val="24"/>
          <w:szCs w:val="24"/>
          <w:lang w:eastAsia="et-EE"/>
        </w:rPr>
        <w:t xml:space="preserve">raldada </w:t>
      </w:r>
      <w:r>
        <w:rPr>
          <w:rFonts w:ascii="Times New Roman" w:hAnsi="Times New Roman"/>
          <w:color w:val="242424"/>
          <w:sz w:val="24"/>
          <w:szCs w:val="24"/>
          <w:lang w:eastAsia="et-EE"/>
        </w:rPr>
        <w:t>toetust MTÜ Linnaelu projektile „</w:t>
      </w:r>
      <w:r w:rsidRPr="001E221B">
        <w:rPr>
          <w:rFonts w:ascii="Times New Roman" w:hAnsi="Times New Roman"/>
          <w:color w:val="000000"/>
          <w:sz w:val="24"/>
          <w:szCs w:val="24"/>
          <w:lang w:eastAsia="et-EE"/>
        </w:rPr>
        <w:t>Rubiini retrospektiivid-Lisataotlus!</w:t>
      </w:r>
      <w:r>
        <w:rPr>
          <w:rFonts w:ascii="Times New Roman" w:hAnsi="Times New Roman"/>
          <w:color w:val="242424"/>
          <w:sz w:val="24"/>
          <w:szCs w:val="24"/>
          <w:lang w:eastAsia="et-EE"/>
        </w:rPr>
        <w:t>“.</w:t>
      </w:r>
    </w:p>
    <w:p w14:paraId="1F0C9232" w14:textId="2A972474" w:rsidR="001E221B" w:rsidRDefault="00984CE7" w:rsidP="001E221B">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Piiratud</w:t>
      </w:r>
      <w:r w:rsidR="001E221B" w:rsidRPr="006C776F">
        <w:rPr>
          <w:rFonts w:ascii="Times New Roman" w:hAnsi="Times New Roman"/>
          <w:color w:val="242424"/>
          <w:sz w:val="24"/>
          <w:szCs w:val="24"/>
          <w:lang w:eastAsia="et-EE"/>
        </w:rPr>
        <w:t xml:space="preserve"> rahaliste ressursside tingimustes jäeti taotlus rahuldamata, kuna eelmisest taotlusvoorust sai projekt osalise rahastuse.</w:t>
      </w:r>
    </w:p>
    <w:p w14:paraId="3E9C18A0"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056990EA"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Mittetulundusühing Igapäev taotleb 4 000 eurot projekti „Loov Viljandi harivad linnatuurid Viljandi linnas Viljandi elanike heaks“ jaoks.</w:t>
      </w:r>
    </w:p>
    <w:p w14:paraId="3DE90BD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2,59 ja keskmine summa 306 eurot.</w:t>
      </w:r>
    </w:p>
    <w:p w14:paraId="30791998"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0D79CCF" w14:textId="68618E40"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esimees tegi ett</w:t>
      </w:r>
      <w:r w:rsidR="000D7454">
        <w:rPr>
          <w:rFonts w:ascii="Times New Roman" w:hAnsi="Times New Roman"/>
          <w:color w:val="242424"/>
          <w:sz w:val="24"/>
          <w:szCs w:val="24"/>
          <w:lang w:eastAsia="et-EE"/>
        </w:rPr>
        <w:t xml:space="preserve">epaneku eraldada 310 </w:t>
      </w:r>
      <w:r w:rsidRPr="000D7454">
        <w:rPr>
          <w:rFonts w:ascii="Times New Roman" w:hAnsi="Times New Roman"/>
          <w:color w:val="242424"/>
          <w:sz w:val="24"/>
          <w:szCs w:val="24"/>
          <w:lang w:eastAsia="et-EE"/>
        </w:rPr>
        <w:t>eurot.</w:t>
      </w:r>
    </w:p>
    <w:p w14:paraId="5AA77AB4"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661B2C7F" w14:textId="581964CB"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w:t>
      </w:r>
      <w:r w:rsidR="000D7454" w:rsidRPr="000D7454">
        <w:rPr>
          <w:rFonts w:ascii="Times New Roman" w:hAnsi="Times New Roman"/>
          <w:b/>
          <w:color w:val="242424"/>
          <w:sz w:val="24"/>
          <w:szCs w:val="24"/>
          <w:lang w:eastAsia="et-EE"/>
        </w:rPr>
        <w:t>ttetulundusühingule Igapäev</w:t>
      </w:r>
      <w:r w:rsidR="000D7454">
        <w:rPr>
          <w:rFonts w:ascii="Times New Roman" w:hAnsi="Times New Roman"/>
          <w:color w:val="242424"/>
          <w:sz w:val="24"/>
          <w:szCs w:val="24"/>
          <w:lang w:eastAsia="et-EE"/>
        </w:rPr>
        <w:t xml:space="preserve"> 310</w:t>
      </w:r>
      <w:r w:rsidRPr="000D7454">
        <w:rPr>
          <w:rFonts w:ascii="Times New Roman" w:hAnsi="Times New Roman"/>
          <w:color w:val="242424"/>
          <w:sz w:val="24"/>
          <w:szCs w:val="24"/>
          <w:lang w:eastAsia="et-EE"/>
        </w:rPr>
        <w:t xml:space="preserve"> eurot.</w:t>
      </w:r>
    </w:p>
    <w:p w14:paraId="6CCB95A8" w14:textId="3B86ED90"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42547698" w14:textId="77777777" w:rsid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65659D87" w14:textId="77777777" w:rsidR="005F0F98" w:rsidRDefault="005F0F98">
      <w:pPr>
        <w:suppressAutoHyphens w:val="0"/>
        <w:spacing w:after="0" w:line="240" w:lineRule="auto"/>
        <w:rPr>
          <w:rFonts w:ascii="Times New Roman" w:hAnsi="Times New Roman"/>
          <w:b/>
          <w:color w:val="242424"/>
          <w:sz w:val="24"/>
          <w:szCs w:val="24"/>
          <w:lang w:eastAsia="et-EE"/>
        </w:rPr>
      </w:pPr>
      <w:r>
        <w:rPr>
          <w:rFonts w:ascii="Times New Roman" w:hAnsi="Times New Roman"/>
          <w:b/>
          <w:color w:val="242424"/>
          <w:sz w:val="24"/>
          <w:szCs w:val="24"/>
          <w:lang w:eastAsia="et-EE"/>
        </w:rPr>
        <w:br w:type="page"/>
      </w:r>
    </w:p>
    <w:p w14:paraId="39AE2A02" w14:textId="6D29531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Helisalu OÜ taotleb 558 eurot projekti „Harrastuslauljate kontsert "Minu džäss"“ jaoks.</w:t>
      </w:r>
    </w:p>
    <w:p w14:paraId="698E5C93"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2,52 ja keskmine summa 189 eurot.</w:t>
      </w:r>
    </w:p>
    <w:p w14:paraId="1582690B"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47048537" w14:textId="4269F9D0"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190</w:t>
      </w:r>
      <w:r w:rsidRPr="000D7454">
        <w:rPr>
          <w:rFonts w:ascii="Times New Roman" w:hAnsi="Times New Roman"/>
          <w:color w:val="242424"/>
          <w:sz w:val="24"/>
          <w:szCs w:val="24"/>
          <w:lang w:eastAsia="et-EE"/>
        </w:rPr>
        <w:t xml:space="preserve"> eurot.</w:t>
      </w:r>
    </w:p>
    <w:p w14:paraId="13776DF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67C36909" w14:textId="1E50E43D"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w:t>
      </w:r>
      <w:r w:rsidR="000D7454" w:rsidRPr="000D7454">
        <w:rPr>
          <w:rFonts w:ascii="Times New Roman" w:hAnsi="Times New Roman"/>
          <w:b/>
          <w:color w:val="242424"/>
          <w:sz w:val="24"/>
          <w:szCs w:val="24"/>
          <w:lang w:eastAsia="et-EE"/>
        </w:rPr>
        <w:t>ti:</w:t>
      </w:r>
      <w:r w:rsidR="000D7454">
        <w:rPr>
          <w:rFonts w:ascii="Times New Roman" w:hAnsi="Times New Roman"/>
          <w:color w:val="242424"/>
          <w:sz w:val="24"/>
          <w:szCs w:val="24"/>
          <w:lang w:eastAsia="et-EE"/>
        </w:rPr>
        <w:t xml:space="preserve"> Eraldada </w:t>
      </w:r>
      <w:r w:rsidR="000D7454" w:rsidRPr="000D7454">
        <w:rPr>
          <w:rFonts w:ascii="Times New Roman" w:hAnsi="Times New Roman"/>
          <w:b/>
          <w:color w:val="242424"/>
          <w:sz w:val="24"/>
          <w:szCs w:val="24"/>
          <w:lang w:eastAsia="et-EE"/>
        </w:rPr>
        <w:t>Helisalu OÜ-le</w:t>
      </w:r>
      <w:r w:rsidR="000D7454">
        <w:rPr>
          <w:rFonts w:ascii="Times New Roman" w:hAnsi="Times New Roman"/>
          <w:color w:val="242424"/>
          <w:sz w:val="24"/>
          <w:szCs w:val="24"/>
          <w:lang w:eastAsia="et-EE"/>
        </w:rPr>
        <w:t xml:space="preserve"> 190</w:t>
      </w:r>
      <w:r w:rsidRPr="000D7454">
        <w:rPr>
          <w:rFonts w:ascii="Times New Roman" w:hAnsi="Times New Roman"/>
          <w:color w:val="242424"/>
          <w:sz w:val="24"/>
          <w:szCs w:val="24"/>
          <w:lang w:eastAsia="et-EE"/>
        </w:rPr>
        <w:t xml:space="preserve"> eurot.</w:t>
      </w:r>
    </w:p>
    <w:p w14:paraId="4EA16E36"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220DF5B2"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C976C9B" w14:textId="44B62F53" w:rsidR="00CC0637" w:rsidRPr="001E221B"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Mittetulundusühing Viljandi Kogukonnakino taotleb 5 150 eurot projekti „Väärtfilme näitava Kogukonnakino, eriprogrammide ja Kinokooli läbiviimise jätka</w:t>
      </w:r>
      <w:r w:rsidR="00984CE7">
        <w:rPr>
          <w:rFonts w:ascii="Times New Roman" w:hAnsi="Times New Roman"/>
          <w:b/>
          <w:color w:val="242424"/>
          <w:sz w:val="24"/>
          <w:szCs w:val="24"/>
          <w:lang w:eastAsia="et-EE"/>
        </w:rPr>
        <w:t>mine aastal 2026: Kinokooli läb</w:t>
      </w:r>
      <w:r w:rsidRPr="001E221B">
        <w:rPr>
          <w:rFonts w:ascii="Times New Roman" w:hAnsi="Times New Roman"/>
          <w:b/>
          <w:color w:val="242424"/>
          <w:sz w:val="24"/>
          <w:szCs w:val="24"/>
          <w:lang w:eastAsia="et-EE"/>
        </w:rPr>
        <w:t>iviimine aastal 2026“ jaoks.</w:t>
      </w:r>
    </w:p>
    <w:p w14:paraId="282E3FF7"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color w:val="242424"/>
          <w:sz w:val="24"/>
          <w:szCs w:val="24"/>
          <w:lang w:eastAsia="et-EE"/>
        </w:rPr>
        <w:t>Hinnangute koondi alusel on keskmine hinne 2,52 ja keskmine summa 267 eurot.</w:t>
      </w:r>
    </w:p>
    <w:p w14:paraId="1158AF6A"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40514D66" w14:textId="74EBE91B" w:rsidR="001E221B" w:rsidRPr="006C776F" w:rsidRDefault="001E221B" w:rsidP="001E221B">
      <w:pPr>
        <w:suppressAutoHyphens w:val="0"/>
        <w:spacing w:after="0" w:line="240" w:lineRule="auto"/>
        <w:jc w:val="both"/>
        <w:rPr>
          <w:rFonts w:ascii="Times New Roman" w:hAnsi="Times New Roman"/>
          <w:color w:val="000000"/>
          <w:sz w:val="24"/>
          <w:szCs w:val="24"/>
          <w:lang w:eastAsia="et-EE"/>
        </w:rPr>
      </w:pPr>
      <w:r>
        <w:rPr>
          <w:rFonts w:ascii="Times New Roman" w:hAnsi="Times New Roman"/>
          <w:b/>
          <w:color w:val="242424"/>
          <w:sz w:val="24"/>
          <w:szCs w:val="24"/>
          <w:lang w:eastAsia="et-EE"/>
        </w:rPr>
        <w:t xml:space="preserve">Otsustati: </w:t>
      </w:r>
      <w:r>
        <w:rPr>
          <w:rFonts w:ascii="Times New Roman" w:hAnsi="Times New Roman"/>
          <w:color w:val="242424"/>
          <w:sz w:val="24"/>
          <w:szCs w:val="24"/>
          <w:lang w:eastAsia="et-EE"/>
        </w:rPr>
        <w:t>Mitte e</w:t>
      </w:r>
      <w:r w:rsidRPr="0006630B">
        <w:rPr>
          <w:rFonts w:ascii="Times New Roman" w:hAnsi="Times New Roman"/>
          <w:color w:val="242424"/>
          <w:sz w:val="24"/>
          <w:szCs w:val="24"/>
          <w:lang w:eastAsia="et-EE"/>
        </w:rPr>
        <w:t xml:space="preserve">raldada </w:t>
      </w:r>
      <w:r>
        <w:rPr>
          <w:rFonts w:ascii="Times New Roman" w:hAnsi="Times New Roman"/>
          <w:color w:val="242424"/>
          <w:sz w:val="24"/>
          <w:szCs w:val="24"/>
          <w:lang w:eastAsia="et-EE"/>
        </w:rPr>
        <w:t xml:space="preserve">toetust </w:t>
      </w:r>
      <w:r w:rsidRPr="001E221B">
        <w:rPr>
          <w:rFonts w:ascii="Times New Roman" w:hAnsi="Times New Roman"/>
          <w:color w:val="242424"/>
          <w:sz w:val="24"/>
          <w:szCs w:val="24"/>
          <w:lang w:eastAsia="et-EE"/>
        </w:rPr>
        <w:t>Mittetulun</w:t>
      </w:r>
      <w:r>
        <w:rPr>
          <w:rFonts w:ascii="Times New Roman" w:hAnsi="Times New Roman"/>
          <w:color w:val="242424"/>
          <w:sz w:val="24"/>
          <w:szCs w:val="24"/>
          <w:lang w:eastAsia="et-EE"/>
        </w:rPr>
        <w:t>dusühing Viljandi Kogukonnakino projektile „</w:t>
      </w:r>
      <w:r w:rsidRPr="001E221B">
        <w:rPr>
          <w:rFonts w:ascii="Times New Roman" w:hAnsi="Times New Roman"/>
          <w:color w:val="000000"/>
          <w:sz w:val="24"/>
          <w:szCs w:val="24"/>
          <w:lang w:eastAsia="et-EE"/>
        </w:rPr>
        <w:t>Väärtfilme näitava Kogukonnakino, eriprogrammide ja Kinokooli läbiviimise jätka</w:t>
      </w:r>
      <w:r w:rsidR="00984CE7">
        <w:rPr>
          <w:rFonts w:ascii="Times New Roman" w:hAnsi="Times New Roman"/>
          <w:color w:val="000000"/>
          <w:sz w:val="24"/>
          <w:szCs w:val="24"/>
          <w:lang w:eastAsia="et-EE"/>
        </w:rPr>
        <w:t>mine aastal 2026: Kinokooli läb</w:t>
      </w:r>
      <w:r w:rsidRPr="001E221B">
        <w:rPr>
          <w:rFonts w:ascii="Times New Roman" w:hAnsi="Times New Roman"/>
          <w:color w:val="000000"/>
          <w:sz w:val="24"/>
          <w:szCs w:val="24"/>
          <w:lang w:eastAsia="et-EE"/>
        </w:rPr>
        <w:t>iviimine aastal 2026</w:t>
      </w:r>
      <w:r>
        <w:rPr>
          <w:rFonts w:ascii="Times New Roman" w:hAnsi="Times New Roman"/>
          <w:color w:val="242424"/>
          <w:sz w:val="24"/>
          <w:szCs w:val="24"/>
          <w:lang w:eastAsia="et-EE"/>
        </w:rPr>
        <w:t>“.</w:t>
      </w:r>
    </w:p>
    <w:p w14:paraId="0A13159A" w14:textId="48C691A4" w:rsidR="001E221B" w:rsidRDefault="00984CE7" w:rsidP="001E221B">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Piiratud</w:t>
      </w:r>
      <w:r w:rsidR="001E221B" w:rsidRPr="006C776F">
        <w:rPr>
          <w:rFonts w:ascii="Times New Roman" w:hAnsi="Times New Roman"/>
          <w:color w:val="242424"/>
          <w:sz w:val="24"/>
          <w:szCs w:val="24"/>
          <w:lang w:eastAsia="et-EE"/>
        </w:rPr>
        <w:t xml:space="preserve"> rahaliste ressursside tingimustes jäeti taotlus rahuldamata, kuna eelmisest taotlusvoorust sai projekt osalise rahastuse.</w:t>
      </w:r>
    </w:p>
    <w:p w14:paraId="4BB39A98"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443E9322"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Mittetulundusühing Igapäev taotleb 4 350 eurot projekti „Inspiratsiooniseminar kaasamisest Viljandi(maa) ja Eesti omavalitsustele ja kogukondadele“ jaoks.</w:t>
      </w:r>
    </w:p>
    <w:p w14:paraId="2F9F57F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2,52 ja keskmine summa 278 eurot.</w:t>
      </w:r>
    </w:p>
    <w:p w14:paraId="0EFF808C"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AF32318" w14:textId="2CC2C25B"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280</w:t>
      </w:r>
      <w:r w:rsidRPr="000D7454">
        <w:rPr>
          <w:rFonts w:ascii="Times New Roman" w:hAnsi="Times New Roman"/>
          <w:color w:val="242424"/>
          <w:sz w:val="24"/>
          <w:szCs w:val="24"/>
          <w:lang w:eastAsia="et-EE"/>
        </w:rPr>
        <w:t xml:space="preserve"> eurot.</w:t>
      </w:r>
    </w:p>
    <w:p w14:paraId="5C963E50"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0AE160CD" w14:textId="6762DCB9"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w:t>
      </w:r>
      <w:r w:rsidR="000D7454" w:rsidRPr="000D7454">
        <w:rPr>
          <w:rFonts w:ascii="Times New Roman" w:hAnsi="Times New Roman"/>
          <w:b/>
          <w:color w:val="242424"/>
          <w:sz w:val="24"/>
          <w:szCs w:val="24"/>
          <w:lang w:eastAsia="et-EE"/>
        </w:rPr>
        <w:t>ttetulundusühingule Igapäev</w:t>
      </w:r>
      <w:r w:rsidR="000D7454">
        <w:rPr>
          <w:rFonts w:ascii="Times New Roman" w:hAnsi="Times New Roman"/>
          <w:color w:val="242424"/>
          <w:sz w:val="24"/>
          <w:szCs w:val="24"/>
          <w:lang w:eastAsia="et-EE"/>
        </w:rPr>
        <w:t xml:space="preserve"> 280</w:t>
      </w:r>
      <w:r w:rsidRPr="000D7454">
        <w:rPr>
          <w:rFonts w:ascii="Times New Roman" w:hAnsi="Times New Roman"/>
          <w:color w:val="242424"/>
          <w:sz w:val="24"/>
          <w:szCs w:val="24"/>
          <w:lang w:eastAsia="et-EE"/>
        </w:rPr>
        <w:t xml:space="preserve"> eurot.</w:t>
      </w:r>
    </w:p>
    <w:p w14:paraId="034B54D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7C038B8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F0DCEA9"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MARIUPOL FREE MTÜ taotleb 4 000 eurot projekti „Minu kodu on seal, kus ma olen!“ jaoks.</w:t>
      </w:r>
    </w:p>
    <w:p w14:paraId="3FBDEE8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2,51 ja keskmine summa 555 eurot.</w:t>
      </w:r>
    </w:p>
    <w:p w14:paraId="74758A2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5C423929" w14:textId="44373A84"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560</w:t>
      </w:r>
      <w:r w:rsidRPr="000D7454">
        <w:rPr>
          <w:rFonts w:ascii="Times New Roman" w:hAnsi="Times New Roman"/>
          <w:color w:val="242424"/>
          <w:sz w:val="24"/>
          <w:szCs w:val="24"/>
          <w:lang w:eastAsia="et-EE"/>
        </w:rPr>
        <w:t xml:space="preserve"> eurot.</w:t>
      </w:r>
    </w:p>
    <w:p w14:paraId="7397B3E1"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1DDCC4B6" w14:textId="58028AFE"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w:t>
      </w:r>
      <w:r w:rsidR="000D7454">
        <w:rPr>
          <w:rFonts w:ascii="Times New Roman" w:hAnsi="Times New Roman"/>
          <w:color w:val="242424"/>
          <w:sz w:val="24"/>
          <w:szCs w:val="24"/>
          <w:lang w:eastAsia="et-EE"/>
        </w:rPr>
        <w:t xml:space="preserve">aldada </w:t>
      </w:r>
      <w:r w:rsidR="000D7454" w:rsidRPr="000D7454">
        <w:rPr>
          <w:rFonts w:ascii="Times New Roman" w:hAnsi="Times New Roman"/>
          <w:b/>
          <w:color w:val="242424"/>
          <w:sz w:val="24"/>
          <w:szCs w:val="24"/>
          <w:lang w:eastAsia="et-EE"/>
        </w:rPr>
        <w:t>MARIUPOL FREE MTÜ-le</w:t>
      </w:r>
      <w:r w:rsidR="000D7454">
        <w:rPr>
          <w:rFonts w:ascii="Times New Roman" w:hAnsi="Times New Roman"/>
          <w:color w:val="242424"/>
          <w:sz w:val="24"/>
          <w:szCs w:val="24"/>
          <w:lang w:eastAsia="et-EE"/>
        </w:rPr>
        <w:t xml:space="preserve"> 560</w:t>
      </w:r>
      <w:r w:rsidRPr="000D7454">
        <w:rPr>
          <w:rFonts w:ascii="Times New Roman" w:hAnsi="Times New Roman"/>
          <w:color w:val="242424"/>
          <w:sz w:val="24"/>
          <w:szCs w:val="24"/>
          <w:lang w:eastAsia="et-EE"/>
        </w:rPr>
        <w:t xml:space="preserve"> eurot.</w:t>
      </w:r>
    </w:p>
    <w:p w14:paraId="39734B44"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171B3EA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0B405DEC"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MTÜ Linnaelu taotleb 7 200 eurot projekti „Rubiini platsi harids-ja kultuuriprogramm“ jaoks.</w:t>
      </w:r>
    </w:p>
    <w:p w14:paraId="3F5FEFDD"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2,50 ja keskmine summa 283 eurot.</w:t>
      </w:r>
    </w:p>
    <w:p w14:paraId="5E81D5EA"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35F849AD" w14:textId="7540B04E"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esimees tegi</w:t>
      </w:r>
      <w:r w:rsidR="000D7454">
        <w:rPr>
          <w:rFonts w:ascii="Times New Roman" w:hAnsi="Times New Roman"/>
          <w:color w:val="242424"/>
          <w:sz w:val="24"/>
          <w:szCs w:val="24"/>
          <w:lang w:eastAsia="et-EE"/>
        </w:rPr>
        <w:t xml:space="preserve"> ettepaneku eraldada 290</w:t>
      </w:r>
      <w:r w:rsidRPr="000D7454">
        <w:rPr>
          <w:rFonts w:ascii="Times New Roman" w:hAnsi="Times New Roman"/>
          <w:color w:val="242424"/>
          <w:sz w:val="24"/>
          <w:szCs w:val="24"/>
          <w:lang w:eastAsia="et-EE"/>
        </w:rPr>
        <w:t xml:space="preserve"> eurot.</w:t>
      </w:r>
    </w:p>
    <w:p w14:paraId="112F3942"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5BB4506C" w14:textId="2CCED2A4"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w:t>
      </w:r>
      <w:r w:rsidR="000D7454" w:rsidRPr="000D7454">
        <w:rPr>
          <w:rFonts w:ascii="Times New Roman" w:hAnsi="Times New Roman"/>
          <w:b/>
          <w:color w:val="242424"/>
          <w:sz w:val="24"/>
          <w:szCs w:val="24"/>
          <w:lang w:eastAsia="et-EE"/>
        </w:rPr>
        <w:t>i:</w:t>
      </w:r>
      <w:r w:rsidR="000D7454">
        <w:rPr>
          <w:rFonts w:ascii="Times New Roman" w:hAnsi="Times New Roman"/>
          <w:color w:val="242424"/>
          <w:sz w:val="24"/>
          <w:szCs w:val="24"/>
          <w:lang w:eastAsia="et-EE"/>
        </w:rPr>
        <w:t xml:space="preserve"> Eraldada </w:t>
      </w:r>
      <w:r w:rsidR="000D7454" w:rsidRPr="000D7454">
        <w:rPr>
          <w:rFonts w:ascii="Times New Roman" w:hAnsi="Times New Roman"/>
          <w:b/>
          <w:color w:val="242424"/>
          <w:sz w:val="24"/>
          <w:szCs w:val="24"/>
          <w:lang w:eastAsia="et-EE"/>
        </w:rPr>
        <w:t>MTÜ-le Linnaelu</w:t>
      </w:r>
      <w:r w:rsidR="000D7454">
        <w:rPr>
          <w:rFonts w:ascii="Times New Roman" w:hAnsi="Times New Roman"/>
          <w:color w:val="242424"/>
          <w:sz w:val="24"/>
          <w:szCs w:val="24"/>
          <w:lang w:eastAsia="et-EE"/>
        </w:rPr>
        <w:t xml:space="preserve"> 290</w:t>
      </w:r>
      <w:r w:rsidRPr="000D7454">
        <w:rPr>
          <w:rFonts w:ascii="Times New Roman" w:hAnsi="Times New Roman"/>
          <w:color w:val="242424"/>
          <w:sz w:val="24"/>
          <w:szCs w:val="24"/>
          <w:lang w:eastAsia="et-EE"/>
        </w:rPr>
        <w:t xml:space="preserve"> eurot.</w:t>
      </w:r>
    </w:p>
    <w:p w14:paraId="2F7E28F6"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15F62429"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1ED5F49D"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Eesti Sisearhitektide Liit taotleb 5 898 eurot projekti „Viljandi kultuur kuuris“ jaoks.</w:t>
      </w:r>
    </w:p>
    <w:p w14:paraId="1115FBF6"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2,49 ja keskmine summa 268 eurot.</w:t>
      </w:r>
    </w:p>
    <w:p w14:paraId="136FC671"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421C87C3" w14:textId="2B214EAD"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270</w:t>
      </w:r>
      <w:r w:rsidRPr="000D7454">
        <w:rPr>
          <w:rFonts w:ascii="Times New Roman" w:hAnsi="Times New Roman"/>
          <w:color w:val="242424"/>
          <w:sz w:val="24"/>
          <w:szCs w:val="24"/>
          <w:lang w:eastAsia="et-EE"/>
        </w:rPr>
        <w:t xml:space="preserve"> eurot.</w:t>
      </w:r>
    </w:p>
    <w:p w14:paraId="5B910BD8"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66804CA9" w14:textId="7B7568FB"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Eesti Sisearh</w:t>
      </w:r>
      <w:r w:rsidR="000D7454" w:rsidRPr="000D7454">
        <w:rPr>
          <w:rFonts w:ascii="Times New Roman" w:hAnsi="Times New Roman"/>
          <w:b/>
          <w:color w:val="242424"/>
          <w:sz w:val="24"/>
          <w:szCs w:val="24"/>
          <w:lang w:eastAsia="et-EE"/>
        </w:rPr>
        <w:t>itektide Liidule</w:t>
      </w:r>
      <w:r w:rsidR="000D7454">
        <w:rPr>
          <w:rFonts w:ascii="Times New Roman" w:hAnsi="Times New Roman"/>
          <w:color w:val="242424"/>
          <w:sz w:val="24"/>
          <w:szCs w:val="24"/>
          <w:lang w:eastAsia="et-EE"/>
        </w:rPr>
        <w:t xml:space="preserve"> 270 </w:t>
      </w:r>
      <w:r w:rsidRPr="000D7454">
        <w:rPr>
          <w:rFonts w:ascii="Times New Roman" w:hAnsi="Times New Roman"/>
          <w:color w:val="242424"/>
          <w:sz w:val="24"/>
          <w:szCs w:val="24"/>
          <w:lang w:eastAsia="et-EE"/>
        </w:rPr>
        <w:t>eurot.</w:t>
      </w:r>
    </w:p>
    <w:p w14:paraId="6309DE83"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0CAA2FB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77F651EE"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Produktsioonipunkt OÜ taotleb 671 eurot projekti „Tantsufilm "Duell" (tööpealkiri)“ jaoks.</w:t>
      </w:r>
    </w:p>
    <w:p w14:paraId="3FB2035C"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2,47 ja keskmine summa 256 eurot.</w:t>
      </w:r>
    </w:p>
    <w:p w14:paraId="2B37A97B"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116D8AFC" w14:textId="08DD6AA5"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 xml:space="preserve">es tegi ettepaneku eraldada 260 </w:t>
      </w:r>
      <w:r w:rsidRPr="000D7454">
        <w:rPr>
          <w:rFonts w:ascii="Times New Roman" w:hAnsi="Times New Roman"/>
          <w:color w:val="242424"/>
          <w:sz w:val="24"/>
          <w:szCs w:val="24"/>
          <w:lang w:eastAsia="et-EE"/>
        </w:rPr>
        <w:t>eurot.</w:t>
      </w:r>
    </w:p>
    <w:p w14:paraId="32799AF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E3B097C" w14:textId="1D276B9A"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w:t>
      </w:r>
      <w:r w:rsidR="000D7454">
        <w:rPr>
          <w:rFonts w:ascii="Times New Roman" w:hAnsi="Times New Roman"/>
          <w:color w:val="242424"/>
          <w:sz w:val="24"/>
          <w:szCs w:val="24"/>
          <w:lang w:eastAsia="et-EE"/>
        </w:rPr>
        <w:t xml:space="preserve">a </w:t>
      </w:r>
      <w:r w:rsidR="000D7454" w:rsidRPr="000D7454">
        <w:rPr>
          <w:rFonts w:ascii="Times New Roman" w:hAnsi="Times New Roman"/>
          <w:b/>
          <w:color w:val="242424"/>
          <w:sz w:val="24"/>
          <w:szCs w:val="24"/>
          <w:lang w:eastAsia="et-EE"/>
        </w:rPr>
        <w:t>Produktsioonipunkt OÜ-le</w:t>
      </w:r>
      <w:r w:rsidR="000D7454">
        <w:rPr>
          <w:rFonts w:ascii="Times New Roman" w:hAnsi="Times New Roman"/>
          <w:color w:val="242424"/>
          <w:sz w:val="24"/>
          <w:szCs w:val="24"/>
          <w:lang w:eastAsia="et-EE"/>
        </w:rPr>
        <w:t xml:space="preserve"> 260 </w:t>
      </w:r>
      <w:r w:rsidRPr="000D7454">
        <w:rPr>
          <w:rFonts w:ascii="Times New Roman" w:hAnsi="Times New Roman"/>
          <w:color w:val="242424"/>
          <w:sz w:val="24"/>
          <w:szCs w:val="24"/>
          <w:lang w:eastAsia="et-EE"/>
        </w:rPr>
        <w:t>eurot.</w:t>
      </w:r>
    </w:p>
    <w:p w14:paraId="39E7E1BE"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0FCC0E11"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2446610"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Mittetulundusühing Igapäev taotleb 10 220 eurot projekti „Viljandi järve Loovkämpingu loomine Viljandi järve arhitektuuriakadeemia haridus-kultuuriprogrammi osana“ jaoks.</w:t>
      </w:r>
    </w:p>
    <w:p w14:paraId="350C3D05"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2,46 ja keskmine summa 317 eurot.</w:t>
      </w:r>
    </w:p>
    <w:p w14:paraId="318DAE0D"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35AFC45" w14:textId="5486D1B8"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esimee</w:t>
      </w:r>
      <w:r w:rsidR="000D7454">
        <w:rPr>
          <w:rFonts w:ascii="Times New Roman" w:hAnsi="Times New Roman"/>
          <w:color w:val="242424"/>
          <w:sz w:val="24"/>
          <w:szCs w:val="24"/>
          <w:lang w:eastAsia="et-EE"/>
        </w:rPr>
        <w:t xml:space="preserve">s tegi ettepaneku eraldada 320 </w:t>
      </w:r>
      <w:r w:rsidRPr="000D7454">
        <w:rPr>
          <w:rFonts w:ascii="Times New Roman" w:hAnsi="Times New Roman"/>
          <w:color w:val="242424"/>
          <w:sz w:val="24"/>
          <w:szCs w:val="24"/>
          <w:lang w:eastAsia="et-EE"/>
        </w:rPr>
        <w:t>eurot.</w:t>
      </w:r>
    </w:p>
    <w:p w14:paraId="748CAAD8"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5383211F" w14:textId="5E2D601F"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w:t>
      </w:r>
      <w:r w:rsidR="000D7454" w:rsidRPr="000D7454">
        <w:rPr>
          <w:rFonts w:ascii="Times New Roman" w:hAnsi="Times New Roman"/>
          <w:b/>
          <w:color w:val="242424"/>
          <w:sz w:val="24"/>
          <w:szCs w:val="24"/>
          <w:lang w:eastAsia="et-EE"/>
        </w:rPr>
        <w:t>ttetulundusühingule Igapäev</w:t>
      </w:r>
      <w:r w:rsidR="000D7454">
        <w:rPr>
          <w:rFonts w:ascii="Times New Roman" w:hAnsi="Times New Roman"/>
          <w:color w:val="242424"/>
          <w:sz w:val="24"/>
          <w:szCs w:val="24"/>
          <w:lang w:eastAsia="et-EE"/>
        </w:rPr>
        <w:t xml:space="preserve"> 320</w:t>
      </w:r>
      <w:r w:rsidRPr="000D7454">
        <w:rPr>
          <w:rFonts w:ascii="Times New Roman" w:hAnsi="Times New Roman"/>
          <w:color w:val="242424"/>
          <w:sz w:val="24"/>
          <w:szCs w:val="24"/>
          <w:lang w:eastAsia="et-EE"/>
        </w:rPr>
        <w:t xml:space="preserve"> eurot.</w:t>
      </w:r>
    </w:p>
    <w:p w14:paraId="689A7774" w14:textId="77777777" w:rsid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4E304588" w14:textId="77777777" w:rsidR="00984CE7" w:rsidRDefault="00984CE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CE8468D" w14:textId="212D12D0" w:rsidR="00984CE7" w:rsidRPr="00984CE7" w:rsidRDefault="00984CE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984CE7">
        <w:rPr>
          <w:rFonts w:ascii="Times New Roman" w:hAnsi="Times New Roman"/>
          <w:b/>
          <w:color w:val="242424"/>
          <w:sz w:val="24"/>
          <w:szCs w:val="24"/>
          <w:lang w:eastAsia="et-EE"/>
        </w:rPr>
        <w:t>P.-R. Lillepalu-Tubli taandas ennast ning lahkus ruumist.</w:t>
      </w:r>
    </w:p>
    <w:p w14:paraId="08E58B24"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69178A11"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Trummal Sales OÜ taotleb 820 eurot projekti „“Kõneklubi” - avaliku esinemise klubiõhtute korraldamine Viljandi linnarahvale“ jaoks.</w:t>
      </w:r>
    </w:p>
    <w:p w14:paraId="47188B8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2,45 ja keskmine summa 200 eurot.</w:t>
      </w:r>
    </w:p>
    <w:p w14:paraId="13ADED0D"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126BBCE1" w14:textId="757DB0A9"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200</w:t>
      </w:r>
      <w:r w:rsidRPr="000D7454">
        <w:rPr>
          <w:rFonts w:ascii="Times New Roman" w:hAnsi="Times New Roman"/>
          <w:color w:val="242424"/>
          <w:sz w:val="24"/>
          <w:szCs w:val="24"/>
          <w:lang w:eastAsia="et-EE"/>
        </w:rPr>
        <w:t xml:space="preserve"> eurot.</w:t>
      </w:r>
    </w:p>
    <w:p w14:paraId="4A39BD35"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241C804F" w14:textId="090F8A9E"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w:t>
      </w:r>
      <w:r w:rsidR="000D7454">
        <w:rPr>
          <w:rFonts w:ascii="Times New Roman" w:hAnsi="Times New Roman"/>
          <w:color w:val="242424"/>
          <w:sz w:val="24"/>
          <w:szCs w:val="24"/>
          <w:lang w:eastAsia="et-EE"/>
        </w:rPr>
        <w:t xml:space="preserve">raldada </w:t>
      </w:r>
      <w:r w:rsidR="000D7454" w:rsidRPr="000D7454">
        <w:rPr>
          <w:rFonts w:ascii="Times New Roman" w:hAnsi="Times New Roman"/>
          <w:b/>
          <w:color w:val="242424"/>
          <w:sz w:val="24"/>
          <w:szCs w:val="24"/>
          <w:lang w:eastAsia="et-EE"/>
        </w:rPr>
        <w:t>Trummal Sales OÜ-le</w:t>
      </w:r>
      <w:r w:rsidR="000D7454">
        <w:rPr>
          <w:rFonts w:ascii="Times New Roman" w:hAnsi="Times New Roman"/>
          <w:color w:val="242424"/>
          <w:sz w:val="24"/>
          <w:szCs w:val="24"/>
          <w:lang w:eastAsia="et-EE"/>
        </w:rPr>
        <w:t xml:space="preserve"> 200</w:t>
      </w:r>
      <w:r w:rsidRPr="000D7454">
        <w:rPr>
          <w:rFonts w:ascii="Times New Roman" w:hAnsi="Times New Roman"/>
          <w:color w:val="242424"/>
          <w:sz w:val="24"/>
          <w:szCs w:val="24"/>
          <w:lang w:eastAsia="et-EE"/>
        </w:rPr>
        <w:t xml:space="preserve"> eurot.</w:t>
      </w:r>
    </w:p>
    <w:p w14:paraId="7473194F" w14:textId="77777777" w:rsidR="00CC0637"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593780A4" w14:textId="77777777" w:rsidR="00984CE7" w:rsidRDefault="00984CE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414EED91" w14:textId="4FB02A91" w:rsidR="00984CE7" w:rsidRPr="00984CE7" w:rsidRDefault="00984CE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984CE7">
        <w:rPr>
          <w:rFonts w:ascii="Times New Roman" w:hAnsi="Times New Roman"/>
          <w:b/>
          <w:color w:val="242424"/>
          <w:sz w:val="24"/>
          <w:szCs w:val="24"/>
          <w:lang w:eastAsia="et-EE"/>
        </w:rPr>
        <w:t>P.-R. Lillepalu-Tubli kutsuti ruumi tagasi.</w:t>
      </w:r>
    </w:p>
    <w:p w14:paraId="7E9ED7E4"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2ECD511F"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MTÜ PLÜ taotleb 700 eurot projekti „Sahtli põhi vol2“ jaoks.</w:t>
      </w:r>
    </w:p>
    <w:p w14:paraId="15ADDF84"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2,41 ja keskmine summa 172 eurot.</w:t>
      </w:r>
    </w:p>
    <w:p w14:paraId="4A6488D8"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0DE2A1A9" w14:textId="3A86F51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180</w:t>
      </w:r>
      <w:r w:rsidRPr="000D7454">
        <w:rPr>
          <w:rFonts w:ascii="Times New Roman" w:hAnsi="Times New Roman"/>
          <w:color w:val="242424"/>
          <w:sz w:val="24"/>
          <w:szCs w:val="24"/>
          <w:lang w:eastAsia="et-EE"/>
        </w:rPr>
        <w:t xml:space="preserve"> eurot.</w:t>
      </w:r>
    </w:p>
    <w:p w14:paraId="4A60860B"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4032FEE" w14:textId="67C39E63"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w:t>
      </w:r>
      <w:r w:rsidR="000D7454" w:rsidRPr="000D7454">
        <w:rPr>
          <w:rFonts w:ascii="Times New Roman" w:hAnsi="Times New Roman"/>
          <w:b/>
          <w:color w:val="242424"/>
          <w:sz w:val="24"/>
          <w:szCs w:val="24"/>
          <w:lang w:eastAsia="et-EE"/>
        </w:rPr>
        <w:t>ustati:</w:t>
      </w:r>
      <w:r w:rsidR="000D7454">
        <w:rPr>
          <w:rFonts w:ascii="Times New Roman" w:hAnsi="Times New Roman"/>
          <w:color w:val="242424"/>
          <w:sz w:val="24"/>
          <w:szCs w:val="24"/>
          <w:lang w:eastAsia="et-EE"/>
        </w:rPr>
        <w:t xml:space="preserve"> Eraldada </w:t>
      </w:r>
      <w:r w:rsidR="000D7454" w:rsidRPr="000D7454">
        <w:rPr>
          <w:rFonts w:ascii="Times New Roman" w:hAnsi="Times New Roman"/>
          <w:b/>
          <w:color w:val="242424"/>
          <w:sz w:val="24"/>
          <w:szCs w:val="24"/>
          <w:lang w:eastAsia="et-EE"/>
        </w:rPr>
        <w:t>MTÜ-le PLÜ</w:t>
      </w:r>
      <w:r w:rsidR="000D7454">
        <w:rPr>
          <w:rFonts w:ascii="Times New Roman" w:hAnsi="Times New Roman"/>
          <w:color w:val="242424"/>
          <w:sz w:val="24"/>
          <w:szCs w:val="24"/>
          <w:lang w:eastAsia="et-EE"/>
        </w:rPr>
        <w:t xml:space="preserve"> 180</w:t>
      </w:r>
      <w:r w:rsidRPr="000D7454">
        <w:rPr>
          <w:rFonts w:ascii="Times New Roman" w:hAnsi="Times New Roman"/>
          <w:color w:val="242424"/>
          <w:sz w:val="24"/>
          <w:szCs w:val="24"/>
          <w:lang w:eastAsia="et-EE"/>
        </w:rPr>
        <w:t xml:space="preserve"> eurot.</w:t>
      </w:r>
    </w:p>
    <w:p w14:paraId="3952B8CB"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35881CFD"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41CCD633"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CC0637">
        <w:rPr>
          <w:rFonts w:ascii="Times New Roman" w:hAnsi="Times New Roman"/>
          <w:b/>
          <w:color w:val="242424"/>
          <w:sz w:val="24"/>
          <w:szCs w:val="24"/>
          <w:lang w:eastAsia="et-EE"/>
        </w:rPr>
        <w:t>Mittetulundusühing Evestuudio taotleb 2 190 eurot projekti „kultuurikohvikute sari "SISSEÜTLEV"“ jaoks.</w:t>
      </w:r>
    </w:p>
    <w:p w14:paraId="6A423685"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2,37 ja keskmine summa 263 eurot.</w:t>
      </w:r>
    </w:p>
    <w:p w14:paraId="09327DE9"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71151534" w14:textId="4AA1E154"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sidR="000D7454">
        <w:rPr>
          <w:rFonts w:ascii="Times New Roman" w:hAnsi="Times New Roman"/>
          <w:color w:val="242424"/>
          <w:sz w:val="24"/>
          <w:szCs w:val="24"/>
          <w:lang w:eastAsia="et-EE"/>
        </w:rPr>
        <w:t>es tegi ettepaneku eraldada 270</w:t>
      </w:r>
      <w:r w:rsidRPr="000D7454">
        <w:rPr>
          <w:rFonts w:ascii="Times New Roman" w:hAnsi="Times New Roman"/>
          <w:color w:val="242424"/>
          <w:sz w:val="24"/>
          <w:szCs w:val="24"/>
          <w:lang w:eastAsia="et-EE"/>
        </w:rPr>
        <w:t xml:space="preserve"> eurot.</w:t>
      </w:r>
    </w:p>
    <w:p w14:paraId="50DB699F"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p>
    <w:p w14:paraId="0C6FCAD0" w14:textId="11573ABB"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Mittet</w:t>
      </w:r>
      <w:r w:rsidR="000D7454" w:rsidRPr="000D7454">
        <w:rPr>
          <w:rFonts w:ascii="Times New Roman" w:hAnsi="Times New Roman"/>
          <w:b/>
          <w:color w:val="242424"/>
          <w:sz w:val="24"/>
          <w:szCs w:val="24"/>
          <w:lang w:eastAsia="et-EE"/>
        </w:rPr>
        <w:t>ulundusühingule Evestuudio</w:t>
      </w:r>
      <w:r w:rsidR="000D7454">
        <w:rPr>
          <w:rFonts w:ascii="Times New Roman" w:hAnsi="Times New Roman"/>
          <w:color w:val="242424"/>
          <w:sz w:val="24"/>
          <w:szCs w:val="24"/>
          <w:lang w:eastAsia="et-EE"/>
        </w:rPr>
        <w:t xml:space="preserve"> 270 </w:t>
      </w:r>
      <w:r w:rsidRPr="000D7454">
        <w:rPr>
          <w:rFonts w:ascii="Times New Roman" w:hAnsi="Times New Roman"/>
          <w:color w:val="242424"/>
          <w:sz w:val="24"/>
          <w:szCs w:val="24"/>
          <w:lang w:eastAsia="et-EE"/>
        </w:rPr>
        <w:t>eurot.</w:t>
      </w:r>
    </w:p>
    <w:p w14:paraId="37C43D11" w14:textId="77777777" w:rsidR="00CC0637" w:rsidRPr="000D7454"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7E679528" w14:textId="77777777" w:rsidR="00CC0637" w:rsidRPr="00CC0637"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p>
    <w:p w14:paraId="66D21385" w14:textId="7AE5D868" w:rsidR="00CC0637" w:rsidRPr="001E221B" w:rsidRDefault="00CC0637" w:rsidP="00CC0637">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 xml:space="preserve">Mittetulundusühing Igapäev </w:t>
      </w:r>
      <w:r w:rsidR="001E221B" w:rsidRPr="001E221B">
        <w:rPr>
          <w:rFonts w:ascii="Times New Roman" w:hAnsi="Times New Roman"/>
          <w:b/>
          <w:color w:val="242424"/>
          <w:sz w:val="24"/>
          <w:szCs w:val="24"/>
          <w:lang w:eastAsia="et-EE"/>
        </w:rPr>
        <w:t>taotleb 4 050 eurot projekti „</w:t>
      </w:r>
      <w:r w:rsidR="00442F9D">
        <w:rPr>
          <w:rFonts w:ascii="Times New Roman" w:hAnsi="Times New Roman"/>
          <w:b/>
          <w:color w:val="242424"/>
          <w:sz w:val="24"/>
          <w:szCs w:val="24"/>
          <w:lang w:eastAsia="et-EE"/>
        </w:rPr>
        <w:t xml:space="preserve"> V </w:t>
      </w:r>
      <w:r w:rsidRPr="001E221B">
        <w:rPr>
          <w:rFonts w:ascii="Times New Roman" w:hAnsi="Times New Roman"/>
          <w:b/>
          <w:color w:val="242424"/>
          <w:sz w:val="24"/>
          <w:szCs w:val="24"/>
          <w:lang w:eastAsia="et-EE"/>
        </w:rPr>
        <w:t>Viljandi [eel]arvamusfestival 2026: arutelukorje väljakuulutamine ning arutelude korraldamine enne festivali ja festivali ajal“ jaoks.</w:t>
      </w:r>
    </w:p>
    <w:p w14:paraId="2443B60D"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color w:val="242424"/>
          <w:sz w:val="24"/>
          <w:szCs w:val="24"/>
          <w:lang w:eastAsia="et-EE"/>
        </w:rPr>
        <w:t>Hinnangute koondi alusel on keskmine hinne 2,36 ja keskmine summa 291 eurot.</w:t>
      </w:r>
    </w:p>
    <w:p w14:paraId="54ABD74E" w14:textId="77777777" w:rsidR="00CC0637" w:rsidRPr="001E221B" w:rsidRDefault="00CC0637" w:rsidP="00CC0637">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07635D17" w14:textId="4F000F5A" w:rsidR="00442F9D" w:rsidRPr="000D7454" w:rsidRDefault="00442F9D" w:rsidP="00442F9D">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300</w:t>
      </w:r>
      <w:r w:rsidRPr="000D7454">
        <w:rPr>
          <w:rFonts w:ascii="Times New Roman" w:hAnsi="Times New Roman"/>
          <w:color w:val="242424"/>
          <w:sz w:val="24"/>
          <w:szCs w:val="24"/>
          <w:lang w:eastAsia="et-EE"/>
        </w:rPr>
        <w:t xml:space="preserve"> eurot.</w:t>
      </w:r>
    </w:p>
    <w:p w14:paraId="09F6E7DE" w14:textId="77777777" w:rsidR="00442F9D" w:rsidRPr="000D7454" w:rsidRDefault="00442F9D" w:rsidP="00442F9D">
      <w:pPr>
        <w:shd w:val="clear" w:color="auto" w:fill="FFFFFF"/>
        <w:suppressAutoHyphens w:val="0"/>
        <w:spacing w:after="0" w:line="240" w:lineRule="auto"/>
        <w:jc w:val="both"/>
        <w:rPr>
          <w:rFonts w:ascii="Times New Roman" w:hAnsi="Times New Roman"/>
          <w:color w:val="242424"/>
          <w:sz w:val="24"/>
          <w:szCs w:val="24"/>
          <w:lang w:eastAsia="et-EE"/>
        </w:rPr>
      </w:pPr>
    </w:p>
    <w:p w14:paraId="6029DF14" w14:textId="35615CF9" w:rsidR="00442F9D" w:rsidRPr="000D7454" w:rsidRDefault="00442F9D" w:rsidP="00442F9D">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1E221B">
        <w:rPr>
          <w:rFonts w:ascii="Times New Roman" w:hAnsi="Times New Roman"/>
          <w:b/>
          <w:color w:val="242424"/>
          <w:sz w:val="24"/>
          <w:szCs w:val="24"/>
          <w:lang w:eastAsia="et-EE"/>
        </w:rPr>
        <w:t>Mittetulundusühing Igapäev</w:t>
      </w:r>
      <w:r>
        <w:rPr>
          <w:rFonts w:ascii="Times New Roman" w:hAnsi="Times New Roman"/>
          <w:color w:val="242424"/>
          <w:sz w:val="24"/>
          <w:szCs w:val="24"/>
          <w:lang w:eastAsia="et-EE"/>
        </w:rPr>
        <w:t xml:space="preserve"> 300 </w:t>
      </w:r>
      <w:r w:rsidRPr="000D7454">
        <w:rPr>
          <w:rFonts w:ascii="Times New Roman" w:hAnsi="Times New Roman"/>
          <w:color w:val="242424"/>
          <w:sz w:val="24"/>
          <w:szCs w:val="24"/>
          <w:lang w:eastAsia="et-EE"/>
        </w:rPr>
        <w:t>eurot.</w:t>
      </w:r>
    </w:p>
    <w:p w14:paraId="415FDB48" w14:textId="77777777" w:rsidR="00442F9D" w:rsidRPr="000D7454" w:rsidRDefault="00442F9D" w:rsidP="00442F9D">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603839FF" w14:textId="4B417912" w:rsidR="000D7454" w:rsidRDefault="000D7454" w:rsidP="00004A65">
      <w:pPr>
        <w:shd w:val="clear" w:color="auto" w:fill="FFFFFF"/>
        <w:suppressAutoHyphens w:val="0"/>
        <w:spacing w:after="0" w:line="240" w:lineRule="auto"/>
        <w:jc w:val="both"/>
        <w:rPr>
          <w:rFonts w:ascii="Times New Roman" w:hAnsi="Times New Roman"/>
          <w:b/>
          <w:color w:val="242424"/>
          <w:sz w:val="24"/>
          <w:szCs w:val="24"/>
          <w:highlight w:val="yellow"/>
          <w:lang w:eastAsia="et-EE"/>
        </w:rPr>
      </w:pPr>
    </w:p>
    <w:p w14:paraId="6FA68035" w14:textId="7C82DFD5"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Kultuurivaldkonna II vooru kogueelarve oli 11 600</w:t>
      </w:r>
      <w:r w:rsidRPr="001E221B">
        <w:rPr>
          <w:rFonts w:ascii="Times New Roman" w:hAnsi="Times New Roman"/>
          <w:b/>
          <w:color w:val="242424"/>
          <w:sz w:val="24"/>
          <w:szCs w:val="24"/>
          <w:lang w:eastAsia="et-EE"/>
        </w:rPr>
        <w:t xml:space="preserve"> eurot. Vastavalt komisjoni otsustele jaotati </w:t>
      </w:r>
      <w:r w:rsidRPr="007875A4">
        <w:rPr>
          <w:rFonts w:ascii="Times New Roman" w:hAnsi="Times New Roman"/>
          <w:b/>
          <w:color w:val="242424"/>
          <w:sz w:val="24"/>
          <w:szCs w:val="24"/>
          <w:lang w:eastAsia="et-EE"/>
        </w:rPr>
        <w:t xml:space="preserve">toetusteks </w:t>
      </w:r>
      <w:r w:rsidR="007875A4" w:rsidRPr="007875A4">
        <w:rPr>
          <w:rFonts w:ascii="Times New Roman" w:hAnsi="Times New Roman"/>
          <w:b/>
          <w:color w:val="242424"/>
          <w:sz w:val="24"/>
          <w:szCs w:val="24"/>
          <w:lang w:eastAsia="et-EE"/>
        </w:rPr>
        <w:t>9 98</w:t>
      </w:r>
      <w:r w:rsidRPr="007875A4">
        <w:rPr>
          <w:rFonts w:ascii="Times New Roman" w:hAnsi="Times New Roman"/>
          <w:b/>
          <w:color w:val="242424"/>
          <w:sz w:val="24"/>
          <w:szCs w:val="24"/>
          <w:lang w:eastAsia="et-EE"/>
        </w:rPr>
        <w:t xml:space="preserve">0 eurot, mistõttu jäi voorus </w:t>
      </w:r>
      <w:r w:rsidR="007875A4" w:rsidRPr="007875A4">
        <w:rPr>
          <w:rFonts w:ascii="Times New Roman" w:hAnsi="Times New Roman"/>
          <w:b/>
          <w:color w:val="242424"/>
          <w:sz w:val="24"/>
          <w:szCs w:val="24"/>
          <w:lang w:eastAsia="et-EE"/>
        </w:rPr>
        <w:t>jagamata 1 620</w:t>
      </w:r>
      <w:r w:rsidRPr="007875A4">
        <w:rPr>
          <w:rFonts w:ascii="Times New Roman" w:hAnsi="Times New Roman"/>
          <w:b/>
          <w:color w:val="242424"/>
          <w:sz w:val="24"/>
          <w:szCs w:val="24"/>
          <w:lang w:eastAsia="et-EE"/>
        </w:rPr>
        <w:t xml:space="preserve"> eurot.</w:t>
      </w:r>
    </w:p>
    <w:p w14:paraId="0396B706"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p>
    <w:p w14:paraId="47F80811" w14:textId="3E058496" w:rsidR="001E221B"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color w:val="242424"/>
          <w:sz w:val="24"/>
          <w:szCs w:val="24"/>
          <w:lang w:eastAsia="et-EE"/>
        </w:rPr>
        <w:t xml:space="preserve">Komisjoni </w:t>
      </w:r>
      <w:r w:rsidR="00442F9D">
        <w:rPr>
          <w:rFonts w:ascii="Times New Roman" w:hAnsi="Times New Roman"/>
          <w:color w:val="242424"/>
          <w:sz w:val="24"/>
          <w:szCs w:val="24"/>
          <w:lang w:eastAsia="et-EE"/>
        </w:rPr>
        <w:t xml:space="preserve">liikmed </w:t>
      </w:r>
      <w:r w:rsidR="007875A4">
        <w:rPr>
          <w:rFonts w:ascii="Times New Roman" w:hAnsi="Times New Roman"/>
          <w:color w:val="242424"/>
          <w:sz w:val="24"/>
          <w:szCs w:val="24"/>
          <w:lang w:eastAsia="et-EE"/>
        </w:rPr>
        <w:t>otsustasid jagada jäägi ära pingerea eesotsas olevate projektide vahel:</w:t>
      </w:r>
    </w:p>
    <w:p w14:paraId="74BC46FB" w14:textId="77777777" w:rsidR="007875A4" w:rsidRDefault="007875A4"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148F1738" w14:textId="77777777" w:rsidR="009C0EAB" w:rsidRDefault="007875A4" w:rsidP="007875A4">
      <w:pPr>
        <w:shd w:val="clear" w:color="auto" w:fill="FFFFFF"/>
        <w:suppressAutoHyphens w:val="0"/>
        <w:spacing w:after="0" w:line="240" w:lineRule="auto"/>
        <w:jc w:val="both"/>
        <w:rPr>
          <w:rFonts w:ascii="Times New Roman" w:hAnsi="Times New Roman"/>
          <w:color w:val="242424"/>
          <w:sz w:val="24"/>
          <w:szCs w:val="24"/>
          <w:lang w:eastAsia="et-EE"/>
        </w:rPr>
      </w:pPr>
      <w:r w:rsidRPr="007875A4">
        <w:rPr>
          <w:rFonts w:ascii="Times New Roman" w:hAnsi="Times New Roman"/>
          <w:b/>
          <w:color w:val="242424"/>
          <w:sz w:val="24"/>
          <w:szCs w:val="24"/>
          <w:lang w:eastAsia="et-EE"/>
        </w:rPr>
        <w:t>Otsustati:</w:t>
      </w:r>
      <w:r w:rsidRPr="007875A4">
        <w:rPr>
          <w:rFonts w:ascii="Times New Roman" w:hAnsi="Times New Roman"/>
          <w:color w:val="242424"/>
          <w:sz w:val="24"/>
          <w:szCs w:val="24"/>
          <w:lang w:eastAsia="et-EE"/>
        </w:rPr>
        <w:t xml:space="preserve"> Eraldada kultuurivaldkonna projektitoetuste eelarvejääk täiend</w:t>
      </w:r>
      <w:r w:rsidR="009C0EAB">
        <w:rPr>
          <w:rFonts w:ascii="Times New Roman" w:hAnsi="Times New Roman"/>
          <w:color w:val="242424"/>
          <w:sz w:val="24"/>
          <w:szCs w:val="24"/>
          <w:lang w:eastAsia="et-EE"/>
        </w:rPr>
        <w:t>avalt järgmistele projektidele:</w:t>
      </w:r>
    </w:p>
    <w:p w14:paraId="2205D86D" w14:textId="77777777"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Viljandi Vanamuusika Festival Mittetulundusühing</w:t>
      </w:r>
      <w:r w:rsidRPr="008A5982">
        <w:rPr>
          <w:rFonts w:ascii="Times New Roman" w:hAnsi="Times New Roman"/>
          <w:color w:val="242424"/>
          <w:sz w:val="24"/>
          <w:szCs w:val="24"/>
          <w:lang w:eastAsia="et-EE"/>
        </w:rPr>
        <w:t>, projekt „Viljandi Vanamuusika Festivali vältimatute kulude ning uuendusliku ja linnaelanikele suunatud programmi elluviimi</w:t>
      </w:r>
      <w:r w:rsidR="009C0EAB" w:rsidRPr="008A5982">
        <w:rPr>
          <w:rFonts w:ascii="Times New Roman" w:hAnsi="Times New Roman"/>
          <w:color w:val="242424"/>
          <w:sz w:val="24"/>
          <w:szCs w:val="24"/>
          <w:lang w:eastAsia="et-EE"/>
        </w:rPr>
        <w:t>se katmine“ – lisada toetusele 400</w:t>
      </w:r>
      <w:r w:rsidRPr="008A5982">
        <w:rPr>
          <w:rFonts w:ascii="Times New Roman" w:hAnsi="Times New Roman"/>
          <w:color w:val="242424"/>
          <w:sz w:val="24"/>
          <w:szCs w:val="24"/>
          <w:lang w:eastAsia="et-EE"/>
        </w:rPr>
        <w:t xml:space="preserve"> eurot;</w:t>
      </w:r>
    </w:p>
    <w:p w14:paraId="2C58DB89" w14:textId="21B0377E"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Mittetulundusühing Eesti Pärimusmuusika Keskus</w:t>
      </w:r>
      <w:r w:rsidRPr="008A5982">
        <w:rPr>
          <w:rFonts w:ascii="Times New Roman" w:hAnsi="Times New Roman"/>
          <w:color w:val="242424"/>
          <w:sz w:val="24"/>
          <w:szCs w:val="24"/>
          <w:lang w:eastAsia="et-EE"/>
        </w:rPr>
        <w:t>, projekt „XXIV Pärimusmuusika Lõikuspidu ja pärimusmuusika auhinnagala Etnokulp korraldamine“ – lisad</w:t>
      </w:r>
      <w:r w:rsidR="009C0EAB" w:rsidRPr="008A5982">
        <w:rPr>
          <w:rFonts w:ascii="Times New Roman" w:hAnsi="Times New Roman"/>
          <w:color w:val="242424"/>
          <w:sz w:val="24"/>
          <w:szCs w:val="24"/>
          <w:lang w:eastAsia="et-EE"/>
        </w:rPr>
        <w:t>a toetusele 60</w:t>
      </w:r>
      <w:r w:rsidRPr="008A5982">
        <w:rPr>
          <w:rFonts w:ascii="Times New Roman" w:hAnsi="Times New Roman"/>
          <w:color w:val="242424"/>
          <w:sz w:val="24"/>
          <w:szCs w:val="24"/>
          <w:lang w:eastAsia="et-EE"/>
        </w:rPr>
        <w:t xml:space="preserve"> eurot;</w:t>
      </w:r>
    </w:p>
    <w:p w14:paraId="2CEB3305" w14:textId="685BDEA3"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Sihtasutus Eesti Tantsuagentuur</w:t>
      </w:r>
      <w:r w:rsidRPr="008A5982">
        <w:rPr>
          <w:rFonts w:ascii="Times New Roman" w:hAnsi="Times New Roman"/>
          <w:color w:val="242424"/>
          <w:sz w:val="24"/>
          <w:szCs w:val="24"/>
          <w:lang w:eastAsia="et-EE"/>
        </w:rPr>
        <w:t>, projekt „Festivali Koolitants 2026 ko</w:t>
      </w:r>
      <w:r w:rsidR="009C0EAB" w:rsidRPr="008A5982">
        <w:rPr>
          <w:rFonts w:ascii="Times New Roman" w:hAnsi="Times New Roman"/>
          <w:color w:val="242424"/>
          <w:sz w:val="24"/>
          <w:szCs w:val="24"/>
          <w:lang w:eastAsia="et-EE"/>
        </w:rPr>
        <w:t>rraldamine“ – lisada toetusele 20</w:t>
      </w:r>
      <w:r w:rsidRPr="008A5982">
        <w:rPr>
          <w:rFonts w:ascii="Times New Roman" w:hAnsi="Times New Roman"/>
          <w:color w:val="242424"/>
          <w:sz w:val="24"/>
          <w:szCs w:val="24"/>
          <w:lang w:eastAsia="et-EE"/>
        </w:rPr>
        <w:t xml:space="preserve"> eurot;</w:t>
      </w:r>
    </w:p>
    <w:p w14:paraId="18FEA0BB" w14:textId="3D95D69B"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Sihtasutus Viljandi Muuseum</w:t>
      </w:r>
      <w:r w:rsidRPr="008A5982">
        <w:rPr>
          <w:rFonts w:ascii="Times New Roman" w:hAnsi="Times New Roman"/>
          <w:color w:val="242424"/>
          <w:sz w:val="24"/>
          <w:szCs w:val="24"/>
          <w:lang w:eastAsia="et-EE"/>
        </w:rPr>
        <w:t>, projekt „J. Köleri 200. sünniaastapäeva näitus Viljandi</w:t>
      </w:r>
      <w:r w:rsidR="009C0EAB" w:rsidRPr="008A5982">
        <w:rPr>
          <w:rFonts w:ascii="Times New Roman" w:hAnsi="Times New Roman"/>
          <w:color w:val="242424"/>
          <w:sz w:val="24"/>
          <w:szCs w:val="24"/>
          <w:lang w:eastAsia="et-EE"/>
        </w:rPr>
        <w:t xml:space="preserve"> </w:t>
      </w:r>
      <w:r w:rsidR="00685D3C" w:rsidRPr="008A5982">
        <w:rPr>
          <w:rFonts w:ascii="Times New Roman" w:hAnsi="Times New Roman"/>
          <w:color w:val="242424"/>
          <w:sz w:val="24"/>
          <w:szCs w:val="24"/>
          <w:lang w:eastAsia="et-EE"/>
        </w:rPr>
        <w:t>Muuseumis“ – lisada toetusele</w:t>
      </w:r>
      <w:r w:rsidR="008A5982" w:rsidRPr="008A5982">
        <w:rPr>
          <w:rFonts w:ascii="Times New Roman" w:hAnsi="Times New Roman"/>
          <w:color w:val="242424"/>
          <w:sz w:val="24"/>
          <w:szCs w:val="24"/>
          <w:lang w:eastAsia="et-EE"/>
        </w:rPr>
        <w:t xml:space="preserve"> 12</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241A86DD" w14:textId="7667A064"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OÜ Neljaraudne</w:t>
      </w:r>
      <w:r w:rsidRPr="008A5982">
        <w:rPr>
          <w:rFonts w:ascii="Times New Roman" w:hAnsi="Times New Roman"/>
          <w:color w:val="242424"/>
          <w:sz w:val="24"/>
          <w:szCs w:val="24"/>
          <w:lang w:eastAsia="et-EE"/>
        </w:rPr>
        <w:t xml:space="preserve">, projekt „Leegist Loodud </w:t>
      </w:r>
      <w:r w:rsidR="00685D3C" w:rsidRPr="008A5982">
        <w:rPr>
          <w:rFonts w:ascii="Times New Roman" w:hAnsi="Times New Roman"/>
          <w:color w:val="242424"/>
          <w:sz w:val="24"/>
          <w:szCs w:val="24"/>
          <w:lang w:eastAsia="et-EE"/>
        </w:rPr>
        <w:t>K</w:t>
      </w:r>
      <w:r w:rsidR="008A5982" w:rsidRPr="008A5982">
        <w:rPr>
          <w:rFonts w:ascii="Times New Roman" w:hAnsi="Times New Roman"/>
          <w:color w:val="242424"/>
          <w:sz w:val="24"/>
          <w:szCs w:val="24"/>
          <w:lang w:eastAsia="et-EE"/>
        </w:rPr>
        <w:t>unstifest“ – lisada toetusele 3</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54CFE5BB" w14:textId="07EFD736"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Aplaus on paus OÜ</w:t>
      </w:r>
      <w:r w:rsidRPr="008A5982">
        <w:rPr>
          <w:rFonts w:ascii="Times New Roman" w:hAnsi="Times New Roman"/>
          <w:color w:val="242424"/>
          <w:sz w:val="24"/>
          <w:szCs w:val="24"/>
          <w:lang w:eastAsia="et-EE"/>
        </w:rPr>
        <w:t>, projekt „35. NOTAFE (rahvusvaheline etenduskunstide festival ja</w:t>
      </w:r>
      <w:r w:rsidR="008A5982" w:rsidRPr="008A5982">
        <w:rPr>
          <w:rFonts w:ascii="Times New Roman" w:hAnsi="Times New Roman"/>
          <w:color w:val="242424"/>
          <w:sz w:val="24"/>
          <w:szCs w:val="24"/>
          <w:lang w:eastAsia="et-EE"/>
        </w:rPr>
        <w:t xml:space="preserve"> suvekool)“ – lisada toetusele 26</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1CFDE2EE" w14:textId="4A414F77"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MTÜ Teatrihoov</w:t>
      </w:r>
      <w:r w:rsidRPr="008A5982">
        <w:rPr>
          <w:rFonts w:ascii="Times New Roman" w:hAnsi="Times New Roman"/>
          <w:color w:val="242424"/>
          <w:sz w:val="24"/>
          <w:szCs w:val="24"/>
          <w:lang w:eastAsia="et-EE"/>
        </w:rPr>
        <w:t>, projekt „Teatrihoovi korraldamine Viljandi Hansapäe</w:t>
      </w:r>
      <w:r w:rsidR="009C0EAB" w:rsidRPr="008A5982">
        <w:rPr>
          <w:rFonts w:ascii="Times New Roman" w:hAnsi="Times New Roman"/>
          <w:color w:val="242424"/>
          <w:sz w:val="24"/>
          <w:szCs w:val="24"/>
          <w:lang w:eastAsia="et-EE"/>
        </w:rPr>
        <w:t xml:space="preserve">vadel </w:t>
      </w:r>
      <w:r w:rsidR="008A5982" w:rsidRPr="008A5982">
        <w:rPr>
          <w:rFonts w:ascii="Times New Roman" w:hAnsi="Times New Roman"/>
          <w:color w:val="242424"/>
          <w:sz w:val="24"/>
          <w:szCs w:val="24"/>
          <w:lang w:eastAsia="et-EE"/>
        </w:rPr>
        <w:t>2026“ – lisada toetusele 1</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36394B2D" w14:textId="28C96AB9" w:rsidR="009C0EAB" w:rsidRPr="008A5982" w:rsidRDefault="009C0EAB"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S</w:t>
      </w:r>
      <w:r w:rsidR="007875A4" w:rsidRPr="008A5982">
        <w:rPr>
          <w:rFonts w:ascii="Times New Roman" w:hAnsi="Times New Roman"/>
          <w:b/>
          <w:color w:val="242424"/>
          <w:sz w:val="24"/>
          <w:szCs w:val="24"/>
          <w:lang w:eastAsia="et-EE"/>
        </w:rPr>
        <w:t>ihtasutus Ugala Teater</w:t>
      </w:r>
      <w:r w:rsidR="007875A4" w:rsidRPr="008A5982">
        <w:rPr>
          <w:rFonts w:ascii="Times New Roman" w:hAnsi="Times New Roman"/>
          <w:color w:val="242424"/>
          <w:sz w:val="24"/>
          <w:szCs w:val="24"/>
          <w:lang w:eastAsia="et-EE"/>
        </w:rPr>
        <w:t>, projekt „Ugala teater: 100 aastat kutseli</w:t>
      </w:r>
      <w:r w:rsidRPr="008A5982">
        <w:rPr>
          <w:rFonts w:ascii="Times New Roman" w:hAnsi="Times New Roman"/>
          <w:color w:val="242424"/>
          <w:sz w:val="24"/>
          <w:szCs w:val="24"/>
          <w:lang w:eastAsia="et-EE"/>
        </w:rPr>
        <w:t>st</w:t>
      </w:r>
      <w:r w:rsidR="008A5982" w:rsidRPr="008A5982">
        <w:rPr>
          <w:rFonts w:ascii="Times New Roman" w:hAnsi="Times New Roman"/>
          <w:color w:val="242424"/>
          <w:sz w:val="24"/>
          <w:szCs w:val="24"/>
          <w:lang w:eastAsia="et-EE"/>
        </w:rPr>
        <w:t xml:space="preserve"> teatrit“ – lisada toetusele 7</w:t>
      </w:r>
      <w:r w:rsidRPr="008A5982">
        <w:rPr>
          <w:rFonts w:ascii="Times New Roman" w:hAnsi="Times New Roman"/>
          <w:color w:val="242424"/>
          <w:sz w:val="24"/>
          <w:szCs w:val="24"/>
          <w:lang w:eastAsia="et-EE"/>
        </w:rPr>
        <w:t>0</w:t>
      </w:r>
      <w:r w:rsidR="007875A4" w:rsidRPr="008A5982">
        <w:rPr>
          <w:rFonts w:ascii="Times New Roman" w:hAnsi="Times New Roman"/>
          <w:color w:val="242424"/>
          <w:sz w:val="24"/>
          <w:szCs w:val="24"/>
          <w:lang w:eastAsia="et-EE"/>
        </w:rPr>
        <w:t xml:space="preserve"> eurot;</w:t>
      </w:r>
    </w:p>
    <w:p w14:paraId="7CCC4083" w14:textId="20553089"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Sihtasutus Viljandi Muuseum</w:t>
      </w:r>
      <w:r w:rsidRPr="008A5982">
        <w:rPr>
          <w:rFonts w:ascii="Times New Roman" w:hAnsi="Times New Roman"/>
          <w:color w:val="242424"/>
          <w:sz w:val="24"/>
          <w:szCs w:val="24"/>
          <w:lang w:eastAsia="et-EE"/>
        </w:rPr>
        <w:t>, projekt „Viljandi Muuseumi publikuprogramm 2026. aasta ke</w:t>
      </w:r>
      <w:r w:rsidR="008A5982" w:rsidRPr="008A5982">
        <w:rPr>
          <w:rFonts w:ascii="Times New Roman" w:hAnsi="Times New Roman"/>
          <w:color w:val="242424"/>
          <w:sz w:val="24"/>
          <w:szCs w:val="24"/>
          <w:lang w:eastAsia="et-EE"/>
        </w:rPr>
        <w:t>vadhooajal“ – lisada toetusele 1</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3BEB5B08" w14:textId="066CCDA3"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MTÜ KULTUURIAKADEEMIA LOOMEKOLLEKTIIVID</w:t>
      </w:r>
      <w:r w:rsidRPr="008A5982">
        <w:rPr>
          <w:rFonts w:ascii="Times New Roman" w:hAnsi="Times New Roman"/>
          <w:color w:val="242424"/>
          <w:sz w:val="24"/>
          <w:szCs w:val="24"/>
          <w:lang w:eastAsia="et-EE"/>
        </w:rPr>
        <w:t>, projekt „Tartu Ülikooli Viljandi kultuuriakadeemia segakoori juubelikontsert ja selle ettev</w:t>
      </w:r>
      <w:r w:rsidR="008A5982" w:rsidRPr="008A5982">
        <w:rPr>
          <w:rFonts w:ascii="Times New Roman" w:hAnsi="Times New Roman"/>
          <w:color w:val="242424"/>
          <w:sz w:val="24"/>
          <w:szCs w:val="24"/>
          <w:lang w:eastAsia="et-EE"/>
        </w:rPr>
        <w:t>almistused“ – lisada toetusele 3</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076A9E65" w14:textId="77CA9CCB"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Sihtasutus Viljandi Muuseum</w:t>
      </w:r>
      <w:r w:rsidRPr="008A5982">
        <w:rPr>
          <w:rFonts w:ascii="Times New Roman" w:hAnsi="Times New Roman"/>
          <w:color w:val="242424"/>
          <w:sz w:val="24"/>
          <w:szCs w:val="24"/>
          <w:lang w:eastAsia="et-EE"/>
        </w:rPr>
        <w:t>, projekt „Kogukonnasündmus: Muuseumiöö „Öös on hääli</w:t>
      </w:r>
      <w:r w:rsidR="008A5982" w:rsidRPr="008A5982">
        <w:rPr>
          <w:rFonts w:ascii="Times New Roman" w:hAnsi="Times New Roman"/>
          <w:color w:val="242424"/>
          <w:sz w:val="24"/>
          <w:szCs w:val="24"/>
          <w:lang w:eastAsia="et-EE"/>
        </w:rPr>
        <w:t>““ – lisada toetusele 8</w:t>
      </w:r>
      <w:r w:rsidR="009C0EAB"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7C5F206A" w14:textId="773066B2"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MTÜ KULTUURIAKADEEMIA LOOMEKOLLEKTIIVID,</w:t>
      </w:r>
      <w:r w:rsidRPr="008A5982">
        <w:rPr>
          <w:rFonts w:ascii="Times New Roman" w:hAnsi="Times New Roman"/>
          <w:color w:val="242424"/>
          <w:sz w:val="24"/>
          <w:szCs w:val="24"/>
          <w:lang w:eastAsia="et-EE"/>
        </w:rPr>
        <w:t xml:space="preserve"> projekt „Kalju Komissarovi filmistillide näituse loomine ja eksponeerimine“ – lisada toetu</w:t>
      </w:r>
      <w:r w:rsidR="008A5982" w:rsidRPr="008A5982">
        <w:rPr>
          <w:rFonts w:ascii="Times New Roman" w:hAnsi="Times New Roman"/>
          <w:color w:val="242424"/>
          <w:sz w:val="24"/>
          <w:szCs w:val="24"/>
          <w:lang w:eastAsia="et-EE"/>
        </w:rPr>
        <w:t>sele 5</w:t>
      </w:r>
      <w:r w:rsidR="00685D3C" w:rsidRPr="008A5982">
        <w:rPr>
          <w:rFonts w:ascii="Times New Roman" w:hAnsi="Times New Roman"/>
          <w:color w:val="242424"/>
          <w:sz w:val="24"/>
          <w:szCs w:val="24"/>
          <w:lang w:eastAsia="et-EE"/>
        </w:rPr>
        <w:t>0</w:t>
      </w:r>
      <w:r w:rsidRPr="008A5982">
        <w:rPr>
          <w:rFonts w:ascii="Times New Roman" w:hAnsi="Times New Roman"/>
          <w:color w:val="242424"/>
          <w:sz w:val="24"/>
          <w:szCs w:val="24"/>
          <w:lang w:eastAsia="et-EE"/>
        </w:rPr>
        <w:t xml:space="preserve"> eurot;</w:t>
      </w:r>
    </w:p>
    <w:p w14:paraId="4B5FCEFB" w14:textId="04444C4B" w:rsidR="00685D3C" w:rsidRPr="008A5982" w:rsidRDefault="00685D3C" w:rsidP="00685D3C">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 xml:space="preserve">Sihtasutus Viljandi Muuseum, </w:t>
      </w:r>
      <w:r w:rsidRPr="008A5982">
        <w:rPr>
          <w:rFonts w:ascii="Times New Roman" w:hAnsi="Times New Roman"/>
          <w:color w:val="242424"/>
          <w:sz w:val="24"/>
          <w:szCs w:val="24"/>
          <w:lang w:eastAsia="et-EE"/>
        </w:rPr>
        <w:t>projekt „Kogukonnasündmus: Muuseumiöö "Öös on hääli"</w:t>
      </w:r>
      <w:r w:rsidR="008A5982" w:rsidRPr="008A5982">
        <w:rPr>
          <w:rFonts w:ascii="Times New Roman" w:hAnsi="Times New Roman"/>
          <w:color w:val="242424"/>
          <w:sz w:val="24"/>
          <w:szCs w:val="24"/>
          <w:lang w:eastAsia="et-EE"/>
        </w:rPr>
        <w:t>“ – lisada toetusele 70 eurot;</w:t>
      </w:r>
    </w:p>
    <w:p w14:paraId="5F5C7259" w14:textId="3A82EB70"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Mittetulundusühing Musica Sacra</w:t>
      </w:r>
      <w:r w:rsidRPr="008A5982">
        <w:rPr>
          <w:rFonts w:ascii="Times New Roman" w:hAnsi="Times New Roman"/>
          <w:color w:val="242424"/>
          <w:sz w:val="24"/>
          <w:szCs w:val="24"/>
          <w:lang w:eastAsia="et-EE"/>
        </w:rPr>
        <w:t>, projekt „Viljandi Orelifes</w:t>
      </w:r>
      <w:r w:rsidR="009C0EAB" w:rsidRPr="008A5982">
        <w:rPr>
          <w:rFonts w:ascii="Times New Roman" w:hAnsi="Times New Roman"/>
          <w:color w:val="242424"/>
          <w:sz w:val="24"/>
          <w:szCs w:val="24"/>
          <w:lang w:eastAsia="et-EE"/>
        </w:rPr>
        <w:t>t</w:t>
      </w:r>
      <w:r w:rsidR="00685D3C" w:rsidRPr="008A5982">
        <w:rPr>
          <w:rFonts w:ascii="Times New Roman" w:hAnsi="Times New Roman"/>
          <w:color w:val="242424"/>
          <w:sz w:val="24"/>
          <w:szCs w:val="24"/>
          <w:lang w:eastAsia="et-EE"/>
        </w:rPr>
        <w:t>ival 2026“ – lisada toetusele 10</w:t>
      </w:r>
      <w:r w:rsidRPr="008A5982">
        <w:rPr>
          <w:rFonts w:ascii="Times New Roman" w:hAnsi="Times New Roman"/>
          <w:color w:val="242424"/>
          <w:sz w:val="24"/>
          <w:szCs w:val="24"/>
          <w:lang w:eastAsia="et-EE"/>
        </w:rPr>
        <w:t xml:space="preserve"> eurot;</w:t>
      </w:r>
    </w:p>
    <w:p w14:paraId="56DC40B0" w14:textId="753A1710"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MTÜ Viljandi Seasaare teater</w:t>
      </w:r>
      <w:r w:rsidRPr="008A5982">
        <w:rPr>
          <w:rFonts w:ascii="Times New Roman" w:hAnsi="Times New Roman"/>
          <w:color w:val="242424"/>
          <w:sz w:val="24"/>
          <w:szCs w:val="24"/>
          <w:lang w:eastAsia="et-EE"/>
        </w:rPr>
        <w:t>, projekt „Lavastus „R</w:t>
      </w:r>
      <w:r w:rsidR="009C0EAB" w:rsidRPr="008A5982">
        <w:rPr>
          <w:rFonts w:ascii="Times New Roman" w:hAnsi="Times New Roman"/>
          <w:color w:val="242424"/>
          <w:sz w:val="24"/>
          <w:szCs w:val="24"/>
          <w:lang w:eastAsia="et-EE"/>
        </w:rPr>
        <w:t>e</w:t>
      </w:r>
      <w:r w:rsidR="00685D3C" w:rsidRPr="008A5982">
        <w:rPr>
          <w:rFonts w:ascii="Times New Roman" w:hAnsi="Times New Roman"/>
          <w:color w:val="242424"/>
          <w:sz w:val="24"/>
          <w:szCs w:val="24"/>
          <w:lang w:eastAsia="et-EE"/>
        </w:rPr>
        <w:t>ede, 13.““ – lisada toetusele 90</w:t>
      </w:r>
      <w:r w:rsidRPr="008A5982">
        <w:rPr>
          <w:rFonts w:ascii="Times New Roman" w:hAnsi="Times New Roman"/>
          <w:color w:val="242424"/>
          <w:sz w:val="24"/>
          <w:szCs w:val="24"/>
          <w:lang w:eastAsia="et-EE"/>
        </w:rPr>
        <w:t xml:space="preserve"> eurot;</w:t>
      </w:r>
    </w:p>
    <w:p w14:paraId="746CD310" w14:textId="6935384D" w:rsidR="009C0EAB" w:rsidRPr="008A5982" w:rsidRDefault="007875A4" w:rsidP="00685D3C">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Eesti Puhkpillimuusika Ühing</w:t>
      </w:r>
      <w:r w:rsidRPr="008A5982">
        <w:rPr>
          <w:rFonts w:ascii="Times New Roman" w:hAnsi="Times New Roman"/>
          <w:color w:val="242424"/>
          <w:sz w:val="24"/>
          <w:szCs w:val="24"/>
          <w:lang w:eastAsia="et-EE"/>
        </w:rPr>
        <w:t>, projekt „Eesti Noorte Puhkpilliorkestri ja Viljandi Muusikakooli Puhkpilliorkestr</w:t>
      </w:r>
      <w:r w:rsidR="009C0EAB" w:rsidRPr="008A5982">
        <w:rPr>
          <w:rFonts w:ascii="Times New Roman" w:hAnsi="Times New Roman"/>
          <w:color w:val="242424"/>
          <w:sz w:val="24"/>
          <w:szCs w:val="24"/>
          <w:lang w:eastAsia="et-EE"/>
        </w:rPr>
        <w:t>i</w:t>
      </w:r>
      <w:r w:rsidR="00685D3C" w:rsidRPr="008A5982">
        <w:rPr>
          <w:rFonts w:ascii="Times New Roman" w:hAnsi="Times New Roman"/>
          <w:color w:val="242424"/>
          <w:sz w:val="24"/>
          <w:szCs w:val="24"/>
          <w:lang w:eastAsia="et-EE"/>
        </w:rPr>
        <w:t xml:space="preserve"> kontsert“ – lisada toetusele 20</w:t>
      </w:r>
      <w:r w:rsidRPr="008A5982">
        <w:rPr>
          <w:rFonts w:ascii="Times New Roman" w:hAnsi="Times New Roman"/>
          <w:color w:val="242424"/>
          <w:sz w:val="24"/>
          <w:szCs w:val="24"/>
          <w:lang w:eastAsia="et-EE"/>
        </w:rPr>
        <w:t xml:space="preserve"> eurot;</w:t>
      </w:r>
    </w:p>
    <w:p w14:paraId="14E6CF42" w14:textId="39B20EF0"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Mittetulundusühing Igapäev</w:t>
      </w:r>
      <w:r w:rsidRPr="008A5982">
        <w:rPr>
          <w:rFonts w:ascii="Times New Roman" w:hAnsi="Times New Roman"/>
          <w:color w:val="242424"/>
          <w:sz w:val="24"/>
          <w:szCs w:val="24"/>
          <w:lang w:eastAsia="et-EE"/>
        </w:rPr>
        <w:t>, projekt „Loov Viljandi harivad linnatuurid Viljandi linnas Viljandi ela</w:t>
      </w:r>
      <w:r w:rsidR="009C0EAB" w:rsidRPr="008A5982">
        <w:rPr>
          <w:rFonts w:ascii="Times New Roman" w:hAnsi="Times New Roman"/>
          <w:color w:val="242424"/>
          <w:sz w:val="24"/>
          <w:szCs w:val="24"/>
          <w:lang w:eastAsia="et-EE"/>
        </w:rPr>
        <w:t>n</w:t>
      </w:r>
      <w:r w:rsidR="00685D3C" w:rsidRPr="008A5982">
        <w:rPr>
          <w:rFonts w:ascii="Times New Roman" w:hAnsi="Times New Roman"/>
          <w:color w:val="242424"/>
          <w:sz w:val="24"/>
          <w:szCs w:val="24"/>
          <w:lang w:eastAsia="et-EE"/>
        </w:rPr>
        <w:t>ike heaks“ – lisada toetusele 90</w:t>
      </w:r>
      <w:r w:rsidRPr="008A5982">
        <w:rPr>
          <w:rFonts w:ascii="Times New Roman" w:hAnsi="Times New Roman"/>
          <w:color w:val="242424"/>
          <w:sz w:val="24"/>
          <w:szCs w:val="24"/>
          <w:lang w:eastAsia="et-EE"/>
        </w:rPr>
        <w:t xml:space="preserve"> eurot;</w:t>
      </w:r>
    </w:p>
    <w:p w14:paraId="043115C7" w14:textId="30C4052C"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Helisalu OÜ</w:t>
      </w:r>
      <w:r w:rsidRPr="008A5982">
        <w:rPr>
          <w:rFonts w:ascii="Times New Roman" w:hAnsi="Times New Roman"/>
          <w:color w:val="242424"/>
          <w:sz w:val="24"/>
          <w:szCs w:val="24"/>
          <w:lang w:eastAsia="et-EE"/>
        </w:rPr>
        <w:t>, projekt „Harrastuslauljate kontsert „Minu džäss““</w:t>
      </w:r>
      <w:r w:rsidR="00685D3C" w:rsidRPr="008A5982">
        <w:rPr>
          <w:rFonts w:ascii="Times New Roman" w:hAnsi="Times New Roman"/>
          <w:color w:val="242424"/>
          <w:sz w:val="24"/>
          <w:szCs w:val="24"/>
          <w:lang w:eastAsia="et-EE"/>
        </w:rPr>
        <w:t xml:space="preserve"> – lisada toetusele 10</w:t>
      </w:r>
      <w:r w:rsidRPr="008A5982">
        <w:rPr>
          <w:rFonts w:ascii="Times New Roman" w:hAnsi="Times New Roman"/>
          <w:color w:val="242424"/>
          <w:sz w:val="24"/>
          <w:szCs w:val="24"/>
          <w:lang w:eastAsia="et-EE"/>
        </w:rPr>
        <w:t xml:space="preserve"> eurot;</w:t>
      </w:r>
    </w:p>
    <w:p w14:paraId="0884B51B" w14:textId="07D87C41"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Mittetulundusühing Igapäev</w:t>
      </w:r>
      <w:r w:rsidRPr="008A5982">
        <w:rPr>
          <w:rFonts w:ascii="Times New Roman" w:hAnsi="Times New Roman"/>
          <w:color w:val="242424"/>
          <w:sz w:val="24"/>
          <w:szCs w:val="24"/>
          <w:lang w:eastAsia="et-EE"/>
        </w:rPr>
        <w:t>, projekt „Inspiratsiooniseminar kaasamisest Viljandi(maa) ja Eesti omavalitsustele ja kog</w:t>
      </w:r>
      <w:r w:rsidR="009C0EAB" w:rsidRPr="008A5982">
        <w:rPr>
          <w:rFonts w:ascii="Times New Roman" w:hAnsi="Times New Roman"/>
          <w:color w:val="242424"/>
          <w:sz w:val="24"/>
          <w:szCs w:val="24"/>
          <w:lang w:eastAsia="et-EE"/>
        </w:rPr>
        <w:t>ukondadele“ – lisada toetusele 20</w:t>
      </w:r>
      <w:r w:rsidRPr="008A5982">
        <w:rPr>
          <w:rFonts w:ascii="Times New Roman" w:hAnsi="Times New Roman"/>
          <w:color w:val="242424"/>
          <w:sz w:val="24"/>
          <w:szCs w:val="24"/>
          <w:lang w:eastAsia="et-EE"/>
        </w:rPr>
        <w:t xml:space="preserve"> eurot;</w:t>
      </w:r>
    </w:p>
    <w:p w14:paraId="092243F6" w14:textId="26FD611A" w:rsidR="009C0EAB"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MARIUPOL FREE MTÜ</w:t>
      </w:r>
      <w:r w:rsidRPr="008A5982">
        <w:rPr>
          <w:rFonts w:ascii="Times New Roman" w:hAnsi="Times New Roman"/>
          <w:color w:val="242424"/>
          <w:sz w:val="24"/>
          <w:szCs w:val="24"/>
          <w:lang w:eastAsia="et-EE"/>
        </w:rPr>
        <w:t>, projekt „Minu kodu on seal, ku</w:t>
      </w:r>
      <w:r w:rsidR="009C0EAB" w:rsidRPr="008A5982">
        <w:rPr>
          <w:rFonts w:ascii="Times New Roman" w:hAnsi="Times New Roman"/>
          <w:color w:val="242424"/>
          <w:sz w:val="24"/>
          <w:szCs w:val="24"/>
          <w:lang w:eastAsia="et-EE"/>
        </w:rPr>
        <w:t>s ma olen!“ – lisada toetusele 160</w:t>
      </w:r>
      <w:r w:rsidRPr="008A5982">
        <w:rPr>
          <w:rFonts w:ascii="Times New Roman" w:hAnsi="Times New Roman"/>
          <w:color w:val="242424"/>
          <w:sz w:val="24"/>
          <w:szCs w:val="24"/>
          <w:lang w:eastAsia="et-EE"/>
        </w:rPr>
        <w:t xml:space="preserve"> eurot;</w:t>
      </w:r>
    </w:p>
    <w:p w14:paraId="75FBF8E0" w14:textId="0EBA93D5" w:rsidR="007875A4" w:rsidRPr="008A5982" w:rsidRDefault="007875A4" w:rsidP="007875A4">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8A5982">
        <w:rPr>
          <w:rFonts w:ascii="Times New Roman" w:hAnsi="Times New Roman"/>
          <w:b/>
          <w:color w:val="242424"/>
          <w:sz w:val="24"/>
          <w:szCs w:val="24"/>
          <w:lang w:eastAsia="et-EE"/>
        </w:rPr>
        <w:t>MTÜ Linnaelu</w:t>
      </w:r>
      <w:r w:rsidRPr="008A5982">
        <w:rPr>
          <w:rFonts w:ascii="Times New Roman" w:hAnsi="Times New Roman"/>
          <w:color w:val="242424"/>
          <w:sz w:val="24"/>
          <w:szCs w:val="24"/>
          <w:lang w:eastAsia="et-EE"/>
        </w:rPr>
        <w:t>, projekt „Rubiini platsi haridus- ja kultuu</w:t>
      </w:r>
      <w:r w:rsidR="009C0EAB" w:rsidRPr="008A5982">
        <w:rPr>
          <w:rFonts w:ascii="Times New Roman" w:hAnsi="Times New Roman"/>
          <w:color w:val="242424"/>
          <w:sz w:val="24"/>
          <w:szCs w:val="24"/>
          <w:lang w:eastAsia="et-EE"/>
        </w:rPr>
        <w:t>riprogramm“ – lisada toetusele 10</w:t>
      </w:r>
      <w:r w:rsidRPr="008A5982">
        <w:rPr>
          <w:rFonts w:ascii="Times New Roman" w:hAnsi="Times New Roman"/>
          <w:color w:val="242424"/>
          <w:sz w:val="24"/>
          <w:szCs w:val="24"/>
          <w:lang w:eastAsia="et-EE"/>
        </w:rPr>
        <w:t xml:space="preserve"> eurot.</w:t>
      </w:r>
    </w:p>
    <w:p w14:paraId="115A586F"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p>
    <w:p w14:paraId="271D414B" w14:textId="77777777" w:rsidR="000D7454" w:rsidRDefault="000D7454" w:rsidP="00004A65">
      <w:pPr>
        <w:shd w:val="clear" w:color="auto" w:fill="FFFFFF"/>
        <w:suppressAutoHyphens w:val="0"/>
        <w:spacing w:after="0" w:line="240" w:lineRule="auto"/>
        <w:jc w:val="both"/>
        <w:rPr>
          <w:rFonts w:ascii="Times New Roman" w:hAnsi="Times New Roman"/>
          <w:b/>
          <w:color w:val="242424"/>
          <w:sz w:val="24"/>
          <w:szCs w:val="24"/>
          <w:highlight w:val="yellow"/>
          <w:lang w:eastAsia="et-EE"/>
        </w:rPr>
      </w:pPr>
    </w:p>
    <w:p w14:paraId="5809ED45" w14:textId="4F0269F7" w:rsidR="00A77510" w:rsidRDefault="00A77510"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A77510">
        <w:rPr>
          <w:rFonts w:ascii="Times New Roman" w:hAnsi="Times New Roman"/>
          <w:b/>
          <w:color w:val="242424"/>
          <w:sz w:val="24"/>
          <w:szCs w:val="24"/>
          <w:lang w:eastAsia="et-EE"/>
        </w:rPr>
        <w:t>3. HARIDUSVALDKONNA TAOTLUSED</w:t>
      </w:r>
    </w:p>
    <w:p w14:paraId="31DE7158" w14:textId="73E5AD54" w:rsidR="009C0EAB" w:rsidRDefault="009C0EAB" w:rsidP="00004A65">
      <w:pPr>
        <w:shd w:val="clear" w:color="auto" w:fill="FFFFFF"/>
        <w:suppressAutoHyphens w:val="0"/>
        <w:spacing w:after="0" w:line="240" w:lineRule="auto"/>
        <w:jc w:val="both"/>
        <w:rPr>
          <w:rFonts w:ascii="Times New Roman" w:hAnsi="Times New Roman"/>
          <w:b/>
          <w:color w:val="242424"/>
          <w:sz w:val="24"/>
          <w:szCs w:val="24"/>
          <w:lang w:eastAsia="et-EE"/>
        </w:rPr>
      </w:pPr>
    </w:p>
    <w:p w14:paraId="4D3777CF" w14:textId="32311E85" w:rsidR="009C0EAB" w:rsidRPr="009C0EAB" w:rsidRDefault="009C0EAB" w:rsidP="00004A65">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liikmete ettepanekul ümardatakse summad järgmise kümneni.</w:t>
      </w:r>
    </w:p>
    <w:p w14:paraId="16301A45" w14:textId="77777777" w:rsidR="00A77510" w:rsidRDefault="00A77510" w:rsidP="00004A65">
      <w:pPr>
        <w:shd w:val="clear" w:color="auto" w:fill="FFFFFF"/>
        <w:suppressAutoHyphens w:val="0"/>
        <w:spacing w:after="0" w:line="240" w:lineRule="auto"/>
        <w:jc w:val="both"/>
        <w:rPr>
          <w:rFonts w:ascii="Times New Roman" w:hAnsi="Times New Roman"/>
          <w:b/>
          <w:color w:val="242424"/>
          <w:sz w:val="24"/>
          <w:szCs w:val="24"/>
          <w:lang w:eastAsia="et-EE"/>
        </w:rPr>
      </w:pPr>
    </w:p>
    <w:p w14:paraId="526D72EB"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b/>
          <w:color w:val="242424"/>
          <w:sz w:val="24"/>
          <w:szCs w:val="24"/>
          <w:lang w:eastAsia="et-EE"/>
        </w:rPr>
        <w:t>Mittetulundusühing Jutumaja taotleb 735 eurot projekti „Jutuvestja Piret Päär muinasjututunnid Viljandi linna koolides“ jaoks.</w:t>
      </w:r>
    </w:p>
    <w:p w14:paraId="4BDE7C2F"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2,73 ja keskmine summa 333 eurot.</w:t>
      </w:r>
    </w:p>
    <w:p w14:paraId="314EF69C"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3D5788DA" w14:textId="260C4F9E"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340</w:t>
      </w:r>
      <w:r w:rsidRPr="000D7454">
        <w:rPr>
          <w:rFonts w:ascii="Times New Roman" w:hAnsi="Times New Roman"/>
          <w:color w:val="242424"/>
          <w:sz w:val="24"/>
          <w:szCs w:val="24"/>
          <w:lang w:eastAsia="et-EE"/>
        </w:rPr>
        <w:t xml:space="preserve"> eurot.</w:t>
      </w:r>
    </w:p>
    <w:p w14:paraId="6229E64A"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7C748F94" w14:textId="5B7CB492"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Mittetulundusühingule Jutumaja</w:t>
      </w:r>
      <w:r>
        <w:rPr>
          <w:rFonts w:ascii="Times New Roman" w:hAnsi="Times New Roman"/>
          <w:color w:val="242424"/>
          <w:sz w:val="24"/>
          <w:szCs w:val="24"/>
          <w:lang w:eastAsia="et-EE"/>
        </w:rPr>
        <w:t xml:space="preserve"> 340</w:t>
      </w:r>
      <w:r w:rsidRPr="000D7454">
        <w:rPr>
          <w:rFonts w:ascii="Times New Roman" w:hAnsi="Times New Roman"/>
          <w:color w:val="242424"/>
          <w:sz w:val="24"/>
          <w:szCs w:val="24"/>
          <w:lang w:eastAsia="et-EE"/>
        </w:rPr>
        <w:t xml:space="preserve"> eurot.</w:t>
      </w:r>
    </w:p>
    <w:p w14:paraId="1EB513C8"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23C4B29B"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p>
    <w:p w14:paraId="4C049AB5"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b/>
          <w:color w:val="242424"/>
          <w:sz w:val="24"/>
          <w:szCs w:val="24"/>
          <w:lang w:eastAsia="et-EE"/>
        </w:rPr>
        <w:t>Sillad MTÜ taotleb 400 eurot projekti „Viljandi Gümnaasiumi emakeelenädal“ jaoks.</w:t>
      </w:r>
    </w:p>
    <w:p w14:paraId="67AFE6A5"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2,72 ja keskmine summa 254 eurot.</w:t>
      </w:r>
    </w:p>
    <w:p w14:paraId="6230406D"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7024726E" w14:textId="30DB5CED"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esimee</w:t>
      </w:r>
      <w:r>
        <w:rPr>
          <w:rFonts w:ascii="Times New Roman" w:hAnsi="Times New Roman"/>
          <w:color w:val="242424"/>
          <w:sz w:val="24"/>
          <w:szCs w:val="24"/>
          <w:lang w:eastAsia="et-EE"/>
        </w:rPr>
        <w:t xml:space="preserve">s tegi ettepaneku eraldada 260 </w:t>
      </w:r>
      <w:r w:rsidRPr="000D7454">
        <w:rPr>
          <w:rFonts w:ascii="Times New Roman" w:hAnsi="Times New Roman"/>
          <w:color w:val="242424"/>
          <w:sz w:val="24"/>
          <w:szCs w:val="24"/>
          <w:lang w:eastAsia="et-EE"/>
        </w:rPr>
        <w:t>eurot.</w:t>
      </w:r>
    </w:p>
    <w:p w14:paraId="4146E830"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58464796" w14:textId="1D9D862E"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Sillad MTÜ-le</w:t>
      </w:r>
      <w:r>
        <w:rPr>
          <w:rFonts w:ascii="Times New Roman" w:hAnsi="Times New Roman"/>
          <w:color w:val="242424"/>
          <w:sz w:val="24"/>
          <w:szCs w:val="24"/>
          <w:lang w:eastAsia="et-EE"/>
        </w:rPr>
        <w:t xml:space="preserve"> 260</w:t>
      </w:r>
      <w:r w:rsidRPr="000D7454">
        <w:rPr>
          <w:rFonts w:ascii="Times New Roman" w:hAnsi="Times New Roman"/>
          <w:color w:val="242424"/>
          <w:sz w:val="24"/>
          <w:szCs w:val="24"/>
          <w:lang w:eastAsia="et-EE"/>
        </w:rPr>
        <w:t xml:space="preserve"> eurot.</w:t>
      </w:r>
    </w:p>
    <w:p w14:paraId="1B3530A4"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6297D3AD"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p>
    <w:p w14:paraId="75A0745A"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b/>
          <w:color w:val="242424"/>
          <w:sz w:val="24"/>
          <w:szCs w:val="24"/>
          <w:lang w:eastAsia="et-EE"/>
        </w:rPr>
        <w:t>MTÜ Eesti Rütmimuusika Hariduse Liit taotleb 2 450 eurot projekti „Minifestivali "Koolijazz=Jazzikool 20.0" ja muusikakonkursi "Mängu ilu" korraldamine ning ettevalmistus.“ jaoks.</w:t>
      </w:r>
    </w:p>
    <w:p w14:paraId="279C9F1A"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2,60 ja keskmine summa 463 eurot.</w:t>
      </w:r>
    </w:p>
    <w:p w14:paraId="3E906C68"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459BA1F4" w14:textId="56009B5B"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470</w:t>
      </w:r>
      <w:r w:rsidRPr="000D7454">
        <w:rPr>
          <w:rFonts w:ascii="Times New Roman" w:hAnsi="Times New Roman"/>
          <w:color w:val="242424"/>
          <w:sz w:val="24"/>
          <w:szCs w:val="24"/>
          <w:lang w:eastAsia="et-EE"/>
        </w:rPr>
        <w:t xml:space="preserve"> eurot.</w:t>
      </w:r>
    </w:p>
    <w:p w14:paraId="7EA0F51D"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7FE853D1" w14:textId="3CC3293A"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MTÜ-le Eesti Rütmimuusika Hariduse Liit</w:t>
      </w:r>
      <w:r>
        <w:rPr>
          <w:rFonts w:ascii="Times New Roman" w:hAnsi="Times New Roman"/>
          <w:color w:val="242424"/>
          <w:sz w:val="24"/>
          <w:szCs w:val="24"/>
          <w:lang w:eastAsia="et-EE"/>
        </w:rPr>
        <w:t xml:space="preserve"> 470</w:t>
      </w:r>
      <w:r w:rsidRPr="000D7454">
        <w:rPr>
          <w:rFonts w:ascii="Times New Roman" w:hAnsi="Times New Roman"/>
          <w:color w:val="242424"/>
          <w:sz w:val="24"/>
          <w:szCs w:val="24"/>
          <w:lang w:eastAsia="et-EE"/>
        </w:rPr>
        <w:t xml:space="preserve"> eurot.</w:t>
      </w:r>
    </w:p>
    <w:p w14:paraId="0EE4638D"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6ACBDDFB"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p>
    <w:p w14:paraId="2A0FC425"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b/>
          <w:color w:val="242424"/>
          <w:sz w:val="24"/>
          <w:szCs w:val="24"/>
          <w:lang w:eastAsia="et-EE"/>
        </w:rPr>
        <w:t>Viljandi Vaba Waldorfkooli Ühing taotleb 637 eurot projekti „Osalemine Saksamaal üritusel "Forum Eurytmie Festival 2026"“ jaoks.</w:t>
      </w:r>
    </w:p>
    <w:p w14:paraId="39E490E4"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Hinnangute koondi alusel on keskmine hinne 2,38 ja keskmine summa 341 eurot.</w:t>
      </w:r>
    </w:p>
    <w:p w14:paraId="10973F51"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1564BAA7" w14:textId="2D498824"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350</w:t>
      </w:r>
      <w:r w:rsidRPr="000D7454">
        <w:rPr>
          <w:rFonts w:ascii="Times New Roman" w:hAnsi="Times New Roman"/>
          <w:color w:val="242424"/>
          <w:sz w:val="24"/>
          <w:szCs w:val="24"/>
          <w:lang w:eastAsia="et-EE"/>
        </w:rPr>
        <w:t xml:space="preserve"> eurot.</w:t>
      </w:r>
    </w:p>
    <w:p w14:paraId="5459634C"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p>
    <w:p w14:paraId="04433128" w14:textId="1CBD87B0"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Viljandi Vaba Waldorfkooli Ühingule</w:t>
      </w:r>
      <w:r>
        <w:rPr>
          <w:rFonts w:ascii="Times New Roman" w:hAnsi="Times New Roman"/>
          <w:color w:val="242424"/>
          <w:sz w:val="24"/>
          <w:szCs w:val="24"/>
          <w:lang w:eastAsia="et-EE"/>
        </w:rPr>
        <w:t xml:space="preserve"> 350</w:t>
      </w:r>
      <w:r w:rsidRPr="000D7454">
        <w:rPr>
          <w:rFonts w:ascii="Times New Roman" w:hAnsi="Times New Roman"/>
          <w:color w:val="242424"/>
          <w:sz w:val="24"/>
          <w:szCs w:val="24"/>
          <w:lang w:eastAsia="et-EE"/>
        </w:rPr>
        <w:t xml:space="preserve"> eurot.</w:t>
      </w:r>
    </w:p>
    <w:p w14:paraId="20C17724"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39046EFA"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p>
    <w:p w14:paraId="7A2250EC"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b/>
          <w:color w:val="242424"/>
          <w:sz w:val="24"/>
          <w:szCs w:val="24"/>
          <w:lang w:eastAsia="et-EE"/>
        </w:rPr>
        <w:t>Mittetulundusühing Evestuudio taotleb 750 eurot projekti „Idamaiste liikumiskunstide meistriklass.“ jaoks.</w:t>
      </w:r>
    </w:p>
    <w:p w14:paraId="1187615A" w14:textId="77777777" w:rsidR="000D7454" w:rsidRPr="000D7454" w:rsidRDefault="000D7454" w:rsidP="000D7454">
      <w:pPr>
        <w:shd w:val="clear" w:color="auto" w:fill="FFFFFF"/>
        <w:suppressAutoHyphens w:val="0"/>
        <w:spacing w:after="0" w:line="240" w:lineRule="auto"/>
        <w:jc w:val="both"/>
        <w:rPr>
          <w:rFonts w:ascii="Times New Roman" w:hAnsi="Times New Roman"/>
          <w:b/>
          <w:color w:val="242424"/>
          <w:sz w:val="24"/>
          <w:szCs w:val="24"/>
          <w:lang w:eastAsia="et-EE"/>
        </w:rPr>
      </w:pPr>
      <w:r w:rsidRPr="000D7454">
        <w:rPr>
          <w:rFonts w:ascii="Times New Roman" w:hAnsi="Times New Roman"/>
          <w:b/>
          <w:color w:val="242424"/>
          <w:sz w:val="24"/>
          <w:szCs w:val="24"/>
          <w:lang w:eastAsia="et-EE"/>
        </w:rPr>
        <w:t>Hinnangute koondi alusel on keskmine hinne 2,33 ja keskmine summa 219 eurot.</w:t>
      </w:r>
    </w:p>
    <w:p w14:paraId="11AE77AA"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6D31708C" w14:textId="73B467F1"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Komisjoni esime</w:t>
      </w:r>
      <w:r>
        <w:rPr>
          <w:rFonts w:ascii="Times New Roman" w:hAnsi="Times New Roman"/>
          <w:color w:val="242424"/>
          <w:sz w:val="24"/>
          <w:szCs w:val="24"/>
          <w:lang w:eastAsia="et-EE"/>
        </w:rPr>
        <w:t>es tegi ettepaneku eraldada 220</w:t>
      </w:r>
      <w:r w:rsidRPr="000D7454">
        <w:rPr>
          <w:rFonts w:ascii="Times New Roman" w:hAnsi="Times New Roman"/>
          <w:color w:val="242424"/>
          <w:sz w:val="24"/>
          <w:szCs w:val="24"/>
          <w:lang w:eastAsia="et-EE"/>
        </w:rPr>
        <w:t xml:space="preserve"> eurot.</w:t>
      </w:r>
    </w:p>
    <w:p w14:paraId="1CB7A91E" w14:textId="77777777"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4CDF99EC" w14:textId="7E7A89A8" w:rsidR="000D7454" w:rsidRP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b/>
          <w:color w:val="242424"/>
          <w:sz w:val="24"/>
          <w:szCs w:val="24"/>
          <w:lang w:eastAsia="et-EE"/>
        </w:rPr>
        <w:t>Otsustati:</w:t>
      </w:r>
      <w:r w:rsidRPr="000D7454">
        <w:rPr>
          <w:rFonts w:ascii="Times New Roman" w:hAnsi="Times New Roman"/>
          <w:color w:val="242424"/>
          <w:sz w:val="24"/>
          <w:szCs w:val="24"/>
          <w:lang w:eastAsia="et-EE"/>
        </w:rPr>
        <w:t xml:space="preserve"> Eraldada </w:t>
      </w:r>
      <w:r w:rsidRPr="000D7454">
        <w:rPr>
          <w:rFonts w:ascii="Times New Roman" w:hAnsi="Times New Roman"/>
          <w:b/>
          <w:color w:val="242424"/>
          <w:sz w:val="24"/>
          <w:szCs w:val="24"/>
          <w:lang w:eastAsia="et-EE"/>
        </w:rPr>
        <w:t>Mittetulundusühingule Evestuudio</w:t>
      </w:r>
      <w:r>
        <w:rPr>
          <w:rFonts w:ascii="Times New Roman" w:hAnsi="Times New Roman"/>
          <w:color w:val="242424"/>
          <w:sz w:val="24"/>
          <w:szCs w:val="24"/>
          <w:lang w:eastAsia="et-EE"/>
        </w:rPr>
        <w:t xml:space="preserve"> 220</w:t>
      </w:r>
      <w:r w:rsidRPr="000D7454">
        <w:rPr>
          <w:rFonts w:ascii="Times New Roman" w:hAnsi="Times New Roman"/>
          <w:color w:val="242424"/>
          <w:sz w:val="24"/>
          <w:szCs w:val="24"/>
          <w:lang w:eastAsia="et-EE"/>
        </w:rPr>
        <w:t xml:space="preserve"> eurot.</w:t>
      </w:r>
    </w:p>
    <w:p w14:paraId="52FC38FD" w14:textId="3920CB27" w:rsidR="000D7454" w:rsidRDefault="000D7454" w:rsidP="000D7454">
      <w:pPr>
        <w:shd w:val="clear" w:color="auto" w:fill="FFFFFF"/>
        <w:suppressAutoHyphens w:val="0"/>
        <w:spacing w:after="0" w:line="240" w:lineRule="auto"/>
        <w:jc w:val="both"/>
        <w:rPr>
          <w:rFonts w:ascii="Times New Roman" w:hAnsi="Times New Roman"/>
          <w:color w:val="242424"/>
          <w:sz w:val="24"/>
          <w:szCs w:val="24"/>
          <w:lang w:eastAsia="et-EE"/>
        </w:rPr>
      </w:pPr>
      <w:r w:rsidRPr="000D7454">
        <w:rPr>
          <w:rFonts w:ascii="Times New Roman" w:hAnsi="Times New Roman"/>
          <w:color w:val="242424"/>
          <w:sz w:val="24"/>
          <w:szCs w:val="24"/>
          <w:lang w:eastAsia="et-EE"/>
        </w:rPr>
        <w:t>Toetussumma kujunes komisjoni liikmete hindamistöö tulemusena antud hindamispunktide põhjal ja tehtud ettepanekute keskmisest.</w:t>
      </w:r>
    </w:p>
    <w:p w14:paraId="77B1A6BC" w14:textId="77777777" w:rsidR="009C0EAB" w:rsidRDefault="009C0EAB"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0F3F2DED" w14:textId="7B9115FF" w:rsidR="009C0EAB" w:rsidRPr="001E221B" w:rsidRDefault="009C0EAB" w:rsidP="009C0EAB">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 xml:space="preserve">Haridusvaldkonna II vooru </w:t>
      </w:r>
      <w:r w:rsidRPr="00714FBB">
        <w:rPr>
          <w:rFonts w:ascii="Times New Roman" w:hAnsi="Times New Roman"/>
          <w:b/>
          <w:color w:val="242424"/>
          <w:sz w:val="24"/>
          <w:szCs w:val="24"/>
          <w:lang w:eastAsia="et-EE"/>
        </w:rPr>
        <w:t xml:space="preserve">kogueelarve oli 1 680 eurot. Vastavalt komisjoni otsustele jaotati toetusteks 1 640 eurot, mistõttu jäi voorus jagamata </w:t>
      </w:r>
      <w:r w:rsidR="00714FBB" w:rsidRPr="00714FBB">
        <w:rPr>
          <w:rFonts w:ascii="Times New Roman" w:hAnsi="Times New Roman"/>
          <w:b/>
          <w:color w:val="242424"/>
          <w:sz w:val="24"/>
          <w:szCs w:val="24"/>
          <w:lang w:eastAsia="et-EE"/>
        </w:rPr>
        <w:t>40</w:t>
      </w:r>
      <w:r w:rsidRPr="00714FBB">
        <w:rPr>
          <w:rFonts w:ascii="Times New Roman" w:hAnsi="Times New Roman"/>
          <w:b/>
          <w:color w:val="242424"/>
          <w:sz w:val="24"/>
          <w:szCs w:val="24"/>
          <w:lang w:eastAsia="et-EE"/>
        </w:rPr>
        <w:t xml:space="preserve"> eurot</w:t>
      </w:r>
      <w:r w:rsidRPr="007875A4">
        <w:rPr>
          <w:rFonts w:ascii="Times New Roman" w:hAnsi="Times New Roman"/>
          <w:b/>
          <w:color w:val="242424"/>
          <w:sz w:val="24"/>
          <w:szCs w:val="24"/>
          <w:lang w:eastAsia="et-EE"/>
        </w:rPr>
        <w:t>.</w:t>
      </w:r>
    </w:p>
    <w:p w14:paraId="05D196B9" w14:textId="77777777" w:rsidR="009C0EAB" w:rsidRPr="001E221B" w:rsidRDefault="009C0EAB" w:rsidP="009C0EAB">
      <w:pPr>
        <w:shd w:val="clear" w:color="auto" w:fill="FFFFFF"/>
        <w:suppressAutoHyphens w:val="0"/>
        <w:spacing w:after="0" w:line="240" w:lineRule="auto"/>
        <w:jc w:val="both"/>
        <w:rPr>
          <w:rFonts w:ascii="Times New Roman" w:hAnsi="Times New Roman"/>
          <w:b/>
          <w:color w:val="242424"/>
          <w:sz w:val="24"/>
          <w:szCs w:val="24"/>
          <w:lang w:eastAsia="et-EE"/>
        </w:rPr>
      </w:pPr>
    </w:p>
    <w:p w14:paraId="548FDE78" w14:textId="4CA6598F" w:rsidR="009C0EAB" w:rsidRDefault="009C0EAB" w:rsidP="009C0EAB">
      <w:pPr>
        <w:shd w:val="clear" w:color="auto" w:fill="FFFFFF"/>
        <w:suppressAutoHyphens w:val="0"/>
        <w:spacing w:after="0" w:line="240" w:lineRule="auto"/>
        <w:jc w:val="both"/>
        <w:rPr>
          <w:rFonts w:ascii="Times New Roman" w:hAnsi="Times New Roman"/>
          <w:color w:val="242424"/>
          <w:sz w:val="24"/>
          <w:szCs w:val="24"/>
          <w:lang w:eastAsia="et-EE"/>
        </w:rPr>
      </w:pPr>
      <w:r w:rsidRPr="001E221B">
        <w:rPr>
          <w:rFonts w:ascii="Times New Roman" w:hAnsi="Times New Roman"/>
          <w:color w:val="242424"/>
          <w:sz w:val="24"/>
          <w:szCs w:val="24"/>
          <w:lang w:eastAsia="et-EE"/>
        </w:rPr>
        <w:t xml:space="preserve">Komisjoni </w:t>
      </w:r>
      <w:r>
        <w:rPr>
          <w:rFonts w:ascii="Times New Roman" w:hAnsi="Times New Roman"/>
          <w:color w:val="242424"/>
          <w:sz w:val="24"/>
          <w:szCs w:val="24"/>
          <w:lang w:eastAsia="et-EE"/>
        </w:rPr>
        <w:t xml:space="preserve">liikmed otsustasid </w:t>
      </w:r>
      <w:r w:rsidR="00714FBB">
        <w:rPr>
          <w:rFonts w:ascii="Times New Roman" w:hAnsi="Times New Roman"/>
          <w:color w:val="242424"/>
          <w:sz w:val="24"/>
          <w:szCs w:val="24"/>
          <w:lang w:eastAsia="et-EE"/>
        </w:rPr>
        <w:t>anda jäägi pingereas esimesele projektile.</w:t>
      </w:r>
    </w:p>
    <w:p w14:paraId="2E568254" w14:textId="77777777" w:rsidR="009C0EAB" w:rsidRDefault="009C0EAB" w:rsidP="009C0EAB">
      <w:pPr>
        <w:shd w:val="clear" w:color="auto" w:fill="FFFFFF"/>
        <w:suppressAutoHyphens w:val="0"/>
        <w:spacing w:after="0" w:line="240" w:lineRule="auto"/>
        <w:jc w:val="both"/>
        <w:rPr>
          <w:rFonts w:ascii="Times New Roman" w:hAnsi="Times New Roman"/>
          <w:color w:val="242424"/>
          <w:sz w:val="24"/>
          <w:szCs w:val="24"/>
          <w:lang w:eastAsia="et-EE"/>
        </w:rPr>
      </w:pPr>
    </w:p>
    <w:p w14:paraId="47D29719" w14:textId="2A22FFBE" w:rsidR="009C0EAB" w:rsidRPr="00714FBB" w:rsidRDefault="009C0EAB" w:rsidP="009C0EAB">
      <w:pPr>
        <w:shd w:val="clear" w:color="auto" w:fill="FFFFFF"/>
        <w:suppressAutoHyphens w:val="0"/>
        <w:spacing w:after="0" w:line="240" w:lineRule="auto"/>
        <w:jc w:val="both"/>
        <w:rPr>
          <w:rFonts w:ascii="Times New Roman" w:hAnsi="Times New Roman"/>
          <w:color w:val="242424"/>
          <w:sz w:val="24"/>
          <w:szCs w:val="24"/>
          <w:lang w:eastAsia="et-EE"/>
        </w:rPr>
      </w:pPr>
      <w:r w:rsidRPr="00714FBB">
        <w:rPr>
          <w:rFonts w:ascii="Times New Roman" w:hAnsi="Times New Roman"/>
          <w:b/>
          <w:color w:val="242424"/>
          <w:sz w:val="24"/>
          <w:szCs w:val="24"/>
          <w:lang w:eastAsia="et-EE"/>
        </w:rPr>
        <w:t>Otsustati:</w:t>
      </w:r>
      <w:r w:rsidRPr="00714FBB">
        <w:rPr>
          <w:rFonts w:ascii="Times New Roman" w:hAnsi="Times New Roman"/>
          <w:color w:val="242424"/>
          <w:sz w:val="24"/>
          <w:szCs w:val="24"/>
          <w:lang w:eastAsia="et-EE"/>
        </w:rPr>
        <w:t xml:space="preserve"> Eraldada haridusvaldkonna projektitoetuste eelarvejääk täiend</w:t>
      </w:r>
      <w:r w:rsidR="00714FBB" w:rsidRPr="00714FBB">
        <w:rPr>
          <w:rFonts w:ascii="Times New Roman" w:hAnsi="Times New Roman"/>
          <w:color w:val="242424"/>
          <w:sz w:val="24"/>
          <w:szCs w:val="24"/>
          <w:lang w:eastAsia="et-EE"/>
        </w:rPr>
        <w:t>avalt järgmisele projektile</w:t>
      </w:r>
      <w:r w:rsidRPr="00714FBB">
        <w:rPr>
          <w:rFonts w:ascii="Times New Roman" w:hAnsi="Times New Roman"/>
          <w:color w:val="242424"/>
          <w:sz w:val="24"/>
          <w:szCs w:val="24"/>
          <w:lang w:eastAsia="et-EE"/>
        </w:rPr>
        <w:t>:</w:t>
      </w:r>
    </w:p>
    <w:p w14:paraId="74FB77F7" w14:textId="26FD5345" w:rsidR="009C0EAB" w:rsidRPr="00714FBB" w:rsidRDefault="00714FBB" w:rsidP="00714FBB">
      <w:pPr>
        <w:pStyle w:val="Loendilik"/>
        <w:numPr>
          <w:ilvl w:val="0"/>
          <w:numId w:val="33"/>
        </w:numPr>
        <w:shd w:val="clear" w:color="auto" w:fill="FFFFFF"/>
        <w:suppressAutoHyphens w:val="0"/>
        <w:spacing w:after="0" w:line="240" w:lineRule="auto"/>
        <w:jc w:val="both"/>
        <w:rPr>
          <w:rFonts w:ascii="Times New Roman" w:hAnsi="Times New Roman"/>
          <w:color w:val="242424"/>
          <w:sz w:val="24"/>
          <w:szCs w:val="24"/>
          <w:lang w:eastAsia="et-EE"/>
        </w:rPr>
      </w:pPr>
      <w:r w:rsidRPr="00714FBB">
        <w:rPr>
          <w:rFonts w:ascii="Times New Roman" w:hAnsi="Times New Roman"/>
          <w:b/>
          <w:color w:val="242424"/>
          <w:sz w:val="24"/>
          <w:szCs w:val="24"/>
          <w:lang w:eastAsia="et-EE"/>
        </w:rPr>
        <w:t>Mittetulundusühing Jutumaja</w:t>
      </w:r>
      <w:r w:rsidR="009C0EAB" w:rsidRPr="00714FBB">
        <w:rPr>
          <w:rFonts w:ascii="Times New Roman" w:hAnsi="Times New Roman"/>
          <w:color w:val="242424"/>
          <w:sz w:val="24"/>
          <w:szCs w:val="24"/>
          <w:lang w:eastAsia="et-EE"/>
        </w:rPr>
        <w:t>, projekt „</w:t>
      </w:r>
      <w:r w:rsidRPr="00714FBB">
        <w:rPr>
          <w:rFonts w:ascii="Times New Roman" w:hAnsi="Times New Roman"/>
          <w:color w:val="242424"/>
          <w:sz w:val="24"/>
          <w:szCs w:val="24"/>
          <w:lang w:eastAsia="et-EE"/>
        </w:rPr>
        <w:t>Jutuvestja Piret Päär muinasjututunnid Viljandi linna koolides“ – lisada toetusele 40</w:t>
      </w:r>
      <w:r w:rsidR="009C0EAB" w:rsidRPr="00714FBB">
        <w:rPr>
          <w:rFonts w:ascii="Times New Roman" w:hAnsi="Times New Roman"/>
          <w:color w:val="242424"/>
          <w:sz w:val="24"/>
          <w:szCs w:val="24"/>
          <w:lang w:eastAsia="et-EE"/>
        </w:rPr>
        <w:t xml:space="preserve"> eurot;</w:t>
      </w:r>
    </w:p>
    <w:p w14:paraId="75566A76" w14:textId="77777777" w:rsidR="009C0EAB" w:rsidRPr="000D7454" w:rsidRDefault="009C0EAB" w:rsidP="000D7454">
      <w:pPr>
        <w:shd w:val="clear" w:color="auto" w:fill="FFFFFF"/>
        <w:suppressAutoHyphens w:val="0"/>
        <w:spacing w:after="0" w:line="240" w:lineRule="auto"/>
        <w:jc w:val="both"/>
        <w:rPr>
          <w:rFonts w:ascii="Times New Roman" w:hAnsi="Times New Roman"/>
          <w:color w:val="242424"/>
          <w:sz w:val="24"/>
          <w:szCs w:val="24"/>
          <w:lang w:eastAsia="et-EE"/>
        </w:rPr>
      </w:pPr>
    </w:p>
    <w:p w14:paraId="56DA536B" w14:textId="77777777" w:rsidR="000D7454" w:rsidRPr="00A77510" w:rsidRDefault="000D7454" w:rsidP="00004A65">
      <w:pPr>
        <w:shd w:val="clear" w:color="auto" w:fill="FFFFFF"/>
        <w:suppressAutoHyphens w:val="0"/>
        <w:spacing w:after="0" w:line="240" w:lineRule="auto"/>
        <w:jc w:val="both"/>
        <w:rPr>
          <w:rFonts w:ascii="Times New Roman" w:hAnsi="Times New Roman"/>
          <w:b/>
          <w:color w:val="242424"/>
          <w:sz w:val="24"/>
          <w:szCs w:val="24"/>
          <w:lang w:eastAsia="et-EE"/>
        </w:rPr>
      </w:pPr>
    </w:p>
    <w:p w14:paraId="764CF9F9" w14:textId="0DE14566" w:rsidR="00A77510" w:rsidRDefault="00A77510"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A77510">
        <w:rPr>
          <w:rFonts w:ascii="Times New Roman" w:hAnsi="Times New Roman"/>
          <w:b/>
          <w:color w:val="242424"/>
          <w:sz w:val="24"/>
          <w:szCs w:val="24"/>
          <w:lang w:eastAsia="et-EE"/>
        </w:rPr>
        <w:t>4. NOORSOOTÖÖVALDKONNA TAOTLUSED</w:t>
      </w:r>
    </w:p>
    <w:p w14:paraId="5905CF3E" w14:textId="77777777" w:rsidR="009132DC" w:rsidRDefault="009132DC" w:rsidP="00004A65">
      <w:pPr>
        <w:shd w:val="clear" w:color="auto" w:fill="FFFFFF"/>
        <w:suppressAutoHyphens w:val="0"/>
        <w:spacing w:after="0" w:line="240" w:lineRule="auto"/>
        <w:jc w:val="both"/>
        <w:rPr>
          <w:rFonts w:ascii="Times New Roman" w:hAnsi="Times New Roman"/>
          <w:b/>
          <w:color w:val="242424"/>
          <w:sz w:val="24"/>
          <w:szCs w:val="24"/>
          <w:lang w:eastAsia="et-EE"/>
        </w:rPr>
      </w:pPr>
    </w:p>
    <w:p w14:paraId="4EEC5663" w14:textId="6001828A" w:rsidR="009132DC" w:rsidRPr="009132DC" w:rsidRDefault="009132DC" w:rsidP="00004A65">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liikmete ettepanekul ümardatakse summad järgmise kümneni.</w:t>
      </w:r>
    </w:p>
    <w:p w14:paraId="251D4B4C" w14:textId="77777777" w:rsidR="001E221B" w:rsidRDefault="001E221B" w:rsidP="00004A65">
      <w:pPr>
        <w:shd w:val="clear" w:color="auto" w:fill="FFFFFF"/>
        <w:suppressAutoHyphens w:val="0"/>
        <w:spacing w:after="0" w:line="240" w:lineRule="auto"/>
        <w:jc w:val="both"/>
        <w:rPr>
          <w:rFonts w:ascii="Times New Roman" w:hAnsi="Times New Roman"/>
          <w:b/>
          <w:color w:val="242424"/>
          <w:sz w:val="24"/>
          <w:szCs w:val="24"/>
          <w:lang w:eastAsia="et-EE"/>
        </w:rPr>
      </w:pPr>
    </w:p>
    <w:p w14:paraId="5A0E2FF8"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Sillad MTÜ taotleb 1 000 eurot projekti „Viljandi Gümnaasiumi 14. Öölaulupidu“ jaoks.</w:t>
      </w:r>
    </w:p>
    <w:p w14:paraId="6D531475"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Hinnangute koondi alusel on keskmine hinne 3,02 ja keskmine summa 695 eurot.</w:t>
      </w:r>
    </w:p>
    <w:p w14:paraId="2744C4C4"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143D5B36" w14:textId="4F56E69C"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Komisjoni esime</w:t>
      </w:r>
      <w:r w:rsidR="00AE46FC">
        <w:rPr>
          <w:rFonts w:ascii="Times New Roman" w:hAnsi="Times New Roman"/>
          <w:color w:val="242424"/>
          <w:sz w:val="24"/>
          <w:szCs w:val="24"/>
          <w:lang w:eastAsia="et-EE"/>
        </w:rPr>
        <w:t>es tegi ettepaneku eraldada 10</w:t>
      </w:r>
      <w:r w:rsidR="00442F9D">
        <w:rPr>
          <w:rFonts w:ascii="Times New Roman" w:hAnsi="Times New Roman"/>
          <w:color w:val="242424"/>
          <w:sz w:val="24"/>
          <w:szCs w:val="24"/>
          <w:lang w:eastAsia="et-EE"/>
        </w:rPr>
        <w:t>00</w:t>
      </w:r>
      <w:r w:rsidRPr="00442F9D">
        <w:rPr>
          <w:rFonts w:ascii="Times New Roman" w:hAnsi="Times New Roman"/>
          <w:color w:val="242424"/>
          <w:sz w:val="24"/>
          <w:szCs w:val="24"/>
          <w:lang w:eastAsia="et-EE"/>
        </w:rPr>
        <w:t xml:space="preserve"> eurot.</w:t>
      </w:r>
    </w:p>
    <w:p w14:paraId="10E0EF73"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204ED789" w14:textId="07C2ED39"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b/>
          <w:color w:val="242424"/>
          <w:sz w:val="24"/>
          <w:szCs w:val="24"/>
          <w:lang w:eastAsia="et-EE"/>
        </w:rPr>
        <w:t>Otsust</w:t>
      </w:r>
      <w:r w:rsidR="00442F9D" w:rsidRPr="00442F9D">
        <w:rPr>
          <w:rFonts w:ascii="Times New Roman" w:hAnsi="Times New Roman"/>
          <w:b/>
          <w:color w:val="242424"/>
          <w:sz w:val="24"/>
          <w:szCs w:val="24"/>
          <w:lang w:eastAsia="et-EE"/>
        </w:rPr>
        <w:t>ati:</w:t>
      </w:r>
      <w:r w:rsidR="00442F9D">
        <w:rPr>
          <w:rFonts w:ascii="Times New Roman" w:hAnsi="Times New Roman"/>
          <w:color w:val="242424"/>
          <w:sz w:val="24"/>
          <w:szCs w:val="24"/>
          <w:lang w:eastAsia="et-EE"/>
        </w:rPr>
        <w:t xml:space="preserve"> Eraldada </w:t>
      </w:r>
      <w:r w:rsidR="00442F9D" w:rsidRPr="00442F9D">
        <w:rPr>
          <w:rFonts w:ascii="Times New Roman" w:hAnsi="Times New Roman"/>
          <w:b/>
          <w:color w:val="242424"/>
          <w:sz w:val="24"/>
          <w:szCs w:val="24"/>
          <w:lang w:eastAsia="et-EE"/>
        </w:rPr>
        <w:t>Sillad MTÜ-le</w:t>
      </w:r>
      <w:r w:rsidR="00AE46FC">
        <w:rPr>
          <w:rFonts w:ascii="Times New Roman" w:hAnsi="Times New Roman"/>
          <w:color w:val="242424"/>
          <w:sz w:val="24"/>
          <w:szCs w:val="24"/>
          <w:lang w:eastAsia="et-EE"/>
        </w:rPr>
        <w:t xml:space="preserve"> 10</w:t>
      </w:r>
      <w:r w:rsidR="00442F9D">
        <w:rPr>
          <w:rFonts w:ascii="Times New Roman" w:hAnsi="Times New Roman"/>
          <w:color w:val="242424"/>
          <w:sz w:val="24"/>
          <w:szCs w:val="24"/>
          <w:lang w:eastAsia="et-EE"/>
        </w:rPr>
        <w:t>00</w:t>
      </w:r>
      <w:r w:rsidRPr="00442F9D">
        <w:rPr>
          <w:rFonts w:ascii="Times New Roman" w:hAnsi="Times New Roman"/>
          <w:color w:val="242424"/>
          <w:sz w:val="24"/>
          <w:szCs w:val="24"/>
          <w:lang w:eastAsia="et-EE"/>
        </w:rPr>
        <w:t xml:space="preserve"> eurot.</w:t>
      </w:r>
    </w:p>
    <w:p w14:paraId="0BAF648F"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Toetussumma kujunes komisjoni liikmete hindamistöö tulemusena antud hindamispunktide põhjal ja tehtud ettepanekute keskmisest.</w:t>
      </w:r>
    </w:p>
    <w:p w14:paraId="62B187DB"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p>
    <w:p w14:paraId="4FB5C874"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Sillad MTÜ taotleb 300 eurot projekti „Tantsurühma Hebe kontserdi korraldamine Sakala keskuses“ jaoks.</w:t>
      </w:r>
    </w:p>
    <w:p w14:paraId="0BD7F990"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Hinnangute koondi alusel on keskmine hinne 2,79 ja keskmine summa 250 eurot.</w:t>
      </w:r>
    </w:p>
    <w:p w14:paraId="778DC09B"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1422FC76" w14:textId="7B23F2B9"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Komisjoni esime</w:t>
      </w:r>
      <w:r w:rsidR="00442F9D">
        <w:rPr>
          <w:rFonts w:ascii="Times New Roman" w:hAnsi="Times New Roman"/>
          <w:color w:val="242424"/>
          <w:sz w:val="24"/>
          <w:szCs w:val="24"/>
          <w:lang w:eastAsia="et-EE"/>
        </w:rPr>
        <w:t>es tegi ettepaneku eraldada 250</w:t>
      </w:r>
      <w:r w:rsidRPr="00442F9D">
        <w:rPr>
          <w:rFonts w:ascii="Times New Roman" w:hAnsi="Times New Roman"/>
          <w:color w:val="242424"/>
          <w:sz w:val="24"/>
          <w:szCs w:val="24"/>
          <w:lang w:eastAsia="et-EE"/>
        </w:rPr>
        <w:t xml:space="preserve"> eurot.</w:t>
      </w:r>
    </w:p>
    <w:p w14:paraId="1D3C01FA"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222495C2" w14:textId="14625D3E"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b/>
          <w:color w:val="242424"/>
          <w:sz w:val="24"/>
          <w:szCs w:val="24"/>
          <w:lang w:eastAsia="et-EE"/>
        </w:rPr>
        <w:t>Otsustati:</w:t>
      </w:r>
      <w:r w:rsidRPr="00442F9D">
        <w:rPr>
          <w:rFonts w:ascii="Times New Roman" w:hAnsi="Times New Roman"/>
          <w:color w:val="242424"/>
          <w:sz w:val="24"/>
          <w:szCs w:val="24"/>
          <w:lang w:eastAsia="et-EE"/>
        </w:rPr>
        <w:t xml:space="preserve"> Era</w:t>
      </w:r>
      <w:r w:rsidR="00442F9D">
        <w:rPr>
          <w:rFonts w:ascii="Times New Roman" w:hAnsi="Times New Roman"/>
          <w:color w:val="242424"/>
          <w:sz w:val="24"/>
          <w:szCs w:val="24"/>
          <w:lang w:eastAsia="et-EE"/>
        </w:rPr>
        <w:t xml:space="preserve">ldada </w:t>
      </w:r>
      <w:r w:rsidR="00442F9D" w:rsidRPr="00442F9D">
        <w:rPr>
          <w:rFonts w:ascii="Times New Roman" w:hAnsi="Times New Roman"/>
          <w:b/>
          <w:color w:val="242424"/>
          <w:sz w:val="24"/>
          <w:szCs w:val="24"/>
          <w:lang w:eastAsia="et-EE"/>
        </w:rPr>
        <w:t>Sillad MTÜ-le</w:t>
      </w:r>
      <w:r w:rsidR="00442F9D">
        <w:rPr>
          <w:rFonts w:ascii="Times New Roman" w:hAnsi="Times New Roman"/>
          <w:color w:val="242424"/>
          <w:sz w:val="24"/>
          <w:szCs w:val="24"/>
          <w:lang w:eastAsia="et-EE"/>
        </w:rPr>
        <w:t xml:space="preserve"> 250</w:t>
      </w:r>
      <w:r w:rsidRPr="00442F9D">
        <w:rPr>
          <w:rFonts w:ascii="Times New Roman" w:hAnsi="Times New Roman"/>
          <w:color w:val="242424"/>
          <w:sz w:val="24"/>
          <w:szCs w:val="24"/>
          <w:lang w:eastAsia="et-EE"/>
        </w:rPr>
        <w:t xml:space="preserve"> eurot.</w:t>
      </w:r>
    </w:p>
    <w:p w14:paraId="70920752"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Toetussumma kujunes komisjoni liikmete hindamistöö tulemusena antud hindamispunktide põhjal ja tehtud ettepanekute keskmisest.</w:t>
      </w:r>
    </w:p>
    <w:p w14:paraId="1AC3B75F"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Mittetulundusühing OMA Stuudio taotleb 1 450 eurot projekti „Heategevuslik tantsumaraton“ jaoks.</w:t>
      </w:r>
    </w:p>
    <w:p w14:paraId="615E75B3"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Hinnangute koondi alusel on keskmine hinne 2,76 ja keskmine summa 718 eurot.</w:t>
      </w:r>
    </w:p>
    <w:p w14:paraId="7FD64B16"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5B0B7CE2" w14:textId="41004546"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Komisjoni esime</w:t>
      </w:r>
      <w:r w:rsidR="00442F9D">
        <w:rPr>
          <w:rFonts w:ascii="Times New Roman" w:hAnsi="Times New Roman"/>
          <w:color w:val="242424"/>
          <w:sz w:val="24"/>
          <w:szCs w:val="24"/>
          <w:lang w:eastAsia="et-EE"/>
        </w:rPr>
        <w:t>es tegi ettepaneku eraldada 720</w:t>
      </w:r>
      <w:r w:rsidRPr="00442F9D">
        <w:rPr>
          <w:rFonts w:ascii="Times New Roman" w:hAnsi="Times New Roman"/>
          <w:color w:val="242424"/>
          <w:sz w:val="24"/>
          <w:szCs w:val="24"/>
          <w:lang w:eastAsia="et-EE"/>
        </w:rPr>
        <w:t xml:space="preserve"> eurot.</w:t>
      </w:r>
    </w:p>
    <w:p w14:paraId="62C2C789"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656DC003" w14:textId="5FE2DEAE"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b/>
          <w:color w:val="242424"/>
          <w:sz w:val="24"/>
          <w:szCs w:val="24"/>
          <w:lang w:eastAsia="et-EE"/>
        </w:rPr>
        <w:t>Otsustati:</w:t>
      </w:r>
      <w:r w:rsidRPr="00442F9D">
        <w:rPr>
          <w:rFonts w:ascii="Times New Roman" w:hAnsi="Times New Roman"/>
          <w:color w:val="242424"/>
          <w:sz w:val="24"/>
          <w:szCs w:val="24"/>
          <w:lang w:eastAsia="et-EE"/>
        </w:rPr>
        <w:t xml:space="preserve"> Eraldada </w:t>
      </w:r>
      <w:r w:rsidRPr="00442F9D">
        <w:rPr>
          <w:rFonts w:ascii="Times New Roman" w:hAnsi="Times New Roman"/>
          <w:b/>
          <w:color w:val="242424"/>
          <w:sz w:val="24"/>
          <w:szCs w:val="24"/>
          <w:lang w:eastAsia="et-EE"/>
        </w:rPr>
        <w:t>mittet</w:t>
      </w:r>
      <w:r w:rsidR="00442F9D" w:rsidRPr="00442F9D">
        <w:rPr>
          <w:rFonts w:ascii="Times New Roman" w:hAnsi="Times New Roman"/>
          <w:b/>
          <w:color w:val="242424"/>
          <w:sz w:val="24"/>
          <w:szCs w:val="24"/>
          <w:lang w:eastAsia="et-EE"/>
        </w:rPr>
        <w:t>ulundusühingule OMA Stuudio</w:t>
      </w:r>
      <w:r w:rsidR="00442F9D">
        <w:rPr>
          <w:rFonts w:ascii="Times New Roman" w:hAnsi="Times New Roman"/>
          <w:color w:val="242424"/>
          <w:sz w:val="24"/>
          <w:szCs w:val="24"/>
          <w:lang w:eastAsia="et-EE"/>
        </w:rPr>
        <w:t xml:space="preserve"> 720</w:t>
      </w:r>
      <w:r w:rsidRPr="00442F9D">
        <w:rPr>
          <w:rFonts w:ascii="Times New Roman" w:hAnsi="Times New Roman"/>
          <w:color w:val="242424"/>
          <w:sz w:val="24"/>
          <w:szCs w:val="24"/>
          <w:lang w:eastAsia="et-EE"/>
        </w:rPr>
        <w:t xml:space="preserve"> eurot.</w:t>
      </w:r>
    </w:p>
    <w:p w14:paraId="3E6C2CD9"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Toetussumma kujunes komisjoni liikmete hindamistöö tulemusena antud hindamispunktide põhjal ja tehtud ettepanekute keskmisest.</w:t>
      </w:r>
    </w:p>
    <w:p w14:paraId="5701610A"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p>
    <w:p w14:paraId="6AF49F29"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Sillad MTÜ taotleb 600 eurot projekti „Viljandi Gümnaasiumi segarühmade osalemine üleriigilisel rahvatantsufestivalil Kuressaares“ jaoks.</w:t>
      </w:r>
    </w:p>
    <w:p w14:paraId="458AE2A1"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Hinnangute koondi alusel on keskmine hinne 2,58 ja keskmine summa 475 eurot.</w:t>
      </w:r>
    </w:p>
    <w:p w14:paraId="7C250257"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32D7CB3A" w14:textId="4F4C2D4D"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Komisjoni esime</w:t>
      </w:r>
      <w:r w:rsidR="00AE46FC">
        <w:rPr>
          <w:rFonts w:ascii="Times New Roman" w:hAnsi="Times New Roman"/>
          <w:color w:val="242424"/>
          <w:sz w:val="24"/>
          <w:szCs w:val="24"/>
          <w:lang w:eastAsia="et-EE"/>
        </w:rPr>
        <w:t xml:space="preserve">es tegi ettepaneku eraldada </w:t>
      </w:r>
      <w:r w:rsidR="00685D3C">
        <w:rPr>
          <w:rFonts w:ascii="Times New Roman" w:hAnsi="Times New Roman"/>
          <w:color w:val="242424"/>
          <w:sz w:val="24"/>
          <w:szCs w:val="24"/>
          <w:lang w:eastAsia="et-EE"/>
        </w:rPr>
        <w:t>325</w:t>
      </w:r>
      <w:r w:rsidRPr="00442F9D">
        <w:rPr>
          <w:rFonts w:ascii="Times New Roman" w:hAnsi="Times New Roman"/>
          <w:color w:val="242424"/>
          <w:sz w:val="24"/>
          <w:szCs w:val="24"/>
          <w:lang w:eastAsia="et-EE"/>
        </w:rPr>
        <w:t xml:space="preserve"> eurot.</w:t>
      </w:r>
    </w:p>
    <w:p w14:paraId="1B9C4138"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547ED051" w14:textId="3395EB35"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b/>
          <w:color w:val="242424"/>
          <w:sz w:val="24"/>
          <w:szCs w:val="24"/>
          <w:lang w:eastAsia="et-EE"/>
        </w:rPr>
        <w:t>Otsust</w:t>
      </w:r>
      <w:r w:rsidR="00442F9D" w:rsidRPr="00442F9D">
        <w:rPr>
          <w:rFonts w:ascii="Times New Roman" w:hAnsi="Times New Roman"/>
          <w:b/>
          <w:color w:val="242424"/>
          <w:sz w:val="24"/>
          <w:szCs w:val="24"/>
          <w:lang w:eastAsia="et-EE"/>
        </w:rPr>
        <w:t>ati:</w:t>
      </w:r>
      <w:r w:rsidR="00442F9D">
        <w:rPr>
          <w:rFonts w:ascii="Times New Roman" w:hAnsi="Times New Roman"/>
          <w:color w:val="242424"/>
          <w:sz w:val="24"/>
          <w:szCs w:val="24"/>
          <w:lang w:eastAsia="et-EE"/>
        </w:rPr>
        <w:t xml:space="preserve"> Eraldada </w:t>
      </w:r>
      <w:r w:rsidR="00442F9D" w:rsidRPr="00442F9D">
        <w:rPr>
          <w:rFonts w:ascii="Times New Roman" w:hAnsi="Times New Roman"/>
          <w:b/>
          <w:color w:val="242424"/>
          <w:sz w:val="24"/>
          <w:szCs w:val="24"/>
          <w:lang w:eastAsia="et-EE"/>
        </w:rPr>
        <w:t>Sillad MTÜ-le</w:t>
      </w:r>
      <w:r w:rsidR="00685D3C">
        <w:rPr>
          <w:rFonts w:ascii="Times New Roman" w:hAnsi="Times New Roman"/>
          <w:color w:val="242424"/>
          <w:sz w:val="24"/>
          <w:szCs w:val="24"/>
          <w:lang w:eastAsia="et-EE"/>
        </w:rPr>
        <w:t xml:space="preserve"> 325</w:t>
      </w:r>
      <w:r w:rsidRPr="00442F9D">
        <w:rPr>
          <w:rFonts w:ascii="Times New Roman" w:hAnsi="Times New Roman"/>
          <w:color w:val="242424"/>
          <w:sz w:val="24"/>
          <w:szCs w:val="24"/>
          <w:lang w:eastAsia="et-EE"/>
        </w:rPr>
        <w:t xml:space="preserve"> eurot.</w:t>
      </w:r>
    </w:p>
    <w:p w14:paraId="200A9E80"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Toetussumma kujunes komisjoni liikmete hindamistöö tulemusena antud hindamispunktide põhjal ja tehtud ettepanekute keskmisest.</w:t>
      </w:r>
    </w:p>
    <w:p w14:paraId="526F5DA1"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p>
    <w:p w14:paraId="1567CE1F" w14:textId="77777777" w:rsidR="001E221B" w:rsidRPr="001E221B" w:rsidRDefault="001E221B" w:rsidP="001E221B">
      <w:pPr>
        <w:shd w:val="clear" w:color="auto" w:fill="FFFFFF"/>
        <w:suppressAutoHyphens w:val="0"/>
        <w:spacing w:after="0" w:line="240" w:lineRule="auto"/>
        <w:jc w:val="both"/>
        <w:rPr>
          <w:rFonts w:ascii="Times New Roman" w:hAnsi="Times New Roman"/>
          <w:b/>
          <w:color w:val="242424"/>
          <w:sz w:val="24"/>
          <w:szCs w:val="24"/>
          <w:lang w:eastAsia="et-EE"/>
        </w:rPr>
      </w:pPr>
      <w:r w:rsidRPr="001E221B">
        <w:rPr>
          <w:rFonts w:ascii="Times New Roman" w:hAnsi="Times New Roman"/>
          <w:b/>
          <w:color w:val="242424"/>
          <w:sz w:val="24"/>
          <w:szCs w:val="24"/>
          <w:lang w:eastAsia="et-EE"/>
        </w:rPr>
        <w:t>Mittetulundusühing Evestuudio taotleb 1 500 eurot projekti „Noorte loomelaager.“ jaoks.</w:t>
      </w:r>
    </w:p>
    <w:p w14:paraId="4A5B2C90"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Hinnangute koondi alusel on keskmine hinne 2,42 ja keskmine summa 623 eurot.</w:t>
      </w:r>
    </w:p>
    <w:p w14:paraId="26C97E16"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1AF6C971" w14:textId="449B12A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Komisjoni esime</w:t>
      </w:r>
      <w:r w:rsidR="00442F9D">
        <w:rPr>
          <w:rFonts w:ascii="Times New Roman" w:hAnsi="Times New Roman"/>
          <w:color w:val="242424"/>
          <w:sz w:val="24"/>
          <w:szCs w:val="24"/>
          <w:lang w:eastAsia="et-EE"/>
        </w:rPr>
        <w:t>es tegi ettepaneku eraldada 630</w:t>
      </w:r>
      <w:r w:rsidRPr="00442F9D">
        <w:rPr>
          <w:rFonts w:ascii="Times New Roman" w:hAnsi="Times New Roman"/>
          <w:color w:val="242424"/>
          <w:sz w:val="24"/>
          <w:szCs w:val="24"/>
          <w:lang w:eastAsia="et-EE"/>
        </w:rPr>
        <w:t xml:space="preserve"> eurot.</w:t>
      </w:r>
    </w:p>
    <w:p w14:paraId="089AB76A" w14:textId="77777777"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327B1C4D" w14:textId="546ADF85" w:rsidR="001E221B" w:rsidRPr="00442F9D"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b/>
          <w:color w:val="242424"/>
          <w:sz w:val="24"/>
          <w:szCs w:val="24"/>
          <w:lang w:eastAsia="et-EE"/>
        </w:rPr>
        <w:t>Otsustati:</w:t>
      </w:r>
      <w:r w:rsidRPr="00442F9D">
        <w:rPr>
          <w:rFonts w:ascii="Times New Roman" w:hAnsi="Times New Roman"/>
          <w:color w:val="242424"/>
          <w:sz w:val="24"/>
          <w:szCs w:val="24"/>
          <w:lang w:eastAsia="et-EE"/>
        </w:rPr>
        <w:t xml:space="preserve"> Eraldada </w:t>
      </w:r>
      <w:r w:rsidRPr="00442F9D">
        <w:rPr>
          <w:rFonts w:ascii="Times New Roman" w:hAnsi="Times New Roman"/>
          <w:b/>
          <w:color w:val="242424"/>
          <w:sz w:val="24"/>
          <w:szCs w:val="24"/>
          <w:lang w:eastAsia="et-EE"/>
        </w:rPr>
        <w:t>Mitte</w:t>
      </w:r>
      <w:r w:rsidR="00442F9D" w:rsidRPr="00442F9D">
        <w:rPr>
          <w:rFonts w:ascii="Times New Roman" w:hAnsi="Times New Roman"/>
          <w:b/>
          <w:color w:val="242424"/>
          <w:sz w:val="24"/>
          <w:szCs w:val="24"/>
          <w:lang w:eastAsia="et-EE"/>
        </w:rPr>
        <w:t>tulundusühingule Evestuudio</w:t>
      </w:r>
      <w:r w:rsidR="00442F9D">
        <w:rPr>
          <w:rFonts w:ascii="Times New Roman" w:hAnsi="Times New Roman"/>
          <w:color w:val="242424"/>
          <w:sz w:val="24"/>
          <w:szCs w:val="24"/>
          <w:lang w:eastAsia="et-EE"/>
        </w:rPr>
        <w:t xml:space="preserve"> 630</w:t>
      </w:r>
      <w:r w:rsidRPr="00442F9D">
        <w:rPr>
          <w:rFonts w:ascii="Times New Roman" w:hAnsi="Times New Roman"/>
          <w:color w:val="242424"/>
          <w:sz w:val="24"/>
          <w:szCs w:val="24"/>
          <w:lang w:eastAsia="et-EE"/>
        </w:rPr>
        <w:t xml:space="preserve"> eurot.</w:t>
      </w:r>
    </w:p>
    <w:p w14:paraId="6FDE648B" w14:textId="37F971B1" w:rsidR="001E221B" w:rsidRDefault="001E221B" w:rsidP="001E221B">
      <w:pPr>
        <w:shd w:val="clear" w:color="auto" w:fill="FFFFFF"/>
        <w:suppressAutoHyphens w:val="0"/>
        <w:spacing w:after="0" w:line="240" w:lineRule="auto"/>
        <w:jc w:val="both"/>
        <w:rPr>
          <w:rFonts w:ascii="Times New Roman" w:hAnsi="Times New Roman"/>
          <w:color w:val="242424"/>
          <w:sz w:val="24"/>
          <w:szCs w:val="24"/>
          <w:lang w:eastAsia="et-EE"/>
        </w:rPr>
      </w:pPr>
      <w:r w:rsidRPr="00442F9D">
        <w:rPr>
          <w:rFonts w:ascii="Times New Roman" w:hAnsi="Times New Roman"/>
          <w:color w:val="242424"/>
          <w:sz w:val="24"/>
          <w:szCs w:val="24"/>
          <w:lang w:eastAsia="et-EE"/>
        </w:rPr>
        <w:t>Toetussumma kujunes komisjoni liikmete hindamistöö tulemusena antud hindamispunktide põhjal ja tehtud ettepanekute keskmisest.</w:t>
      </w:r>
    </w:p>
    <w:p w14:paraId="43378427" w14:textId="77777777" w:rsidR="00AE46FC" w:rsidRDefault="00AE46FC"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43D5A316" w14:textId="77777777" w:rsidR="00AE46FC" w:rsidRPr="00442F9D" w:rsidRDefault="00AE46FC" w:rsidP="001E221B">
      <w:pPr>
        <w:shd w:val="clear" w:color="auto" w:fill="FFFFFF"/>
        <w:suppressAutoHyphens w:val="0"/>
        <w:spacing w:after="0" w:line="240" w:lineRule="auto"/>
        <w:jc w:val="both"/>
        <w:rPr>
          <w:rFonts w:ascii="Times New Roman" w:hAnsi="Times New Roman"/>
          <w:color w:val="242424"/>
          <w:sz w:val="24"/>
          <w:szCs w:val="24"/>
          <w:lang w:eastAsia="et-EE"/>
        </w:rPr>
      </w:pPr>
    </w:p>
    <w:p w14:paraId="2BD50166" w14:textId="76444041" w:rsidR="00556D26" w:rsidRPr="008A5982" w:rsidRDefault="008A5982" w:rsidP="00004A65">
      <w:pPr>
        <w:shd w:val="clear" w:color="auto" w:fill="FFFFFF"/>
        <w:suppressAutoHyphens w:val="0"/>
        <w:spacing w:after="0" w:line="240" w:lineRule="auto"/>
        <w:jc w:val="both"/>
        <w:rPr>
          <w:rFonts w:ascii="Times New Roman" w:hAnsi="Times New Roman"/>
          <w:b/>
          <w:color w:val="242424"/>
          <w:sz w:val="24"/>
          <w:szCs w:val="24"/>
          <w:lang w:eastAsia="et-EE"/>
        </w:rPr>
      </w:pPr>
      <w:r w:rsidRPr="008A5982">
        <w:rPr>
          <w:rFonts w:ascii="Times New Roman" w:hAnsi="Times New Roman"/>
          <w:b/>
          <w:color w:val="242424"/>
          <w:sz w:val="24"/>
          <w:szCs w:val="24"/>
          <w:lang w:eastAsia="et-EE"/>
        </w:rPr>
        <w:t>OTSUSTATI:</w:t>
      </w:r>
    </w:p>
    <w:p w14:paraId="24A0024E" w14:textId="77777777" w:rsidR="00BC2150" w:rsidRDefault="00BC2150" w:rsidP="00F0160D">
      <w:pPr>
        <w:widowControl w:val="0"/>
        <w:autoSpaceDE w:val="0"/>
        <w:spacing w:after="0" w:line="240" w:lineRule="auto"/>
        <w:jc w:val="both"/>
        <w:rPr>
          <w:rFonts w:ascii="Times New Roman" w:hAnsi="Times New Roman"/>
          <w:b/>
          <w:color w:val="000000"/>
          <w:sz w:val="24"/>
        </w:rPr>
      </w:pPr>
    </w:p>
    <w:p w14:paraId="61751E29" w14:textId="601506D8" w:rsidR="00714FBB" w:rsidRDefault="008A5982" w:rsidP="00F0160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1.1</w:t>
      </w:r>
      <w:r w:rsidR="00955ABD">
        <w:rPr>
          <w:rFonts w:ascii="Times New Roman" w:hAnsi="Times New Roman"/>
          <w:b/>
          <w:color w:val="000000"/>
          <w:sz w:val="24"/>
        </w:rPr>
        <w:t>.</w:t>
      </w:r>
      <w:r>
        <w:rPr>
          <w:rFonts w:ascii="Times New Roman" w:hAnsi="Times New Roman"/>
          <w:b/>
          <w:color w:val="000000"/>
          <w:sz w:val="24"/>
        </w:rPr>
        <w:t xml:space="preserve"> Eraldada (spordivaldkond):</w:t>
      </w:r>
    </w:p>
    <w:p w14:paraId="6B111427" w14:textId="77777777" w:rsidR="00955ABD" w:rsidRDefault="00955ABD" w:rsidP="00F0160D">
      <w:pPr>
        <w:widowControl w:val="0"/>
        <w:autoSpaceDE w:val="0"/>
        <w:spacing w:after="0" w:line="240" w:lineRule="auto"/>
        <w:jc w:val="both"/>
        <w:rPr>
          <w:rFonts w:ascii="Times New Roman" w:hAnsi="Times New Roman"/>
          <w:b/>
          <w:color w:val="000000"/>
          <w:sz w:val="24"/>
        </w:rPr>
      </w:pPr>
    </w:p>
    <w:tbl>
      <w:tblPr>
        <w:tblW w:w="0" w:type="auto"/>
        <w:tblCellMar>
          <w:left w:w="70" w:type="dxa"/>
          <w:right w:w="70" w:type="dxa"/>
        </w:tblCellMar>
        <w:tblLook w:val="04A0" w:firstRow="1" w:lastRow="0" w:firstColumn="1" w:lastColumn="0" w:noHBand="0" w:noVBand="1"/>
      </w:tblPr>
      <w:tblGrid>
        <w:gridCol w:w="3271"/>
        <w:gridCol w:w="5120"/>
        <w:gridCol w:w="1287"/>
      </w:tblGrid>
      <w:tr w:rsidR="008A5982" w:rsidRPr="008A5982" w14:paraId="7C6887FB" w14:textId="77777777" w:rsidTr="00FA6FAE">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71624E"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Tervisespordiklubi Joosu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D51F88"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83. ja 84. Laste Paala järvejooksu ja 31. Viljandi järvejooksu korraldamine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276C0A" w14:textId="7EB16502"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1 800 </w:t>
            </w:r>
            <w:r w:rsidR="00FA6FAE">
              <w:rPr>
                <w:rFonts w:ascii="Times New Roman" w:hAnsi="Times New Roman"/>
                <w:b/>
                <w:color w:val="000000"/>
                <w:sz w:val="24"/>
                <w:szCs w:val="24"/>
                <w:lang w:eastAsia="et-EE"/>
              </w:rPr>
              <w:t>eurot</w:t>
            </w:r>
          </w:p>
        </w:tc>
      </w:tr>
      <w:tr w:rsidR="008A5982" w:rsidRPr="008A5982" w14:paraId="3CEF6AD8"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5ABE8"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Viljandimaa Spordiliit</w:t>
            </w:r>
          </w:p>
        </w:tc>
        <w:tc>
          <w:tcPr>
            <w:tcW w:w="0" w:type="auto"/>
            <w:tcBorders>
              <w:top w:val="nil"/>
              <w:left w:val="nil"/>
              <w:bottom w:val="single" w:sz="4" w:space="0" w:color="auto"/>
              <w:right w:val="single" w:sz="4" w:space="0" w:color="auto"/>
            </w:tcBorders>
            <w:shd w:val="clear" w:color="auto" w:fill="auto"/>
            <w:vAlign w:val="center"/>
            <w:hideMark/>
          </w:tcPr>
          <w:p w14:paraId="1310C9B6"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71.Viljandi Linnajooks</w:t>
            </w:r>
          </w:p>
        </w:tc>
        <w:tc>
          <w:tcPr>
            <w:tcW w:w="0" w:type="auto"/>
            <w:tcBorders>
              <w:top w:val="nil"/>
              <w:left w:val="nil"/>
              <w:bottom w:val="single" w:sz="4" w:space="0" w:color="auto"/>
              <w:right w:val="single" w:sz="4" w:space="0" w:color="auto"/>
            </w:tcBorders>
            <w:shd w:val="clear" w:color="auto" w:fill="auto"/>
            <w:noWrap/>
            <w:vAlign w:val="center"/>
            <w:hideMark/>
          </w:tcPr>
          <w:p w14:paraId="06170A36" w14:textId="321E1CB1"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1 300 </w:t>
            </w:r>
            <w:r w:rsidR="00FA6FAE">
              <w:rPr>
                <w:rFonts w:ascii="Times New Roman" w:hAnsi="Times New Roman"/>
                <w:b/>
                <w:color w:val="000000"/>
                <w:sz w:val="24"/>
                <w:szCs w:val="24"/>
                <w:lang w:eastAsia="et-EE"/>
              </w:rPr>
              <w:t>eurot</w:t>
            </w:r>
          </w:p>
        </w:tc>
      </w:tr>
      <w:tr w:rsidR="008A5982" w:rsidRPr="008A5982" w14:paraId="5CD7CA38"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E2C745"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Viljandi Tulevikujalgpalli Klubi</w:t>
            </w:r>
          </w:p>
        </w:tc>
        <w:tc>
          <w:tcPr>
            <w:tcW w:w="0" w:type="auto"/>
            <w:tcBorders>
              <w:top w:val="nil"/>
              <w:left w:val="nil"/>
              <w:bottom w:val="single" w:sz="4" w:space="0" w:color="auto"/>
              <w:right w:val="single" w:sz="4" w:space="0" w:color="auto"/>
            </w:tcBorders>
            <w:shd w:val="clear" w:color="auto" w:fill="auto"/>
            <w:vAlign w:val="center"/>
            <w:hideMark/>
          </w:tcPr>
          <w:p w14:paraId="620383FF"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Hansapäevade 2026 sõpruslinnade noorte jalgpallilaagri läbiviimine.</w:t>
            </w:r>
          </w:p>
        </w:tc>
        <w:tc>
          <w:tcPr>
            <w:tcW w:w="0" w:type="auto"/>
            <w:tcBorders>
              <w:top w:val="nil"/>
              <w:left w:val="nil"/>
              <w:bottom w:val="single" w:sz="4" w:space="0" w:color="auto"/>
              <w:right w:val="single" w:sz="4" w:space="0" w:color="auto"/>
            </w:tcBorders>
            <w:shd w:val="clear" w:color="auto" w:fill="auto"/>
            <w:noWrap/>
            <w:vAlign w:val="center"/>
            <w:hideMark/>
          </w:tcPr>
          <w:p w14:paraId="3BEBB6FD" w14:textId="47C52033"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1 000 </w:t>
            </w:r>
            <w:r w:rsidR="00FA6FAE">
              <w:rPr>
                <w:rFonts w:ascii="Times New Roman" w:hAnsi="Times New Roman"/>
                <w:b/>
                <w:color w:val="000000"/>
                <w:sz w:val="24"/>
                <w:szCs w:val="24"/>
                <w:lang w:eastAsia="et-EE"/>
              </w:rPr>
              <w:t>eurot</w:t>
            </w:r>
          </w:p>
        </w:tc>
      </w:tr>
      <w:tr w:rsidR="008A5982" w:rsidRPr="008A5982" w14:paraId="3F1FB295"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75BD07"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Viljandimaa Spordiliit</w:t>
            </w:r>
          </w:p>
        </w:tc>
        <w:tc>
          <w:tcPr>
            <w:tcW w:w="0" w:type="auto"/>
            <w:tcBorders>
              <w:top w:val="nil"/>
              <w:left w:val="nil"/>
              <w:bottom w:val="single" w:sz="4" w:space="0" w:color="auto"/>
              <w:right w:val="single" w:sz="4" w:space="0" w:color="auto"/>
            </w:tcBorders>
            <w:shd w:val="clear" w:color="auto" w:fill="auto"/>
            <w:vAlign w:val="center"/>
            <w:hideMark/>
          </w:tcPr>
          <w:p w14:paraId="08E1AAF6"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 xml:space="preserve">Viljandi Linna jooksusarja "Linnajooksud" korraldamine </w:t>
            </w:r>
          </w:p>
        </w:tc>
        <w:tc>
          <w:tcPr>
            <w:tcW w:w="0" w:type="auto"/>
            <w:tcBorders>
              <w:top w:val="nil"/>
              <w:left w:val="nil"/>
              <w:bottom w:val="single" w:sz="4" w:space="0" w:color="auto"/>
              <w:right w:val="single" w:sz="4" w:space="0" w:color="auto"/>
            </w:tcBorders>
            <w:shd w:val="clear" w:color="auto" w:fill="auto"/>
            <w:noWrap/>
            <w:vAlign w:val="center"/>
            <w:hideMark/>
          </w:tcPr>
          <w:p w14:paraId="546844AE" w14:textId="3F928337"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600 </w:t>
            </w:r>
            <w:r w:rsidR="00FA6FAE">
              <w:rPr>
                <w:rFonts w:ascii="Times New Roman" w:hAnsi="Times New Roman"/>
                <w:b/>
                <w:color w:val="000000"/>
                <w:sz w:val="24"/>
                <w:szCs w:val="24"/>
                <w:lang w:eastAsia="et-EE"/>
              </w:rPr>
              <w:t>eurot</w:t>
            </w:r>
          </w:p>
        </w:tc>
      </w:tr>
      <w:tr w:rsidR="008A5982" w:rsidRPr="008A5982" w14:paraId="5217E1CE"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2E322"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Eesti Male Toetusühing</w:t>
            </w:r>
          </w:p>
        </w:tc>
        <w:tc>
          <w:tcPr>
            <w:tcW w:w="0" w:type="auto"/>
            <w:tcBorders>
              <w:top w:val="nil"/>
              <w:left w:val="nil"/>
              <w:bottom w:val="single" w:sz="4" w:space="0" w:color="auto"/>
              <w:right w:val="single" w:sz="4" w:space="0" w:color="auto"/>
            </w:tcBorders>
            <w:shd w:val="clear" w:color="auto" w:fill="auto"/>
            <w:vAlign w:val="center"/>
            <w:hideMark/>
          </w:tcPr>
          <w:p w14:paraId="75A0637E"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Rahvusvaheline Viljandi malefestival ja 60. Ilmar Raua mälestusturniir</w:t>
            </w:r>
          </w:p>
        </w:tc>
        <w:tc>
          <w:tcPr>
            <w:tcW w:w="0" w:type="auto"/>
            <w:tcBorders>
              <w:top w:val="nil"/>
              <w:left w:val="nil"/>
              <w:bottom w:val="single" w:sz="4" w:space="0" w:color="auto"/>
              <w:right w:val="single" w:sz="4" w:space="0" w:color="auto"/>
            </w:tcBorders>
            <w:shd w:val="clear" w:color="auto" w:fill="auto"/>
            <w:noWrap/>
            <w:vAlign w:val="center"/>
            <w:hideMark/>
          </w:tcPr>
          <w:p w14:paraId="2515D84E" w14:textId="6607F410"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700 </w:t>
            </w:r>
            <w:r w:rsidR="00FA6FAE">
              <w:rPr>
                <w:rFonts w:ascii="Times New Roman" w:hAnsi="Times New Roman"/>
                <w:b/>
                <w:color w:val="000000"/>
                <w:sz w:val="24"/>
                <w:szCs w:val="24"/>
                <w:lang w:eastAsia="et-EE"/>
              </w:rPr>
              <w:t>eurot</w:t>
            </w:r>
          </w:p>
        </w:tc>
      </w:tr>
      <w:tr w:rsidR="008A5982" w:rsidRPr="008A5982" w14:paraId="3385A0FA"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E81E3"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Tennise- ja padeliklubi Fellin</w:t>
            </w:r>
          </w:p>
        </w:tc>
        <w:tc>
          <w:tcPr>
            <w:tcW w:w="0" w:type="auto"/>
            <w:tcBorders>
              <w:top w:val="nil"/>
              <w:left w:val="nil"/>
              <w:bottom w:val="single" w:sz="4" w:space="0" w:color="auto"/>
              <w:right w:val="single" w:sz="4" w:space="0" w:color="auto"/>
            </w:tcBorders>
            <w:shd w:val="clear" w:color="auto" w:fill="auto"/>
            <w:vAlign w:val="center"/>
            <w:hideMark/>
          </w:tcPr>
          <w:p w14:paraId="6E09CA70"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Hansapäevade ja Folkpadeli padeliturniirid</w:t>
            </w:r>
          </w:p>
        </w:tc>
        <w:tc>
          <w:tcPr>
            <w:tcW w:w="0" w:type="auto"/>
            <w:tcBorders>
              <w:top w:val="nil"/>
              <w:left w:val="nil"/>
              <w:bottom w:val="single" w:sz="4" w:space="0" w:color="auto"/>
              <w:right w:val="single" w:sz="4" w:space="0" w:color="auto"/>
            </w:tcBorders>
            <w:shd w:val="clear" w:color="auto" w:fill="auto"/>
            <w:noWrap/>
            <w:vAlign w:val="center"/>
            <w:hideMark/>
          </w:tcPr>
          <w:p w14:paraId="08A816F6" w14:textId="3B0D4819"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600 </w:t>
            </w:r>
            <w:r w:rsidR="00FA6FAE">
              <w:rPr>
                <w:rFonts w:ascii="Times New Roman" w:hAnsi="Times New Roman"/>
                <w:b/>
                <w:color w:val="000000"/>
                <w:sz w:val="24"/>
                <w:szCs w:val="24"/>
                <w:lang w:eastAsia="et-EE"/>
              </w:rPr>
              <w:t>eurot</w:t>
            </w:r>
          </w:p>
        </w:tc>
      </w:tr>
      <w:tr w:rsidR="008A5982" w:rsidRPr="008A5982" w14:paraId="37E26C7D"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7D66D8"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Eesti Judoliit</w:t>
            </w:r>
          </w:p>
        </w:tc>
        <w:tc>
          <w:tcPr>
            <w:tcW w:w="0" w:type="auto"/>
            <w:tcBorders>
              <w:top w:val="nil"/>
              <w:left w:val="nil"/>
              <w:bottom w:val="single" w:sz="4" w:space="0" w:color="auto"/>
              <w:right w:val="single" w:sz="4" w:space="0" w:color="auto"/>
            </w:tcBorders>
            <w:shd w:val="clear" w:color="auto" w:fill="auto"/>
            <w:vAlign w:val="center"/>
            <w:hideMark/>
          </w:tcPr>
          <w:p w14:paraId="6DDF4601"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Judo Eesti Meistrivõistlused U16 ja U21 vanuseklassile</w:t>
            </w:r>
          </w:p>
        </w:tc>
        <w:tc>
          <w:tcPr>
            <w:tcW w:w="0" w:type="auto"/>
            <w:tcBorders>
              <w:top w:val="nil"/>
              <w:left w:val="nil"/>
              <w:bottom w:val="single" w:sz="4" w:space="0" w:color="auto"/>
              <w:right w:val="single" w:sz="4" w:space="0" w:color="auto"/>
            </w:tcBorders>
            <w:shd w:val="clear" w:color="auto" w:fill="auto"/>
            <w:noWrap/>
            <w:vAlign w:val="center"/>
            <w:hideMark/>
          </w:tcPr>
          <w:p w14:paraId="298D96E4" w14:textId="4A34B137"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600 </w:t>
            </w:r>
            <w:r w:rsidR="00FA6FAE">
              <w:rPr>
                <w:rFonts w:ascii="Times New Roman" w:hAnsi="Times New Roman"/>
                <w:b/>
                <w:color w:val="000000"/>
                <w:sz w:val="24"/>
                <w:szCs w:val="24"/>
                <w:lang w:eastAsia="et-EE"/>
              </w:rPr>
              <w:t>eurot</w:t>
            </w:r>
          </w:p>
        </w:tc>
      </w:tr>
      <w:tr w:rsidR="008A5982" w:rsidRPr="008A5982" w14:paraId="6BBAC414"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8D214"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Viljandimaa Võrkpall</w:t>
            </w:r>
          </w:p>
        </w:tc>
        <w:tc>
          <w:tcPr>
            <w:tcW w:w="0" w:type="auto"/>
            <w:tcBorders>
              <w:top w:val="nil"/>
              <w:left w:val="nil"/>
              <w:bottom w:val="single" w:sz="4" w:space="0" w:color="auto"/>
              <w:right w:val="single" w:sz="4" w:space="0" w:color="auto"/>
            </w:tcBorders>
            <w:shd w:val="clear" w:color="auto" w:fill="auto"/>
            <w:vAlign w:val="center"/>
            <w:hideMark/>
          </w:tcPr>
          <w:p w14:paraId="444FF480"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VILJANDIMAA 2026.a. LAHTISED VÕRKPALLI MEISTRIVÕISTLUSED NAISTELE JA MEESTELE</w:t>
            </w:r>
          </w:p>
        </w:tc>
        <w:tc>
          <w:tcPr>
            <w:tcW w:w="0" w:type="auto"/>
            <w:tcBorders>
              <w:top w:val="nil"/>
              <w:left w:val="nil"/>
              <w:bottom w:val="single" w:sz="4" w:space="0" w:color="auto"/>
              <w:right w:val="single" w:sz="4" w:space="0" w:color="auto"/>
            </w:tcBorders>
            <w:shd w:val="clear" w:color="auto" w:fill="auto"/>
            <w:noWrap/>
            <w:vAlign w:val="center"/>
            <w:hideMark/>
          </w:tcPr>
          <w:p w14:paraId="4A63A4EC" w14:textId="4F1FFD5F"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600 </w:t>
            </w:r>
            <w:r w:rsidR="00FA6FAE">
              <w:rPr>
                <w:rFonts w:ascii="Times New Roman" w:hAnsi="Times New Roman"/>
                <w:b/>
                <w:color w:val="000000"/>
                <w:sz w:val="24"/>
                <w:szCs w:val="24"/>
                <w:lang w:eastAsia="et-EE"/>
              </w:rPr>
              <w:t>eurot</w:t>
            </w:r>
          </w:p>
        </w:tc>
      </w:tr>
      <w:tr w:rsidR="008A5982" w:rsidRPr="008A5982" w14:paraId="05583978"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12501"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Võimlemisklubi Bellezza</w:t>
            </w:r>
          </w:p>
        </w:tc>
        <w:tc>
          <w:tcPr>
            <w:tcW w:w="0" w:type="auto"/>
            <w:tcBorders>
              <w:top w:val="nil"/>
              <w:left w:val="nil"/>
              <w:bottom w:val="single" w:sz="4" w:space="0" w:color="auto"/>
              <w:right w:val="single" w:sz="4" w:space="0" w:color="auto"/>
            </w:tcBorders>
            <w:shd w:val="clear" w:color="auto" w:fill="auto"/>
            <w:vAlign w:val="center"/>
            <w:hideMark/>
          </w:tcPr>
          <w:p w14:paraId="01F58D61"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Bellezza Cup iluvõimlemises</w:t>
            </w:r>
          </w:p>
        </w:tc>
        <w:tc>
          <w:tcPr>
            <w:tcW w:w="0" w:type="auto"/>
            <w:tcBorders>
              <w:top w:val="nil"/>
              <w:left w:val="nil"/>
              <w:bottom w:val="single" w:sz="4" w:space="0" w:color="auto"/>
              <w:right w:val="single" w:sz="4" w:space="0" w:color="auto"/>
            </w:tcBorders>
            <w:shd w:val="clear" w:color="auto" w:fill="auto"/>
            <w:noWrap/>
            <w:vAlign w:val="center"/>
            <w:hideMark/>
          </w:tcPr>
          <w:p w14:paraId="443D7903" w14:textId="79A336CC"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500 </w:t>
            </w:r>
            <w:r w:rsidR="00FA6FAE">
              <w:rPr>
                <w:rFonts w:ascii="Times New Roman" w:hAnsi="Times New Roman"/>
                <w:b/>
                <w:color w:val="000000"/>
                <w:sz w:val="24"/>
                <w:szCs w:val="24"/>
                <w:lang w:eastAsia="et-EE"/>
              </w:rPr>
              <w:t>eurot</w:t>
            </w:r>
          </w:p>
        </w:tc>
      </w:tr>
      <w:tr w:rsidR="008A5982" w:rsidRPr="008A5982" w14:paraId="0C2E018F" w14:textId="77777777" w:rsidTr="005F0F98">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A15EC0"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Tennise- ja padeliklubi Fellin</w:t>
            </w:r>
          </w:p>
        </w:tc>
        <w:tc>
          <w:tcPr>
            <w:tcW w:w="0" w:type="auto"/>
            <w:tcBorders>
              <w:top w:val="nil"/>
              <w:left w:val="nil"/>
              <w:bottom w:val="single" w:sz="4" w:space="0" w:color="auto"/>
              <w:right w:val="single" w:sz="4" w:space="0" w:color="auto"/>
            </w:tcBorders>
            <w:shd w:val="clear" w:color="auto" w:fill="auto"/>
            <w:vAlign w:val="center"/>
            <w:hideMark/>
          </w:tcPr>
          <w:p w14:paraId="5DBCC164"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Tennis Europe sarja kuuluva rahvusvahelise noorte U16 tenniseturniiri korraldamine</w:t>
            </w:r>
          </w:p>
        </w:tc>
        <w:tc>
          <w:tcPr>
            <w:tcW w:w="0" w:type="auto"/>
            <w:tcBorders>
              <w:top w:val="nil"/>
              <w:left w:val="nil"/>
              <w:bottom w:val="single" w:sz="4" w:space="0" w:color="auto"/>
              <w:right w:val="single" w:sz="4" w:space="0" w:color="auto"/>
            </w:tcBorders>
            <w:shd w:val="clear" w:color="auto" w:fill="auto"/>
            <w:noWrap/>
            <w:vAlign w:val="center"/>
            <w:hideMark/>
          </w:tcPr>
          <w:p w14:paraId="2D540AC5" w14:textId="38BC5FEB"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700 </w:t>
            </w:r>
            <w:r w:rsidR="00FA6FAE">
              <w:rPr>
                <w:rFonts w:ascii="Times New Roman" w:hAnsi="Times New Roman"/>
                <w:b/>
                <w:color w:val="000000"/>
                <w:sz w:val="24"/>
                <w:szCs w:val="24"/>
                <w:lang w:eastAsia="et-EE"/>
              </w:rPr>
              <w:t>eurot</w:t>
            </w:r>
          </w:p>
        </w:tc>
      </w:tr>
      <w:tr w:rsidR="008A5982" w:rsidRPr="008A5982" w14:paraId="42B5FB58" w14:textId="77777777" w:rsidTr="005F0F9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FE8431"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Maadlusklubi Tulevik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224350"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27. Küllo Kõivu mälestusvõistlused vabamaadluses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D230A" w14:textId="1B34E326"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540 </w:t>
            </w:r>
            <w:r w:rsidR="00FA6FAE">
              <w:rPr>
                <w:rFonts w:ascii="Times New Roman" w:hAnsi="Times New Roman"/>
                <w:b/>
                <w:color w:val="000000"/>
                <w:sz w:val="24"/>
                <w:szCs w:val="24"/>
                <w:lang w:eastAsia="et-EE"/>
              </w:rPr>
              <w:t>eurot</w:t>
            </w:r>
          </w:p>
        </w:tc>
      </w:tr>
      <w:tr w:rsidR="008A5982" w:rsidRPr="008A5982" w14:paraId="2E0B326D" w14:textId="77777777" w:rsidTr="005F0F9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782819"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Vastupidavusalade Klubi Staier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A72BB6"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Viie etapiline seeriajooks Viljandi Linnastaadionil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44BCC8" w14:textId="71B35E62"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250 </w:t>
            </w:r>
            <w:r w:rsidR="00FA6FAE">
              <w:rPr>
                <w:rFonts w:ascii="Times New Roman" w:hAnsi="Times New Roman"/>
                <w:b/>
                <w:color w:val="000000"/>
                <w:sz w:val="24"/>
                <w:szCs w:val="24"/>
                <w:lang w:eastAsia="et-EE"/>
              </w:rPr>
              <w:t>eurot</w:t>
            </w:r>
          </w:p>
        </w:tc>
      </w:tr>
      <w:tr w:rsidR="008A5982" w:rsidRPr="008A5982" w14:paraId="0E7965BE"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9A5D7B"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Lauatenniseklubi Sakala</w:t>
            </w:r>
          </w:p>
        </w:tc>
        <w:tc>
          <w:tcPr>
            <w:tcW w:w="0" w:type="auto"/>
            <w:tcBorders>
              <w:top w:val="nil"/>
              <w:left w:val="nil"/>
              <w:bottom w:val="single" w:sz="4" w:space="0" w:color="auto"/>
              <w:right w:val="single" w:sz="4" w:space="0" w:color="auto"/>
            </w:tcBorders>
            <w:shd w:val="clear" w:color="auto" w:fill="auto"/>
            <w:vAlign w:val="center"/>
            <w:hideMark/>
          </w:tcPr>
          <w:p w14:paraId="03012861"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36.rahvusvahelise lauatennisevõistluse Sakala GP läbiviimine.</w:t>
            </w:r>
          </w:p>
        </w:tc>
        <w:tc>
          <w:tcPr>
            <w:tcW w:w="0" w:type="auto"/>
            <w:tcBorders>
              <w:top w:val="nil"/>
              <w:left w:val="nil"/>
              <w:bottom w:val="single" w:sz="4" w:space="0" w:color="auto"/>
              <w:right w:val="single" w:sz="4" w:space="0" w:color="auto"/>
            </w:tcBorders>
            <w:shd w:val="clear" w:color="auto" w:fill="auto"/>
            <w:noWrap/>
            <w:vAlign w:val="center"/>
            <w:hideMark/>
          </w:tcPr>
          <w:p w14:paraId="5E76CBE8" w14:textId="6546A7F5"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520 </w:t>
            </w:r>
            <w:r w:rsidR="00FA6FAE">
              <w:rPr>
                <w:rFonts w:ascii="Times New Roman" w:hAnsi="Times New Roman"/>
                <w:b/>
                <w:color w:val="000000"/>
                <w:sz w:val="24"/>
                <w:szCs w:val="24"/>
                <w:lang w:eastAsia="et-EE"/>
              </w:rPr>
              <w:t>eurot</w:t>
            </w:r>
          </w:p>
        </w:tc>
      </w:tr>
      <w:tr w:rsidR="008A5982" w:rsidRPr="008A5982" w14:paraId="5005BBD7"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40E810"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Laevamudelistide Klubi</w:t>
            </w:r>
          </w:p>
        </w:tc>
        <w:tc>
          <w:tcPr>
            <w:tcW w:w="0" w:type="auto"/>
            <w:tcBorders>
              <w:top w:val="nil"/>
              <w:left w:val="nil"/>
              <w:bottom w:val="single" w:sz="4" w:space="0" w:color="auto"/>
              <w:right w:val="single" w:sz="4" w:space="0" w:color="auto"/>
            </w:tcBorders>
            <w:shd w:val="clear" w:color="auto" w:fill="auto"/>
            <w:vAlign w:val="center"/>
            <w:hideMark/>
          </w:tcPr>
          <w:p w14:paraId="6F1396EF"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Eesti MV Viljandi etapp laevamudelismis.</w:t>
            </w:r>
          </w:p>
        </w:tc>
        <w:tc>
          <w:tcPr>
            <w:tcW w:w="0" w:type="auto"/>
            <w:tcBorders>
              <w:top w:val="nil"/>
              <w:left w:val="nil"/>
              <w:bottom w:val="single" w:sz="4" w:space="0" w:color="auto"/>
              <w:right w:val="single" w:sz="4" w:space="0" w:color="auto"/>
            </w:tcBorders>
            <w:shd w:val="clear" w:color="auto" w:fill="auto"/>
            <w:noWrap/>
            <w:vAlign w:val="center"/>
            <w:hideMark/>
          </w:tcPr>
          <w:p w14:paraId="5D9248F5" w14:textId="2004AB9D"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8A5982" w:rsidRPr="008A5982" w14:paraId="1280C5CE"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0402F9"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Viljandi Tulevikujalgpalli Klubi</w:t>
            </w:r>
          </w:p>
        </w:tc>
        <w:tc>
          <w:tcPr>
            <w:tcW w:w="0" w:type="auto"/>
            <w:tcBorders>
              <w:top w:val="nil"/>
              <w:left w:val="nil"/>
              <w:bottom w:val="single" w:sz="4" w:space="0" w:color="auto"/>
              <w:right w:val="single" w:sz="4" w:space="0" w:color="auto"/>
            </w:tcBorders>
            <w:shd w:val="clear" w:color="auto" w:fill="auto"/>
            <w:vAlign w:val="center"/>
            <w:hideMark/>
          </w:tcPr>
          <w:p w14:paraId="3FF2B218"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Kõnnijalgpallurite (60+) turniiri korraldamine Viljandi Männimäe jalgpallihallis</w:t>
            </w:r>
          </w:p>
        </w:tc>
        <w:tc>
          <w:tcPr>
            <w:tcW w:w="0" w:type="auto"/>
            <w:tcBorders>
              <w:top w:val="nil"/>
              <w:left w:val="nil"/>
              <w:bottom w:val="single" w:sz="4" w:space="0" w:color="auto"/>
              <w:right w:val="single" w:sz="4" w:space="0" w:color="auto"/>
            </w:tcBorders>
            <w:shd w:val="clear" w:color="auto" w:fill="auto"/>
            <w:noWrap/>
            <w:vAlign w:val="center"/>
            <w:hideMark/>
          </w:tcPr>
          <w:p w14:paraId="5CA71FEE" w14:textId="07387571"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250 </w:t>
            </w:r>
            <w:r w:rsidR="00FA6FAE">
              <w:rPr>
                <w:rFonts w:ascii="Times New Roman" w:hAnsi="Times New Roman"/>
                <w:b/>
                <w:color w:val="000000"/>
                <w:sz w:val="24"/>
                <w:szCs w:val="24"/>
                <w:lang w:eastAsia="et-EE"/>
              </w:rPr>
              <w:t>eurot</w:t>
            </w:r>
          </w:p>
        </w:tc>
      </w:tr>
      <w:tr w:rsidR="008A5982" w:rsidRPr="008A5982" w14:paraId="4F390C0D"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1293A"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Tennise- ja padeliklubi Fellin</w:t>
            </w:r>
          </w:p>
        </w:tc>
        <w:tc>
          <w:tcPr>
            <w:tcW w:w="0" w:type="auto"/>
            <w:tcBorders>
              <w:top w:val="nil"/>
              <w:left w:val="nil"/>
              <w:bottom w:val="single" w:sz="4" w:space="0" w:color="auto"/>
              <w:right w:val="single" w:sz="4" w:space="0" w:color="auto"/>
            </w:tcBorders>
            <w:shd w:val="clear" w:color="auto" w:fill="auto"/>
            <w:vAlign w:val="center"/>
            <w:hideMark/>
          </w:tcPr>
          <w:p w14:paraId="06079B85"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Eesti GP sarja, lastetennise, ja noorteliiga turniirid</w:t>
            </w:r>
          </w:p>
        </w:tc>
        <w:tc>
          <w:tcPr>
            <w:tcW w:w="0" w:type="auto"/>
            <w:tcBorders>
              <w:top w:val="nil"/>
              <w:left w:val="nil"/>
              <w:bottom w:val="single" w:sz="4" w:space="0" w:color="auto"/>
              <w:right w:val="single" w:sz="4" w:space="0" w:color="auto"/>
            </w:tcBorders>
            <w:shd w:val="clear" w:color="auto" w:fill="auto"/>
            <w:noWrap/>
            <w:vAlign w:val="center"/>
            <w:hideMark/>
          </w:tcPr>
          <w:p w14:paraId="6CE6041F" w14:textId="7E5852B7"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650 </w:t>
            </w:r>
            <w:r w:rsidR="00FA6FAE">
              <w:rPr>
                <w:rFonts w:ascii="Times New Roman" w:hAnsi="Times New Roman"/>
                <w:b/>
                <w:color w:val="000000"/>
                <w:sz w:val="24"/>
                <w:szCs w:val="24"/>
                <w:lang w:eastAsia="et-EE"/>
              </w:rPr>
              <w:t>eurot</w:t>
            </w:r>
          </w:p>
        </w:tc>
      </w:tr>
      <w:tr w:rsidR="008A5982" w:rsidRPr="008A5982" w14:paraId="371A62CD"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90330D"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Sõudeklubi</w:t>
            </w:r>
          </w:p>
        </w:tc>
        <w:tc>
          <w:tcPr>
            <w:tcW w:w="0" w:type="auto"/>
            <w:tcBorders>
              <w:top w:val="nil"/>
              <w:left w:val="nil"/>
              <w:bottom w:val="single" w:sz="4" w:space="0" w:color="auto"/>
              <w:right w:val="single" w:sz="4" w:space="0" w:color="auto"/>
            </w:tcBorders>
            <w:shd w:val="clear" w:color="auto" w:fill="auto"/>
            <w:vAlign w:val="center"/>
            <w:hideMark/>
          </w:tcPr>
          <w:p w14:paraId="69035BE0"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Eesti karikavõistlused ak.sõudmises</w:t>
            </w:r>
          </w:p>
        </w:tc>
        <w:tc>
          <w:tcPr>
            <w:tcW w:w="0" w:type="auto"/>
            <w:tcBorders>
              <w:top w:val="nil"/>
              <w:left w:val="nil"/>
              <w:bottom w:val="single" w:sz="4" w:space="0" w:color="auto"/>
              <w:right w:val="single" w:sz="4" w:space="0" w:color="auto"/>
            </w:tcBorders>
            <w:shd w:val="clear" w:color="auto" w:fill="auto"/>
            <w:noWrap/>
            <w:vAlign w:val="center"/>
            <w:hideMark/>
          </w:tcPr>
          <w:p w14:paraId="40E89EA1" w14:textId="0B960DCB"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170 </w:t>
            </w:r>
            <w:r w:rsidR="00FA6FAE">
              <w:rPr>
                <w:rFonts w:ascii="Times New Roman" w:hAnsi="Times New Roman"/>
                <w:b/>
                <w:color w:val="000000"/>
                <w:sz w:val="24"/>
                <w:szCs w:val="24"/>
                <w:lang w:eastAsia="et-EE"/>
              </w:rPr>
              <w:t>eurot</w:t>
            </w:r>
          </w:p>
        </w:tc>
      </w:tr>
      <w:tr w:rsidR="008A5982" w:rsidRPr="008A5982" w14:paraId="28DA8274"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D23EC" w14:textId="77777777" w:rsidR="008A5982" w:rsidRPr="00955ABD" w:rsidRDefault="008A5982"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Sõudeklubi</w:t>
            </w:r>
          </w:p>
        </w:tc>
        <w:tc>
          <w:tcPr>
            <w:tcW w:w="0" w:type="auto"/>
            <w:tcBorders>
              <w:top w:val="nil"/>
              <w:left w:val="nil"/>
              <w:bottom w:val="single" w:sz="4" w:space="0" w:color="auto"/>
              <w:right w:val="single" w:sz="4" w:space="0" w:color="auto"/>
            </w:tcBorders>
            <w:shd w:val="clear" w:color="auto" w:fill="auto"/>
            <w:vAlign w:val="center"/>
            <w:hideMark/>
          </w:tcPr>
          <w:p w14:paraId="4C67D938" w14:textId="77777777" w:rsidR="008A5982" w:rsidRPr="00955ABD" w:rsidRDefault="008A5982"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Emajõe karikavõistlused ak. sõudmises</w:t>
            </w:r>
          </w:p>
        </w:tc>
        <w:tc>
          <w:tcPr>
            <w:tcW w:w="0" w:type="auto"/>
            <w:tcBorders>
              <w:top w:val="nil"/>
              <w:left w:val="nil"/>
              <w:bottom w:val="single" w:sz="4" w:space="0" w:color="auto"/>
              <w:right w:val="single" w:sz="4" w:space="0" w:color="auto"/>
            </w:tcBorders>
            <w:shd w:val="clear" w:color="auto" w:fill="auto"/>
            <w:noWrap/>
            <w:vAlign w:val="center"/>
            <w:hideMark/>
          </w:tcPr>
          <w:p w14:paraId="470513EF" w14:textId="766C15BA" w:rsidR="008A5982" w:rsidRPr="00955ABD" w:rsidRDefault="008A5982" w:rsidP="00955ABD">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170 </w:t>
            </w:r>
            <w:r w:rsidR="00FA6FAE">
              <w:rPr>
                <w:rFonts w:ascii="Times New Roman" w:hAnsi="Times New Roman"/>
                <w:b/>
                <w:color w:val="000000"/>
                <w:sz w:val="24"/>
                <w:szCs w:val="24"/>
                <w:lang w:eastAsia="et-EE"/>
              </w:rPr>
              <w:t>eurot</w:t>
            </w:r>
          </w:p>
        </w:tc>
      </w:tr>
    </w:tbl>
    <w:p w14:paraId="3A1ADE39" w14:textId="77777777" w:rsidR="00FA6FAE" w:rsidRDefault="00FA6FAE" w:rsidP="00F0160D">
      <w:pPr>
        <w:widowControl w:val="0"/>
        <w:autoSpaceDE w:val="0"/>
        <w:spacing w:after="0" w:line="240" w:lineRule="auto"/>
        <w:jc w:val="both"/>
        <w:rPr>
          <w:rFonts w:ascii="Times New Roman" w:hAnsi="Times New Roman"/>
          <w:b/>
          <w:color w:val="000000"/>
          <w:sz w:val="24"/>
        </w:rPr>
      </w:pPr>
    </w:p>
    <w:p w14:paraId="42177233" w14:textId="15F341BF" w:rsidR="00955ABD" w:rsidRDefault="00955ABD" w:rsidP="00F0160D">
      <w:pPr>
        <w:widowControl w:val="0"/>
        <w:autoSpaceDE w:val="0"/>
        <w:spacing w:after="0" w:line="240" w:lineRule="auto"/>
        <w:jc w:val="both"/>
        <w:rPr>
          <w:rFonts w:ascii="Times New Roman" w:hAnsi="Times New Roman"/>
          <w:b/>
          <w:color w:val="000000"/>
          <w:sz w:val="24"/>
        </w:rPr>
      </w:pPr>
      <w:r w:rsidRPr="00955ABD">
        <w:rPr>
          <w:rFonts w:ascii="Times New Roman" w:hAnsi="Times New Roman"/>
          <w:b/>
          <w:color w:val="000000"/>
          <w:sz w:val="24"/>
        </w:rPr>
        <w:t>1.2. Mitte eraldada (spordivaldkond):</w:t>
      </w:r>
    </w:p>
    <w:p w14:paraId="302DF808" w14:textId="77777777" w:rsidR="00955ABD" w:rsidRDefault="00955ABD" w:rsidP="00F0160D">
      <w:pPr>
        <w:widowControl w:val="0"/>
        <w:autoSpaceDE w:val="0"/>
        <w:spacing w:after="0" w:line="240" w:lineRule="auto"/>
        <w:jc w:val="both"/>
        <w:rPr>
          <w:rFonts w:ascii="Times New Roman" w:hAnsi="Times New Roman"/>
          <w:b/>
          <w:color w:val="000000"/>
          <w:sz w:val="24"/>
        </w:rPr>
      </w:pPr>
    </w:p>
    <w:tbl>
      <w:tblPr>
        <w:tblW w:w="0" w:type="auto"/>
        <w:tblLayout w:type="fixed"/>
        <w:tblCellMar>
          <w:left w:w="70" w:type="dxa"/>
          <w:right w:w="70" w:type="dxa"/>
        </w:tblCellMar>
        <w:tblLook w:val="04A0" w:firstRow="1" w:lastRow="0" w:firstColumn="1" w:lastColumn="0" w:noHBand="0" w:noVBand="1"/>
      </w:tblPr>
      <w:tblGrid>
        <w:gridCol w:w="2405"/>
        <w:gridCol w:w="2268"/>
        <w:gridCol w:w="5005"/>
      </w:tblGrid>
      <w:tr w:rsidR="00FA6FAE" w:rsidRPr="00955ABD" w14:paraId="0C1BDAD4" w14:textId="77777777" w:rsidTr="00FA6FAE">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42DA9F03"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Motospordiklubi Nord</w:t>
            </w:r>
          </w:p>
        </w:tc>
        <w:tc>
          <w:tcPr>
            <w:tcW w:w="2268" w:type="dxa"/>
            <w:tcBorders>
              <w:top w:val="single" w:sz="4" w:space="0" w:color="auto"/>
              <w:left w:val="nil"/>
              <w:bottom w:val="single" w:sz="4" w:space="0" w:color="auto"/>
              <w:right w:val="single" w:sz="4" w:space="0" w:color="auto"/>
            </w:tcBorders>
            <w:shd w:val="clear" w:color="auto" w:fill="auto"/>
            <w:hideMark/>
          </w:tcPr>
          <w:p w14:paraId="58131818"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Euroopa Meistrivõistlused 2026 GT-15 Bulgaaria, GT-30 Soome Kotka</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14:paraId="6F904109" w14:textId="55575BED" w:rsidR="00955ABD" w:rsidRPr="00955ABD" w:rsidRDefault="00FA6FAE" w:rsidP="00FA6FAE">
            <w:pPr>
              <w:suppressAutoHyphens w:val="0"/>
              <w:spacing w:after="0" w:line="240" w:lineRule="auto"/>
              <w:jc w:val="both"/>
              <w:rPr>
                <w:rFonts w:ascii="Times New Roman" w:hAnsi="Times New Roman"/>
                <w:b/>
                <w:color w:val="000000"/>
                <w:sz w:val="24"/>
                <w:szCs w:val="24"/>
                <w:lang w:eastAsia="et-EE"/>
              </w:rPr>
            </w:pPr>
            <w:r w:rsidRPr="00FA6FAE">
              <w:rPr>
                <w:rFonts w:ascii="Times New Roman" w:hAnsi="Times New Roman"/>
                <w:b/>
                <w:color w:val="000000"/>
                <w:sz w:val="24"/>
                <w:szCs w:val="24"/>
                <w:lang w:eastAsia="et-EE"/>
              </w:rPr>
              <w:t>Taotlus sai komisjoni liikmete hindamistöö tulemusena antud hindepunktide põhjal madala keskmise hinde, projekti otseste kasusaajate hulk on väike ning piiratud rahaliste ressursside tingimustes jäeti taotlus rahuldamata, kuna eelmisest taotlusvoorust sai projekt osalise rahastuse.</w:t>
            </w:r>
          </w:p>
        </w:tc>
      </w:tr>
      <w:tr w:rsidR="00FA6FAE" w:rsidRPr="00955ABD" w14:paraId="1FB567BB" w14:textId="77777777" w:rsidTr="00FA6FAE">
        <w:trPr>
          <w:trHeight w:val="283"/>
        </w:trPr>
        <w:tc>
          <w:tcPr>
            <w:tcW w:w="2405" w:type="dxa"/>
            <w:tcBorders>
              <w:top w:val="nil"/>
              <w:left w:val="single" w:sz="4" w:space="0" w:color="auto"/>
              <w:bottom w:val="single" w:sz="4" w:space="0" w:color="auto"/>
              <w:right w:val="single" w:sz="4" w:space="0" w:color="auto"/>
            </w:tcBorders>
            <w:shd w:val="clear" w:color="auto" w:fill="auto"/>
            <w:hideMark/>
          </w:tcPr>
          <w:p w14:paraId="23A6A181" w14:textId="77777777" w:rsidR="00FA6FAE" w:rsidRPr="00955ABD" w:rsidRDefault="00FA6FAE"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Motospordiklubi Nord</w:t>
            </w:r>
          </w:p>
        </w:tc>
        <w:tc>
          <w:tcPr>
            <w:tcW w:w="2268" w:type="dxa"/>
            <w:tcBorders>
              <w:top w:val="nil"/>
              <w:left w:val="nil"/>
              <w:bottom w:val="single" w:sz="4" w:space="0" w:color="auto"/>
              <w:right w:val="single" w:sz="4" w:space="0" w:color="auto"/>
            </w:tcBorders>
            <w:shd w:val="clear" w:color="auto" w:fill="auto"/>
            <w:hideMark/>
          </w:tcPr>
          <w:p w14:paraId="4A8E84F7" w14:textId="77777777" w:rsidR="00FA6FAE" w:rsidRPr="00955ABD" w:rsidRDefault="00FA6FAE"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 xml:space="preserve"> Maailma Meistrivõistlused 2026 GT-15 Soome Kotka ja GT-30 Itaalia Como</w:t>
            </w:r>
          </w:p>
        </w:tc>
        <w:tc>
          <w:tcPr>
            <w:tcW w:w="5005" w:type="dxa"/>
            <w:tcBorders>
              <w:top w:val="nil"/>
              <w:left w:val="nil"/>
              <w:bottom w:val="single" w:sz="4" w:space="0" w:color="auto"/>
              <w:right w:val="single" w:sz="4" w:space="0" w:color="auto"/>
            </w:tcBorders>
            <w:shd w:val="clear" w:color="auto" w:fill="auto"/>
            <w:noWrap/>
            <w:vAlign w:val="center"/>
            <w:hideMark/>
          </w:tcPr>
          <w:p w14:paraId="588FCCEC" w14:textId="7E4F3444" w:rsidR="00FA6FAE" w:rsidRPr="00955ABD" w:rsidRDefault="00FA6FAE" w:rsidP="00FA6FAE">
            <w:pPr>
              <w:suppressAutoHyphens w:val="0"/>
              <w:spacing w:after="0" w:line="240" w:lineRule="auto"/>
              <w:jc w:val="both"/>
              <w:rPr>
                <w:rFonts w:ascii="Times New Roman" w:hAnsi="Times New Roman"/>
                <w:b/>
                <w:color w:val="000000"/>
                <w:sz w:val="24"/>
                <w:szCs w:val="24"/>
                <w:lang w:eastAsia="et-EE"/>
              </w:rPr>
            </w:pPr>
            <w:r w:rsidRPr="00FA6FAE">
              <w:rPr>
                <w:rFonts w:ascii="Times New Roman" w:hAnsi="Times New Roman"/>
                <w:b/>
                <w:color w:val="000000"/>
                <w:sz w:val="24"/>
                <w:szCs w:val="24"/>
                <w:lang w:eastAsia="et-EE"/>
              </w:rPr>
              <w:t>Taotlus sai komisjoni liikmete hindamistöö tulemusena antud hindepunktide põhjal madala keskmise hinde, projekti otseste kasusaajate hulk on väike ning piiratud rahaliste ressursside tingimustes jäeti taotlus rahuldamata, kuna eelmisest taotlusvoorust sai projekt osalise rahastuse.</w:t>
            </w:r>
          </w:p>
        </w:tc>
      </w:tr>
      <w:tr w:rsidR="00FA6FAE" w:rsidRPr="00955ABD" w14:paraId="72DFFCF7" w14:textId="77777777" w:rsidTr="00FA6FAE">
        <w:trPr>
          <w:trHeight w:val="283"/>
        </w:trPr>
        <w:tc>
          <w:tcPr>
            <w:tcW w:w="2405" w:type="dxa"/>
            <w:tcBorders>
              <w:top w:val="nil"/>
              <w:left w:val="single" w:sz="4" w:space="0" w:color="auto"/>
              <w:bottom w:val="single" w:sz="4" w:space="0" w:color="auto"/>
              <w:right w:val="single" w:sz="4" w:space="0" w:color="auto"/>
            </w:tcBorders>
            <w:shd w:val="clear" w:color="auto" w:fill="auto"/>
            <w:hideMark/>
          </w:tcPr>
          <w:p w14:paraId="0D593D4A" w14:textId="77777777" w:rsidR="00FA6FAE" w:rsidRPr="00955ABD" w:rsidRDefault="00FA6FAE"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Motospordiklubi Nord</w:t>
            </w:r>
          </w:p>
        </w:tc>
        <w:tc>
          <w:tcPr>
            <w:tcW w:w="2268" w:type="dxa"/>
            <w:tcBorders>
              <w:top w:val="nil"/>
              <w:left w:val="nil"/>
              <w:bottom w:val="single" w:sz="4" w:space="0" w:color="auto"/>
              <w:right w:val="single" w:sz="4" w:space="0" w:color="auto"/>
            </w:tcBorders>
            <w:shd w:val="clear" w:color="auto" w:fill="auto"/>
            <w:hideMark/>
          </w:tcPr>
          <w:p w14:paraId="3390F6E2" w14:textId="77777777" w:rsidR="00FA6FAE" w:rsidRPr="00955ABD" w:rsidRDefault="00FA6FAE"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Veemotosportlaste ja -treenerite koolitus</w:t>
            </w:r>
          </w:p>
        </w:tc>
        <w:tc>
          <w:tcPr>
            <w:tcW w:w="5005" w:type="dxa"/>
            <w:tcBorders>
              <w:top w:val="nil"/>
              <w:left w:val="nil"/>
              <w:bottom w:val="single" w:sz="4" w:space="0" w:color="auto"/>
              <w:right w:val="single" w:sz="4" w:space="0" w:color="auto"/>
            </w:tcBorders>
            <w:shd w:val="clear" w:color="auto" w:fill="auto"/>
            <w:noWrap/>
            <w:vAlign w:val="center"/>
            <w:hideMark/>
          </w:tcPr>
          <w:p w14:paraId="5B5BFC04" w14:textId="3D5EE4DC" w:rsidR="00FA6FAE" w:rsidRPr="00955ABD" w:rsidRDefault="00FA6FAE" w:rsidP="00FA6FAE">
            <w:pPr>
              <w:suppressAutoHyphens w:val="0"/>
              <w:spacing w:after="0" w:line="240" w:lineRule="auto"/>
              <w:jc w:val="both"/>
              <w:rPr>
                <w:rFonts w:ascii="Times New Roman" w:hAnsi="Times New Roman"/>
                <w:b/>
                <w:color w:val="000000"/>
                <w:sz w:val="24"/>
                <w:szCs w:val="24"/>
                <w:lang w:eastAsia="et-EE"/>
              </w:rPr>
            </w:pPr>
            <w:r w:rsidRPr="00FA6FAE">
              <w:rPr>
                <w:rFonts w:ascii="Times New Roman" w:hAnsi="Times New Roman"/>
                <w:b/>
                <w:color w:val="000000"/>
                <w:sz w:val="24"/>
                <w:szCs w:val="24"/>
                <w:lang w:eastAsia="et-EE"/>
              </w:rPr>
              <w:t>Taotlus sai komisjoni liikmete hindamistöö tulemusena antud hindepunktide põhjal madala keskmise hinde, projekti otseste kasusaajate hulk on väike ning piiratud rahaliste ressursside tingimustes jäeti taotlus rahuldamata, kuna eelmisest taotlusvoorust sai projekt osalise rahastuse.</w:t>
            </w:r>
          </w:p>
        </w:tc>
      </w:tr>
    </w:tbl>
    <w:p w14:paraId="6E9114DC" w14:textId="77777777" w:rsidR="00955ABD" w:rsidRPr="00955ABD" w:rsidRDefault="00955ABD" w:rsidP="00F0160D">
      <w:pPr>
        <w:widowControl w:val="0"/>
        <w:autoSpaceDE w:val="0"/>
        <w:spacing w:after="0" w:line="240" w:lineRule="auto"/>
        <w:jc w:val="both"/>
        <w:rPr>
          <w:rFonts w:ascii="Times New Roman" w:hAnsi="Times New Roman"/>
          <w:b/>
          <w:color w:val="000000"/>
          <w:sz w:val="24"/>
        </w:rPr>
      </w:pPr>
    </w:p>
    <w:p w14:paraId="6512F3F1" w14:textId="1F3219D0" w:rsidR="00714FBB" w:rsidRDefault="00955ABD" w:rsidP="00F0160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2. 1. Eraldada (kultuurivaldkond):</w:t>
      </w:r>
    </w:p>
    <w:p w14:paraId="0CE82405" w14:textId="77777777" w:rsidR="00955ABD" w:rsidRDefault="00955ABD" w:rsidP="00F0160D">
      <w:pPr>
        <w:widowControl w:val="0"/>
        <w:autoSpaceDE w:val="0"/>
        <w:spacing w:after="0" w:line="240" w:lineRule="auto"/>
        <w:jc w:val="both"/>
        <w:rPr>
          <w:rFonts w:ascii="Times New Roman" w:hAnsi="Times New Roman"/>
          <w:b/>
          <w:color w:val="000000"/>
          <w:sz w:val="24"/>
        </w:rPr>
      </w:pPr>
    </w:p>
    <w:tbl>
      <w:tblPr>
        <w:tblW w:w="0" w:type="auto"/>
        <w:tblInd w:w="-5" w:type="dxa"/>
        <w:tblCellMar>
          <w:left w:w="70" w:type="dxa"/>
          <w:right w:w="70" w:type="dxa"/>
        </w:tblCellMar>
        <w:tblLook w:val="04A0" w:firstRow="1" w:lastRow="0" w:firstColumn="1" w:lastColumn="0" w:noHBand="0" w:noVBand="1"/>
      </w:tblPr>
      <w:tblGrid>
        <w:gridCol w:w="3752"/>
        <w:gridCol w:w="4644"/>
        <w:gridCol w:w="1287"/>
      </w:tblGrid>
      <w:tr w:rsidR="00955ABD" w:rsidRPr="00955ABD" w14:paraId="57AD5A0E" w14:textId="77777777" w:rsidTr="00FA6FAE">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2B0010"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Vanamuusika Festival Mittetulundusühing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AE59A7"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Vanamuusika Festivali vältimatute kulude ning uuendusliku ja linnaelanikele suunatud programmi elluviimise katmine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B22E77" w14:textId="1CB33C3B"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1 000 </w:t>
            </w:r>
            <w:r w:rsidR="00FA6FAE">
              <w:rPr>
                <w:rFonts w:ascii="Times New Roman" w:hAnsi="Times New Roman"/>
                <w:b/>
                <w:color w:val="000000"/>
                <w:sz w:val="24"/>
                <w:szCs w:val="24"/>
                <w:lang w:eastAsia="et-EE"/>
              </w:rPr>
              <w:t>eurot</w:t>
            </w:r>
          </w:p>
        </w:tc>
      </w:tr>
      <w:tr w:rsidR="00955ABD" w:rsidRPr="00955ABD" w14:paraId="05726528"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4A839"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Eesti Pärimusmuusika Keskus</w:t>
            </w:r>
          </w:p>
        </w:tc>
        <w:tc>
          <w:tcPr>
            <w:tcW w:w="0" w:type="auto"/>
            <w:tcBorders>
              <w:top w:val="nil"/>
              <w:left w:val="nil"/>
              <w:bottom w:val="single" w:sz="4" w:space="0" w:color="auto"/>
              <w:right w:val="single" w:sz="4" w:space="0" w:color="auto"/>
            </w:tcBorders>
            <w:shd w:val="clear" w:color="auto" w:fill="auto"/>
            <w:vAlign w:val="center"/>
            <w:hideMark/>
          </w:tcPr>
          <w:p w14:paraId="20966415"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XXIV Pärimusmuusika Lõikuspidu ja pärimusmuusika auhinnagala Etnokulp korraldamine</w:t>
            </w:r>
          </w:p>
        </w:tc>
        <w:tc>
          <w:tcPr>
            <w:tcW w:w="0" w:type="auto"/>
            <w:tcBorders>
              <w:top w:val="nil"/>
              <w:left w:val="nil"/>
              <w:bottom w:val="single" w:sz="4" w:space="0" w:color="auto"/>
              <w:right w:val="single" w:sz="4" w:space="0" w:color="auto"/>
            </w:tcBorders>
            <w:shd w:val="clear" w:color="auto" w:fill="auto"/>
            <w:noWrap/>
            <w:vAlign w:val="center"/>
            <w:hideMark/>
          </w:tcPr>
          <w:p w14:paraId="448A3725" w14:textId="452E92B0"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600 </w:t>
            </w:r>
            <w:r w:rsidR="00FA6FAE">
              <w:rPr>
                <w:rFonts w:ascii="Times New Roman" w:hAnsi="Times New Roman"/>
                <w:b/>
                <w:color w:val="000000"/>
                <w:sz w:val="24"/>
                <w:szCs w:val="24"/>
                <w:lang w:eastAsia="et-EE"/>
              </w:rPr>
              <w:t>eurot</w:t>
            </w:r>
          </w:p>
        </w:tc>
      </w:tr>
      <w:tr w:rsidR="00955ABD" w:rsidRPr="00955ABD" w14:paraId="33489077"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F536D"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Sihtasutus Eesti Tantsuagentuur</w:t>
            </w:r>
          </w:p>
        </w:tc>
        <w:tc>
          <w:tcPr>
            <w:tcW w:w="0" w:type="auto"/>
            <w:tcBorders>
              <w:top w:val="nil"/>
              <w:left w:val="nil"/>
              <w:bottom w:val="single" w:sz="4" w:space="0" w:color="auto"/>
              <w:right w:val="single" w:sz="4" w:space="0" w:color="auto"/>
            </w:tcBorders>
            <w:shd w:val="clear" w:color="auto" w:fill="auto"/>
            <w:vAlign w:val="center"/>
            <w:hideMark/>
          </w:tcPr>
          <w:p w14:paraId="4B50304C"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Festivali Koolitants 2026 korraldamine</w:t>
            </w:r>
          </w:p>
        </w:tc>
        <w:tc>
          <w:tcPr>
            <w:tcW w:w="0" w:type="auto"/>
            <w:tcBorders>
              <w:top w:val="nil"/>
              <w:left w:val="nil"/>
              <w:bottom w:val="single" w:sz="4" w:space="0" w:color="auto"/>
              <w:right w:val="single" w:sz="4" w:space="0" w:color="auto"/>
            </w:tcBorders>
            <w:shd w:val="clear" w:color="auto" w:fill="auto"/>
            <w:noWrap/>
            <w:vAlign w:val="center"/>
            <w:hideMark/>
          </w:tcPr>
          <w:p w14:paraId="5E59BA2F" w14:textId="6A38721D"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700 </w:t>
            </w:r>
            <w:r w:rsidR="00FA6FAE">
              <w:rPr>
                <w:rFonts w:ascii="Times New Roman" w:hAnsi="Times New Roman"/>
                <w:b/>
                <w:color w:val="000000"/>
                <w:sz w:val="24"/>
                <w:szCs w:val="24"/>
                <w:lang w:eastAsia="et-EE"/>
              </w:rPr>
              <w:t>eurot</w:t>
            </w:r>
          </w:p>
        </w:tc>
      </w:tr>
      <w:tr w:rsidR="00955ABD" w:rsidRPr="00955ABD" w14:paraId="3CD48191"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AF495"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Sihtasutus Viljandi Muuseum</w:t>
            </w:r>
          </w:p>
        </w:tc>
        <w:tc>
          <w:tcPr>
            <w:tcW w:w="0" w:type="auto"/>
            <w:tcBorders>
              <w:top w:val="nil"/>
              <w:left w:val="nil"/>
              <w:bottom w:val="single" w:sz="4" w:space="0" w:color="auto"/>
              <w:right w:val="single" w:sz="4" w:space="0" w:color="auto"/>
            </w:tcBorders>
            <w:shd w:val="clear" w:color="auto" w:fill="auto"/>
            <w:vAlign w:val="center"/>
            <w:hideMark/>
          </w:tcPr>
          <w:p w14:paraId="47E5B951"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J. Köleri 200. sünniaastapäeva näitus Viljandi Muuseumis</w:t>
            </w:r>
          </w:p>
        </w:tc>
        <w:tc>
          <w:tcPr>
            <w:tcW w:w="0" w:type="auto"/>
            <w:tcBorders>
              <w:top w:val="nil"/>
              <w:left w:val="nil"/>
              <w:bottom w:val="single" w:sz="4" w:space="0" w:color="auto"/>
              <w:right w:val="single" w:sz="4" w:space="0" w:color="auto"/>
            </w:tcBorders>
            <w:shd w:val="clear" w:color="auto" w:fill="auto"/>
            <w:noWrap/>
            <w:vAlign w:val="center"/>
            <w:hideMark/>
          </w:tcPr>
          <w:p w14:paraId="53033351" w14:textId="1F80F232"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600 </w:t>
            </w:r>
            <w:r w:rsidR="00FA6FAE">
              <w:rPr>
                <w:rFonts w:ascii="Times New Roman" w:hAnsi="Times New Roman"/>
                <w:b/>
                <w:color w:val="000000"/>
                <w:sz w:val="24"/>
                <w:szCs w:val="24"/>
                <w:lang w:eastAsia="et-EE"/>
              </w:rPr>
              <w:t>eurot</w:t>
            </w:r>
          </w:p>
        </w:tc>
      </w:tr>
      <w:tr w:rsidR="00955ABD" w:rsidRPr="00955ABD" w14:paraId="66ED5CED" w14:textId="77777777" w:rsidTr="005F0F98">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7B7B08"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OÜ Neljaraudne</w:t>
            </w:r>
          </w:p>
        </w:tc>
        <w:tc>
          <w:tcPr>
            <w:tcW w:w="0" w:type="auto"/>
            <w:tcBorders>
              <w:top w:val="nil"/>
              <w:left w:val="nil"/>
              <w:bottom w:val="single" w:sz="4" w:space="0" w:color="auto"/>
              <w:right w:val="single" w:sz="4" w:space="0" w:color="auto"/>
            </w:tcBorders>
            <w:shd w:val="clear" w:color="auto" w:fill="auto"/>
            <w:vAlign w:val="center"/>
            <w:hideMark/>
          </w:tcPr>
          <w:p w14:paraId="7F2BB632"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Leegist Loodud Kunstifest</w:t>
            </w:r>
          </w:p>
        </w:tc>
        <w:tc>
          <w:tcPr>
            <w:tcW w:w="0" w:type="auto"/>
            <w:tcBorders>
              <w:top w:val="nil"/>
              <w:left w:val="nil"/>
              <w:bottom w:val="single" w:sz="4" w:space="0" w:color="auto"/>
              <w:right w:val="single" w:sz="4" w:space="0" w:color="auto"/>
            </w:tcBorders>
            <w:shd w:val="clear" w:color="auto" w:fill="auto"/>
            <w:noWrap/>
            <w:vAlign w:val="center"/>
            <w:hideMark/>
          </w:tcPr>
          <w:p w14:paraId="4AF9A9A1" w14:textId="6E080FFB"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49DF0278" w14:textId="77777777" w:rsidTr="005F0F9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12EF54"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Aplaus on paus OÜ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742D53"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35.NOTAFE (rahvusvaheline etenduskunstide festival ja suvekool)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B1C0" w14:textId="05003CA6"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800 </w:t>
            </w:r>
            <w:r w:rsidR="00FA6FAE">
              <w:rPr>
                <w:rFonts w:ascii="Times New Roman" w:hAnsi="Times New Roman"/>
                <w:b/>
                <w:color w:val="000000"/>
                <w:sz w:val="24"/>
                <w:szCs w:val="24"/>
                <w:lang w:eastAsia="et-EE"/>
              </w:rPr>
              <w:t>eurot</w:t>
            </w:r>
          </w:p>
        </w:tc>
      </w:tr>
      <w:tr w:rsidR="00955ABD" w:rsidRPr="00955ABD" w14:paraId="3659DEB9" w14:textId="77777777" w:rsidTr="005F0F9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6E88C5"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Teatrihoov</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819282"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Teatrihoovi korraldamine Viljandi Hansapäevadel 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DE4DC2" w14:textId="68ED6F86"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955ABD" w:rsidRPr="00955ABD" w14:paraId="4E52145B"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2317B"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Sihtasutus Ugala Teater</w:t>
            </w:r>
          </w:p>
        </w:tc>
        <w:tc>
          <w:tcPr>
            <w:tcW w:w="0" w:type="auto"/>
            <w:tcBorders>
              <w:top w:val="nil"/>
              <w:left w:val="nil"/>
              <w:bottom w:val="single" w:sz="4" w:space="0" w:color="auto"/>
              <w:right w:val="single" w:sz="4" w:space="0" w:color="auto"/>
            </w:tcBorders>
            <w:shd w:val="clear" w:color="auto" w:fill="auto"/>
            <w:vAlign w:val="center"/>
            <w:hideMark/>
          </w:tcPr>
          <w:p w14:paraId="24F10018"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Ugala teater: 100 aastat kutselist teatrit</w:t>
            </w:r>
          </w:p>
        </w:tc>
        <w:tc>
          <w:tcPr>
            <w:tcW w:w="0" w:type="auto"/>
            <w:tcBorders>
              <w:top w:val="nil"/>
              <w:left w:val="nil"/>
              <w:bottom w:val="single" w:sz="4" w:space="0" w:color="auto"/>
              <w:right w:val="single" w:sz="4" w:space="0" w:color="auto"/>
            </w:tcBorders>
            <w:shd w:val="clear" w:color="auto" w:fill="auto"/>
            <w:noWrap/>
            <w:vAlign w:val="center"/>
            <w:hideMark/>
          </w:tcPr>
          <w:p w14:paraId="4C9D6C57" w14:textId="5C7BE6EE"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1E4A5629"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E3BD3A"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Sihtasutus Viljandi Muuseum</w:t>
            </w:r>
          </w:p>
        </w:tc>
        <w:tc>
          <w:tcPr>
            <w:tcW w:w="0" w:type="auto"/>
            <w:tcBorders>
              <w:top w:val="nil"/>
              <w:left w:val="nil"/>
              <w:bottom w:val="single" w:sz="4" w:space="0" w:color="auto"/>
              <w:right w:val="single" w:sz="4" w:space="0" w:color="auto"/>
            </w:tcBorders>
            <w:shd w:val="clear" w:color="auto" w:fill="auto"/>
            <w:vAlign w:val="center"/>
            <w:hideMark/>
          </w:tcPr>
          <w:p w14:paraId="64DF2F90"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Muuseumi publikuprogramm 2026. aasta kevadhooajal</w:t>
            </w:r>
          </w:p>
        </w:tc>
        <w:tc>
          <w:tcPr>
            <w:tcW w:w="0" w:type="auto"/>
            <w:tcBorders>
              <w:top w:val="nil"/>
              <w:left w:val="nil"/>
              <w:bottom w:val="single" w:sz="4" w:space="0" w:color="auto"/>
              <w:right w:val="single" w:sz="4" w:space="0" w:color="auto"/>
            </w:tcBorders>
            <w:shd w:val="clear" w:color="auto" w:fill="auto"/>
            <w:noWrap/>
            <w:vAlign w:val="center"/>
            <w:hideMark/>
          </w:tcPr>
          <w:p w14:paraId="61308AD1" w14:textId="5FE45FF4"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1A2B960D"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728FB"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KULTUURIAKADEEMIA LOOMEKOLLEKTIIVID</w:t>
            </w:r>
          </w:p>
        </w:tc>
        <w:tc>
          <w:tcPr>
            <w:tcW w:w="0" w:type="auto"/>
            <w:tcBorders>
              <w:top w:val="nil"/>
              <w:left w:val="nil"/>
              <w:bottom w:val="single" w:sz="4" w:space="0" w:color="auto"/>
              <w:right w:val="single" w:sz="4" w:space="0" w:color="auto"/>
            </w:tcBorders>
            <w:shd w:val="clear" w:color="auto" w:fill="auto"/>
            <w:vAlign w:val="center"/>
            <w:hideMark/>
          </w:tcPr>
          <w:p w14:paraId="702BF1AF"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Tartu Ülikooli Viljandi kultuuriakadeemia segakoori juubelikontsert ja selle ettevalmistused</w:t>
            </w:r>
          </w:p>
        </w:tc>
        <w:tc>
          <w:tcPr>
            <w:tcW w:w="0" w:type="auto"/>
            <w:tcBorders>
              <w:top w:val="nil"/>
              <w:left w:val="nil"/>
              <w:bottom w:val="single" w:sz="4" w:space="0" w:color="auto"/>
              <w:right w:val="single" w:sz="4" w:space="0" w:color="auto"/>
            </w:tcBorders>
            <w:shd w:val="clear" w:color="auto" w:fill="auto"/>
            <w:noWrap/>
            <w:vAlign w:val="center"/>
            <w:hideMark/>
          </w:tcPr>
          <w:p w14:paraId="60E3B1DF" w14:textId="18C18807"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500 </w:t>
            </w:r>
            <w:r w:rsidR="00FA6FAE">
              <w:rPr>
                <w:rFonts w:ascii="Times New Roman" w:hAnsi="Times New Roman"/>
                <w:b/>
                <w:color w:val="000000"/>
                <w:sz w:val="24"/>
                <w:szCs w:val="24"/>
                <w:lang w:eastAsia="et-EE"/>
              </w:rPr>
              <w:t>eurot</w:t>
            </w:r>
          </w:p>
        </w:tc>
      </w:tr>
      <w:tr w:rsidR="00955ABD" w:rsidRPr="00955ABD" w14:paraId="11043457"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2822A1"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Sihtasutus Viljandi Muuseum</w:t>
            </w:r>
          </w:p>
        </w:tc>
        <w:tc>
          <w:tcPr>
            <w:tcW w:w="0" w:type="auto"/>
            <w:tcBorders>
              <w:top w:val="nil"/>
              <w:left w:val="nil"/>
              <w:bottom w:val="single" w:sz="4" w:space="0" w:color="auto"/>
              <w:right w:val="single" w:sz="4" w:space="0" w:color="auto"/>
            </w:tcBorders>
            <w:shd w:val="clear" w:color="auto" w:fill="auto"/>
            <w:vAlign w:val="center"/>
            <w:hideMark/>
          </w:tcPr>
          <w:p w14:paraId="3FC52CEA"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Kogukonnasündmus: Muuseumiöö "Öös on hääli"</w:t>
            </w:r>
          </w:p>
        </w:tc>
        <w:tc>
          <w:tcPr>
            <w:tcW w:w="0" w:type="auto"/>
            <w:tcBorders>
              <w:top w:val="nil"/>
              <w:left w:val="nil"/>
              <w:bottom w:val="single" w:sz="4" w:space="0" w:color="auto"/>
              <w:right w:val="single" w:sz="4" w:space="0" w:color="auto"/>
            </w:tcBorders>
            <w:shd w:val="clear" w:color="auto" w:fill="auto"/>
            <w:noWrap/>
            <w:vAlign w:val="center"/>
            <w:hideMark/>
          </w:tcPr>
          <w:p w14:paraId="0A58F037" w14:textId="4651F22C"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159DB335"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58B695"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Sunside Group OÜ</w:t>
            </w:r>
          </w:p>
        </w:tc>
        <w:tc>
          <w:tcPr>
            <w:tcW w:w="0" w:type="auto"/>
            <w:tcBorders>
              <w:top w:val="nil"/>
              <w:left w:val="nil"/>
              <w:bottom w:val="single" w:sz="4" w:space="0" w:color="auto"/>
              <w:right w:val="single" w:sz="4" w:space="0" w:color="auto"/>
            </w:tcBorders>
            <w:shd w:val="clear" w:color="auto" w:fill="auto"/>
            <w:vAlign w:val="center"/>
            <w:hideMark/>
          </w:tcPr>
          <w:p w14:paraId="0B616F30"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Linna suur perepäev 2026</w:t>
            </w:r>
          </w:p>
        </w:tc>
        <w:tc>
          <w:tcPr>
            <w:tcW w:w="0" w:type="auto"/>
            <w:tcBorders>
              <w:top w:val="nil"/>
              <w:left w:val="nil"/>
              <w:bottom w:val="single" w:sz="4" w:space="0" w:color="auto"/>
              <w:right w:val="single" w:sz="4" w:space="0" w:color="auto"/>
            </w:tcBorders>
            <w:shd w:val="clear" w:color="auto" w:fill="auto"/>
            <w:noWrap/>
            <w:vAlign w:val="center"/>
            <w:hideMark/>
          </w:tcPr>
          <w:p w14:paraId="33F33DFC" w14:textId="19EC2957"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955ABD" w:rsidRPr="00955ABD" w14:paraId="65FDBC0F" w14:textId="77777777" w:rsidTr="00FA6FAE">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F0B6BE"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KULTUURIAKADEEMIA LOOMEKOLLEKTIIVID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9F8397"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Kalju Komissarovi filmistillide näituse loomine ja eksponeerimine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883FA0" w14:textId="15562132"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3E2D4471" w14:textId="77777777" w:rsidTr="00FA6FAE">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246A9B"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Musica Sacra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1AB05F"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Orelifestival 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ED1436" w14:textId="66E65970"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22874805"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7814F"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Viljandi Seasaare teater</w:t>
            </w:r>
          </w:p>
        </w:tc>
        <w:tc>
          <w:tcPr>
            <w:tcW w:w="0" w:type="auto"/>
            <w:tcBorders>
              <w:top w:val="nil"/>
              <w:left w:val="nil"/>
              <w:bottom w:val="single" w:sz="4" w:space="0" w:color="auto"/>
              <w:right w:val="single" w:sz="4" w:space="0" w:color="auto"/>
            </w:tcBorders>
            <w:shd w:val="clear" w:color="auto" w:fill="auto"/>
            <w:vAlign w:val="center"/>
            <w:hideMark/>
          </w:tcPr>
          <w:p w14:paraId="5A18A0DE"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Lavastus "Reede, 13."</w:t>
            </w:r>
          </w:p>
        </w:tc>
        <w:tc>
          <w:tcPr>
            <w:tcW w:w="0" w:type="auto"/>
            <w:tcBorders>
              <w:top w:val="nil"/>
              <w:left w:val="nil"/>
              <w:bottom w:val="single" w:sz="4" w:space="0" w:color="auto"/>
              <w:right w:val="single" w:sz="4" w:space="0" w:color="auto"/>
            </w:tcBorders>
            <w:shd w:val="clear" w:color="auto" w:fill="auto"/>
            <w:noWrap/>
            <w:vAlign w:val="center"/>
            <w:hideMark/>
          </w:tcPr>
          <w:p w14:paraId="7DE0576F" w14:textId="1F4AA7A5"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955ABD" w:rsidRPr="00955ABD" w14:paraId="7A20F2C6"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E2A3AF"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Sillad MTÜ</w:t>
            </w:r>
          </w:p>
        </w:tc>
        <w:tc>
          <w:tcPr>
            <w:tcW w:w="0" w:type="auto"/>
            <w:tcBorders>
              <w:top w:val="nil"/>
              <w:left w:val="nil"/>
              <w:bottom w:val="single" w:sz="4" w:space="0" w:color="auto"/>
              <w:right w:val="single" w:sz="4" w:space="0" w:color="auto"/>
            </w:tcBorders>
            <w:shd w:val="clear" w:color="auto" w:fill="auto"/>
            <w:vAlign w:val="center"/>
            <w:hideMark/>
          </w:tcPr>
          <w:p w14:paraId="23AE4F6F"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Tantsulavastuse "Alguse paik" korraldamine Sakala keskuses</w:t>
            </w:r>
          </w:p>
        </w:tc>
        <w:tc>
          <w:tcPr>
            <w:tcW w:w="0" w:type="auto"/>
            <w:tcBorders>
              <w:top w:val="nil"/>
              <w:left w:val="nil"/>
              <w:bottom w:val="single" w:sz="4" w:space="0" w:color="auto"/>
              <w:right w:val="single" w:sz="4" w:space="0" w:color="auto"/>
            </w:tcBorders>
            <w:shd w:val="clear" w:color="auto" w:fill="auto"/>
            <w:noWrap/>
            <w:vAlign w:val="center"/>
            <w:hideMark/>
          </w:tcPr>
          <w:p w14:paraId="712A2D83" w14:textId="4FCB3B86"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955ABD" w:rsidRPr="00955ABD" w14:paraId="0A1520D7"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E7D41"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Eesti Puhkpillimuusika Ühing</w:t>
            </w:r>
          </w:p>
        </w:tc>
        <w:tc>
          <w:tcPr>
            <w:tcW w:w="0" w:type="auto"/>
            <w:tcBorders>
              <w:top w:val="nil"/>
              <w:left w:val="nil"/>
              <w:bottom w:val="single" w:sz="4" w:space="0" w:color="auto"/>
              <w:right w:val="single" w:sz="4" w:space="0" w:color="auto"/>
            </w:tcBorders>
            <w:shd w:val="clear" w:color="auto" w:fill="auto"/>
            <w:vAlign w:val="center"/>
            <w:hideMark/>
          </w:tcPr>
          <w:p w14:paraId="0FE8130A"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Eesti Noorte Puhkpilliorkestri ja Viljandi Muusikakooli Puhkpilliorkestri kontsert</w:t>
            </w:r>
          </w:p>
        </w:tc>
        <w:tc>
          <w:tcPr>
            <w:tcW w:w="0" w:type="auto"/>
            <w:tcBorders>
              <w:top w:val="nil"/>
              <w:left w:val="nil"/>
              <w:bottom w:val="single" w:sz="4" w:space="0" w:color="auto"/>
              <w:right w:val="single" w:sz="4" w:space="0" w:color="auto"/>
            </w:tcBorders>
            <w:shd w:val="clear" w:color="auto" w:fill="auto"/>
            <w:noWrap/>
            <w:vAlign w:val="center"/>
            <w:hideMark/>
          </w:tcPr>
          <w:p w14:paraId="552F13BD" w14:textId="0EC811C9"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45D7D016"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B87DA"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Igapäev</w:t>
            </w:r>
          </w:p>
        </w:tc>
        <w:tc>
          <w:tcPr>
            <w:tcW w:w="0" w:type="auto"/>
            <w:tcBorders>
              <w:top w:val="nil"/>
              <w:left w:val="nil"/>
              <w:bottom w:val="single" w:sz="4" w:space="0" w:color="auto"/>
              <w:right w:val="single" w:sz="4" w:space="0" w:color="auto"/>
            </w:tcBorders>
            <w:shd w:val="clear" w:color="auto" w:fill="auto"/>
            <w:vAlign w:val="center"/>
            <w:hideMark/>
          </w:tcPr>
          <w:p w14:paraId="7DA78B3C"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Loov Viljandi harivad linnatuurid Viljandi linnas Viljandi elanike heaks</w:t>
            </w:r>
          </w:p>
        </w:tc>
        <w:tc>
          <w:tcPr>
            <w:tcW w:w="0" w:type="auto"/>
            <w:tcBorders>
              <w:top w:val="nil"/>
              <w:left w:val="nil"/>
              <w:bottom w:val="single" w:sz="4" w:space="0" w:color="auto"/>
              <w:right w:val="single" w:sz="4" w:space="0" w:color="auto"/>
            </w:tcBorders>
            <w:shd w:val="clear" w:color="auto" w:fill="auto"/>
            <w:noWrap/>
            <w:vAlign w:val="center"/>
            <w:hideMark/>
          </w:tcPr>
          <w:p w14:paraId="1F958338" w14:textId="552BA969"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5EF60DFA"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56C68B"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Helisalu OÜ</w:t>
            </w:r>
          </w:p>
        </w:tc>
        <w:tc>
          <w:tcPr>
            <w:tcW w:w="0" w:type="auto"/>
            <w:tcBorders>
              <w:top w:val="nil"/>
              <w:left w:val="nil"/>
              <w:bottom w:val="single" w:sz="4" w:space="0" w:color="auto"/>
              <w:right w:val="single" w:sz="4" w:space="0" w:color="auto"/>
            </w:tcBorders>
            <w:shd w:val="clear" w:color="auto" w:fill="auto"/>
            <w:vAlign w:val="center"/>
            <w:hideMark/>
          </w:tcPr>
          <w:p w14:paraId="330B8136"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Harrastuslauljate kontsert "Minu džäss"</w:t>
            </w:r>
          </w:p>
        </w:tc>
        <w:tc>
          <w:tcPr>
            <w:tcW w:w="0" w:type="auto"/>
            <w:tcBorders>
              <w:top w:val="nil"/>
              <w:left w:val="nil"/>
              <w:bottom w:val="single" w:sz="4" w:space="0" w:color="auto"/>
              <w:right w:val="single" w:sz="4" w:space="0" w:color="auto"/>
            </w:tcBorders>
            <w:shd w:val="clear" w:color="auto" w:fill="auto"/>
            <w:noWrap/>
            <w:vAlign w:val="center"/>
            <w:hideMark/>
          </w:tcPr>
          <w:p w14:paraId="5B68CFBB" w14:textId="64076F7E"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200 </w:t>
            </w:r>
            <w:r w:rsidR="00FA6FAE">
              <w:rPr>
                <w:rFonts w:ascii="Times New Roman" w:hAnsi="Times New Roman"/>
                <w:b/>
                <w:color w:val="000000"/>
                <w:sz w:val="24"/>
                <w:szCs w:val="24"/>
                <w:lang w:eastAsia="et-EE"/>
              </w:rPr>
              <w:t>eurot</w:t>
            </w:r>
          </w:p>
        </w:tc>
      </w:tr>
      <w:tr w:rsidR="00955ABD" w:rsidRPr="00955ABD" w14:paraId="30430FC2"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8044B"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Igapäev</w:t>
            </w:r>
          </w:p>
        </w:tc>
        <w:tc>
          <w:tcPr>
            <w:tcW w:w="0" w:type="auto"/>
            <w:tcBorders>
              <w:top w:val="nil"/>
              <w:left w:val="nil"/>
              <w:bottom w:val="single" w:sz="4" w:space="0" w:color="auto"/>
              <w:right w:val="single" w:sz="4" w:space="0" w:color="auto"/>
            </w:tcBorders>
            <w:shd w:val="clear" w:color="auto" w:fill="auto"/>
            <w:vAlign w:val="center"/>
            <w:hideMark/>
          </w:tcPr>
          <w:p w14:paraId="24C9B3B3"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Inspiratsiooniseminar kaasamisest Viljandi(maa) ja Eesti omavalitsustele ja kogukondadele</w:t>
            </w:r>
          </w:p>
        </w:tc>
        <w:tc>
          <w:tcPr>
            <w:tcW w:w="0" w:type="auto"/>
            <w:tcBorders>
              <w:top w:val="nil"/>
              <w:left w:val="nil"/>
              <w:bottom w:val="single" w:sz="4" w:space="0" w:color="auto"/>
              <w:right w:val="single" w:sz="4" w:space="0" w:color="auto"/>
            </w:tcBorders>
            <w:shd w:val="clear" w:color="auto" w:fill="auto"/>
            <w:noWrap/>
            <w:vAlign w:val="center"/>
            <w:hideMark/>
          </w:tcPr>
          <w:p w14:paraId="68FF96A4" w14:textId="082CF58C"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955ABD" w:rsidRPr="00955ABD" w14:paraId="2D469405"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C05AD3"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MARIUPOL FREE MTÜ</w:t>
            </w:r>
          </w:p>
        </w:tc>
        <w:tc>
          <w:tcPr>
            <w:tcW w:w="0" w:type="auto"/>
            <w:tcBorders>
              <w:top w:val="nil"/>
              <w:left w:val="nil"/>
              <w:bottom w:val="single" w:sz="4" w:space="0" w:color="auto"/>
              <w:right w:val="single" w:sz="4" w:space="0" w:color="auto"/>
            </w:tcBorders>
            <w:shd w:val="clear" w:color="auto" w:fill="auto"/>
            <w:vAlign w:val="center"/>
            <w:hideMark/>
          </w:tcPr>
          <w:p w14:paraId="4968FFDB"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Minu kodu on seal, kus ma olen!</w:t>
            </w:r>
          </w:p>
        </w:tc>
        <w:tc>
          <w:tcPr>
            <w:tcW w:w="0" w:type="auto"/>
            <w:tcBorders>
              <w:top w:val="nil"/>
              <w:left w:val="nil"/>
              <w:bottom w:val="single" w:sz="4" w:space="0" w:color="auto"/>
              <w:right w:val="single" w:sz="4" w:space="0" w:color="auto"/>
            </w:tcBorders>
            <w:shd w:val="clear" w:color="auto" w:fill="auto"/>
            <w:noWrap/>
            <w:vAlign w:val="center"/>
            <w:hideMark/>
          </w:tcPr>
          <w:p w14:paraId="5C2C5F08" w14:textId="6042A64A"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400 </w:t>
            </w:r>
            <w:r w:rsidR="00FA6FAE">
              <w:rPr>
                <w:rFonts w:ascii="Times New Roman" w:hAnsi="Times New Roman"/>
                <w:b/>
                <w:color w:val="000000"/>
                <w:sz w:val="24"/>
                <w:szCs w:val="24"/>
                <w:lang w:eastAsia="et-EE"/>
              </w:rPr>
              <w:t>eurot</w:t>
            </w:r>
          </w:p>
        </w:tc>
      </w:tr>
      <w:tr w:rsidR="00955ABD" w:rsidRPr="00955ABD" w14:paraId="33F576AB"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A93CB1"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Linnaelu</w:t>
            </w:r>
          </w:p>
        </w:tc>
        <w:tc>
          <w:tcPr>
            <w:tcW w:w="0" w:type="auto"/>
            <w:tcBorders>
              <w:top w:val="nil"/>
              <w:left w:val="nil"/>
              <w:bottom w:val="single" w:sz="4" w:space="0" w:color="auto"/>
              <w:right w:val="single" w:sz="4" w:space="0" w:color="auto"/>
            </w:tcBorders>
            <w:shd w:val="clear" w:color="auto" w:fill="auto"/>
            <w:vAlign w:val="center"/>
            <w:hideMark/>
          </w:tcPr>
          <w:p w14:paraId="028A009C"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 xml:space="preserve">Rubiini platsi harids-ja kultuuriprogramm </w:t>
            </w:r>
          </w:p>
        </w:tc>
        <w:tc>
          <w:tcPr>
            <w:tcW w:w="0" w:type="auto"/>
            <w:tcBorders>
              <w:top w:val="nil"/>
              <w:left w:val="nil"/>
              <w:bottom w:val="single" w:sz="4" w:space="0" w:color="auto"/>
              <w:right w:val="single" w:sz="4" w:space="0" w:color="auto"/>
            </w:tcBorders>
            <w:shd w:val="clear" w:color="auto" w:fill="auto"/>
            <w:noWrap/>
            <w:vAlign w:val="center"/>
            <w:hideMark/>
          </w:tcPr>
          <w:p w14:paraId="03461DE4" w14:textId="23B34D00"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r w:rsidR="00955ABD" w:rsidRPr="00955ABD" w14:paraId="6F6F9346"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6497E"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Eesti Sisearhitektide Liit</w:t>
            </w:r>
          </w:p>
        </w:tc>
        <w:tc>
          <w:tcPr>
            <w:tcW w:w="0" w:type="auto"/>
            <w:tcBorders>
              <w:top w:val="nil"/>
              <w:left w:val="nil"/>
              <w:bottom w:val="single" w:sz="4" w:space="0" w:color="auto"/>
              <w:right w:val="single" w:sz="4" w:space="0" w:color="auto"/>
            </w:tcBorders>
            <w:shd w:val="clear" w:color="auto" w:fill="auto"/>
            <w:vAlign w:val="center"/>
            <w:hideMark/>
          </w:tcPr>
          <w:p w14:paraId="39CE54FE"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kultuur kuuris</w:t>
            </w:r>
          </w:p>
        </w:tc>
        <w:tc>
          <w:tcPr>
            <w:tcW w:w="0" w:type="auto"/>
            <w:tcBorders>
              <w:top w:val="nil"/>
              <w:left w:val="nil"/>
              <w:bottom w:val="single" w:sz="4" w:space="0" w:color="auto"/>
              <w:right w:val="single" w:sz="4" w:space="0" w:color="auto"/>
            </w:tcBorders>
            <w:shd w:val="clear" w:color="auto" w:fill="auto"/>
            <w:noWrap/>
            <w:vAlign w:val="center"/>
            <w:hideMark/>
          </w:tcPr>
          <w:p w14:paraId="3B9F759B" w14:textId="3055634C"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270 </w:t>
            </w:r>
            <w:r w:rsidR="00FA6FAE">
              <w:rPr>
                <w:rFonts w:ascii="Times New Roman" w:hAnsi="Times New Roman"/>
                <w:b/>
                <w:color w:val="000000"/>
                <w:sz w:val="24"/>
                <w:szCs w:val="24"/>
                <w:lang w:eastAsia="et-EE"/>
              </w:rPr>
              <w:t>eurot</w:t>
            </w:r>
          </w:p>
        </w:tc>
      </w:tr>
      <w:tr w:rsidR="00955ABD" w:rsidRPr="00955ABD" w14:paraId="0FC0BE64"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71C7B6"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Produktsioonipunkt OÜ</w:t>
            </w:r>
          </w:p>
        </w:tc>
        <w:tc>
          <w:tcPr>
            <w:tcW w:w="0" w:type="auto"/>
            <w:tcBorders>
              <w:top w:val="nil"/>
              <w:left w:val="nil"/>
              <w:bottom w:val="single" w:sz="4" w:space="0" w:color="auto"/>
              <w:right w:val="single" w:sz="4" w:space="0" w:color="auto"/>
            </w:tcBorders>
            <w:shd w:val="clear" w:color="auto" w:fill="auto"/>
            <w:vAlign w:val="center"/>
            <w:hideMark/>
          </w:tcPr>
          <w:p w14:paraId="76075E84"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 xml:space="preserve">Tantsufilm "Duell" (tööpealkiri) </w:t>
            </w:r>
          </w:p>
        </w:tc>
        <w:tc>
          <w:tcPr>
            <w:tcW w:w="0" w:type="auto"/>
            <w:tcBorders>
              <w:top w:val="nil"/>
              <w:left w:val="nil"/>
              <w:bottom w:val="single" w:sz="4" w:space="0" w:color="auto"/>
              <w:right w:val="single" w:sz="4" w:space="0" w:color="auto"/>
            </w:tcBorders>
            <w:shd w:val="clear" w:color="auto" w:fill="auto"/>
            <w:noWrap/>
            <w:vAlign w:val="center"/>
            <w:hideMark/>
          </w:tcPr>
          <w:p w14:paraId="13C1E026" w14:textId="6569B977"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260 </w:t>
            </w:r>
            <w:r w:rsidR="00FA6FAE">
              <w:rPr>
                <w:rFonts w:ascii="Times New Roman" w:hAnsi="Times New Roman"/>
                <w:b/>
                <w:color w:val="000000"/>
                <w:sz w:val="24"/>
                <w:szCs w:val="24"/>
                <w:lang w:eastAsia="et-EE"/>
              </w:rPr>
              <w:t>eurot</w:t>
            </w:r>
          </w:p>
        </w:tc>
      </w:tr>
      <w:tr w:rsidR="00955ABD" w:rsidRPr="00955ABD" w14:paraId="374AD07A"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54B8B9"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Igapäev</w:t>
            </w:r>
          </w:p>
        </w:tc>
        <w:tc>
          <w:tcPr>
            <w:tcW w:w="0" w:type="auto"/>
            <w:tcBorders>
              <w:top w:val="nil"/>
              <w:left w:val="nil"/>
              <w:bottom w:val="single" w:sz="4" w:space="0" w:color="auto"/>
              <w:right w:val="single" w:sz="4" w:space="0" w:color="auto"/>
            </w:tcBorders>
            <w:shd w:val="clear" w:color="auto" w:fill="auto"/>
            <w:vAlign w:val="center"/>
            <w:hideMark/>
          </w:tcPr>
          <w:p w14:paraId="7D3F8C76"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järve Loovkämpingu loomine Viljandi järve arhitektuuriakadeemia haridus-kultuuriprogrammi osana</w:t>
            </w:r>
          </w:p>
        </w:tc>
        <w:tc>
          <w:tcPr>
            <w:tcW w:w="0" w:type="auto"/>
            <w:tcBorders>
              <w:top w:val="nil"/>
              <w:left w:val="nil"/>
              <w:bottom w:val="single" w:sz="4" w:space="0" w:color="auto"/>
              <w:right w:val="single" w:sz="4" w:space="0" w:color="auto"/>
            </w:tcBorders>
            <w:shd w:val="clear" w:color="auto" w:fill="auto"/>
            <w:noWrap/>
            <w:vAlign w:val="center"/>
            <w:hideMark/>
          </w:tcPr>
          <w:p w14:paraId="09FC836E" w14:textId="3B80AD46"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320 </w:t>
            </w:r>
            <w:r w:rsidR="00FA6FAE">
              <w:rPr>
                <w:rFonts w:ascii="Times New Roman" w:hAnsi="Times New Roman"/>
                <w:b/>
                <w:color w:val="000000"/>
                <w:sz w:val="24"/>
                <w:szCs w:val="24"/>
                <w:lang w:eastAsia="et-EE"/>
              </w:rPr>
              <w:t>eurot</w:t>
            </w:r>
          </w:p>
        </w:tc>
      </w:tr>
      <w:tr w:rsidR="00955ABD" w:rsidRPr="00955ABD" w14:paraId="58681B94"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2CB707"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Trummal Sales OÜ</w:t>
            </w:r>
          </w:p>
        </w:tc>
        <w:tc>
          <w:tcPr>
            <w:tcW w:w="0" w:type="auto"/>
            <w:tcBorders>
              <w:top w:val="nil"/>
              <w:left w:val="nil"/>
              <w:bottom w:val="single" w:sz="4" w:space="0" w:color="auto"/>
              <w:right w:val="single" w:sz="4" w:space="0" w:color="auto"/>
            </w:tcBorders>
            <w:shd w:val="clear" w:color="auto" w:fill="auto"/>
            <w:vAlign w:val="center"/>
            <w:hideMark/>
          </w:tcPr>
          <w:p w14:paraId="6A767828"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“Kõneklubi” - avaliku esinemise klubiõhtute korraldamine Viljandi linnarahvale</w:t>
            </w:r>
          </w:p>
        </w:tc>
        <w:tc>
          <w:tcPr>
            <w:tcW w:w="0" w:type="auto"/>
            <w:tcBorders>
              <w:top w:val="nil"/>
              <w:left w:val="nil"/>
              <w:bottom w:val="single" w:sz="4" w:space="0" w:color="auto"/>
              <w:right w:val="single" w:sz="4" w:space="0" w:color="auto"/>
            </w:tcBorders>
            <w:shd w:val="clear" w:color="auto" w:fill="auto"/>
            <w:noWrap/>
            <w:vAlign w:val="center"/>
            <w:hideMark/>
          </w:tcPr>
          <w:p w14:paraId="5DEC96F5" w14:textId="3619C345"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200 </w:t>
            </w:r>
            <w:r w:rsidR="00FA6FAE">
              <w:rPr>
                <w:rFonts w:ascii="Times New Roman" w:hAnsi="Times New Roman"/>
                <w:b/>
                <w:color w:val="000000"/>
                <w:sz w:val="24"/>
                <w:szCs w:val="24"/>
                <w:lang w:eastAsia="et-EE"/>
              </w:rPr>
              <w:t>eurot</w:t>
            </w:r>
          </w:p>
        </w:tc>
      </w:tr>
      <w:tr w:rsidR="00955ABD" w:rsidRPr="00955ABD" w14:paraId="191059C6"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6F028"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PLÜ</w:t>
            </w:r>
          </w:p>
        </w:tc>
        <w:tc>
          <w:tcPr>
            <w:tcW w:w="0" w:type="auto"/>
            <w:tcBorders>
              <w:top w:val="nil"/>
              <w:left w:val="nil"/>
              <w:bottom w:val="single" w:sz="4" w:space="0" w:color="auto"/>
              <w:right w:val="single" w:sz="4" w:space="0" w:color="auto"/>
            </w:tcBorders>
            <w:shd w:val="clear" w:color="auto" w:fill="auto"/>
            <w:vAlign w:val="center"/>
            <w:hideMark/>
          </w:tcPr>
          <w:p w14:paraId="1867FDE2"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Sahtli põhi vol2</w:t>
            </w:r>
          </w:p>
        </w:tc>
        <w:tc>
          <w:tcPr>
            <w:tcW w:w="0" w:type="auto"/>
            <w:tcBorders>
              <w:top w:val="nil"/>
              <w:left w:val="nil"/>
              <w:bottom w:val="single" w:sz="4" w:space="0" w:color="auto"/>
              <w:right w:val="single" w:sz="4" w:space="0" w:color="auto"/>
            </w:tcBorders>
            <w:shd w:val="clear" w:color="auto" w:fill="auto"/>
            <w:noWrap/>
            <w:vAlign w:val="center"/>
            <w:hideMark/>
          </w:tcPr>
          <w:p w14:paraId="68838849" w14:textId="60D3169B"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180 </w:t>
            </w:r>
            <w:r w:rsidR="00FA6FAE">
              <w:rPr>
                <w:rFonts w:ascii="Times New Roman" w:hAnsi="Times New Roman"/>
                <w:b/>
                <w:color w:val="000000"/>
                <w:sz w:val="24"/>
                <w:szCs w:val="24"/>
                <w:lang w:eastAsia="et-EE"/>
              </w:rPr>
              <w:t>eurot</w:t>
            </w:r>
          </w:p>
        </w:tc>
      </w:tr>
      <w:tr w:rsidR="00955ABD" w:rsidRPr="00955ABD" w14:paraId="52CAF40C"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50C112"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Evestuudio</w:t>
            </w:r>
          </w:p>
        </w:tc>
        <w:tc>
          <w:tcPr>
            <w:tcW w:w="0" w:type="auto"/>
            <w:tcBorders>
              <w:top w:val="nil"/>
              <w:left w:val="nil"/>
              <w:bottom w:val="single" w:sz="4" w:space="0" w:color="auto"/>
              <w:right w:val="single" w:sz="4" w:space="0" w:color="auto"/>
            </w:tcBorders>
            <w:shd w:val="clear" w:color="auto" w:fill="auto"/>
            <w:vAlign w:val="center"/>
            <w:hideMark/>
          </w:tcPr>
          <w:p w14:paraId="6C0B9598"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kultuurikohvikute sari "SISSEÜTLEV"</w:t>
            </w:r>
          </w:p>
        </w:tc>
        <w:tc>
          <w:tcPr>
            <w:tcW w:w="0" w:type="auto"/>
            <w:tcBorders>
              <w:top w:val="nil"/>
              <w:left w:val="nil"/>
              <w:bottom w:val="single" w:sz="4" w:space="0" w:color="auto"/>
              <w:right w:val="single" w:sz="4" w:space="0" w:color="auto"/>
            </w:tcBorders>
            <w:shd w:val="clear" w:color="auto" w:fill="auto"/>
            <w:noWrap/>
            <w:vAlign w:val="center"/>
            <w:hideMark/>
          </w:tcPr>
          <w:p w14:paraId="1376E20E" w14:textId="1B64B35B"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270 </w:t>
            </w:r>
            <w:r w:rsidR="00FA6FAE">
              <w:rPr>
                <w:rFonts w:ascii="Times New Roman" w:hAnsi="Times New Roman"/>
                <w:b/>
                <w:color w:val="000000"/>
                <w:sz w:val="24"/>
                <w:szCs w:val="24"/>
                <w:lang w:eastAsia="et-EE"/>
              </w:rPr>
              <w:t>eurot</w:t>
            </w:r>
          </w:p>
        </w:tc>
      </w:tr>
      <w:tr w:rsidR="00955ABD" w:rsidRPr="00955ABD" w14:paraId="1DD5E8AF" w14:textId="77777777" w:rsidTr="00FA6FAE">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15CB5" w14:textId="77777777" w:rsidR="00955ABD" w:rsidRPr="00955ABD" w:rsidRDefault="00955ABD" w:rsidP="00955ABD">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Igapäev</w:t>
            </w:r>
          </w:p>
        </w:tc>
        <w:tc>
          <w:tcPr>
            <w:tcW w:w="0" w:type="auto"/>
            <w:tcBorders>
              <w:top w:val="nil"/>
              <w:left w:val="nil"/>
              <w:bottom w:val="single" w:sz="4" w:space="0" w:color="auto"/>
              <w:right w:val="single" w:sz="4" w:space="0" w:color="auto"/>
            </w:tcBorders>
            <w:shd w:val="clear" w:color="auto" w:fill="auto"/>
            <w:vAlign w:val="center"/>
            <w:hideMark/>
          </w:tcPr>
          <w:p w14:paraId="024E5843" w14:textId="77777777" w:rsidR="00955ABD" w:rsidRPr="00955ABD" w:rsidRDefault="00955ABD" w:rsidP="00955ABD">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 Viljandi [eel]arvamusfestival 2026: arutelukorje väljakuulutamine ning arutelude korraldamine enne festivali ja festivali ajal</w:t>
            </w:r>
          </w:p>
        </w:tc>
        <w:tc>
          <w:tcPr>
            <w:tcW w:w="0" w:type="auto"/>
            <w:tcBorders>
              <w:top w:val="nil"/>
              <w:left w:val="nil"/>
              <w:bottom w:val="single" w:sz="4" w:space="0" w:color="auto"/>
              <w:right w:val="single" w:sz="4" w:space="0" w:color="auto"/>
            </w:tcBorders>
            <w:shd w:val="clear" w:color="auto" w:fill="auto"/>
            <w:noWrap/>
            <w:vAlign w:val="center"/>
            <w:hideMark/>
          </w:tcPr>
          <w:p w14:paraId="129CA0EA" w14:textId="45578F4D" w:rsidR="00955ABD" w:rsidRPr="00955ABD" w:rsidRDefault="00955ABD" w:rsidP="00955ABD">
            <w:pPr>
              <w:suppressAutoHyphens w:val="0"/>
              <w:spacing w:after="0" w:line="240" w:lineRule="auto"/>
              <w:jc w:val="center"/>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300 </w:t>
            </w:r>
            <w:r w:rsidR="00FA6FAE">
              <w:rPr>
                <w:rFonts w:ascii="Times New Roman" w:hAnsi="Times New Roman"/>
                <w:b/>
                <w:color w:val="000000"/>
                <w:sz w:val="24"/>
                <w:szCs w:val="24"/>
                <w:lang w:eastAsia="et-EE"/>
              </w:rPr>
              <w:t>eurot</w:t>
            </w:r>
          </w:p>
        </w:tc>
      </w:tr>
    </w:tbl>
    <w:p w14:paraId="40BA839F" w14:textId="77777777" w:rsidR="00955ABD" w:rsidRDefault="00955ABD" w:rsidP="00F0160D">
      <w:pPr>
        <w:widowControl w:val="0"/>
        <w:autoSpaceDE w:val="0"/>
        <w:spacing w:after="0" w:line="240" w:lineRule="auto"/>
        <w:jc w:val="both"/>
        <w:rPr>
          <w:rFonts w:ascii="Times New Roman" w:hAnsi="Times New Roman"/>
          <w:b/>
          <w:color w:val="000000"/>
          <w:sz w:val="24"/>
        </w:rPr>
      </w:pPr>
    </w:p>
    <w:p w14:paraId="21B474D9" w14:textId="27CC7123" w:rsidR="00955ABD" w:rsidRDefault="00955ABD" w:rsidP="00F0160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2.2. Mitte eraldada (kultuurivaldkond):</w:t>
      </w:r>
    </w:p>
    <w:p w14:paraId="6767B67C" w14:textId="77777777" w:rsidR="00955ABD" w:rsidRDefault="00955ABD" w:rsidP="00F0160D">
      <w:pPr>
        <w:widowControl w:val="0"/>
        <w:autoSpaceDE w:val="0"/>
        <w:spacing w:after="0" w:line="240" w:lineRule="auto"/>
        <w:jc w:val="both"/>
        <w:rPr>
          <w:rFonts w:ascii="Times New Roman" w:hAnsi="Times New Roman"/>
          <w:b/>
          <w:color w:val="000000"/>
          <w:sz w:val="24"/>
        </w:rPr>
      </w:pPr>
    </w:p>
    <w:tbl>
      <w:tblPr>
        <w:tblW w:w="0" w:type="auto"/>
        <w:tblInd w:w="-5" w:type="dxa"/>
        <w:tblLayout w:type="fixed"/>
        <w:tblCellMar>
          <w:left w:w="70" w:type="dxa"/>
          <w:right w:w="70" w:type="dxa"/>
        </w:tblCellMar>
        <w:tblLook w:val="04A0" w:firstRow="1" w:lastRow="0" w:firstColumn="1" w:lastColumn="0" w:noHBand="0" w:noVBand="1"/>
      </w:tblPr>
      <w:tblGrid>
        <w:gridCol w:w="1843"/>
        <w:gridCol w:w="3119"/>
        <w:gridCol w:w="4721"/>
      </w:tblGrid>
      <w:tr w:rsidR="00955ABD" w:rsidRPr="00955ABD" w14:paraId="4104D3B4" w14:textId="77777777" w:rsidTr="005F0F98">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F82DCD2" w14:textId="5C339AC4"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Pr>
                <w:rFonts w:ascii="Times New Roman" w:hAnsi="Times New Roman"/>
                <w:b/>
                <w:bCs/>
                <w:color w:val="000000"/>
                <w:sz w:val="24"/>
                <w:szCs w:val="24"/>
                <w:lang w:eastAsia="et-EE"/>
              </w:rPr>
              <w:t>MTÜ Linnaelu</w:t>
            </w:r>
          </w:p>
        </w:tc>
        <w:tc>
          <w:tcPr>
            <w:tcW w:w="3119" w:type="dxa"/>
            <w:tcBorders>
              <w:top w:val="single" w:sz="4" w:space="0" w:color="auto"/>
              <w:left w:val="nil"/>
              <w:bottom w:val="single" w:sz="4" w:space="0" w:color="auto"/>
              <w:right w:val="single" w:sz="4" w:space="0" w:color="auto"/>
            </w:tcBorders>
            <w:shd w:val="clear" w:color="auto" w:fill="auto"/>
            <w:hideMark/>
          </w:tcPr>
          <w:p w14:paraId="7A5E2014"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Hansapäevade kogukonnaala korraldamine Rubiini platsil- Lisataotlus!</w:t>
            </w:r>
          </w:p>
        </w:tc>
        <w:tc>
          <w:tcPr>
            <w:tcW w:w="4721" w:type="dxa"/>
            <w:tcBorders>
              <w:top w:val="single" w:sz="4" w:space="0" w:color="auto"/>
              <w:left w:val="nil"/>
              <w:bottom w:val="single" w:sz="4" w:space="0" w:color="auto"/>
              <w:right w:val="single" w:sz="4" w:space="0" w:color="auto"/>
            </w:tcBorders>
            <w:shd w:val="clear" w:color="auto" w:fill="auto"/>
            <w:noWrap/>
            <w:vAlign w:val="center"/>
            <w:hideMark/>
          </w:tcPr>
          <w:p w14:paraId="08019D86" w14:textId="7DFCB10B" w:rsidR="00955ABD" w:rsidRPr="00955ABD" w:rsidRDefault="00FA6FAE" w:rsidP="00FA6FAE">
            <w:pPr>
              <w:suppressAutoHyphens w:val="0"/>
              <w:spacing w:after="0" w:line="240" w:lineRule="auto"/>
              <w:rPr>
                <w:rFonts w:ascii="Times New Roman" w:hAnsi="Times New Roman"/>
                <w:b/>
                <w:sz w:val="24"/>
                <w:szCs w:val="24"/>
                <w:lang w:eastAsia="et-EE"/>
              </w:rPr>
            </w:pPr>
            <w:r w:rsidRPr="00FA6FAE">
              <w:rPr>
                <w:rFonts w:ascii="Times New Roman" w:hAnsi="Times New Roman"/>
                <w:b/>
                <w:color w:val="000000"/>
                <w:sz w:val="24"/>
                <w:szCs w:val="24"/>
                <w:lang w:eastAsia="et-EE"/>
              </w:rPr>
              <w:t>Piiratud rahaliste ressursside tingimustes jäeti taotlus rahuldamata, kuna eelmisest tao</w:t>
            </w:r>
            <w:r w:rsidR="005F0F98">
              <w:rPr>
                <w:rFonts w:ascii="Times New Roman" w:hAnsi="Times New Roman"/>
                <w:b/>
                <w:color w:val="000000"/>
                <w:sz w:val="24"/>
                <w:szCs w:val="24"/>
                <w:lang w:eastAsia="et-EE"/>
              </w:rPr>
              <w:t xml:space="preserve">tlusvoorust sai projekt osalise </w:t>
            </w:r>
            <w:r w:rsidRPr="00FA6FAE">
              <w:rPr>
                <w:rFonts w:ascii="Times New Roman" w:hAnsi="Times New Roman"/>
                <w:b/>
                <w:color w:val="000000"/>
                <w:sz w:val="24"/>
                <w:szCs w:val="24"/>
                <w:lang w:eastAsia="et-EE"/>
              </w:rPr>
              <w:t>rahastuse.</w:t>
            </w:r>
          </w:p>
        </w:tc>
      </w:tr>
      <w:tr w:rsidR="00955ABD" w:rsidRPr="00955ABD" w14:paraId="4EC580DC" w14:textId="77777777" w:rsidTr="005F0F98">
        <w:trPr>
          <w:trHeight w:val="20"/>
        </w:trPr>
        <w:tc>
          <w:tcPr>
            <w:tcW w:w="1843" w:type="dxa"/>
            <w:tcBorders>
              <w:top w:val="nil"/>
              <w:left w:val="single" w:sz="4" w:space="0" w:color="auto"/>
              <w:bottom w:val="single" w:sz="4" w:space="0" w:color="auto"/>
              <w:right w:val="single" w:sz="4" w:space="0" w:color="auto"/>
            </w:tcBorders>
            <w:shd w:val="clear" w:color="auto" w:fill="auto"/>
            <w:hideMark/>
          </w:tcPr>
          <w:p w14:paraId="3C6B20E8"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Linnaelu</w:t>
            </w:r>
          </w:p>
        </w:tc>
        <w:tc>
          <w:tcPr>
            <w:tcW w:w="3119" w:type="dxa"/>
            <w:tcBorders>
              <w:top w:val="nil"/>
              <w:left w:val="nil"/>
              <w:bottom w:val="single" w:sz="4" w:space="0" w:color="auto"/>
              <w:right w:val="single" w:sz="4" w:space="0" w:color="auto"/>
            </w:tcBorders>
            <w:shd w:val="clear" w:color="auto" w:fill="auto"/>
            <w:hideMark/>
          </w:tcPr>
          <w:p w14:paraId="74DA36ED"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Rubiini retrospektiivid-Lisataotlus!</w:t>
            </w:r>
          </w:p>
        </w:tc>
        <w:tc>
          <w:tcPr>
            <w:tcW w:w="4721" w:type="dxa"/>
            <w:tcBorders>
              <w:top w:val="nil"/>
              <w:left w:val="nil"/>
              <w:bottom w:val="single" w:sz="4" w:space="0" w:color="auto"/>
              <w:right w:val="single" w:sz="4" w:space="0" w:color="auto"/>
            </w:tcBorders>
            <w:shd w:val="clear" w:color="auto" w:fill="auto"/>
            <w:noWrap/>
            <w:vAlign w:val="center"/>
            <w:hideMark/>
          </w:tcPr>
          <w:p w14:paraId="727A0959" w14:textId="3AFA774B" w:rsidR="00955ABD" w:rsidRPr="00955ABD" w:rsidRDefault="00FA6FAE" w:rsidP="00FA6FAE">
            <w:pPr>
              <w:suppressAutoHyphens w:val="0"/>
              <w:spacing w:after="0" w:line="240" w:lineRule="auto"/>
              <w:rPr>
                <w:rFonts w:ascii="Times New Roman" w:hAnsi="Times New Roman"/>
                <w:b/>
                <w:color w:val="000000"/>
                <w:sz w:val="24"/>
                <w:szCs w:val="24"/>
                <w:lang w:eastAsia="et-EE"/>
              </w:rPr>
            </w:pPr>
            <w:r w:rsidRPr="00FA6FAE">
              <w:rPr>
                <w:rFonts w:ascii="Times New Roman" w:hAnsi="Times New Roman"/>
                <w:b/>
                <w:color w:val="000000"/>
                <w:sz w:val="24"/>
                <w:szCs w:val="24"/>
                <w:lang w:eastAsia="et-EE"/>
              </w:rPr>
              <w:t>Piiratud rahaliste ressur</w:t>
            </w:r>
            <w:r>
              <w:rPr>
                <w:rFonts w:ascii="Times New Roman" w:hAnsi="Times New Roman"/>
                <w:b/>
                <w:color w:val="000000"/>
                <w:sz w:val="24"/>
                <w:szCs w:val="24"/>
                <w:lang w:eastAsia="et-EE"/>
              </w:rPr>
              <w:t xml:space="preserve">sside tingimustes jäeti taotlus </w:t>
            </w:r>
            <w:r w:rsidRPr="00FA6FAE">
              <w:rPr>
                <w:rFonts w:ascii="Times New Roman" w:hAnsi="Times New Roman"/>
                <w:b/>
                <w:color w:val="000000"/>
                <w:sz w:val="24"/>
                <w:szCs w:val="24"/>
                <w:lang w:eastAsia="et-EE"/>
              </w:rPr>
              <w:t>rahuldamata, kuna eelmisest taotlusvoorust sai projekt osalise rahastuse.</w:t>
            </w:r>
          </w:p>
        </w:tc>
      </w:tr>
      <w:tr w:rsidR="00955ABD" w:rsidRPr="00955ABD" w14:paraId="1F55D661" w14:textId="77777777" w:rsidTr="005F0F98">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2B82DC5" w14:textId="2D610BE5"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w:t>
            </w:r>
            <w:r w:rsidR="005F0F98">
              <w:rPr>
                <w:rFonts w:ascii="Times New Roman" w:hAnsi="Times New Roman"/>
                <w:b/>
                <w:bCs/>
                <w:color w:val="000000"/>
                <w:sz w:val="24"/>
                <w:szCs w:val="24"/>
                <w:lang w:eastAsia="et-EE"/>
              </w:rPr>
              <w:t>-</w:t>
            </w:r>
            <w:r w:rsidRPr="00955ABD">
              <w:rPr>
                <w:rFonts w:ascii="Times New Roman" w:hAnsi="Times New Roman"/>
                <w:b/>
                <w:bCs/>
                <w:color w:val="000000"/>
                <w:sz w:val="24"/>
                <w:szCs w:val="24"/>
                <w:lang w:eastAsia="et-EE"/>
              </w:rPr>
              <w:t>ühing Viljandi Kogukonnakino</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EC0BB40"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Väärtfilme näitava Kogukonnakino, eriprogrammide ja Kinokooli läbiviimise jätkamine aastal 2026: Kinokooli läbiiviimine aastal 2026</w:t>
            </w:r>
          </w:p>
        </w:tc>
        <w:tc>
          <w:tcPr>
            <w:tcW w:w="4721" w:type="dxa"/>
            <w:tcBorders>
              <w:top w:val="single" w:sz="4" w:space="0" w:color="auto"/>
              <w:left w:val="single" w:sz="4" w:space="0" w:color="auto"/>
              <w:bottom w:val="single" w:sz="4" w:space="0" w:color="auto"/>
              <w:right w:val="single" w:sz="4" w:space="0" w:color="auto"/>
            </w:tcBorders>
            <w:shd w:val="clear" w:color="auto" w:fill="auto"/>
            <w:noWrap/>
            <w:hideMark/>
          </w:tcPr>
          <w:p w14:paraId="42DC7A8A" w14:textId="453D4F4F" w:rsidR="00955ABD" w:rsidRPr="00955ABD" w:rsidRDefault="00FA6FAE" w:rsidP="005F0F98">
            <w:pPr>
              <w:suppressAutoHyphens w:val="0"/>
              <w:spacing w:after="0" w:line="240" w:lineRule="auto"/>
              <w:rPr>
                <w:rFonts w:ascii="Times New Roman" w:hAnsi="Times New Roman"/>
                <w:b/>
                <w:color w:val="000000"/>
                <w:sz w:val="24"/>
                <w:szCs w:val="24"/>
                <w:lang w:eastAsia="et-EE"/>
              </w:rPr>
            </w:pPr>
            <w:r w:rsidRPr="00FA6FAE">
              <w:rPr>
                <w:rFonts w:ascii="Times New Roman" w:hAnsi="Times New Roman"/>
                <w:b/>
                <w:color w:val="000000"/>
                <w:sz w:val="24"/>
                <w:szCs w:val="24"/>
                <w:lang w:eastAsia="et-EE"/>
              </w:rPr>
              <w:t>Piiratud rahaliste ressursside tingimustes jäeti taotlus rahuldamata, kuna eelmisest taotlusvo</w:t>
            </w:r>
            <w:bookmarkStart w:id="0" w:name="_GoBack"/>
            <w:bookmarkEnd w:id="0"/>
            <w:r w:rsidRPr="00FA6FAE">
              <w:rPr>
                <w:rFonts w:ascii="Times New Roman" w:hAnsi="Times New Roman"/>
                <w:b/>
                <w:color w:val="000000"/>
                <w:sz w:val="24"/>
                <w:szCs w:val="24"/>
                <w:lang w:eastAsia="et-EE"/>
              </w:rPr>
              <w:t>orust sai projekt osalise rahastuse.</w:t>
            </w:r>
          </w:p>
        </w:tc>
      </w:tr>
    </w:tbl>
    <w:p w14:paraId="0527C56A" w14:textId="29A27481" w:rsidR="00FA6FAE" w:rsidRDefault="00FA6FAE">
      <w:pPr>
        <w:suppressAutoHyphens w:val="0"/>
        <w:spacing w:after="0" w:line="240" w:lineRule="auto"/>
        <w:rPr>
          <w:rFonts w:ascii="Times New Roman" w:hAnsi="Times New Roman"/>
          <w:b/>
          <w:sz w:val="24"/>
          <w:szCs w:val="24"/>
        </w:rPr>
      </w:pPr>
    </w:p>
    <w:p w14:paraId="232557B8" w14:textId="35BF40DA" w:rsidR="00714FBB" w:rsidRPr="00955ABD" w:rsidRDefault="00955ABD" w:rsidP="00F0160D">
      <w:pPr>
        <w:widowControl w:val="0"/>
        <w:autoSpaceDE w:val="0"/>
        <w:spacing w:after="0" w:line="240" w:lineRule="auto"/>
        <w:jc w:val="both"/>
        <w:rPr>
          <w:rFonts w:ascii="Times New Roman" w:hAnsi="Times New Roman"/>
          <w:b/>
          <w:sz w:val="24"/>
          <w:szCs w:val="24"/>
        </w:rPr>
      </w:pPr>
      <w:r w:rsidRPr="00955ABD">
        <w:rPr>
          <w:rFonts w:ascii="Times New Roman" w:hAnsi="Times New Roman"/>
          <w:b/>
          <w:sz w:val="24"/>
          <w:szCs w:val="24"/>
        </w:rPr>
        <w:t>3. Eraldada (haridusvaldkond):</w:t>
      </w:r>
    </w:p>
    <w:p w14:paraId="2D4B6C74" w14:textId="77777777" w:rsidR="00955ABD" w:rsidRDefault="00955ABD" w:rsidP="00F0160D">
      <w:pPr>
        <w:widowControl w:val="0"/>
        <w:autoSpaceDE w:val="0"/>
        <w:spacing w:after="0" w:line="240" w:lineRule="auto"/>
        <w:jc w:val="both"/>
        <w:rPr>
          <w:rFonts w:ascii="Times New Roman" w:hAnsi="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195"/>
        <w:gridCol w:w="6169"/>
        <w:gridCol w:w="1319"/>
      </w:tblGrid>
      <w:tr w:rsidR="00955ABD" w:rsidRPr="00955ABD" w14:paraId="51132DE5" w14:textId="77777777" w:rsidTr="00FA6FA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A345F"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Jutumaja</w:t>
            </w:r>
          </w:p>
        </w:tc>
        <w:tc>
          <w:tcPr>
            <w:tcW w:w="6169" w:type="dxa"/>
            <w:tcBorders>
              <w:top w:val="single" w:sz="4" w:space="0" w:color="auto"/>
              <w:left w:val="nil"/>
              <w:bottom w:val="single" w:sz="4" w:space="0" w:color="auto"/>
              <w:right w:val="single" w:sz="4" w:space="0" w:color="auto"/>
            </w:tcBorders>
            <w:shd w:val="clear" w:color="auto" w:fill="auto"/>
            <w:vAlign w:val="center"/>
            <w:hideMark/>
          </w:tcPr>
          <w:p w14:paraId="25A7DA95"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Jutuvestja Piret Päär muinasjututunnid Viljandi linna koolides</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33795734" w14:textId="11AE6691" w:rsidR="00955ABD" w:rsidRPr="00955ABD" w:rsidRDefault="00955ABD" w:rsidP="00FA6FAE">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380 </w:t>
            </w:r>
            <w:r w:rsidR="00FA6FAE">
              <w:rPr>
                <w:rFonts w:ascii="Times New Roman" w:hAnsi="Times New Roman"/>
                <w:b/>
                <w:color w:val="000000"/>
                <w:sz w:val="24"/>
                <w:szCs w:val="24"/>
                <w:lang w:eastAsia="et-EE"/>
              </w:rPr>
              <w:t>eurot</w:t>
            </w:r>
          </w:p>
        </w:tc>
      </w:tr>
      <w:tr w:rsidR="00955ABD" w:rsidRPr="00955ABD" w14:paraId="4307598C"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49962"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Sillad MTÜ</w:t>
            </w:r>
          </w:p>
        </w:tc>
        <w:tc>
          <w:tcPr>
            <w:tcW w:w="6169" w:type="dxa"/>
            <w:tcBorders>
              <w:top w:val="nil"/>
              <w:left w:val="nil"/>
              <w:bottom w:val="single" w:sz="4" w:space="0" w:color="auto"/>
              <w:right w:val="single" w:sz="4" w:space="0" w:color="auto"/>
            </w:tcBorders>
            <w:shd w:val="clear" w:color="auto" w:fill="auto"/>
            <w:vAlign w:val="center"/>
            <w:hideMark/>
          </w:tcPr>
          <w:p w14:paraId="620D33B8"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Viljandi Gümnaasiumi emakeelenädal</w:t>
            </w:r>
          </w:p>
        </w:tc>
        <w:tc>
          <w:tcPr>
            <w:tcW w:w="1319" w:type="dxa"/>
            <w:tcBorders>
              <w:top w:val="nil"/>
              <w:left w:val="nil"/>
              <w:bottom w:val="single" w:sz="4" w:space="0" w:color="auto"/>
              <w:right w:val="single" w:sz="4" w:space="0" w:color="auto"/>
            </w:tcBorders>
            <w:shd w:val="clear" w:color="auto" w:fill="auto"/>
            <w:noWrap/>
            <w:vAlign w:val="center"/>
            <w:hideMark/>
          </w:tcPr>
          <w:p w14:paraId="2F8601FF" w14:textId="50E54D2D" w:rsidR="00955ABD" w:rsidRPr="00955ABD" w:rsidRDefault="00955ABD" w:rsidP="00FA6FAE">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260 </w:t>
            </w:r>
            <w:r w:rsidR="00FA6FAE">
              <w:rPr>
                <w:rFonts w:ascii="Times New Roman" w:hAnsi="Times New Roman"/>
                <w:b/>
                <w:color w:val="000000"/>
                <w:sz w:val="24"/>
                <w:szCs w:val="24"/>
                <w:lang w:eastAsia="et-EE"/>
              </w:rPr>
              <w:t>eurot</w:t>
            </w:r>
          </w:p>
        </w:tc>
      </w:tr>
      <w:tr w:rsidR="00955ABD" w:rsidRPr="00955ABD" w14:paraId="4F90FD4C"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31565"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MTÜ Eesti Rütmimuusika Hariduse Liit</w:t>
            </w:r>
          </w:p>
        </w:tc>
        <w:tc>
          <w:tcPr>
            <w:tcW w:w="6169" w:type="dxa"/>
            <w:tcBorders>
              <w:top w:val="nil"/>
              <w:left w:val="nil"/>
              <w:bottom w:val="single" w:sz="4" w:space="0" w:color="auto"/>
              <w:right w:val="single" w:sz="4" w:space="0" w:color="auto"/>
            </w:tcBorders>
            <w:shd w:val="clear" w:color="auto" w:fill="auto"/>
            <w:vAlign w:val="center"/>
            <w:hideMark/>
          </w:tcPr>
          <w:p w14:paraId="6D588CBE"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Minifestivali "Koolijazz=Jazzikool 20.0" ja muusikakonkursi "Mängu ilu" korraldamine ning ettevalmistus.</w:t>
            </w:r>
          </w:p>
        </w:tc>
        <w:tc>
          <w:tcPr>
            <w:tcW w:w="1319" w:type="dxa"/>
            <w:tcBorders>
              <w:top w:val="nil"/>
              <w:left w:val="nil"/>
              <w:bottom w:val="single" w:sz="4" w:space="0" w:color="auto"/>
              <w:right w:val="single" w:sz="4" w:space="0" w:color="auto"/>
            </w:tcBorders>
            <w:shd w:val="clear" w:color="auto" w:fill="auto"/>
            <w:noWrap/>
            <w:vAlign w:val="center"/>
            <w:hideMark/>
          </w:tcPr>
          <w:p w14:paraId="791C590B" w14:textId="19711DF3" w:rsidR="00955ABD" w:rsidRPr="00955ABD" w:rsidRDefault="00955ABD" w:rsidP="00FA6FAE">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470 </w:t>
            </w:r>
            <w:r w:rsidR="00FA6FAE">
              <w:rPr>
                <w:rFonts w:ascii="Times New Roman" w:hAnsi="Times New Roman"/>
                <w:b/>
                <w:color w:val="000000"/>
                <w:sz w:val="24"/>
                <w:szCs w:val="24"/>
                <w:lang w:eastAsia="et-EE"/>
              </w:rPr>
              <w:t>eurot</w:t>
            </w:r>
          </w:p>
        </w:tc>
      </w:tr>
      <w:tr w:rsidR="00955ABD" w:rsidRPr="00955ABD" w14:paraId="6F86C6DE"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221A8"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Viljandi Vaba Waldorfkooli Ühing</w:t>
            </w:r>
          </w:p>
        </w:tc>
        <w:tc>
          <w:tcPr>
            <w:tcW w:w="6169" w:type="dxa"/>
            <w:tcBorders>
              <w:top w:val="nil"/>
              <w:left w:val="nil"/>
              <w:bottom w:val="single" w:sz="4" w:space="0" w:color="auto"/>
              <w:right w:val="single" w:sz="4" w:space="0" w:color="auto"/>
            </w:tcBorders>
            <w:shd w:val="clear" w:color="auto" w:fill="auto"/>
            <w:vAlign w:val="center"/>
            <w:hideMark/>
          </w:tcPr>
          <w:p w14:paraId="51E1E3BA"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Osalemine Saksamaal üritusel "Forum Eurytmie Festival 2026"</w:t>
            </w:r>
          </w:p>
        </w:tc>
        <w:tc>
          <w:tcPr>
            <w:tcW w:w="1319" w:type="dxa"/>
            <w:tcBorders>
              <w:top w:val="nil"/>
              <w:left w:val="nil"/>
              <w:bottom w:val="single" w:sz="4" w:space="0" w:color="auto"/>
              <w:right w:val="single" w:sz="4" w:space="0" w:color="auto"/>
            </w:tcBorders>
            <w:shd w:val="clear" w:color="auto" w:fill="auto"/>
            <w:noWrap/>
            <w:vAlign w:val="center"/>
            <w:hideMark/>
          </w:tcPr>
          <w:p w14:paraId="61EA2B2A" w14:textId="684E0BD7" w:rsidR="00955ABD" w:rsidRPr="00955ABD" w:rsidRDefault="00955ABD" w:rsidP="00FA6FAE">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350 </w:t>
            </w:r>
            <w:r w:rsidR="00FA6FAE">
              <w:rPr>
                <w:rFonts w:ascii="Times New Roman" w:hAnsi="Times New Roman"/>
                <w:b/>
                <w:color w:val="000000"/>
                <w:sz w:val="24"/>
                <w:szCs w:val="24"/>
                <w:lang w:eastAsia="et-EE"/>
              </w:rPr>
              <w:t>eurot</w:t>
            </w:r>
          </w:p>
        </w:tc>
      </w:tr>
      <w:tr w:rsidR="00955ABD" w:rsidRPr="00955ABD" w14:paraId="316600A7"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81FF9" w14:textId="77777777" w:rsidR="00955ABD" w:rsidRPr="00955ABD" w:rsidRDefault="00955ABD" w:rsidP="00FA6FAE">
            <w:pPr>
              <w:suppressAutoHyphens w:val="0"/>
              <w:spacing w:after="0" w:line="240" w:lineRule="auto"/>
              <w:rPr>
                <w:rFonts w:ascii="Times New Roman" w:hAnsi="Times New Roman"/>
                <w:b/>
                <w:bCs/>
                <w:color w:val="000000"/>
                <w:sz w:val="24"/>
                <w:szCs w:val="24"/>
                <w:lang w:eastAsia="et-EE"/>
              </w:rPr>
            </w:pPr>
            <w:r w:rsidRPr="00955ABD">
              <w:rPr>
                <w:rFonts w:ascii="Times New Roman" w:hAnsi="Times New Roman"/>
                <w:b/>
                <w:bCs/>
                <w:color w:val="000000"/>
                <w:sz w:val="24"/>
                <w:szCs w:val="24"/>
                <w:lang w:eastAsia="et-EE"/>
              </w:rPr>
              <w:t>Mittetulundusühing Evestuudio</w:t>
            </w:r>
          </w:p>
        </w:tc>
        <w:tc>
          <w:tcPr>
            <w:tcW w:w="6169" w:type="dxa"/>
            <w:tcBorders>
              <w:top w:val="nil"/>
              <w:left w:val="nil"/>
              <w:bottom w:val="single" w:sz="4" w:space="0" w:color="auto"/>
              <w:right w:val="single" w:sz="4" w:space="0" w:color="auto"/>
            </w:tcBorders>
            <w:shd w:val="clear" w:color="auto" w:fill="auto"/>
            <w:vAlign w:val="center"/>
            <w:hideMark/>
          </w:tcPr>
          <w:p w14:paraId="213F4789" w14:textId="77777777" w:rsidR="00955ABD" w:rsidRPr="00955ABD" w:rsidRDefault="00955ABD" w:rsidP="00FA6FAE">
            <w:pPr>
              <w:suppressAutoHyphens w:val="0"/>
              <w:spacing w:after="0" w:line="240" w:lineRule="auto"/>
              <w:rPr>
                <w:rFonts w:ascii="Times New Roman" w:hAnsi="Times New Roman"/>
                <w:color w:val="000000"/>
                <w:sz w:val="24"/>
                <w:szCs w:val="24"/>
                <w:lang w:eastAsia="et-EE"/>
              </w:rPr>
            </w:pPr>
            <w:r w:rsidRPr="00955ABD">
              <w:rPr>
                <w:rFonts w:ascii="Times New Roman" w:hAnsi="Times New Roman"/>
                <w:color w:val="000000"/>
                <w:sz w:val="24"/>
                <w:szCs w:val="24"/>
                <w:lang w:eastAsia="et-EE"/>
              </w:rPr>
              <w:t>Idamaiste liikumiskunstide meistriklass.</w:t>
            </w:r>
          </w:p>
        </w:tc>
        <w:tc>
          <w:tcPr>
            <w:tcW w:w="1319" w:type="dxa"/>
            <w:tcBorders>
              <w:top w:val="nil"/>
              <w:left w:val="nil"/>
              <w:bottom w:val="single" w:sz="4" w:space="0" w:color="auto"/>
              <w:right w:val="single" w:sz="4" w:space="0" w:color="auto"/>
            </w:tcBorders>
            <w:shd w:val="clear" w:color="auto" w:fill="auto"/>
            <w:noWrap/>
            <w:vAlign w:val="center"/>
            <w:hideMark/>
          </w:tcPr>
          <w:p w14:paraId="13A80F77" w14:textId="6619A773" w:rsidR="00955ABD" w:rsidRPr="00955ABD" w:rsidRDefault="00955ABD" w:rsidP="00FA6FAE">
            <w:pPr>
              <w:suppressAutoHyphens w:val="0"/>
              <w:spacing w:after="0" w:line="240" w:lineRule="auto"/>
              <w:rPr>
                <w:rFonts w:ascii="Times New Roman" w:hAnsi="Times New Roman"/>
                <w:b/>
                <w:color w:val="000000"/>
                <w:sz w:val="24"/>
                <w:szCs w:val="24"/>
                <w:lang w:eastAsia="et-EE"/>
              </w:rPr>
            </w:pPr>
            <w:r w:rsidRPr="00955ABD">
              <w:rPr>
                <w:rFonts w:ascii="Times New Roman" w:hAnsi="Times New Roman"/>
                <w:b/>
                <w:color w:val="000000"/>
                <w:sz w:val="24"/>
                <w:szCs w:val="24"/>
                <w:lang w:eastAsia="et-EE"/>
              </w:rPr>
              <w:t xml:space="preserve">220 </w:t>
            </w:r>
            <w:r w:rsidR="00FA6FAE">
              <w:rPr>
                <w:rFonts w:ascii="Times New Roman" w:hAnsi="Times New Roman"/>
                <w:b/>
                <w:color w:val="000000"/>
                <w:sz w:val="24"/>
                <w:szCs w:val="24"/>
                <w:lang w:eastAsia="et-EE"/>
              </w:rPr>
              <w:t>eurot</w:t>
            </w:r>
          </w:p>
        </w:tc>
      </w:tr>
    </w:tbl>
    <w:p w14:paraId="418C7116" w14:textId="77777777" w:rsidR="00955ABD" w:rsidRDefault="00955ABD" w:rsidP="00F0160D">
      <w:pPr>
        <w:widowControl w:val="0"/>
        <w:autoSpaceDE w:val="0"/>
        <w:spacing w:after="0" w:line="240" w:lineRule="auto"/>
        <w:jc w:val="both"/>
        <w:rPr>
          <w:rFonts w:ascii="Times New Roman" w:hAnsi="Times New Roman"/>
          <w:sz w:val="24"/>
          <w:szCs w:val="24"/>
        </w:rPr>
      </w:pPr>
    </w:p>
    <w:p w14:paraId="43DB35C1" w14:textId="4CE70F89" w:rsidR="00955ABD" w:rsidRDefault="00FA6FAE" w:rsidP="00F0160D">
      <w:pPr>
        <w:widowControl w:val="0"/>
        <w:autoSpaceDE w:val="0"/>
        <w:spacing w:after="0" w:line="240" w:lineRule="auto"/>
        <w:jc w:val="both"/>
        <w:rPr>
          <w:rFonts w:ascii="Times New Roman" w:hAnsi="Times New Roman"/>
          <w:b/>
          <w:sz w:val="24"/>
          <w:szCs w:val="24"/>
        </w:rPr>
      </w:pPr>
      <w:r w:rsidRPr="00FA6FAE">
        <w:rPr>
          <w:rFonts w:ascii="Times New Roman" w:hAnsi="Times New Roman"/>
          <w:b/>
          <w:sz w:val="24"/>
          <w:szCs w:val="24"/>
        </w:rPr>
        <w:t>4. Eraldada (noorsootöövaldkond):</w:t>
      </w:r>
    </w:p>
    <w:p w14:paraId="574BCEFD" w14:textId="77777777" w:rsidR="00FA6FAE" w:rsidRDefault="00FA6FAE" w:rsidP="00F0160D">
      <w:pPr>
        <w:widowControl w:val="0"/>
        <w:autoSpaceDE w:val="0"/>
        <w:spacing w:after="0" w:line="240" w:lineRule="auto"/>
        <w:jc w:val="both"/>
        <w:rPr>
          <w:rFonts w:ascii="Times New Roman" w:hAnsi="Times New Roman"/>
          <w:b/>
          <w:sz w:val="24"/>
          <w:szCs w:val="24"/>
        </w:rPr>
      </w:pPr>
    </w:p>
    <w:tbl>
      <w:tblPr>
        <w:tblW w:w="0" w:type="auto"/>
        <w:tblInd w:w="-5" w:type="dxa"/>
        <w:tblCellMar>
          <w:left w:w="70" w:type="dxa"/>
          <w:right w:w="70" w:type="dxa"/>
        </w:tblCellMar>
        <w:tblLook w:val="04A0" w:firstRow="1" w:lastRow="0" w:firstColumn="1" w:lastColumn="0" w:noHBand="0" w:noVBand="1"/>
      </w:tblPr>
      <w:tblGrid>
        <w:gridCol w:w="3011"/>
        <w:gridCol w:w="5353"/>
        <w:gridCol w:w="1319"/>
      </w:tblGrid>
      <w:tr w:rsidR="00FA6FAE" w:rsidRPr="00FA6FAE" w14:paraId="7B48C85C" w14:textId="77777777" w:rsidTr="00FA6FA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2EA0D6" w14:textId="77777777"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Sillad MTÜ</w:t>
            </w:r>
          </w:p>
        </w:tc>
        <w:tc>
          <w:tcPr>
            <w:tcW w:w="5353" w:type="dxa"/>
            <w:tcBorders>
              <w:top w:val="single" w:sz="4" w:space="0" w:color="auto"/>
              <w:left w:val="nil"/>
              <w:bottom w:val="single" w:sz="4" w:space="0" w:color="auto"/>
              <w:right w:val="single" w:sz="4" w:space="0" w:color="auto"/>
            </w:tcBorders>
            <w:shd w:val="clear" w:color="auto" w:fill="auto"/>
            <w:vAlign w:val="center"/>
            <w:hideMark/>
          </w:tcPr>
          <w:p w14:paraId="5EDD39A9" w14:textId="77777777" w:rsidR="00FA6FAE" w:rsidRPr="00FA6FAE" w:rsidRDefault="00FA6FAE" w:rsidP="00FA6FAE">
            <w:pPr>
              <w:suppressAutoHyphens w:val="0"/>
              <w:spacing w:after="0" w:line="240" w:lineRule="auto"/>
              <w:rPr>
                <w:rFonts w:ascii="Times New Roman" w:hAnsi="Times New Roman"/>
                <w:color w:val="000000"/>
                <w:sz w:val="24"/>
                <w:szCs w:val="24"/>
                <w:lang w:eastAsia="et-EE"/>
              </w:rPr>
            </w:pPr>
            <w:r w:rsidRPr="00FA6FAE">
              <w:rPr>
                <w:rFonts w:ascii="Times New Roman" w:hAnsi="Times New Roman"/>
                <w:color w:val="000000"/>
                <w:sz w:val="24"/>
                <w:szCs w:val="24"/>
                <w:lang w:eastAsia="et-EE"/>
              </w:rPr>
              <w:t>Viljandi Gümnaasiumi 14. Öölaulupidu</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67F9F56A" w14:textId="25229F93"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 xml:space="preserve">1 000 </w:t>
            </w:r>
            <w:r>
              <w:rPr>
                <w:rFonts w:ascii="Times New Roman" w:hAnsi="Times New Roman"/>
                <w:b/>
                <w:bCs/>
                <w:color w:val="000000"/>
                <w:sz w:val="24"/>
                <w:szCs w:val="24"/>
                <w:lang w:eastAsia="et-EE"/>
              </w:rPr>
              <w:t>eurot</w:t>
            </w:r>
          </w:p>
        </w:tc>
      </w:tr>
      <w:tr w:rsidR="00FA6FAE" w:rsidRPr="00FA6FAE" w14:paraId="7727C87D"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3B5DFF" w14:textId="77777777"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Sillad MTÜ</w:t>
            </w:r>
          </w:p>
        </w:tc>
        <w:tc>
          <w:tcPr>
            <w:tcW w:w="5353" w:type="dxa"/>
            <w:tcBorders>
              <w:top w:val="nil"/>
              <w:left w:val="nil"/>
              <w:bottom w:val="single" w:sz="4" w:space="0" w:color="auto"/>
              <w:right w:val="single" w:sz="4" w:space="0" w:color="auto"/>
            </w:tcBorders>
            <w:shd w:val="clear" w:color="auto" w:fill="auto"/>
            <w:vAlign w:val="center"/>
            <w:hideMark/>
          </w:tcPr>
          <w:p w14:paraId="2A91BAC2" w14:textId="77777777" w:rsidR="00FA6FAE" w:rsidRPr="00FA6FAE" w:rsidRDefault="00FA6FAE" w:rsidP="00FA6FAE">
            <w:pPr>
              <w:suppressAutoHyphens w:val="0"/>
              <w:spacing w:after="0" w:line="240" w:lineRule="auto"/>
              <w:rPr>
                <w:rFonts w:ascii="Times New Roman" w:hAnsi="Times New Roman"/>
                <w:color w:val="000000"/>
                <w:sz w:val="24"/>
                <w:szCs w:val="24"/>
                <w:lang w:eastAsia="et-EE"/>
              </w:rPr>
            </w:pPr>
            <w:r w:rsidRPr="00FA6FAE">
              <w:rPr>
                <w:rFonts w:ascii="Times New Roman" w:hAnsi="Times New Roman"/>
                <w:color w:val="000000"/>
                <w:sz w:val="24"/>
                <w:szCs w:val="24"/>
                <w:lang w:eastAsia="et-EE"/>
              </w:rPr>
              <w:t>Tantsurühma Hebe kontserdi korraldamine Sakala keskuses</w:t>
            </w:r>
          </w:p>
        </w:tc>
        <w:tc>
          <w:tcPr>
            <w:tcW w:w="1319" w:type="dxa"/>
            <w:tcBorders>
              <w:top w:val="nil"/>
              <w:left w:val="nil"/>
              <w:bottom w:val="single" w:sz="4" w:space="0" w:color="auto"/>
              <w:right w:val="single" w:sz="4" w:space="0" w:color="auto"/>
            </w:tcBorders>
            <w:shd w:val="clear" w:color="auto" w:fill="auto"/>
            <w:vAlign w:val="center"/>
            <w:hideMark/>
          </w:tcPr>
          <w:p w14:paraId="33B66404" w14:textId="78614DBE"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 xml:space="preserve">250 </w:t>
            </w:r>
            <w:r>
              <w:rPr>
                <w:rFonts w:ascii="Times New Roman" w:hAnsi="Times New Roman"/>
                <w:b/>
                <w:bCs/>
                <w:color w:val="000000"/>
                <w:sz w:val="24"/>
                <w:szCs w:val="24"/>
                <w:lang w:eastAsia="et-EE"/>
              </w:rPr>
              <w:t>eurot</w:t>
            </w:r>
          </w:p>
        </w:tc>
      </w:tr>
      <w:tr w:rsidR="00FA6FAE" w:rsidRPr="00FA6FAE" w14:paraId="4677799D"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4357D9" w14:textId="77777777"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mittetulundusühing OMA Stuudio</w:t>
            </w:r>
          </w:p>
        </w:tc>
        <w:tc>
          <w:tcPr>
            <w:tcW w:w="5353" w:type="dxa"/>
            <w:tcBorders>
              <w:top w:val="nil"/>
              <w:left w:val="nil"/>
              <w:bottom w:val="single" w:sz="4" w:space="0" w:color="auto"/>
              <w:right w:val="single" w:sz="4" w:space="0" w:color="auto"/>
            </w:tcBorders>
            <w:shd w:val="clear" w:color="auto" w:fill="auto"/>
            <w:vAlign w:val="center"/>
            <w:hideMark/>
          </w:tcPr>
          <w:p w14:paraId="4E8E0429" w14:textId="77777777" w:rsidR="00FA6FAE" w:rsidRPr="00FA6FAE" w:rsidRDefault="00FA6FAE" w:rsidP="00FA6FAE">
            <w:pPr>
              <w:suppressAutoHyphens w:val="0"/>
              <w:spacing w:after="0" w:line="240" w:lineRule="auto"/>
              <w:rPr>
                <w:rFonts w:ascii="Times New Roman" w:hAnsi="Times New Roman"/>
                <w:color w:val="000000"/>
                <w:sz w:val="24"/>
                <w:szCs w:val="24"/>
                <w:lang w:eastAsia="et-EE"/>
              </w:rPr>
            </w:pPr>
            <w:r w:rsidRPr="00FA6FAE">
              <w:rPr>
                <w:rFonts w:ascii="Times New Roman" w:hAnsi="Times New Roman"/>
                <w:color w:val="000000"/>
                <w:sz w:val="24"/>
                <w:szCs w:val="24"/>
                <w:lang w:eastAsia="et-EE"/>
              </w:rPr>
              <w:t>Heategevuslik tantsumaraton</w:t>
            </w:r>
          </w:p>
        </w:tc>
        <w:tc>
          <w:tcPr>
            <w:tcW w:w="1319" w:type="dxa"/>
            <w:tcBorders>
              <w:top w:val="nil"/>
              <w:left w:val="nil"/>
              <w:bottom w:val="single" w:sz="4" w:space="0" w:color="auto"/>
              <w:right w:val="single" w:sz="4" w:space="0" w:color="auto"/>
            </w:tcBorders>
            <w:shd w:val="clear" w:color="auto" w:fill="auto"/>
            <w:vAlign w:val="center"/>
            <w:hideMark/>
          </w:tcPr>
          <w:p w14:paraId="39427B0D" w14:textId="6E0790A4"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 xml:space="preserve">720 </w:t>
            </w:r>
            <w:r>
              <w:rPr>
                <w:rFonts w:ascii="Times New Roman" w:hAnsi="Times New Roman"/>
                <w:b/>
                <w:bCs/>
                <w:color w:val="000000"/>
                <w:sz w:val="24"/>
                <w:szCs w:val="24"/>
                <w:lang w:eastAsia="et-EE"/>
              </w:rPr>
              <w:t>eurot</w:t>
            </w:r>
          </w:p>
        </w:tc>
      </w:tr>
      <w:tr w:rsidR="00FA6FAE" w:rsidRPr="00FA6FAE" w14:paraId="48441F89"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15858" w14:textId="77777777"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Sillad MTÜ</w:t>
            </w:r>
          </w:p>
        </w:tc>
        <w:tc>
          <w:tcPr>
            <w:tcW w:w="5353" w:type="dxa"/>
            <w:tcBorders>
              <w:top w:val="nil"/>
              <w:left w:val="nil"/>
              <w:bottom w:val="single" w:sz="4" w:space="0" w:color="auto"/>
              <w:right w:val="single" w:sz="4" w:space="0" w:color="auto"/>
            </w:tcBorders>
            <w:shd w:val="clear" w:color="auto" w:fill="auto"/>
            <w:vAlign w:val="center"/>
            <w:hideMark/>
          </w:tcPr>
          <w:p w14:paraId="2D271FC8" w14:textId="77777777" w:rsidR="00FA6FAE" w:rsidRPr="00FA6FAE" w:rsidRDefault="00FA6FAE" w:rsidP="00FA6FAE">
            <w:pPr>
              <w:suppressAutoHyphens w:val="0"/>
              <w:spacing w:after="0" w:line="240" w:lineRule="auto"/>
              <w:rPr>
                <w:rFonts w:ascii="Times New Roman" w:hAnsi="Times New Roman"/>
                <w:color w:val="000000"/>
                <w:sz w:val="24"/>
                <w:szCs w:val="24"/>
                <w:lang w:eastAsia="et-EE"/>
              </w:rPr>
            </w:pPr>
            <w:r w:rsidRPr="00FA6FAE">
              <w:rPr>
                <w:rFonts w:ascii="Times New Roman" w:hAnsi="Times New Roman"/>
                <w:color w:val="000000"/>
                <w:sz w:val="24"/>
                <w:szCs w:val="24"/>
                <w:lang w:eastAsia="et-EE"/>
              </w:rPr>
              <w:t>Viljandi Gümnaasiumi segarühmade  osalemine üleriigilisel rahvatantsufestivalil Kuressaares</w:t>
            </w:r>
          </w:p>
        </w:tc>
        <w:tc>
          <w:tcPr>
            <w:tcW w:w="1319" w:type="dxa"/>
            <w:tcBorders>
              <w:top w:val="nil"/>
              <w:left w:val="nil"/>
              <w:bottom w:val="single" w:sz="4" w:space="0" w:color="auto"/>
              <w:right w:val="single" w:sz="4" w:space="0" w:color="auto"/>
            </w:tcBorders>
            <w:shd w:val="clear" w:color="auto" w:fill="auto"/>
            <w:vAlign w:val="center"/>
            <w:hideMark/>
          </w:tcPr>
          <w:p w14:paraId="50FB0037" w14:textId="71D284C8"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 xml:space="preserve">325 </w:t>
            </w:r>
            <w:r>
              <w:rPr>
                <w:rFonts w:ascii="Times New Roman" w:hAnsi="Times New Roman"/>
                <w:b/>
                <w:bCs/>
                <w:color w:val="000000"/>
                <w:sz w:val="24"/>
                <w:szCs w:val="24"/>
                <w:lang w:eastAsia="et-EE"/>
              </w:rPr>
              <w:t>eurot</w:t>
            </w:r>
          </w:p>
        </w:tc>
      </w:tr>
      <w:tr w:rsidR="00FA6FAE" w:rsidRPr="00FA6FAE" w14:paraId="4377E626" w14:textId="77777777" w:rsidTr="00FA6F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AB7A3" w14:textId="77777777"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Mittetulundusühing Evestuudio</w:t>
            </w:r>
          </w:p>
        </w:tc>
        <w:tc>
          <w:tcPr>
            <w:tcW w:w="5353" w:type="dxa"/>
            <w:tcBorders>
              <w:top w:val="nil"/>
              <w:left w:val="nil"/>
              <w:bottom w:val="single" w:sz="4" w:space="0" w:color="auto"/>
              <w:right w:val="single" w:sz="4" w:space="0" w:color="auto"/>
            </w:tcBorders>
            <w:shd w:val="clear" w:color="auto" w:fill="auto"/>
            <w:vAlign w:val="center"/>
            <w:hideMark/>
          </w:tcPr>
          <w:p w14:paraId="16E3E57F" w14:textId="77777777" w:rsidR="00FA6FAE" w:rsidRPr="00FA6FAE" w:rsidRDefault="00FA6FAE" w:rsidP="00FA6FAE">
            <w:pPr>
              <w:suppressAutoHyphens w:val="0"/>
              <w:spacing w:after="0" w:line="240" w:lineRule="auto"/>
              <w:rPr>
                <w:rFonts w:ascii="Times New Roman" w:hAnsi="Times New Roman"/>
                <w:color w:val="000000"/>
                <w:sz w:val="24"/>
                <w:szCs w:val="24"/>
                <w:lang w:eastAsia="et-EE"/>
              </w:rPr>
            </w:pPr>
            <w:r w:rsidRPr="00FA6FAE">
              <w:rPr>
                <w:rFonts w:ascii="Times New Roman" w:hAnsi="Times New Roman"/>
                <w:color w:val="000000"/>
                <w:sz w:val="24"/>
                <w:szCs w:val="24"/>
                <w:lang w:eastAsia="et-EE"/>
              </w:rPr>
              <w:t>Noorte loomelaager.</w:t>
            </w:r>
          </w:p>
        </w:tc>
        <w:tc>
          <w:tcPr>
            <w:tcW w:w="1319" w:type="dxa"/>
            <w:tcBorders>
              <w:top w:val="nil"/>
              <w:left w:val="nil"/>
              <w:bottom w:val="single" w:sz="4" w:space="0" w:color="auto"/>
              <w:right w:val="single" w:sz="4" w:space="0" w:color="auto"/>
            </w:tcBorders>
            <w:shd w:val="clear" w:color="auto" w:fill="auto"/>
            <w:vAlign w:val="center"/>
            <w:hideMark/>
          </w:tcPr>
          <w:p w14:paraId="3FE80796" w14:textId="1E7D3B16" w:rsidR="00FA6FAE" w:rsidRPr="00FA6FAE" w:rsidRDefault="00FA6FAE" w:rsidP="00FA6FAE">
            <w:pPr>
              <w:suppressAutoHyphens w:val="0"/>
              <w:spacing w:after="0" w:line="240" w:lineRule="auto"/>
              <w:rPr>
                <w:rFonts w:ascii="Times New Roman" w:hAnsi="Times New Roman"/>
                <w:b/>
                <w:bCs/>
                <w:color w:val="000000"/>
                <w:sz w:val="24"/>
                <w:szCs w:val="24"/>
                <w:lang w:eastAsia="et-EE"/>
              </w:rPr>
            </w:pPr>
            <w:r w:rsidRPr="00FA6FAE">
              <w:rPr>
                <w:rFonts w:ascii="Times New Roman" w:hAnsi="Times New Roman"/>
                <w:b/>
                <w:bCs/>
                <w:color w:val="000000"/>
                <w:sz w:val="24"/>
                <w:szCs w:val="24"/>
                <w:lang w:eastAsia="et-EE"/>
              </w:rPr>
              <w:t xml:space="preserve">630 </w:t>
            </w:r>
            <w:r>
              <w:rPr>
                <w:rFonts w:ascii="Times New Roman" w:hAnsi="Times New Roman"/>
                <w:b/>
                <w:bCs/>
                <w:color w:val="000000"/>
                <w:sz w:val="24"/>
                <w:szCs w:val="24"/>
                <w:lang w:eastAsia="et-EE"/>
              </w:rPr>
              <w:t>eurot</w:t>
            </w:r>
          </w:p>
        </w:tc>
      </w:tr>
    </w:tbl>
    <w:p w14:paraId="1250A00C" w14:textId="77777777" w:rsidR="00FA6FAE" w:rsidRPr="00FA6FAE" w:rsidRDefault="00FA6FAE" w:rsidP="00F0160D">
      <w:pPr>
        <w:widowControl w:val="0"/>
        <w:autoSpaceDE w:val="0"/>
        <w:spacing w:after="0" w:line="240" w:lineRule="auto"/>
        <w:jc w:val="both"/>
        <w:rPr>
          <w:rFonts w:ascii="Times New Roman" w:hAnsi="Times New Roman"/>
          <w:b/>
          <w:sz w:val="24"/>
          <w:szCs w:val="24"/>
        </w:rPr>
      </w:pPr>
    </w:p>
    <w:p w14:paraId="4BAA0202" w14:textId="77777777" w:rsidR="00955ABD" w:rsidRDefault="00955ABD" w:rsidP="00F0160D">
      <w:pPr>
        <w:widowControl w:val="0"/>
        <w:autoSpaceDE w:val="0"/>
        <w:spacing w:after="0" w:line="240" w:lineRule="auto"/>
        <w:jc w:val="both"/>
        <w:rPr>
          <w:rFonts w:ascii="Times New Roman" w:hAnsi="Times New Roman"/>
          <w:sz w:val="24"/>
          <w:szCs w:val="24"/>
        </w:rPr>
      </w:pPr>
    </w:p>
    <w:p w14:paraId="7900F92C" w14:textId="18DCD502" w:rsidR="00B44875" w:rsidRDefault="00A279E3" w:rsidP="009A608F">
      <w:pPr>
        <w:widowControl w:val="0"/>
        <w:tabs>
          <w:tab w:val="left" w:pos="5529"/>
        </w:tabs>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9A608F">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08B38A9C" w:rsidR="00700F3F" w:rsidRDefault="00BC2150" w:rsidP="009A608F">
      <w:pPr>
        <w:widowControl w:val="0"/>
        <w:tabs>
          <w:tab w:val="left" w:pos="5529"/>
        </w:tabs>
        <w:autoSpaceDE w:val="0"/>
        <w:spacing w:after="0" w:line="240" w:lineRule="auto"/>
        <w:jc w:val="both"/>
        <w:rPr>
          <w:rFonts w:ascii="Times New Roman" w:hAnsi="Times New Roman"/>
          <w:sz w:val="24"/>
          <w:szCs w:val="24"/>
        </w:rPr>
      </w:pPr>
      <w:r>
        <w:rPr>
          <w:rFonts w:ascii="Times New Roman" w:hAnsi="Times New Roman"/>
          <w:sz w:val="24"/>
          <w:szCs w:val="24"/>
        </w:rPr>
        <w:t>Külliki Asu</w:t>
      </w:r>
      <w:r w:rsidR="009A608F">
        <w:rPr>
          <w:rFonts w:ascii="Times New Roman" w:hAnsi="Times New Roman"/>
          <w:sz w:val="24"/>
          <w:szCs w:val="24"/>
        </w:rPr>
        <w:tab/>
      </w:r>
      <w:r>
        <w:rPr>
          <w:rFonts w:ascii="Times New Roman" w:hAnsi="Times New Roman"/>
          <w:sz w:val="24"/>
          <w:szCs w:val="24"/>
        </w:rPr>
        <w:t>Sirli-Mai Nurka</w:t>
      </w:r>
    </w:p>
    <w:p w14:paraId="635737CD" w14:textId="25228040" w:rsidR="00267A5D" w:rsidRDefault="007E7008" w:rsidP="009A608F">
      <w:pPr>
        <w:widowControl w:val="0"/>
        <w:tabs>
          <w:tab w:val="left" w:pos="5529"/>
        </w:tabs>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A608F">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BFB17" w14:textId="77777777" w:rsidR="008C6B12" w:rsidRDefault="008C6B12" w:rsidP="00AA4022">
      <w:pPr>
        <w:spacing w:after="0" w:line="240" w:lineRule="auto"/>
      </w:pPr>
      <w:r>
        <w:separator/>
      </w:r>
    </w:p>
  </w:endnote>
  <w:endnote w:type="continuationSeparator" w:id="0">
    <w:p w14:paraId="4313C5D2" w14:textId="77777777" w:rsidR="008C6B12" w:rsidRDefault="008C6B12"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1FC6A" w14:textId="77777777" w:rsidR="008C6B12" w:rsidRDefault="008C6B12" w:rsidP="00AA4022">
      <w:pPr>
        <w:spacing w:after="0" w:line="240" w:lineRule="auto"/>
      </w:pPr>
      <w:r>
        <w:separator/>
      </w:r>
    </w:p>
  </w:footnote>
  <w:footnote w:type="continuationSeparator" w:id="0">
    <w:p w14:paraId="625A9BA4" w14:textId="77777777" w:rsidR="008C6B12" w:rsidRDefault="008C6B12" w:rsidP="00AA40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3DE0E17"/>
    <w:multiLevelType w:val="hybridMultilevel"/>
    <w:tmpl w:val="9F6471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89F6022"/>
    <w:multiLevelType w:val="hybridMultilevel"/>
    <w:tmpl w:val="E40890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91C0BBE"/>
    <w:multiLevelType w:val="hybridMultilevel"/>
    <w:tmpl w:val="01C066E6"/>
    <w:lvl w:ilvl="0" w:tplc="CC5A111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257A7288"/>
    <w:multiLevelType w:val="hybridMultilevel"/>
    <w:tmpl w:val="4ECEC3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9F71F75"/>
    <w:multiLevelType w:val="hybridMultilevel"/>
    <w:tmpl w:val="A21C9C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9E93A53"/>
    <w:multiLevelType w:val="multilevel"/>
    <w:tmpl w:val="7C92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30"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7B5C49D8"/>
    <w:multiLevelType w:val="hybridMultilevel"/>
    <w:tmpl w:val="4A68F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BA36D8E"/>
    <w:multiLevelType w:val="hybridMultilevel"/>
    <w:tmpl w:val="7A5451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7"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31"/>
  </w:num>
  <w:num w:numId="4">
    <w:abstractNumId w:val="33"/>
  </w:num>
  <w:num w:numId="5">
    <w:abstractNumId w:val="17"/>
  </w:num>
  <w:num w:numId="6">
    <w:abstractNumId w:val="18"/>
  </w:num>
  <w:num w:numId="7">
    <w:abstractNumId w:val="19"/>
  </w:num>
  <w:num w:numId="8">
    <w:abstractNumId w:val="11"/>
  </w:num>
  <w:num w:numId="9">
    <w:abstractNumId w:val="23"/>
  </w:num>
  <w:num w:numId="10">
    <w:abstractNumId w:val="9"/>
  </w:num>
  <w:num w:numId="11">
    <w:abstractNumId w:val="20"/>
  </w:num>
  <w:num w:numId="12">
    <w:abstractNumId w:val="21"/>
  </w:num>
  <w:num w:numId="13">
    <w:abstractNumId w:val="24"/>
  </w:num>
  <w:num w:numId="14">
    <w:abstractNumId w:val="30"/>
  </w:num>
  <w:num w:numId="15">
    <w:abstractNumId w:val="7"/>
  </w:num>
  <w:num w:numId="16">
    <w:abstractNumId w:val="26"/>
  </w:num>
  <w:num w:numId="17">
    <w:abstractNumId w:val="27"/>
  </w:num>
  <w:num w:numId="18">
    <w:abstractNumId w:val="28"/>
  </w:num>
  <w:num w:numId="19">
    <w:abstractNumId w:val="6"/>
  </w:num>
  <w:num w:numId="20">
    <w:abstractNumId w:val="13"/>
  </w:num>
  <w:num w:numId="21">
    <w:abstractNumId w:val="22"/>
  </w:num>
  <w:num w:numId="22">
    <w:abstractNumId w:val="37"/>
  </w:num>
  <w:num w:numId="23">
    <w:abstractNumId w:val="16"/>
  </w:num>
  <w:num w:numId="24">
    <w:abstractNumId w:val="15"/>
  </w:num>
  <w:num w:numId="25">
    <w:abstractNumId w:val="1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5"/>
  </w:num>
  <w:num w:numId="31">
    <w:abstractNumId w:val="10"/>
  </w:num>
  <w:num w:numId="32">
    <w:abstractNumId w:val="25"/>
  </w:num>
  <w:num w:numId="33">
    <w:abstractNumId w:val="4"/>
  </w:num>
  <w:num w:numId="34">
    <w:abstractNumId w:val="35"/>
  </w:num>
  <w:num w:numId="3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4A65"/>
    <w:rsid w:val="000052D9"/>
    <w:rsid w:val="00005B8B"/>
    <w:rsid w:val="000065D1"/>
    <w:rsid w:val="00006F86"/>
    <w:rsid w:val="00007C93"/>
    <w:rsid w:val="00010E95"/>
    <w:rsid w:val="0001148F"/>
    <w:rsid w:val="00011D83"/>
    <w:rsid w:val="0001231A"/>
    <w:rsid w:val="000128A0"/>
    <w:rsid w:val="00013573"/>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41A"/>
    <w:rsid w:val="00037B65"/>
    <w:rsid w:val="00040BF7"/>
    <w:rsid w:val="00040DF0"/>
    <w:rsid w:val="00040DF5"/>
    <w:rsid w:val="0004112E"/>
    <w:rsid w:val="00041725"/>
    <w:rsid w:val="00042170"/>
    <w:rsid w:val="00042C8B"/>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30B"/>
    <w:rsid w:val="00066724"/>
    <w:rsid w:val="000673C8"/>
    <w:rsid w:val="0006799E"/>
    <w:rsid w:val="00071C49"/>
    <w:rsid w:val="000724C0"/>
    <w:rsid w:val="00073CC0"/>
    <w:rsid w:val="00074196"/>
    <w:rsid w:val="000748C3"/>
    <w:rsid w:val="00074CE3"/>
    <w:rsid w:val="00074DDD"/>
    <w:rsid w:val="00075E1D"/>
    <w:rsid w:val="000775B9"/>
    <w:rsid w:val="000800AE"/>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97523"/>
    <w:rsid w:val="000A0FCA"/>
    <w:rsid w:val="000A20C1"/>
    <w:rsid w:val="000A396C"/>
    <w:rsid w:val="000A3DE7"/>
    <w:rsid w:val="000A4662"/>
    <w:rsid w:val="000A542C"/>
    <w:rsid w:val="000A5AE6"/>
    <w:rsid w:val="000A5E9E"/>
    <w:rsid w:val="000A6F08"/>
    <w:rsid w:val="000A794A"/>
    <w:rsid w:val="000B0989"/>
    <w:rsid w:val="000B244D"/>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454"/>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DAA"/>
    <w:rsid w:val="000F189D"/>
    <w:rsid w:val="000F1A25"/>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477"/>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1B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751"/>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6575"/>
    <w:rsid w:val="001A65EE"/>
    <w:rsid w:val="001B289D"/>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E003C"/>
    <w:rsid w:val="001E0261"/>
    <w:rsid w:val="001E20A8"/>
    <w:rsid w:val="001E221B"/>
    <w:rsid w:val="001E30FD"/>
    <w:rsid w:val="001E4315"/>
    <w:rsid w:val="001E5C7D"/>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1F73B7"/>
    <w:rsid w:val="002000BA"/>
    <w:rsid w:val="00200CB9"/>
    <w:rsid w:val="0020106C"/>
    <w:rsid w:val="00201AA1"/>
    <w:rsid w:val="00203CC5"/>
    <w:rsid w:val="00204926"/>
    <w:rsid w:val="00204B32"/>
    <w:rsid w:val="00204F21"/>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548"/>
    <w:rsid w:val="002325C0"/>
    <w:rsid w:val="00234B23"/>
    <w:rsid w:val="00235596"/>
    <w:rsid w:val="0023567B"/>
    <w:rsid w:val="00236BBA"/>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4B6"/>
    <w:rsid w:val="00253F8E"/>
    <w:rsid w:val="002548CC"/>
    <w:rsid w:val="00255283"/>
    <w:rsid w:val="0025593F"/>
    <w:rsid w:val="002568A3"/>
    <w:rsid w:val="002574F2"/>
    <w:rsid w:val="002609BF"/>
    <w:rsid w:val="00260C82"/>
    <w:rsid w:val="00261456"/>
    <w:rsid w:val="002616F3"/>
    <w:rsid w:val="002618ED"/>
    <w:rsid w:val="00261B6B"/>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77FF5"/>
    <w:rsid w:val="002812A3"/>
    <w:rsid w:val="002816FA"/>
    <w:rsid w:val="00281B5E"/>
    <w:rsid w:val="00282B7B"/>
    <w:rsid w:val="0028362E"/>
    <w:rsid w:val="00283F5B"/>
    <w:rsid w:val="00285852"/>
    <w:rsid w:val="002862C3"/>
    <w:rsid w:val="00287AC0"/>
    <w:rsid w:val="00287E9A"/>
    <w:rsid w:val="00291AF2"/>
    <w:rsid w:val="00291CAD"/>
    <w:rsid w:val="00291CFB"/>
    <w:rsid w:val="0029207C"/>
    <w:rsid w:val="00292300"/>
    <w:rsid w:val="00294285"/>
    <w:rsid w:val="00295DDE"/>
    <w:rsid w:val="00296E47"/>
    <w:rsid w:val="002A016F"/>
    <w:rsid w:val="002A0B96"/>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94A"/>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1773"/>
    <w:rsid w:val="003318B6"/>
    <w:rsid w:val="003321C8"/>
    <w:rsid w:val="00334062"/>
    <w:rsid w:val="00334FDB"/>
    <w:rsid w:val="00337084"/>
    <w:rsid w:val="003373D6"/>
    <w:rsid w:val="003373D9"/>
    <w:rsid w:val="00337C46"/>
    <w:rsid w:val="00340DF3"/>
    <w:rsid w:val="0034121E"/>
    <w:rsid w:val="00341458"/>
    <w:rsid w:val="00342447"/>
    <w:rsid w:val="00343032"/>
    <w:rsid w:val="003438A0"/>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5E28"/>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2A0"/>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A0C5E"/>
    <w:rsid w:val="003A44BE"/>
    <w:rsid w:val="003A5080"/>
    <w:rsid w:val="003A614B"/>
    <w:rsid w:val="003A62A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1470"/>
    <w:rsid w:val="003C1901"/>
    <w:rsid w:val="003C219E"/>
    <w:rsid w:val="003C2DF8"/>
    <w:rsid w:val="003C332E"/>
    <w:rsid w:val="003C35F3"/>
    <w:rsid w:val="003C3858"/>
    <w:rsid w:val="003C3A8C"/>
    <w:rsid w:val="003C441F"/>
    <w:rsid w:val="003C534B"/>
    <w:rsid w:val="003C58DC"/>
    <w:rsid w:val="003C5CAF"/>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044"/>
    <w:rsid w:val="003E2489"/>
    <w:rsid w:val="003E29F5"/>
    <w:rsid w:val="003E370E"/>
    <w:rsid w:val="003E4343"/>
    <w:rsid w:val="003E5457"/>
    <w:rsid w:val="003E545E"/>
    <w:rsid w:val="003E5507"/>
    <w:rsid w:val="003E5E9F"/>
    <w:rsid w:val="003E623C"/>
    <w:rsid w:val="003F0F44"/>
    <w:rsid w:val="003F1A73"/>
    <w:rsid w:val="003F1AD4"/>
    <w:rsid w:val="003F2571"/>
    <w:rsid w:val="003F2938"/>
    <w:rsid w:val="003F3BC4"/>
    <w:rsid w:val="003F49DB"/>
    <w:rsid w:val="003F4B78"/>
    <w:rsid w:val="003F4F11"/>
    <w:rsid w:val="003F597D"/>
    <w:rsid w:val="003F5D02"/>
    <w:rsid w:val="00400EAD"/>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41B5"/>
    <w:rsid w:val="00416EF8"/>
    <w:rsid w:val="00417523"/>
    <w:rsid w:val="00420D03"/>
    <w:rsid w:val="00420D92"/>
    <w:rsid w:val="00421E19"/>
    <w:rsid w:val="004263F7"/>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2F9D"/>
    <w:rsid w:val="0044330C"/>
    <w:rsid w:val="004436E3"/>
    <w:rsid w:val="0044412A"/>
    <w:rsid w:val="00444283"/>
    <w:rsid w:val="004451BD"/>
    <w:rsid w:val="00445347"/>
    <w:rsid w:val="00446312"/>
    <w:rsid w:val="004479DA"/>
    <w:rsid w:val="00447C65"/>
    <w:rsid w:val="00450B3F"/>
    <w:rsid w:val="00452962"/>
    <w:rsid w:val="0045370C"/>
    <w:rsid w:val="00453E4C"/>
    <w:rsid w:val="00454265"/>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331B"/>
    <w:rsid w:val="00474B52"/>
    <w:rsid w:val="00474DFD"/>
    <w:rsid w:val="00474ED2"/>
    <w:rsid w:val="00475E08"/>
    <w:rsid w:val="00480111"/>
    <w:rsid w:val="0048155E"/>
    <w:rsid w:val="0048161A"/>
    <w:rsid w:val="00481883"/>
    <w:rsid w:val="00481CBE"/>
    <w:rsid w:val="004822DA"/>
    <w:rsid w:val="004828CB"/>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C682D"/>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4E3"/>
    <w:rsid w:val="00502E0D"/>
    <w:rsid w:val="00504A15"/>
    <w:rsid w:val="00504EC4"/>
    <w:rsid w:val="005053C1"/>
    <w:rsid w:val="00505DE2"/>
    <w:rsid w:val="005074C5"/>
    <w:rsid w:val="00507FB7"/>
    <w:rsid w:val="00512830"/>
    <w:rsid w:val="00513AB1"/>
    <w:rsid w:val="005146FF"/>
    <w:rsid w:val="00515BD3"/>
    <w:rsid w:val="00516108"/>
    <w:rsid w:val="00516772"/>
    <w:rsid w:val="005172B1"/>
    <w:rsid w:val="00521C0B"/>
    <w:rsid w:val="005221A3"/>
    <w:rsid w:val="005244F1"/>
    <w:rsid w:val="00524BF6"/>
    <w:rsid w:val="00524FD6"/>
    <w:rsid w:val="00525222"/>
    <w:rsid w:val="0052539D"/>
    <w:rsid w:val="005259EA"/>
    <w:rsid w:val="00525F84"/>
    <w:rsid w:val="00526FDE"/>
    <w:rsid w:val="00527440"/>
    <w:rsid w:val="0053009B"/>
    <w:rsid w:val="005300B5"/>
    <w:rsid w:val="00530245"/>
    <w:rsid w:val="00530A34"/>
    <w:rsid w:val="005312C0"/>
    <w:rsid w:val="00532463"/>
    <w:rsid w:val="00532EBB"/>
    <w:rsid w:val="00533811"/>
    <w:rsid w:val="00535086"/>
    <w:rsid w:val="0053657A"/>
    <w:rsid w:val="00536775"/>
    <w:rsid w:val="00537634"/>
    <w:rsid w:val="00537B30"/>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6D26"/>
    <w:rsid w:val="00557003"/>
    <w:rsid w:val="00557C21"/>
    <w:rsid w:val="00560778"/>
    <w:rsid w:val="005624D4"/>
    <w:rsid w:val="00562CFE"/>
    <w:rsid w:val="00563644"/>
    <w:rsid w:val="00563847"/>
    <w:rsid w:val="00563C5A"/>
    <w:rsid w:val="00563CA3"/>
    <w:rsid w:val="0056533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22C8"/>
    <w:rsid w:val="00583588"/>
    <w:rsid w:val="005871D6"/>
    <w:rsid w:val="00587A81"/>
    <w:rsid w:val="00587EEB"/>
    <w:rsid w:val="005908E8"/>
    <w:rsid w:val="0059116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2F6A"/>
    <w:rsid w:val="005D40DE"/>
    <w:rsid w:val="005D60EC"/>
    <w:rsid w:val="005D6785"/>
    <w:rsid w:val="005D683C"/>
    <w:rsid w:val="005D693D"/>
    <w:rsid w:val="005D72FA"/>
    <w:rsid w:val="005D74DC"/>
    <w:rsid w:val="005E08C0"/>
    <w:rsid w:val="005E14B6"/>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0F98"/>
    <w:rsid w:val="005F109D"/>
    <w:rsid w:val="005F14B5"/>
    <w:rsid w:val="005F15A0"/>
    <w:rsid w:val="005F17D7"/>
    <w:rsid w:val="005F22F2"/>
    <w:rsid w:val="005F2ACC"/>
    <w:rsid w:val="005F2B99"/>
    <w:rsid w:val="005F3702"/>
    <w:rsid w:val="005F3A8A"/>
    <w:rsid w:val="005F4220"/>
    <w:rsid w:val="005F4A85"/>
    <w:rsid w:val="005F4F7D"/>
    <w:rsid w:val="005F5032"/>
    <w:rsid w:val="005F5F1A"/>
    <w:rsid w:val="005F6A2B"/>
    <w:rsid w:val="00600CE4"/>
    <w:rsid w:val="00601B6C"/>
    <w:rsid w:val="0060261E"/>
    <w:rsid w:val="00602C6F"/>
    <w:rsid w:val="006043AE"/>
    <w:rsid w:val="00605B45"/>
    <w:rsid w:val="006062B4"/>
    <w:rsid w:val="0060643A"/>
    <w:rsid w:val="006072BD"/>
    <w:rsid w:val="00607CBC"/>
    <w:rsid w:val="00607D68"/>
    <w:rsid w:val="00610494"/>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C36"/>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06E5"/>
    <w:rsid w:val="00681280"/>
    <w:rsid w:val="0068202A"/>
    <w:rsid w:val="00682739"/>
    <w:rsid w:val="00682743"/>
    <w:rsid w:val="006843F5"/>
    <w:rsid w:val="00684D77"/>
    <w:rsid w:val="00685D3C"/>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30D1"/>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76F"/>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4FBB"/>
    <w:rsid w:val="00715654"/>
    <w:rsid w:val="00715953"/>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4CD"/>
    <w:rsid w:val="007579FB"/>
    <w:rsid w:val="00757A8D"/>
    <w:rsid w:val="00757CF4"/>
    <w:rsid w:val="00760A95"/>
    <w:rsid w:val="007633D8"/>
    <w:rsid w:val="00763FED"/>
    <w:rsid w:val="007647CA"/>
    <w:rsid w:val="00764917"/>
    <w:rsid w:val="00764C50"/>
    <w:rsid w:val="007650C4"/>
    <w:rsid w:val="007650D7"/>
    <w:rsid w:val="007658A8"/>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5A4"/>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21F9"/>
    <w:rsid w:val="007C441F"/>
    <w:rsid w:val="007C4563"/>
    <w:rsid w:val="007C46C0"/>
    <w:rsid w:val="007C5433"/>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397"/>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10C8"/>
    <w:rsid w:val="00801769"/>
    <w:rsid w:val="00802815"/>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708"/>
    <w:rsid w:val="0081634C"/>
    <w:rsid w:val="00816994"/>
    <w:rsid w:val="00817768"/>
    <w:rsid w:val="0082282E"/>
    <w:rsid w:val="00822D08"/>
    <w:rsid w:val="00822F18"/>
    <w:rsid w:val="0082388C"/>
    <w:rsid w:val="00824004"/>
    <w:rsid w:val="008251CC"/>
    <w:rsid w:val="00825D2D"/>
    <w:rsid w:val="0082606A"/>
    <w:rsid w:val="0082622F"/>
    <w:rsid w:val="00827775"/>
    <w:rsid w:val="00830D99"/>
    <w:rsid w:val="00832306"/>
    <w:rsid w:val="008334D0"/>
    <w:rsid w:val="00833C7F"/>
    <w:rsid w:val="008342D8"/>
    <w:rsid w:val="00834556"/>
    <w:rsid w:val="0083480D"/>
    <w:rsid w:val="00834D1A"/>
    <w:rsid w:val="00835065"/>
    <w:rsid w:val="00835647"/>
    <w:rsid w:val="008365C4"/>
    <w:rsid w:val="0083666B"/>
    <w:rsid w:val="00840C00"/>
    <w:rsid w:val="00840EE0"/>
    <w:rsid w:val="00842138"/>
    <w:rsid w:val="00842B8F"/>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994"/>
    <w:rsid w:val="00885D19"/>
    <w:rsid w:val="00886F54"/>
    <w:rsid w:val="0088753A"/>
    <w:rsid w:val="00892987"/>
    <w:rsid w:val="008931B0"/>
    <w:rsid w:val="00893933"/>
    <w:rsid w:val="00894D00"/>
    <w:rsid w:val="0089569F"/>
    <w:rsid w:val="00896726"/>
    <w:rsid w:val="00896853"/>
    <w:rsid w:val="00897111"/>
    <w:rsid w:val="0089724F"/>
    <w:rsid w:val="00897310"/>
    <w:rsid w:val="008974C7"/>
    <w:rsid w:val="00897AEC"/>
    <w:rsid w:val="008A1C93"/>
    <w:rsid w:val="008A471B"/>
    <w:rsid w:val="008A56A7"/>
    <w:rsid w:val="008A5982"/>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1EFD"/>
    <w:rsid w:val="008C20A8"/>
    <w:rsid w:val="008C2551"/>
    <w:rsid w:val="008C36E7"/>
    <w:rsid w:val="008C462A"/>
    <w:rsid w:val="008C5157"/>
    <w:rsid w:val="008C591A"/>
    <w:rsid w:val="008C5F82"/>
    <w:rsid w:val="008C6B12"/>
    <w:rsid w:val="008C6C23"/>
    <w:rsid w:val="008C7206"/>
    <w:rsid w:val="008C7A6A"/>
    <w:rsid w:val="008D041D"/>
    <w:rsid w:val="008D0DD8"/>
    <w:rsid w:val="008D1036"/>
    <w:rsid w:val="008D132A"/>
    <w:rsid w:val="008D1708"/>
    <w:rsid w:val="008D2F3F"/>
    <w:rsid w:val="008D3A4C"/>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014"/>
    <w:rsid w:val="008F4930"/>
    <w:rsid w:val="008F56EF"/>
    <w:rsid w:val="008F5CC2"/>
    <w:rsid w:val="008F70BB"/>
    <w:rsid w:val="008F71E4"/>
    <w:rsid w:val="008F7509"/>
    <w:rsid w:val="008F753B"/>
    <w:rsid w:val="008F7841"/>
    <w:rsid w:val="008F7989"/>
    <w:rsid w:val="008F7A54"/>
    <w:rsid w:val="00900465"/>
    <w:rsid w:val="0090102D"/>
    <w:rsid w:val="0090162C"/>
    <w:rsid w:val="00901C17"/>
    <w:rsid w:val="0090286B"/>
    <w:rsid w:val="00904339"/>
    <w:rsid w:val="00904967"/>
    <w:rsid w:val="00904D8E"/>
    <w:rsid w:val="009050B8"/>
    <w:rsid w:val="009056DD"/>
    <w:rsid w:val="00906BFD"/>
    <w:rsid w:val="009075E4"/>
    <w:rsid w:val="00911B8D"/>
    <w:rsid w:val="0091201B"/>
    <w:rsid w:val="00912666"/>
    <w:rsid w:val="00912A0F"/>
    <w:rsid w:val="009132DC"/>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422F"/>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4BB6"/>
    <w:rsid w:val="009554B5"/>
    <w:rsid w:val="00955ABD"/>
    <w:rsid w:val="00957659"/>
    <w:rsid w:val="00957DFA"/>
    <w:rsid w:val="00961A31"/>
    <w:rsid w:val="00962C2A"/>
    <w:rsid w:val="0096365E"/>
    <w:rsid w:val="0096554F"/>
    <w:rsid w:val="0096657D"/>
    <w:rsid w:val="009665BF"/>
    <w:rsid w:val="0096702E"/>
    <w:rsid w:val="009673CF"/>
    <w:rsid w:val="0096774C"/>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CE7"/>
    <w:rsid w:val="00984F78"/>
    <w:rsid w:val="0098541D"/>
    <w:rsid w:val="00985AF4"/>
    <w:rsid w:val="009860C8"/>
    <w:rsid w:val="009861FA"/>
    <w:rsid w:val="009862D6"/>
    <w:rsid w:val="009863B9"/>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08F"/>
    <w:rsid w:val="009A6CB2"/>
    <w:rsid w:val="009A7C8E"/>
    <w:rsid w:val="009B2689"/>
    <w:rsid w:val="009B277D"/>
    <w:rsid w:val="009B3BB2"/>
    <w:rsid w:val="009B5EC9"/>
    <w:rsid w:val="009B6E0B"/>
    <w:rsid w:val="009C05E8"/>
    <w:rsid w:val="009C0EAB"/>
    <w:rsid w:val="009C1C03"/>
    <w:rsid w:val="009C24C4"/>
    <w:rsid w:val="009C2710"/>
    <w:rsid w:val="009C4B66"/>
    <w:rsid w:val="009C63BE"/>
    <w:rsid w:val="009C650F"/>
    <w:rsid w:val="009D055C"/>
    <w:rsid w:val="009D099E"/>
    <w:rsid w:val="009D0CE7"/>
    <w:rsid w:val="009D1456"/>
    <w:rsid w:val="009D169E"/>
    <w:rsid w:val="009D25A6"/>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1791"/>
    <w:rsid w:val="00A11B57"/>
    <w:rsid w:val="00A11BA0"/>
    <w:rsid w:val="00A12598"/>
    <w:rsid w:val="00A1337E"/>
    <w:rsid w:val="00A135CB"/>
    <w:rsid w:val="00A1719C"/>
    <w:rsid w:val="00A17E87"/>
    <w:rsid w:val="00A20BF1"/>
    <w:rsid w:val="00A20F62"/>
    <w:rsid w:val="00A2186E"/>
    <w:rsid w:val="00A21A44"/>
    <w:rsid w:val="00A23E38"/>
    <w:rsid w:val="00A23F76"/>
    <w:rsid w:val="00A26A8C"/>
    <w:rsid w:val="00A26E15"/>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468"/>
    <w:rsid w:val="00A50BF7"/>
    <w:rsid w:val="00A50E1A"/>
    <w:rsid w:val="00A50E5E"/>
    <w:rsid w:val="00A51442"/>
    <w:rsid w:val="00A51D61"/>
    <w:rsid w:val="00A523FD"/>
    <w:rsid w:val="00A531CB"/>
    <w:rsid w:val="00A533D7"/>
    <w:rsid w:val="00A535F4"/>
    <w:rsid w:val="00A53BC9"/>
    <w:rsid w:val="00A53E88"/>
    <w:rsid w:val="00A53EE2"/>
    <w:rsid w:val="00A54543"/>
    <w:rsid w:val="00A548D1"/>
    <w:rsid w:val="00A55221"/>
    <w:rsid w:val="00A555A4"/>
    <w:rsid w:val="00A55A0C"/>
    <w:rsid w:val="00A56094"/>
    <w:rsid w:val="00A5706F"/>
    <w:rsid w:val="00A57532"/>
    <w:rsid w:val="00A575F0"/>
    <w:rsid w:val="00A578DF"/>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77510"/>
    <w:rsid w:val="00A807C6"/>
    <w:rsid w:val="00A80919"/>
    <w:rsid w:val="00A81B2C"/>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C0EB9"/>
    <w:rsid w:val="00AC0F3F"/>
    <w:rsid w:val="00AC175A"/>
    <w:rsid w:val="00AC24EA"/>
    <w:rsid w:val="00AC30D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46FC"/>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69FE"/>
    <w:rsid w:val="00B071FC"/>
    <w:rsid w:val="00B073DD"/>
    <w:rsid w:val="00B074BF"/>
    <w:rsid w:val="00B102A1"/>
    <w:rsid w:val="00B1070E"/>
    <w:rsid w:val="00B10CEF"/>
    <w:rsid w:val="00B116C6"/>
    <w:rsid w:val="00B14961"/>
    <w:rsid w:val="00B14F6E"/>
    <w:rsid w:val="00B15174"/>
    <w:rsid w:val="00B15785"/>
    <w:rsid w:val="00B159A5"/>
    <w:rsid w:val="00B171D1"/>
    <w:rsid w:val="00B17B70"/>
    <w:rsid w:val="00B206CF"/>
    <w:rsid w:val="00B20B8B"/>
    <w:rsid w:val="00B221C5"/>
    <w:rsid w:val="00B22376"/>
    <w:rsid w:val="00B228E4"/>
    <w:rsid w:val="00B22EA4"/>
    <w:rsid w:val="00B240BB"/>
    <w:rsid w:val="00B244A5"/>
    <w:rsid w:val="00B24AB9"/>
    <w:rsid w:val="00B25FBD"/>
    <w:rsid w:val="00B27215"/>
    <w:rsid w:val="00B27CBB"/>
    <w:rsid w:val="00B30231"/>
    <w:rsid w:val="00B3097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6B8"/>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B6EBC"/>
    <w:rsid w:val="00BC0384"/>
    <w:rsid w:val="00BC0C96"/>
    <w:rsid w:val="00BC0DA4"/>
    <w:rsid w:val="00BC151A"/>
    <w:rsid w:val="00BC2150"/>
    <w:rsid w:val="00BC220B"/>
    <w:rsid w:val="00BC35BF"/>
    <w:rsid w:val="00BC45CA"/>
    <w:rsid w:val="00BC472A"/>
    <w:rsid w:val="00BC5C86"/>
    <w:rsid w:val="00BC5EBA"/>
    <w:rsid w:val="00BC5F8C"/>
    <w:rsid w:val="00BC61D4"/>
    <w:rsid w:val="00BC6916"/>
    <w:rsid w:val="00BD0381"/>
    <w:rsid w:val="00BD0FFF"/>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00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3F4"/>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93C"/>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998"/>
    <w:rsid w:val="00CB4C79"/>
    <w:rsid w:val="00CB7311"/>
    <w:rsid w:val="00CB755F"/>
    <w:rsid w:val="00CB7821"/>
    <w:rsid w:val="00CC0637"/>
    <w:rsid w:val="00CC17B7"/>
    <w:rsid w:val="00CC461F"/>
    <w:rsid w:val="00CC6153"/>
    <w:rsid w:val="00CC75C8"/>
    <w:rsid w:val="00CC79C4"/>
    <w:rsid w:val="00CC7D97"/>
    <w:rsid w:val="00CD13C2"/>
    <w:rsid w:val="00CD1AB0"/>
    <w:rsid w:val="00CD246B"/>
    <w:rsid w:val="00CD24F4"/>
    <w:rsid w:val="00CD29DC"/>
    <w:rsid w:val="00CD31FC"/>
    <w:rsid w:val="00CD667A"/>
    <w:rsid w:val="00CD6891"/>
    <w:rsid w:val="00CD6947"/>
    <w:rsid w:val="00CD6A46"/>
    <w:rsid w:val="00CD6ED5"/>
    <w:rsid w:val="00CE0ADB"/>
    <w:rsid w:val="00CE0BA8"/>
    <w:rsid w:val="00CE3A55"/>
    <w:rsid w:val="00CE3A92"/>
    <w:rsid w:val="00CE3E5F"/>
    <w:rsid w:val="00CE5523"/>
    <w:rsid w:val="00CE5DE4"/>
    <w:rsid w:val="00CE6CB5"/>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DAB"/>
    <w:rsid w:val="00D01E93"/>
    <w:rsid w:val="00D02B4F"/>
    <w:rsid w:val="00D039F3"/>
    <w:rsid w:val="00D042DC"/>
    <w:rsid w:val="00D046B7"/>
    <w:rsid w:val="00D056A8"/>
    <w:rsid w:val="00D0657C"/>
    <w:rsid w:val="00D06750"/>
    <w:rsid w:val="00D07A0F"/>
    <w:rsid w:val="00D07F06"/>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27DEC"/>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A6E"/>
    <w:rsid w:val="00D50BA7"/>
    <w:rsid w:val="00D5176F"/>
    <w:rsid w:val="00D51D9F"/>
    <w:rsid w:val="00D54651"/>
    <w:rsid w:val="00D54C39"/>
    <w:rsid w:val="00D55527"/>
    <w:rsid w:val="00D55C37"/>
    <w:rsid w:val="00D563FB"/>
    <w:rsid w:val="00D565AD"/>
    <w:rsid w:val="00D56C2A"/>
    <w:rsid w:val="00D57043"/>
    <w:rsid w:val="00D574F8"/>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C1F"/>
    <w:rsid w:val="00DB0FBD"/>
    <w:rsid w:val="00DB2152"/>
    <w:rsid w:val="00DB2BC4"/>
    <w:rsid w:val="00DB34B1"/>
    <w:rsid w:val="00DB3613"/>
    <w:rsid w:val="00DB41DF"/>
    <w:rsid w:val="00DB5271"/>
    <w:rsid w:val="00DB527B"/>
    <w:rsid w:val="00DB5933"/>
    <w:rsid w:val="00DB5BD6"/>
    <w:rsid w:val="00DB6521"/>
    <w:rsid w:val="00DB6873"/>
    <w:rsid w:val="00DB7894"/>
    <w:rsid w:val="00DC044C"/>
    <w:rsid w:val="00DC0C8F"/>
    <w:rsid w:val="00DC0DB7"/>
    <w:rsid w:val="00DC1435"/>
    <w:rsid w:val="00DC14A1"/>
    <w:rsid w:val="00DC386E"/>
    <w:rsid w:val="00DC3E04"/>
    <w:rsid w:val="00DC3E3C"/>
    <w:rsid w:val="00DC4E18"/>
    <w:rsid w:val="00DC71AD"/>
    <w:rsid w:val="00DD1316"/>
    <w:rsid w:val="00DD1740"/>
    <w:rsid w:val="00DD1FC8"/>
    <w:rsid w:val="00DD245B"/>
    <w:rsid w:val="00DD2999"/>
    <w:rsid w:val="00DD2B24"/>
    <w:rsid w:val="00DD36A7"/>
    <w:rsid w:val="00DD3C86"/>
    <w:rsid w:val="00DD3F10"/>
    <w:rsid w:val="00DD432B"/>
    <w:rsid w:val="00DD485A"/>
    <w:rsid w:val="00DD5FBC"/>
    <w:rsid w:val="00DD6CFE"/>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691"/>
    <w:rsid w:val="00E15F4F"/>
    <w:rsid w:val="00E16163"/>
    <w:rsid w:val="00E163CA"/>
    <w:rsid w:val="00E17810"/>
    <w:rsid w:val="00E20ED4"/>
    <w:rsid w:val="00E220B6"/>
    <w:rsid w:val="00E230F8"/>
    <w:rsid w:val="00E24494"/>
    <w:rsid w:val="00E24DF4"/>
    <w:rsid w:val="00E25388"/>
    <w:rsid w:val="00E263EF"/>
    <w:rsid w:val="00E304B1"/>
    <w:rsid w:val="00E31654"/>
    <w:rsid w:val="00E31673"/>
    <w:rsid w:val="00E31D25"/>
    <w:rsid w:val="00E32662"/>
    <w:rsid w:val="00E3340C"/>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FA5"/>
    <w:rsid w:val="00E679CD"/>
    <w:rsid w:val="00E67C49"/>
    <w:rsid w:val="00E70847"/>
    <w:rsid w:val="00E70849"/>
    <w:rsid w:val="00E70E14"/>
    <w:rsid w:val="00E71990"/>
    <w:rsid w:val="00E720CC"/>
    <w:rsid w:val="00E7227C"/>
    <w:rsid w:val="00E73536"/>
    <w:rsid w:val="00E735D3"/>
    <w:rsid w:val="00E73809"/>
    <w:rsid w:val="00E73BD2"/>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86F"/>
    <w:rsid w:val="00EC4F53"/>
    <w:rsid w:val="00EC50FE"/>
    <w:rsid w:val="00EC5572"/>
    <w:rsid w:val="00EC56D8"/>
    <w:rsid w:val="00EC6480"/>
    <w:rsid w:val="00EC664C"/>
    <w:rsid w:val="00EC676F"/>
    <w:rsid w:val="00EC6B09"/>
    <w:rsid w:val="00EC7324"/>
    <w:rsid w:val="00EC7AFD"/>
    <w:rsid w:val="00ED0508"/>
    <w:rsid w:val="00ED07E2"/>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43E"/>
    <w:rsid w:val="00EF205F"/>
    <w:rsid w:val="00EF20F7"/>
    <w:rsid w:val="00EF4E0F"/>
    <w:rsid w:val="00EF6843"/>
    <w:rsid w:val="00EF68B3"/>
    <w:rsid w:val="00EF6970"/>
    <w:rsid w:val="00EF7043"/>
    <w:rsid w:val="00EF753E"/>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2227"/>
    <w:rsid w:val="00F22F1A"/>
    <w:rsid w:val="00F23B51"/>
    <w:rsid w:val="00F23C42"/>
    <w:rsid w:val="00F242CE"/>
    <w:rsid w:val="00F24FEB"/>
    <w:rsid w:val="00F26711"/>
    <w:rsid w:val="00F26C13"/>
    <w:rsid w:val="00F27384"/>
    <w:rsid w:val="00F3000A"/>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4F1"/>
    <w:rsid w:val="00F44525"/>
    <w:rsid w:val="00F44937"/>
    <w:rsid w:val="00F449AB"/>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002"/>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8705D"/>
    <w:rsid w:val="00F9016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6FAE"/>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1BA"/>
    <w:rsid w:val="00FB5743"/>
    <w:rsid w:val="00FB5CDE"/>
    <w:rsid w:val="00FB62ED"/>
    <w:rsid w:val="00FB6B91"/>
    <w:rsid w:val="00FB6F15"/>
    <w:rsid w:val="00FB78BE"/>
    <w:rsid w:val="00FB7BCA"/>
    <w:rsid w:val="00FC09D2"/>
    <w:rsid w:val="00FC1C3D"/>
    <w:rsid w:val="00FC26C1"/>
    <w:rsid w:val="00FC30A0"/>
    <w:rsid w:val="00FC39C4"/>
    <w:rsid w:val="00FC53E6"/>
    <w:rsid w:val="00FC5923"/>
    <w:rsid w:val="00FC59D9"/>
    <w:rsid w:val="00FC5D29"/>
    <w:rsid w:val="00FC5D2D"/>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E221B"/>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09610360">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0356344">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65336418">
      <w:bodyDiv w:val="1"/>
      <w:marLeft w:val="0"/>
      <w:marRight w:val="0"/>
      <w:marTop w:val="0"/>
      <w:marBottom w:val="0"/>
      <w:divBdr>
        <w:top w:val="none" w:sz="0" w:space="0" w:color="auto"/>
        <w:left w:val="none" w:sz="0" w:space="0" w:color="auto"/>
        <w:bottom w:val="none" w:sz="0" w:space="0" w:color="auto"/>
        <w:right w:val="none" w:sz="0" w:space="0" w:color="auto"/>
      </w:divBdr>
    </w:div>
    <w:div w:id="56992762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04409795">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38407351">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02423443">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27330987">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04958268">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20528559">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3993637">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772850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53261954">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 w:id="21064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F9A0E-224B-463F-9AF1-13530695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21</Pages>
  <Words>5604</Words>
  <Characters>42143</Characters>
  <Application>Microsoft Office Word</Application>
  <DocSecurity>0</DocSecurity>
  <Lines>351</Lines>
  <Paragraphs>95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47652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13</cp:revision>
  <cp:lastPrinted>2014-02-21T09:39:00Z</cp:lastPrinted>
  <dcterms:created xsi:type="dcterms:W3CDTF">2026-02-17T06:16:00Z</dcterms:created>
  <dcterms:modified xsi:type="dcterms:W3CDTF">2026-02-23T08:56:00Z</dcterms:modified>
</cp:coreProperties>
</file>