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 xml:space="preserve">V I L J A N D I  L I N </w:t>
      </w:r>
      <w:proofErr w:type="spellStart"/>
      <w:r w:rsidRPr="00010E95">
        <w:rPr>
          <w:rFonts w:ascii="Times New Roman" w:hAnsi="Times New Roman"/>
          <w:b/>
          <w:sz w:val="28"/>
          <w:szCs w:val="28"/>
          <w:lang w:eastAsia="en-US"/>
        </w:rPr>
        <w:t>N</w:t>
      </w:r>
      <w:proofErr w:type="spellEnd"/>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74ADF5C8" w:rsidR="00D31771" w:rsidRDefault="00DD25A7"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SOTSIAALKOMISJONI</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1436C556"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30EE2">
        <w:rPr>
          <w:rFonts w:ascii="Times New Roman" w:hAnsi="Times New Roman"/>
          <w:sz w:val="24"/>
          <w:szCs w:val="24"/>
        </w:rPr>
        <w:t>19</w:t>
      </w:r>
      <w:r w:rsidR="009D4DBA" w:rsidRPr="00873944">
        <w:rPr>
          <w:rFonts w:ascii="Times New Roman" w:hAnsi="Times New Roman"/>
          <w:sz w:val="24"/>
          <w:szCs w:val="24"/>
        </w:rPr>
        <w:t>.</w:t>
      </w:r>
      <w:r w:rsidR="00930EE2">
        <w:rPr>
          <w:rFonts w:ascii="Times New Roman" w:hAnsi="Times New Roman"/>
          <w:sz w:val="24"/>
          <w:szCs w:val="24"/>
        </w:rPr>
        <w:t xml:space="preserve"> veebruar</w:t>
      </w:r>
      <w:r w:rsidR="00867DEF" w:rsidRPr="00873944">
        <w:rPr>
          <w:rFonts w:ascii="Times New Roman" w:hAnsi="Times New Roman"/>
          <w:sz w:val="24"/>
          <w:szCs w:val="24"/>
        </w:rPr>
        <w:t xml:space="preserve"> </w:t>
      </w:r>
      <w:r w:rsidR="00F440AA">
        <w:rPr>
          <w:rFonts w:ascii="Times New Roman" w:hAnsi="Times New Roman"/>
          <w:sz w:val="24"/>
          <w:szCs w:val="24"/>
        </w:rPr>
        <w:t>2026</w:t>
      </w:r>
      <w:r w:rsidR="00547EB7" w:rsidRPr="00873944">
        <w:rPr>
          <w:rFonts w:ascii="Times New Roman" w:hAnsi="Times New Roman"/>
          <w:sz w:val="24"/>
          <w:szCs w:val="24"/>
        </w:rPr>
        <w:t xml:space="preserve"> </w:t>
      </w:r>
      <w:r w:rsidR="00547EB7" w:rsidRPr="0095598C">
        <w:rPr>
          <w:rFonts w:ascii="Times New Roman" w:hAnsi="Times New Roman"/>
          <w:sz w:val="24"/>
          <w:szCs w:val="24"/>
        </w:rPr>
        <w:t xml:space="preserve">nr </w:t>
      </w:r>
      <w:r w:rsidR="0066392E" w:rsidRPr="0095598C">
        <w:rPr>
          <w:rFonts w:ascii="Times New Roman" w:hAnsi="Times New Roman"/>
          <w:sz w:val="24"/>
          <w:szCs w:val="24"/>
        </w:rPr>
        <w:t>1-</w:t>
      </w:r>
      <w:r w:rsidR="00873944" w:rsidRPr="0095598C">
        <w:rPr>
          <w:rFonts w:ascii="Times New Roman" w:hAnsi="Times New Roman"/>
          <w:sz w:val="24"/>
          <w:szCs w:val="24"/>
        </w:rPr>
        <w:t>13</w:t>
      </w:r>
      <w:r w:rsidR="0066392E" w:rsidRPr="0095598C">
        <w:rPr>
          <w:rFonts w:ascii="Times New Roman" w:hAnsi="Times New Roman"/>
          <w:sz w:val="24"/>
          <w:szCs w:val="24"/>
        </w:rPr>
        <w:t>/2</w:t>
      </w:r>
      <w:r w:rsidR="0095598C" w:rsidRPr="0095598C">
        <w:rPr>
          <w:rFonts w:ascii="Times New Roman" w:hAnsi="Times New Roman"/>
          <w:sz w:val="24"/>
          <w:szCs w:val="24"/>
        </w:rPr>
        <w:t>6</w:t>
      </w:r>
      <w:r w:rsidR="00BC2150" w:rsidRPr="0095598C">
        <w:rPr>
          <w:rFonts w:ascii="Times New Roman" w:hAnsi="Times New Roman"/>
          <w:sz w:val="24"/>
          <w:szCs w:val="24"/>
        </w:rPr>
        <w:t>/</w:t>
      </w:r>
      <w:r w:rsidR="005E180E">
        <w:rPr>
          <w:rFonts w:ascii="Times New Roman" w:hAnsi="Times New Roman"/>
          <w:sz w:val="24"/>
          <w:szCs w:val="24"/>
        </w:rPr>
        <w:t>3</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0B1DE2AA" w:rsidR="00700F3F" w:rsidRDefault="00700F3F" w:rsidP="00834D1A">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15F4F">
        <w:rPr>
          <w:rFonts w:ascii="Times New Roman" w:hAnsi="Times New Roman"/>
          <w:sz w:val="24"/>
          <w:szCs w:val="24"/>
        </w:rPr>
        <w:t xml:space="preserve"> 16.00</w:t>
      </w:r>
      <w:r w:rsidR="00AB4DB0">
        <w:rPr>
          <w:rFonts w:ascii="Times New Roman" w:hAnsi="Times New Roman"/>
          <w:sz w:val="24"/>
          <w:szCs w:val="24"/>
        </w:rPr>
        <w:t xml:space="preserve">, </w:t>
      </w:r>
      <w:r w:rsidR="00AB4DB0" w:rsidRPr="0095598C">
        <w:rPr>
          <w:rFonts w:ascii="Times New Roman" w:hAnsi="Times New Roman"/>
          <w:sz w:val="24"/>
          <w:szCs w:val="24"/>
        </w:rPr>
        <w:t>lõpp ke</w:t>
      </w:r>
      <w:r w:rsidR="00F94D1A" w:rsidRPr="0095598C">
        <w:rPr>
          <w:rFonts w:ascii="Times New Roman" w:hAnsi="Times New Roman"/>
          <w:sz w:val="24"/>
          <w:szCs w:val="24"/>
        </w:rPr>
        <w:t xml:space="preserve">ll </w:t>
      </w:r>
      <w:r w:rsidR="00D00A07">
        <w:rPr>
          <w:rFonts w:ascii="Times New Roman" w:hAnsi="Times New Roman"/>
          <w:sz w:val="24"/>
          <w:szCs w:val="24"/>
        </w:rPr>
        <w:t>18.30</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p>
    <w:p w14:paraId="6E2E75A9" w14:textId="7BE03E2D" w:rsidR="005F4F7D" w:rsidRPr="00DD25A7" w:rsidRDefault="005F4F7D" w:rsidP="001F5F2C">
      <w:pPr>
        <w:widowControl w:val="0"/>
        <w:autoSpaceDE w:val="0"/>
        <w:spacing w:after="0" w:line="240" w:lineRule="auto"/>
        <w:jc w:val="both"/>
        <w:rPr>
          <w:rFonts w:ascii="Times New Roman" w:hAnsi="Times New Roman"/>
          <w:sz w:val="24"/>
          <w:szCs w:val="24"/>
        </w:rPr>
      </w:pPr>
      <w:r w:rsidRPr="00DD25A7">
        <w:rPr>
          <w:rFonts w:ascii="Times New Roman" w:hAnsi="Times New Roman"/>
          <w:b/>
          <w:bCs/>
          <w:sz w:val="24"/>
          <w:szCs w:val="24"/>
        </w:rPr>
        <w:t>Koosolekut juhatas</w:t>
      </w:r>
      <w:r w:rsidR="00873944">
        <w:rPr>
          <w:rFonts w:ascii="Times New Roman" w:hAnsi="Times New Roman"/>
          <w:b/>
          <w:bCs/>
          <w:sz w:val="24"/>
          <w:szCs w:val="24"/>
        </w:rPr>
        <w:t>:</w:t>
      </w:r>
      <w:r w:rsidR="00184C3C" w:rsidRPr="00DD25A7">
        <w:rPr>
          <w:rFonts w:ascii="Times New Roman" w:hAnsi="Times New Roman"/>
          <w:b/>
          <w:bCs/>
          <w:sz w:val="24"/>
          <w:szCs w:val="24"/>
        </w:rPr>
        <w:t xml:space="preserve"> </w:t>
      </w:r>
      <w:r w:rsidR="00DD25A7">
        <w:rPr>
          <w:rFonts w:ascii="Times New Roman" w:hAnsi="Times New Roman"/>
          <w:bCs/>
          <w:sz w:val="24"/>
          <w:szCs w:val="24"/>
        </w:rPr>
        <w:t>Ülle Lumi</w:t>
      </w:r>
    </w:p>
    <w:p w14:paraId="70239F88" w14:textId="64BE39D5" w:rsidR="00B7524D" w:rsidRPr="00DD25A7" w:rsidRDefault="00B7524D" w:rsidP="001F5F2C">
      <w:pPr>
        <w:widowControl w:val="0"/>
        <w:autoSpaceDE w:val="0"/>
        <w:spacing w:after="0" w:line="240" w:lineRule="auto"/>
        <w:jc w:val="both"/>
        <w:rPr>
          <w:rFonts w:ascii="Times New Roman" w:hAnsi="Times New Roman"/>
          <w:b/>
          <w:bCs/>
          <w:sz w:val="24"/>
          <w:szCs w:val="24"/>
        </w:rPr>
      </w:pPr>
      <w:r w:rsidRPr="00DD25A7">
        <w:rPr>
          <w:rFonts w:ascii="Times New Roman" w:hAnsi="Times New Roman"/>
          <w:b/>
          <w:sz w:val="24"/>
          <w:szCs w:val="24"/>
        </w:rPr>
        <w:t>Protokollis</w:t>
      </w:r>
      <w:r w:rsidR="00873944">
        <w:rPr>
          <w:rFonts w:ascii="Times New Roman" w:hAnsi="Times New Roman"/>
          <w:b/>
          <w:sz w:val="24"/>
          <w:szCs w:val="24"/>
        </w:rPr>
        <w:t>:</w:t>
      </w:r>
      <w:r w:rsidR="00BC2150" w:rsidRPr="00DD25A7">
        <w:rPr>
          <w:rFonts w:ascii="Times New Roman" w:hAnsi="Times New Roman"/>
          <w:sz w:val="24"/>
          <w:szCs w:val="24"/>
        </w:rPr>
        <w:t xml:space="preserve"> Sirli-Mai Nurka</w:t>
      </w:r>
    </w:p>
    <w:p w14:paraId="11A80A02" w14:textId="314251A3" w:rsidR="004A323C" w:rsidRPr="00930EE2" w:rsidRDefault="004F4021" w:rsidP="00DD25A7">
      <w:pPr>
        <w:widowControl w:val="0"/>
        <w:autoSpaceDE w:val="0"/>
        <w:spacing w:after="0" w:line="240" w:lineRule="auto"/>
        <w:jc w:val="both"/>
        <w:rPr>
          <w:rFonts w:ascii="Times New Roman" w:hAnsi="Times New Roman"/>
          <w:bCs/>
          <w:sz w:val="24"/>
          <w:szCs w:val="24"/>
          <w:highlight w:val="yellow"/>
        </w:rPr>
      </w:pPr>
      <w:r w:rsidRPr="00F178D4">
        <w:rPr>
          <w:rFonts w:ascii="Times New Roman" w:hAnsi="Times New Roman"/>
          <w:b/>
          <w:bCs/>
          <w:sz w:val="24"/>
          <w:szCs w:val="24"/>
        </w:rPr>
        <w:t>Võtsid osa liikmed</w:t>
      </w:r>
      <w:r w:rsidR="006072BD" w:rsidRPr="00F178D4">
        <w:rPr>
          <w:rFonts w:ascii="Times New Roman" w:hAnsi="Times New Roman"/>
          <w:b/>
          <w:bCs/>
          <w:sz w:val="24"/>
          <w:szCs w:val="24"/>
        </w:rPr>
        <w:t>:</w:t>
      </w:r>
      <w:r w:rsidR="002A4E6C" w:rsidRPr="00F178D4">
        <w:rPr>
          <w:rFonts w:ascii="Times New Roman" w:hAnsi="Times New Roman"/>
          <w:bCs/>
          <w:sz w:val="24"/>
          <w:szCs w:val="24"/>
        </w:rPr>
        <w:t xml:space="preserve"> </w:t>
      </w:r>
      <w:r w:rsidR="0071254D" w:rsidRPr="00F178D4">
        <w:rPr>
          <w:rFonts w:ascii="Times New Roman" w:hAnsi="Times New Roman"/>
          <w:bCs/>
          <w:sz w:val="24"/>
          <w:szCs w:val="24"/>
        </w:rPr>
        <w:t xml:space="preserve">Kaidi </w:t>
      </w:r>
      <w:proofErr w:type="spellStart"/>
      <w:r w:rsidR="0071254D" w:rsidRPr="00F178D4">
        <w:rPr>
          <w:rFonts w:ascii="Times New Roman" w:hAnsi="Times New Roman"/>
          <w:bCs/>
          <w:sz w:val="24"/>
          <w:szCs w:val="24"/>
        </w:rPr>
        <w:t>Braun</w:t>
      </w:r>
      <w:proofErr w:type="spellEnd"/>
      <w:r w:rsidR="0071254D" w:rsidRPr="00F178D4">
        <w:rPr>
          <w:rFonts w:ascii="Times New Roman" w:hAnsi="Times New Roman"/>
          <w:bCs/>
          <w:sz w:val="24"/>
          <w:szCs w:val="24"/>
        </w:rPr>
        <w:t>,</w:t>
      </w:r>
      <w:r w:rsidR="0071254D" w:rsidRPr="00F178D4">
        <w:rPr>
          <w:rFonts w:ascii="Times New Roman" w:hAnsi="Times New Roman"/>
          <w:b/>
          <w:sz w:val="24"/>
          <w:szCs w:val="24"/>
        </w:rPr>
        <w:t xml:space="preserve"> </w:t>
      </w:r>
      <w:r w:rsidR="00F178D4">
        <w:rPr>
          <w:rFonts w:ascii="Times New Roman" w:hAnsi="Times New Roman"/>
          <w:sz w:val="24"/>
          <w:szCs w:val="24"/>
        </w:rPr>
        <w:t xml:space="preserve">Koidu </w:t>
      </w:r>
      <w:proofErr w:type="spellStart"/>
      <w:r w:rsidR="00F178D4">
        <w:rPr>
          <w:rFonts w:ascii="Times New Roman" w:hAnsi="Times New Roman"/>
          <w:sz w:val="24"/>
          <w:szCs w:val="24"/>
        </w:rPr>
        <w:t>Ilisson</w:t>
      </w:r>
      <w:proofErr w:type="spellEnd"/>
      <w:r w:rsidR="00F178D4">
        <w:rPr>
          <w:rFonts w:ascii="Times New Roman" w:hAnsi="Times New Roman"/>
          <w:sz w:val="24"/>
          <w:szCs w:val="24"/>
        </w:rPr>
        <w:t xml:space="preserve">, </w:t>
      </w:r>
      <w:r w:rsidR="0071254D" w:rsidRPr="00F178D4">
        <w:rPr>
          <w:rFonts w:ascii="Times New Roman" w:hAnsi="Times New Roman"/>
          <w:bCs/>
          <w:sz w:val="24"/>
          <w:szCs w:val="24"/>
        </w:rPr>
        <w:t xml:space="preserve">Erika Kiviloo, </w:t>
      </w:r>
      <w:r w:rsidR="0095598C" w:rsidRPr="00F178D4">
        <w:rPr>
          <w:rFonts w:ascii="Times New Roman" w:hAnsi="Times New Roman"/>
          <w:bCs/>
          <w:sz w:val="24"/>
          <w:szCs w:val="24"/>
        </w:rPr>
        <w:t xml:space="preserve">Taavi Kobin, </w:t>
      </w:r>
      <w:r w:rsidR="0071254D" w:rsidRPr="00F178D4">
        <w:rPr>
          <w:rFonts w:ascii="Times New Roman" w:hAnsi="Times New Roman"/>
          <w:bCs/>
          <w:sz w:val="24"/>
          <w:szCs w:val="24"/>
        </w:rPr>
        <w:t>Ülle Lumi, Heiki Raudla, Hiie Silm, Lii Susi</w:t>
      </w:r>
      <w:r w:rsidR="004733B6" w:rsidRPr="00F178D4">
        <w:rPr>
          <w:rFonts w:ascii="Times New Roman" w:hAnsi="Times New Roman"/>
          <w:bCs/>
          <w:sz w:val="24"/>
          <w:szCs w:val="24"/>
        </w:rPr>
        <w:t>, Marko Suvisild</w:t>
      </w:r>
      <w:r w:rsidR="001A4C5F" w:rsidRPr="00F178D4">
        <w:rPr>
          <w:rFonts w:ascii="Times New Roman" w:hAnsi="Times New Roman"/>
          <w:bCs/>
          <w:sz w:val="24"/>
          <w:szCs w:val="24"/>
        </w:rPr>
        <w:t>, Are Tints</w:t>
      </w:r>
    </w:p>
    <w:p w14:paraId="55DF5C8A" w14:textId="735C5CA6" w:rsidR="0071254D" w:rsidRPr="00F178D4" w:rsidRDefault="0071254D" w:rsidP="00DD25A7">
      <w:pPr>
        <w:widowControl w:val="0"/>
        <w:autoSpaceDE w:val="0"/>
        <w:spacing w:after="0" w:line="240" w:lineRule="auto"/>
        <w:jc w:val="both"/>
        <w:rPr>
          <w:rFonts w:ascii="Times New Roman" w:hAnsi="Times New Roman"/>
          <w:bCs/>
          <w:sz w:val="24"/>
          <w:szCs w:val="24"/>
        </w:rPr>
      </w:pPr>
      <w:r w:rsidRPr="00F178D4">
        <w:rPr>
          <w:rFonts w:ascii="Times New Roman" w:hAnsi="Times New Roman"/>
          <w:b/>
          <w:sz w:val="24"/>
          <w:szCs w:val="24"/>
        </w:rPr>
        <w:t>Puudus</w:t>
      </w:r>
      <w:r w:rsidR="001A4C5F" w:rsidRPr="00F178D4">
        <w:rPr>
          <w:rFonts w:ascii="Times New Roman" w:hAnsi="Times New Roman"/>
          <w:b/>
          <w:sz w:val="24"/>
          <w:szCs w:val="24"/>
        </w:rPr>
        <w:t xml:space="preserve">: </w:t>
      </w:r>
      <w:r w:rsidR="00F178D4" w:rsidRPr="00F178D4">
        <w:rPr>
          <w:rFonts w:ascii="Times New Roman" w:hAnsi="Times New Roman"/>
          <w:sz w:val="24"/>
          <w:szCs w:val="24"/>
        </w:rPr>
        <w:t>Kaja Raja</w:t>
      </w:r>
    </w:p>
    <w:p w14:paraId="538E56E6" w14:textId="253FD0AF" w:rsidR="00B53349" w:rsidRDefault="00D3197C" w:rsidP="00DD25A7">
      <w:pPr>
        <w:widowControl w:val="0"/>
        <w:autoSpaceDE w:val="0"/>
        <w:spacing w:after="0" w:line="240" w:lineRule="auto"/>
        <w:jc w:val="both"/>
        <w:rPr>
          <w:rFonts w:ascii="Times New Roman" w:hAnsi="Times New Roman"/>
          <w:bCs/>
          <w:sz w:val="24"/>
          <w:szCs w:val="24"/>
        </w:rPr>
      </w:pPr>
      <w:r w:rsidRPr="00F178D4">
        <w:rPr>
          <w:rFonts w:ascii="Times New Roman" w:hAnsi="Times New Roman"/>
          <w:b/>
          <w:bCs/>
          <w:sz w:val="24"/>
          <w:szCs w:val="24"/>
        </w:rPr>
        <w:t>Võt</w:t>
      </w:r>
      <w:r w:rsidR="0095598C" w:rsidRPr="00F178D4">
        <w:rPr>
          <w:rFonts w:ascii="Times New Roman" w:hAnsi="Times New Roman"/>
          <w:b/>
          <w:bCs/>
          <w:sz w:val="24"/>
          <w:szCs w:val="24"/>
        </w:rPr>
        <w:t>tis</w:t>
      </w:r>
      <w:r w:rsidRPr="00F178D4">
        <w:rPr>
          <w:rFonts w:ascii="Times New Roman" w:hAnsi="Times New Roman"/>
          <w:b/>
          <w:bCs/>
          <w:sz w:val="24"/>
          <w:szCs w:val="24"/>
        </w:rPr>
        <w:t xml:space="preserve"> osa asenduslii</w:t>
      </w:r>
      <w:r w:rsidR="0095598C" w:rsidRPr="00F178D4">
        <w:rPr>
          <w:rFonts w:ascii="Times New Roman" w:hAnsi="Times New Roman"/>
          <w:b/>
          <w:bCs/>
          <w:sz w:val="24"/>
          <w:szCs w:val="24"/>
        </w:rPr>
        <w:t>ge</w:t>
      </w:r>
      <w:r w:rsidR="002A4E6C" w:rsidRPr="00F178D4">
        <w:rPr>
          <w:rFonts w:ascii="Times New Roman" w:hAnsi="Times New Roman"/>
          <w:b/>
          <w:bCs/>
          <w:sz w:val="24"/>
          <w:szCs w:val="24"/>
        </w:rPr>
        <w:t>:</w:t>
      </w:r>
      <w:r w:rsidR="00F178D4" w:rsidRPr="00F178D4">
        <w:rPr>
          <w:rFonts w:ascii="Times New Roman" w:hAnsi="Times New Roman"/>
          <w:bCs/>
          <w:sz w:val="24"/>
          <w:szCs w:val="24"/>
        </w:rPr>
        <w:t xml:space="preserve"> Marika Tali (K. Raja</w:t>
      </w:r>
      <w:r w:rsidR="001A4C5F" w:rsidRPr="00F178D4">
        <w:rPr>
          <w:rFonts w:ascii="Times New Roman" w:hAnsi="Times New Roman"/>
          <w:bCs/>
          <w:sz w:val="24"/>
          <w:szCs w:val="24"/>
        </w:rPr>
        <w:t xml:space="preserve"> asendusliige)</w:t>
      </w:r>
    </w:p>
    <w:p w14:paraId="6B293AA2" w14:textId="130043A4" w:rsidR="0095598C" w:rsidRPr="00930EE2" w:rsidRDefault="0095598C" w:rsidP="00DD25A7">
      <w:pPr>
        <w:widowControl w:val="0"/>
        <w:autoSpaceDE w:val="0"/>
        <w:spacing w:after="0" w:line="240" w:lineRule="auto"/>
        <w:jc w:val="both"/>
        <w:rPr>
          <w:rFonts w:ascii="Times New Roman" w:hAnsi="Times New Roman"/>
          <w:bCs/>
          <w:sz w:val="24"/>
          <w:szCs w:val="24"/>
          <w:highlight w:val="yellow"/>
        </w:rPr>
      </w:pPr>
      <w:r>
        <w:rPr>
          <w:rFonts w:ascii="Times New Roman" w:hAnsi="Times New Roman"/>
          <w:b/>
          <w:sz w:val="24"/>
          <w:szCs w:val="24"/>
        </w:rPr>
        <w:t xml:space="preserve">Võtsid osa teenistujad: </w:t>
      </w:r>
      <w:r w:rsidR="00B67980">
        <w:rPr>
          <w:rFonts w:ascii="Times New Roman" w:hAnsi="Times New Roman"/>
          <w:sz w:val="24"/>
          <w:szCs w:val="24"/>
        </w:rPr>
        <w:t>k</w:t>
      </w:r>
      <w:r w:rsidR="00B67980" w:rsidRPr="00B67980">
        <w:rPr>
          <w:rFonts w:ascii="Times New Roman" w:hAnsi="Times New Roman"/>
          <w:sz w:val="24"/>
          <w:szCs w:val="24"/>
        </w:rPr>
        <w:t>ultuuri- ja spordispetsialist</w:t>
      </w:r>
      <w:r w:rsidR="00B67980">
        <w:rPr>
          <w:rFonts w:ascii="Times New Roman" w:hAnsi="Times New Roman"/>
          <w:sz w:val="24"/>
          <w:szCs w:val="24"/>
        </w:rPr>
        <w:t xml:space="preserve"> Annika Aasa, </w:t>
      </w:r>
      <w:r w:rsidR="007239C2">
        <w:rPr>
          <w:rFonts w:ascii="Times New Roman" w:hAnsi="Times New Roman"/>
          <w:sz w:val="24"/>
          <w:szCs w:val="24"/>
        </w:rPr>
        <w:t xml:space="preserve">rahandusameti juhataja Ülle Allik, </w:t>
      </w:r>
      <w:r w:rsidR="00B67980">
        <w:rPr>
          <w:rFonts w:ascii="Times New Roman" w:hAnsi="Times New Roman"/>
          <w:sz w:val="24"/>
          <w:szCs w:val="24"/>
        </w:rPr>
        <w:t>sotsiaalameti juhataja Karin Kiis,</w:t>
      </w:r>
      <w:r w:rsidR="00B67980" w:rsidRPr="00B67980">
        <w:rPr>
          <w:rFonts w:ascii="Times New Roman" w:hAnsi="Times New Roman"/>
          <w:sz w:val="24"/>
          <w:szCs w:val="24"/>
        </w:rPr>
        <w:t xml:space="preserve"> </w:t>
      </w:r>
      <w:r w:rsidR="00B67980">
        <w:rPr>
          <w:rFonts w:ascii="Times New Roman" w:hAnsi="Times New Roman"/>
          <w:sz w:val="24"/>
          <w:szCs w:val="24"/>
        </w:rPr>
        <w:t>a</w:t>
      </w:r>
      <w:r w:rsidR="00B67980" w:rsidRPr="00B67980">
        <w:rPr>
          <w:rFonts w:ascii="Times New Roman" w:hAnsi="Times New Roman"/>
          <w:sz w:val="24"/>
          <w:szCs w:val="24"/>
        </w:rPr>
        <w:t>sjaajamisteenistuse juht</w:t>
      </w:r>
      <w:r w:rsidR="00B67980">
        <w:rPr>
          <w:rFonts w:ascii="Times New Roman" w:hAnsi="Times New Roman"/>
          <w:sz w:val="24"/>
          <w:szCs w:val="24"/>
        </w:rPr>
        <w:t xml:space="preserve"> </w:t>
      </w:r>
      <w:proofErr w:type="spellStart"/>
      <w:r w:rsidR="00B67980">
        <w:rPr>
          <w:rFonts w:ascii="Times New Roman" w:hAnsi="Times New Roman"/>
          <w:sz w:val="24"/>
          <w:szCs w:val="24"/>
        </w:rPr>
        <w:t>Elika</w:t>
      </w:r>
      <w:proofErr w:type="spellEnd"/>
      <w:r w:rsidR="00B67980">
        <w:rPr>
          <w:rFonts w:ascii="Times New Roman" w:hAnsi="Times New Roman"/>
          <w:sz w:val="24"/>
          <w:szCs w:val="24"/>
        </w:rPr>
        <w:t xml:space="preserve"> Kotsar, t</w:t>
      </w:r>
      <w:r w:rsidR="00B67980" w:rsidRPr="00B67980">
        <w:rPr>
          <w:rFonts w:ascii="Times New Roman" w:hAnsi="Times New Roman"/>
          <w:sz w:val="24"/>
          <w:szCs w:val="24"/>
        </w:rPr>
        <w:t>äisealiste heaolu teenistuse spetsialist</w:t>
      </w:r>
      <w:r w:rsidR="00B67980">
        <w:rPr>
          <w:rFonts w:ascii="Times New Roman" w:hAnsi="Times New Roman"/>
          <w:sz w:val="24"/>
          <w:szCs w:val="24"/>
        </w:rPr>
        <w:t xml:space="preserve"> Gaide </w:t>
      </w:r>
      <w:proofErr w:type="spellStart"/>
      <w:r w:rsidR="00B67980">
        <w:rPr>
          <w:rFonts w:ascii="Times New Roman" w:hAnsi="Times New Roman"/>
          <w:sz w:val="24"/>
          <w:szCs w:val="24"/>
        </w:rPr>
        <w:t>Mikkor</w:t>
      </w:r>
      <w:proofErr w:type="spellEnd"/>
      <w:r w:rsidR="00B67980">
        <w:rPr>
          <w:rFonts w:ascii="Times New Roman" w:hAnsi="Times New Roman"/>
          <w:sz w:val="24"/>
          <w:szCs w:val="24"/>
        </w:rPr>
        <w:t xml:space="preserve">, </w:t>
      </w:r>
      <w:r w:rsidRPr="007239C2">
        <w:rPr>
          <w:rFonts w:ascii="Times New Roman" w:hAnsi="Times New Roman"/>
          <w:bCs/>
          <w:sz w:val="24"/>
          <w:szCs w:val="24"/>
        </w:rPr>
        <w:t>linnapea Jaak Pihlak,</w:t>
      </w:r>
      <w:r w:rsidR="007239C2">
        <w:rPr>
          <w:rFonts w:ascii="Times New Roman" w:hAnsi="Times New Roman"/>
          <w:bCs/>
          <w:sz w:val="24"/>
          <w:szCs w:val="24"/>
        </w:rPr>
        <w:t xml:space="preserve"> finantsist Aili Soomuste,</w:t>
      </w:r>
      <w:r w:rsidRPr="007239C2">
        <w:rPr>
          <w:rFonts w:ascii="Times New Roman" w:hAnsi="Times New Roman"/>
          <w:bCs/>
          <w:sz w:val="24"/>
          <w:szCs w:val="24"/>
        </w:rPr>
        <w:t xml:space="preserve"> abilinnapea</w:t>
      </w:r>
      <w:r w:rsidR="007239C2">
        <w:rPr>
          <w:rFonts w:ascii="Times New Roman" w:hAnsi="Times New Roman"/>
          <w:bCs/>
          <w:sz w:val="24"/>
          <w:szCs w:val="24"/>
        </w:rPr>
        <w:t xml:space="preserve"> Anett Suits</w:t>
      </w:r>
    </w:p>
    <w:p w14:paraId="76FCB84E" w14:textId="4660E441" w:rsidR="001A4C5F" w:rsidRDefault="0095598C" w:rsidP="00DD25A7">
      <w:pPr>
        <w:widowControl w:val="0"/>
        <w:autoSpaceDE w:val="0"/>
        <w:spacing w:after="0" w:line="240" w:lineRule="auto"/>
        <w:jc w:val="both"/>
        <w:rPr>
          <w:rFonts w:ascii="Times New Roman" w:hAnsi="Times New Roman"/>
          <w:bCs/>
          <w:sz w:val="24"/>
          <w:szCs w:val="24"/>
        </w:rPr>
      </w:pPr>
      <w:r w:rsidRPr="00F178D4">
        <w:rPr>
          <w:rFonts w:ascii="Times New Roman" w:hAnsi="Times New Roman"/>
          <w:b/>
          <w:bCs/>
          <w:sz w:val="24"/>
          <w:szCs w:val="24"/>
        </w:rPr>
        <w:t>Koosolekul viibis</w:t>
      </w:r>
      <w:r w:rsidR="00947D43" w:rsidRPr="00F178D4">
        <w:rPr>
          <w:rFonts w:ascii="Times New Roman" w:hAnsi="Times New Roman"/>
          <w:b/>
          <w:bCs/>
          <w:sz w:val="24"/>
          <w:szCs w:val="24"/>
        </w:rPr>
        <w:t xml:space="preserve">: </w:t>
      </w:r>
      <w:r w:rsidRPr="00F178D4">
        <w:rPr>
          <w:rFonts w:ascii="Times New Roman" w:hAnsi="Times New Roman"/>
          <w:sz w:val="24"/>
          <w:szCs w:val="24"/>
        </w:rPr>
        <w:t>linnavolikogu</w:t>
      </w:r>
      <w:r w:rsidR="00A03657" w:rsidRPr="00F178D4">
        <w:rPr>
          <w:rFonts w:ascii="Times New Roman" w:hAnsi="Times New Roman"/>
          <w:sz w:val="24"/>
          <w:szCs w:val="24"/>
        </w:rPr>
        <w:t xml:space="preserve"> liige ja sotsiaalkomisjoni asendus</w:t>
      </w:r>
      <w:r w:rsidR="00F178D4" w:rsidRPr="00F178D4">
        <w:rPr>
          <w:rFonts w:ascii="Times New Roman" w:hAnsi="Times New Roman"/>
          <w:sz w:val="24"/>
          <w:szCs w:val="24"/>
        </w:rPr>
        <w:t xml:space="preserve">liige </w:t>
      </w:r>
      <w:proofErr w:type="spellStart"/>
      <w:r w:rsidR="00F178D4" w:rsidRPr="00F178D4">
        <w:rPr>
          <w:rFonts w:ascii="Times New Roman" w:hAnsi="Times New Roman"/>
          <w:sz w:val="24"/>
          <w:szCs w:val="24"/>
        </w:rPr>
        <w:t>Helmen</w:t>
      </w:r>
      <w:proofErr w:type="spellEnd"/>
      <w:r w:rsidR="00F178D4" w:rsidRPr="00F178D4">
        <w:rPr>
          <w:rFonts w:ascii="Times New Roman" w:hAnsi="Times New Roman"/>
          <w:sz w:val="24"/>
          <w:szCs w:val="24"/>
        </w:rPr>
        <w:t xml:space="preserve"> Kütt</w:t>
      </w:r>
      <w:r w:rsidR="00F178D4" w:rsidRPr="00F178D4">
        <w:rPr>
          <w:rFonts w:ascii="Times New Roman" w:hAnsi="Times New Roman"/>
          <w:bCs/>
          <w:sz w:val="24"/>
          <w:szCs w:val="24"/>
        </w:rPr>
        <w:t xml:space="preserve"> </w:t>
      </w:r>
    </w:p>
    <w:p w14:paraId="2A1781A3" w14:textId="77777777" w:rsidR="00C12F85" w:rsidRPr="00DD25A7" w:rsidRDefault="00C12F85" w:rsidP="00C12F85">
      <w:pPr>
        <w:widowControl w:val="0"/>
        <w:tabs>
          <w:tab w:val="left" w:pos="2552"/>
        </w:tabs>
        <w:autoSpaceDE w:val="0"/>
        <w:spacing w:after="0" w:line="240" w:lineRule="auto"/>
        <w:jc w:val="both"/>
        <w:rPr>
          <w:rFonts w:ascii="Times New Roman" w:hAnsi="Times New Roman"/>
          <w:b/>
          <w:bCs/>
          <w:sz w:val="24"/>
          <w:szCs w:val="24"/>
          <w:highlight w:val="yellow"/>
        </w:rPr>
      </w:pPr>
    </w:p>
    <w:p w14:paraId="22A809EE" w14:textId="7344A2C3" w:rsidR="002A4E6C" w:rsidRDefault="002A4E6C" w:rsidP="002A4E6C">
      <w:pPr>
        <w:widowControl w:val="0"/>
        <w:autoSpaceDE w:val="0"/>
        <w:spacing w:after="0" w:line="240" w:lineRule="auto"/>
        <w:jc w:val="both"/>
        <w:rPr>
          <w:rFonts w:ascii="Times New Roman" w:hAnsi="Times New Roman"/>
          <w:bCs/>
          <w:sz w:val="24"/>
          <w:szCs w:val="24"/>
        </w:rPr>
      </w:pPr>
      <w:r w:rsidRPr="00A53109">
        <w:rPr>
          <w:rFonts w:ascii="Times New Roman" w:hAnsi="Times New Roman"/>
          <w:bCs/>
          <w:sz w:val="24"/>
          <w:szCs w:val="24"/>
        </w:rPr>
        <w:t>Koosolek</w:t>
      </w:r>
      <w:r w:rsidR="00D3197C">
        <w:rPr>
          <w:rFonts w:ascii="Times New Roman" w:hAnsi="Times New Roman"/>
          <w:bCs/>
          <w:sz w:val="24"/>
          <w:szCs w:val="24"/>
        </w:rPr>
        <w:t xml:space="preserve"> toimus </w:t>
      </w:r>
      <w:r w:rsidR="005F20BC">
        <w:rPr>
          <w:rFonts w:ascii="Times New Roman" w:hAnsi="Times New Roman"/>
          <w:bCs/>
          <w:sz w:val="24"/>
          <w:szCs w:val="24"/>
        </w:rPr>
        <w:t>raekojas.</w:t>
      </w:r>
    </w:p>
    <w:p w14:paraId="53B953A2" w14:textId="77777777" w:rsidR="004B3C9F" w:rsidRPr="00DD25A7" w:rsidRDefault="004B3C9F" w:rsidP="00184C3C">
      <w:pPr>
        <w:widowControl w:val="0"/>
        <w:autoSpaceDE w:val="0"/>
        <w:spacing w:after="0" w:line="240" w:lineRule="auto"/>
        <w:jc w:val="both"/>
        <w:rPr>
          <w:rFonts w:ascii="Times New Roman" w:hAnsi="Times New Roman"/>
          <w:bCs/>
          <w:sz w:val="24"/>
          <w:szCs w:val="24"/>
          <w:highlight w:val="yellow"/>
        </w:rPr>
      </w:pPr>
    </w:p>
    <w:p w14:paraId="7E771402" w14:textId="77777777" w:rsidR="00184C3C" w:rsidRPr="00DC4F76" w:rsidRDefault="00184C3C" w:rsidP="00184C3C">
      <w:pPr>
        <w:widowControl w:val="0"/>
        <w:autoSpaceDE w:val="0"/>
        <w:spacing w:after="0" w:line="200" w:lineRule="atLeast"/>
        <w:ind w:left="1416" w:hanging="1416"/>
        <w:jc w:val="both"/>
        <w:rPr>
          <w:rFonts w:ascii="Times New Roman" w:hAnsi="Times New Roman"/>
          <w:bCs/>
          <w:sz w:val="24"/>
          <w:szCs w:val="24"/>
        </w:rPr>
      </w:pPr>
      <w:r w:rsidRPr="00DC4F76">
        <w:rPr>
          <w:rFonts w:ascii="Times New Roman" w:hAnsi="Times New Roman"/>
          <w:b/>
          <w:bCs/>
          <w:sz w:val="24"/>
          <w:szCs w:val="24"/>
        </w:rPr>
        <w:t>PÄEVAKORD:</w:t>
      </w:r>
    </w:p>
    <w:p w14:paraId="2B676A45" w14:textId="6EE03DCD" w:rsidR="00930EE2" w:rsidRPr="00930EE2" w:rsidRDefault="00DD25A7" w:rsidP="00930EE2">
      <w:pPr>
        <w:suppressAutoHyphens w:val="0"/>
        <w:spacing w:after="0" w:line="240" w:lineRule="auto"/>
        <w:jc w:val="both"/>
        <w:rPr>
          <w:rFonts w:ascii="Times New Roman" w:hAnsi="Times New Roman"/>
          <w:color w:val="000000"/>
          <w:sz w:val="24"/>
        </w:rPr>
      </w:pPr>
      <w:r w:rsidRPr="00DC4F76">
        <w:rPr>
          <w:rFonts w:ascii="Times New Roman" w:hAnsi="Times New Roman"/>
          <w:color w:val="000000"/>
          <w:sz w:val="24"/>
        </w:rPr>
        <w:t xml:space="preserve">1. </w:t>
      </w:r>
      <w:r w:rsidR="00930EE2" w:rsidRPr="00930EE2">
        <w:rPr>
          <w:rFonts w:ascii="Times New Roman" w:hAnsi="Times New Roman"/>
          <w:color w:val="000000"/>
          <w:sz w:val="24"/>
        </w:rPr>
        <w:t>Projektitoetuste hindamise põhimõtete ja SPOKU keskkonna tutvustus</w:t>
      </w:r>
    </w:p>
    <w:p w14:paraId="3964A86B" w14:textId="77777777" w:rsidR="00930EE2" w:rsidRPr="00930EE2" w:rsidRDefault="00930EE2" w:rsidP="00930EE2">
      <w:pPr>
        <w:suppressAutoHyphens w:val="0"/>
        <w:spacing w:after="0" w:line="240" w:lineRule="auto"/>
        <w:jc w:val="both"/>
        <w:rPr>
          <w:rFonts w:ascii="Times New Roman" w:hAnsi="Times New Roman"/>
          <w:color w:val="000000"/>
          <w:sz w:val="24"/>
        </w:rPr>
      </w:pPr>
      <w:r w:rsidRPr="00930EE2">
        <w:rPr>
          <w:rFonts w:ascii="Times New Roman" w:hAnsi="Times New Roman"/>
          <w:color w:val="000000"/>
          <w:sz w:val="24"/>
        </w:rPr>
        <w:t>2. Ülevaade Viljandi Hoolekandekeskuse hetkeolukorrast</w:t>
      </w:r>
    </w:p>
    <w:p w14:paraId="659DD20F" w14:textId="77777777" w:rsidR="00930EE2" w:rsidRPr="00930EE2" w:rsidRDefault="00930EE2" w:rsidP="00930EE2">
      <w:pPr>
        <w:suppressAutoHyphens w:val="0"/>
        <w:spacing w:after="0" w:line="240" w:lineRule="auto"/>
        <w:jc w:val="both"/>
        <w:rPr>
          <w:rFonts w:ascii="Times New Roman" w:hAnsi="Times New Roman"/>
          <w:color w:val="000000"/>
          <w:sz w:val="24"/>
        </w:rPr>
      </w:pPr>
      <w:r w:rsidRPr="00930EE2">
        <w:rPr>
          <w:rFonts w:ascii="Times New Roman" w:hAnsi="Times New Roman"/>
          <w:color w:val="000000"/>
          <w:sz w:val="24"/>
        </w:rPr>
        <w:t>3. Eluruumi alaliste kulude piirmäärad toimetulekutoetuse arvestamisel (2026/44)</w:t>
      </w:r>
    </w:p>
    <w:p w14:paraId="72906456" w14:textId="77777777" w:rsidR="00930EE2" w:rsidRPr="00930EE2" w:rsidRDefault="00930EE2" w:rsidP="00930EE2">
      <w:pPr>
        <w:suppressAutoHyphens w:val="0"/>
        <w:spacing w:after="0" w:line="240" w:lineRule="auto"/>
        <w:jc w:val="both"/>
        <w:rPr>
          <w:rFonts w:ascii="Times New Roman" w:hAnsi="Times New Roman"/>
          <w:color w:val="000000"/>
          <w:sz w:val="24"/>
        </w:rPr>
      </w:pPr>
      <w:r w:rsidRPr="00930EE2">
        <w:rPr>
          <w:rFonts w:ascii="Times New Roman" w:hAnsi="Times New Roman"/>
          <w:color w:val="000000"/>
          <w:sz w:val="24"/>
        </w:rPr>
        <w:t>4. Pädevuse delegeerimine (2026/48)</w:t>
      </w:r>
    </w:p>
    <w:p w14:paraId="28661DBF" w14:textId="77777777" w:rsidR="00930EE2" w:rsidRPr="00930EE2" w:rsidRDefault="00930EE2" w:rsidP="00930EE2">
      <w:pPr>
        <w:suppressAutoHyphens w:val="0"/>
        <w:spacing w:after="0" w:line="240" w:lineRule="auto"/>
        <w:jc w:val="both"/>
        <w:rPr>
          <w:rFonts w:ascii="Times New Roman" w:hAnsi="Times New Roman"/>
          <w:color w:val="000000"/>
          <w:sz w:val="24"/>
        </w:rPr>
      </w:pPr>
      <w:r w:rsidRPr="00930EE2">
        <w:rPr>
          <w:rFonts w:ascii="Times New Roman" w:hAnsi="Times New Roman"/>
          <w:color w:val="000000"/>
          <w:sz w:val="24"/>
        </w:rPr>
        <w:t>5. Esindajate määramine Viljandi linna haridusasutuste hoolekogudesse (2026/29)</w:t>
      </w:r>
    </w:p>
    <w:p w14:paraId="45367F51" w14:textId="10700EC1" w:rsidR="005F20BC" w:rsidRPr="002231BE" w:rsidRDefault="00930EE2" w:rsidP="002231BE">
      <w:pPr>
        <w:suppressAutoHyphens w:val="0"/>
        <w:spacing w:after="0" w:line="240" w:lineRule="auto"/>
        <w:jc w:val="both"/>
        <w:rPr>
          <w:rFonts w:ascii="Times New Roman" w:hAnsi="Times New Roman"/>
          <w:color w:val="000000"/>
          <w:sz w:val="24"/>
        </w:rPr>
      </w:pPr>
      <w:r w:rsidRPr="00930EE2">
        <w:rPr>
          <w:rFonts w:ascii="Times New Roman" w:hAnsi="Times New Roman"/>
          <w:color w:val="000000"/>
          <w:sz w:val="24"/>
        </w:rPr>
        <w:t>6. Viljandi linna 2026. aasta eelarve, II lugemine (20</w:t>
      </w:r>
      <w:r>
        <w:rPr>
          <w:rFonts w:ascii="Times New Roman" w:hAnsi="Times New Roman"/>
          <w:color w:val="000000"/>
          <w:sz w:val="24"/>
        </w:rPr>
        <w:t>25/19-2)</w:t>
      </w:r>
    </w:p>
    <w:p w14:paraId="407D6ECD" w14:textId="77777777" w:rsidR="005E180E" w:rsidRDefault="005E180E" w:rsidP="00B3097C">
      <w:pPr>
        <w:suppressAutoHyphens w:val="0"/>
        <w:spacing w:after="0" w:line="240" w:lineRule="auto"/>
        <w:rPr>
          <w:rFonts w:ascii="Times New Roman" w:hAnsi="Times New Roman"/>
          <w:b/>
          <w:color w:val="000000"/>
          <w:sz w:val="24"/>
        </w:rPr>
      </w:pPr>
    </w:p>
    <w:p w14:paraId="412D4C85" w14:textId="77777777" w:rsidR="005E180E" w:rsidRDefault="005E180E" w:rsidP="00B3097C">
      <w:pPr>
        <w:suppressAutoHyphens w:val="0"/>
        <w:spacing w:after="0" w:line="240" w:lineRule="auto"/>
        <w:rPr>
          <w:rFonts w:ascii="Times New Roman" w:hAnsi="Times New Roman"/>
          <w:b/>
          <w:color w:val="000000"/>
          <w:sz w:val="24"/>
        </w:rPr>
      </w:pPr>
    </w:p>
    <w:p w14:paraId="1BB935E4" w14:textId="0659DCEF" w:rsidR="0066392E" w:rsidRPr="00FA7210" w:rsidRDefault="00FC76F2" w:rsidP="00B3097C">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1</w:t>
      </w:r>
    </w:p>
    <w:p w14:paraId="612B9ED0" w14:textId="77777777" w:rsidR="00930EE2" w:rsidRDefault="00930EE2" w:rsidP="00641B67">
      <w:pPr>
        <w:spacing w:after="0" w:line="240" w:lineRule="auto"/>
        <w:jc w:val="both"/>
        <w:rPr>
          <w:rFonts w:ascii="Times New Roman" w:hAnsi="Times New Roman"/>
          <w:b/>
          <w:color w:val="000000"/>
          <w:sz w:val="24"/>
        </w:rPr>
      </w:pPr>
      <w:r w:rsidRPr="00930EE2">
        <w:rPr>
          <w:rFonts w:ascii="Times New Roman" w:hAnsi="Times New Roman"/>
          <w:b/>
          <w:color w:val="000000"/>
          <w:sz w:val="24"/>
        </w:rPr>
        <w:t xml:space="preserve">Projektitoetuste hindamise põhimõtete ja SPOKU keskkonna tutvustus </w:t>
      </w:r>
    </w:p>
    <w:p w14:paraId="2040D8EA" w14:textId="61787EE2" w:rsidR="00641B67" w:rsidRDefault="00641B67" w:rsidP="00641B67">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7B4416FA" w14:textId="288A7C14" w:rsidR="00F178D4" w:rsidRDefault="004018F8" w:rsidP="004018F8">
      <w:pPr>
        <w:spacing w:after="0" w:line="240" w:lineRule="auto"/>
        <w:jc w:val="both"/>
        <w:rPr>
          <w:rFonts w:ascii="Times New Roman" w:hAnsi="Times New Roman"/>
          <w:sz w:val="24"/>
          <w:szCs w:val="24"/>
        </w:rPr>
      </w:pPr>
      <w:r w:rsidRPr="004018F8">
        <w:rPr>
          <w:rFonts w:ascii="Times New Roman" w:hAnsi="Times New Roman"/>
          <w:sz w:val="24"/>
          <w:szCs w:val="24"/>
        </w:rPr>
        <w:t xml:space="preserve">G. </w:t>
      </w:r>
      <w:proofErr w:type="spellStart"/>
      <w:r w:rsidRPr="004018F8">
        <w:rPr>
          <w:rFonts w:ascii="Times New Roman" w:hAnsi="Times New Roman"/>
          <w:sz w:val="24"/>
          <w:szCs w:val="24"/>
        </w:rPr>
        <w:t>Mikkor</w:t>
      </w:r>
      <w:proofErr w:type="spellEnd"/>
      <w:r w:rsidRPr="004018F8">
        <w:rPr>
          <w:rFonts w:ascii="Times New Roman" w:hAnsi="Times New Roman"/>
          <w:sz w:val="24"/>
          <w:szCs w:val="24"/>
        </w:rPr>
        <w:t xml:space="preserve"> ja A. Aasa andsid komisjonile põhjaliku ülevaate projektitoetuste hindamise põhimõtetest, sealhulgas hindamiskriteeriumidest, taotluste menetlemise korrast ning otsuste tegemise aluseks olevatest kaalutlustest.</w:t>
      </w:r>
    </w:p>
    <w:p w14:paraId="63C6D6DE" w14:textId="77777777" w:rsidR="004018F8" w:rsidRPr="00C437FE" w:rsidRDefault="004018F8" w:rsidP="004018F8">
      <w:pPr>
        <w:spacing w:after="0" w:line="240" w:lineRule="auto"/>
        <w:jc w:val="both"/>
        <w:rPr>
          <w:rFonts w:ascii="Times New Roman" w:hAnsi="Times New Roman"/>
          <w:sz w:val="24"/>
          <w:szCs w:val="24"/>
        </w:rPr>
      </w:pPr>
    </w:p>
    <w:p w14:paraId="089FF8AD" w14:textId="55E014D1" w:rsidR="00577203" w:rsidRDefault="004018F8" w:rsidP="004018F8">
      <w:pPr>
        <w:spacing w:after="0" w:line="240" w:lineRule="auto"/>
        <w:jc w:val="both"/>
        <w:rPr>
          <w:rFonts w:ascii="Times New Roman" w:hAnsi="Times New Roman"/>
          <w:sz w:val="24"/>
          <w:szCs w:val="24"/>
        </w:rPr>
      </w:pPr>
      <w:r w:rsidRPr="004018F8">
        <w:rPr>
          <w:rFonts w:ascii="Times New Roman" w:hAnsi="Times New Roman"/>
          <w:sz w:val="24"/>
          <w:szCs w:val="24"/>
        </w:rPr>
        <w:t>E. Kotsar tutvustas SPOKU keskkonda, selgitas selle kasutamise põhimõtteid ning andis ülevaate taotluste hindamise protsessist ja praktilisest korraldusest keskkonnas.</w:t>
      </w:r>
    </w:p>
    <w:p w14:paraId="5E861D7F" w14:textId="77777777" w:rsidR="002231BE" w:rsidRDefault="002231BE" w:rsidP="004018F8">
      <w:pPr>
        <w:spacing w:after="0" w:line="240" w:lineRule="auto"/>
        <w:jc w:val="both"/>
        <w:rPr>
          <w:rFonts w:ascii="Times New Roman" w:hAnsi="Times New Roman"/>
          <w:sz w:val="24"/>
          <w:szCs w:val="24"/>
        </w:rPr>
      </w:pPr>
    </w:p>
    <w:p w14:paraId="5809AC2E" w14:textId="77777777" w:rsidR="00577203" w:rsidRDefault="00641B67" w:rsidP="00577203">
      <w:pPr>
        <w:spacing w:after="0" w:line="240" w:lineRule="auto"/>
        <w:rPr>
          <w:rFonts w:ascii="Times New Roman" w:hAnsi="Times New Roman"/>
          <w:sz w:val="24"/>
          <w:szCs w:val="24"/>
        </w:rPr>
      </w:pPr>
      <w:r w:rsidRPr="0095598C">
        <w:rPr>
          <w:rFonts w:ascii="Times New Roman" w:hAnsi="Times New Roman"/>
          <w:b/>
          <w:sz w:val="24"/>
          <w:szCs w:val="24"/>
        </w:rPr>
        <w:lastRenderedPageBreak/>
        <w:t>OTSUSTATI:</w:t>
      </w:r>
    </w:p>
    <w:p w14:paraId="7B251397" w14:textId="061F517B" w:rsidR="0086035D" w:rsidRPr="00577203" w:rsidRDefault="008929F8" w:rsidP="00577203">
      <w:pPr>
        <w:spacing w:after="0" w:line="240" w:lineRule="auto"/>
        <w:rPr>
          <w:rFonts w:ascii="Times New Roman" w:hAnsi="Times New Roman"/>
          <w:sz w:val="24"/>
          <w:szCs w:val="24"/>
        </w:rPr>
      </w:pPr>
      <w:r>
        <w:rPr>
          <w:rFonts w:ascii="Times New Roman" w:hAnsi="Times New Roman"/>
          <w:sz w:val="24"/>
          <w:szCs w:val="24"/>
        </w:rPr>
        <w:t>Informatsioon võtta teadmiseks.</w:t>
      </w:r>
    </w:p>
    <w:p w14:paraId="1D70E07B" w14:textId="77777777" w:rsidR="00802815" w:rsidRDefault="00802815" w:rsidP="002A4E6C">
      <w:pPr>
        <w:widowControl w:val="0"/>
        <w:autoSpaceDE w:val="0"/>
        <w:spacing w:after="0" w:line="240" w:lineRule="auto"/>
        <w:jc w:val="both"/>
        <w:rPr>
          <w:rFonts w:ascii="Times New Roman" w:hAnsi="Times New Roman"/>
          <w:color w:val="000000"/>
          <w:sz w:val="24"/>
        </w:rPr>
      </w:pPr>
    </w:p>
    <w:p w14:paraId="24D42DDD" w14:textId="77777777" w:rsidR="0095598C" w:rsidRPr="002A4E6C" w:rsidRDefault="0095598C" w:rsidP="002A4E6C">
      <w:pPr>
        <w:widowControl w:val="0"/>
        <w:autoSpaceDE w:val="0"/>
        <w:spacing w:after="0" w:line="240" w:lineRule="auto"/>
        <w:jc w:val="both"/>
        <w:rPr>
          <w:rFonts w:ascii="Times New Roman" w:hAnsi="Times New Roman"/>
          <w:color w:val="000000"/>
          <w:sz w:val="24"/>
        </w:rPr>
      </w:pPr>
    </w:p>
    <w:p w14:paraId="7105F392" w14:textId="77777777" w:rsidR="002A4E6C" w:rsidRPr="002A4E6C" w:rsidRDefault="002A4E6C" w:rsidP="002A4E6C">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PÄEVAKORRAPUNKT NR 2</w:t>
      </w:r>
    </w:p>
    <w:p w14:paraId="76108E9D" w14:textId="77777777" w:rsidR="00930EE2" w:rsidRDefault="00930EE2" w:rsidP="00F440AA">
      <w:pPr>
        <w:widowControl w:val="0"/>
        <w:autoSpaceDE w:val="0"/>
        <w:spacing w:after="0" w:line="240" w:lineRule="auto"/>
        <w:jc w:val="both"/>
        <w:rPr>
          <w:rFonts w:ascii="Times New Roman" w:hAnsi="Times New Roman"/>
          <w:b/>
          <w:bCs/>
          <w:sz w:val="24"/>
          <w:szCs w:val="24"/>
        </w:rPr>
      </w:pPr>
      <w:r w:rsidRPr="00930EE2">
        <w:rPr>
          <w:rFonts w:ascii="Times New Roman" w:hAnsi="Times New Roman"/>
          <w:b/>
          <w:bCs/>
          <w:sz w:val="24"/>
          <w:szCs w:val="24"/>
        </w:rPr>
        <w:t>Ülevaade Viljandi Hoolekandekeskuse hetkeolukorrast</w:t>
      </w:r>
    </w:p>
    <w:p w14:paraId="27F8B127" w14:textId="743C239A" w:rsidR="00F440AA" w:rsidRPr="007C1704" w:rsidRDefault="00F440AA" w:rsidP="00F440AA">
      <w:pPr>
        <w:widowControl w:val="0"/>
        <w:autoSpaceDE w:val="0"/>
        <w:spacing w:after="0" w:line="240" w:lineRule="auto"/>
        <w:jc w:val="both"/>
        <w:rPr>
          <w:rFonts w:ascii="Times New Roman" w:hAnsi="Times New Roman"/>
          <w:b/>
          <w:color w:val="000000"/>
          <w:sz w:val="24"/>
        </w:rPr>
      </w:pPr>
      <w:r w:rsidRPr="007C1704">
        <w:rPr>
          <w:rFonts w:ascii="Times New Roman" w:hAnsi="Times New Roman"/>
          <w:b/>
          <w:color w:val="000000"/>
          <w:sz w:val="24"/>
        </w:rPr>
        <w:t>KUULATI:</w:t>
      </w:r>
    </w:p>
    <w:p w14:paraId="14CBB866" w14:textId="513E3A3A" w:rsidR="004018F8" w:rsidRDefault="004018F8" w:rsidP="00485250">
      <w:pPr>
        <w:suppressAutoHyphens w:val="0"/>
        <w:spacing w:after="0" w:line="240" w:lineRule="auto"/>
        <w:jc w:val="both"/>
        <w:rPr>
          <w:rFonts w:ascii="Times New Roman" w:hAnsi="Times New Roman"/>
          <w:color w:val="000000"/>
          <w:sz w:val="24"/>
        </w:rPr>
      </w:pPr>
      <w:r>
        <w:rPr>
          <w:rFonts w:ascii="Times New Roman" w:hAnsi="Times New Roman"/>
          <w:color w:val="000000"/>
          <w:sz w:val="24"/>
        </w:rPr>
        <w:t xml:space="preserve">A. Suits andis </w:t>
      </w:r>
      <w:r w:rsidRPr="004018F8">
        <w:rPr>
          <w:rFonts w:ascii="Times New Roman" w:hAnsi="Times New Roman"/>
          <w:color w:val="000000"/>
          <w:sz w:val="24"/>
        </w:rPr>
        <w:t>ülevaate Viljandi Hoolekandekeskus</w:t>
      </w:r>
      <w:r>
        <w:rPr>
          <w:rFonts w:ascii="Times New Roman" w:hAnsi="Times New Roman"/>
          <w:color w:val="000000"/>
          <w:sz w:val="24"/>
        </w:rPr>
        <w:t>e</w:t>
      </w:r>
      <w:r w:rsidRPr="004018F8">
        <w:rPr>
          <w:rFonts w:ascii="Times New Roman" w:hAnsi="Times New Roman"/>
          <w:color w:val="000000"/>
          <w:sz w:val="24"/>
        </w:rPr>
        <w:t xml:space="preserve"> hetkeolukorrast, seal läbiviidud auditist ning selle tulemusel tehtud muudatustest.</w:t>
      </w:r>
    </w:p>
    <w:p w14:paraId="272D1265" w14:textId="77777777" w:rsidR="004018F8" w:rsidRDefault="004018F8" w:rsidP="00485250">
      <w:pPr>
        <w:suppressAutoHyphens w:val="0"/>
        <w:spacing w:after="0" w:line="240" w:lineRule="auto"/>
        <w:jc w:val="both"/>
        <w:rPr>
          <w:rFonts w:ascii="Times New Roman" w:hAnsi="Times New Roman"/>
          <w:color w:val="000000"/>
          <w:sz w:val="24"/>
          <w:highlight w:val="yellow"/>
        </w:rPr>
      </w:pPr>
    </w:p>
    <w:p w14:paraId="6B0B9D38" w14:textId="171FA5FE" w:rsidR="00F440AA" w:rsidRDefault="004018F8" w:rsidP="004018F8">
      <w:pPr>
        <w:suppressAutoHyphens w:val="0"/>
        <w:spacing w:after="0" w:line="240" w:lineRule="auto"/>
        <w:jc w:val="both"/>
        <w:rPr>
          <w:rFonts w:ascii="Times New Roman" w:hAnsi="Times New Roman"/>
          <w:color w:val="000000"/>
          <w:sz w:val="24"/>
        </w:rPr>
      </w:pPr>
      <w:r w:rsidRPr="004018F8">
        <w:rPr>
          <w:rFonts w:ascii="Times New Roman" w:hAnsi="Times New Roman"/>
          <w:color w:val="000000"/>
          <w:sz w:val="24"/>
        </w:rPr>
        <w:t>K. Kiis esitas omapoolse</w:t>
      </w:r>
      <w:r>
        <w:rPr>
          <w:rFonts w:ascii="Times New Roman" w:hAnsi="Times New Roman"/>
          <w:color w:val="000000"/>
          <w:sz w:val="24"/>
        </w:rPr>
        <w:t>id täpsustusi</w:t>
      </w:r>
      <w:r w:rsidRPr="004018F8">
        <w:rPr>
          <w:rFonts w:ascii="Times New Roman" w:hAnsi="Times New Roman"/>
          <w:color w:val="000000"/>
          <w:sz w:val="24"/>
        </w:rPr>
        <w:t xml:space="preserve"> ning vastas komisjoni liikmete esitatud küsimustele antud teemal.</w:t>
      </w:r>
    </w:p>
    <w:p w14:paraId="3AA66A89" w14:textId="77777777" w:rsidR="004018F8" w:rsidRPr="00485250" w:rsidRDefault="004018F8" w:rsidP="00F440AA">
      <w:pPr>
        <w:suppressAutoHyphens w:val="0"/>
        <w:spacing w:after="0" w:line="240" w:lineRule="auto"/>
        <w:rPr>
          <w:rFonts w:ascii="Times New Roman" w:hAnsi="Times New Roman"/>
          <w:b/>
          <w:color w:val="000000"/>
          <w:sz w:val="24"/>
        </w:rPr>
      </w:pPr>
    </w:p>
    <w:p w14:paraId="379B4B9B" w14:textId="77777777" w:rsidR="00F440AA" w:rsidRPr="00485250" w:rsidRDefault="00F440AA" w:rsidP="00F440AA">
      <w:pPr>
        <w:autoSpaceDE w:val="0"/>
        <w:spacing w:after="0" w:line="240" w:lineRule="auto"/>
        <w:jc w:val="both"/>
        <w:rPr>
          <w:rFonts w:ascii="Times New Roman" w:hAnsi="Times New Roman"/>
          <w:b/>
          <w:sz w:val="24"/>
          <w:szCs w:val="24"/>
        </w:rPr>
      </w:pPr>
      <w:r w:rsidRPr="00485250">
        <w:rPr>
          <w:rFonts w:ascii="Times New Roman" w:hAnsi="Times New Roman"/>
          <w:b/>
          <w:sz w:val="24"/>
          <w:szCs w:val="24"/>
        </w:rPr>
        <w:t>OTSUSTATI:</w:t>
      </w:r>
    </w:p>
    <w:p w14:paraId="5BB04044" w14:textId="58C1180D" w:rsidR="00F440AA" w:rsidRDefault="008929F8" w:rsidP="00F440AA">
      <w:pPr>
        <w:suppressAutoHyphens w:val="0"/>
        <w:spacing w:after="0" w:line="240" w:lineRule="auto"/>
        <w:rPr>
          <w:rFonts w:ascii="Times New Roman" w:hAnsi="Times New Roman"/>
          <w:color w:val="000000"/>
          <w:sz w:val="24"/>
        </w:rPr>
      </w:pPr>
      <w:r>
        <w:rPr>
          <w:rFonts w:ascii="Times New Roman" w:hAnsi="Times New Roman"/>
          <w:color w:val="000000"/>
          <w:sz w:val="24"/>
        </w:rPr>
        <w:t>Informatsioon võtta teadmiseks.</w:t>
      </w:r>
    </w:p>
    <w:p w14:paraId="139E4B12" w14:textId="77777777" w:rsidR="00F440AA" w:rsidRDefault="00F440AA" w:rsidP="00F440AA">
      <w:pPr>
        <w:suppressAutoHyphens w:val="0"/>
        <w:spacing w:after="0" w:line="240" w:lineRule="auto"/>
        <w:rPr>
          <w:rFonts w:ascii="Times New Roman" w:hAnsi="Times New Roman"/>
          <w:color w:val="000000"/>
          <w:sz w:val="24"/>
        </w:rPr>
      </w:pPr>
    </w:p>
    <w:p w14:paraId="3AB2A743" w14:textId="77777777" w:rsidR="00F440AA" w:rsidRDefault="00F440AA" w:rsidP="00F440AA">
      <w:pPr>
        <w:suppressAutoHyphens w:val="0"/>
        <w:spacing w:after="0" w:line="240" w:lineRule="auto"/>
        <w:rPr>
          <w:rFonts w:ascii="Times New Roman" w:hAnsi="Times New Roman"/>
          <w:color w:val="000000"/>
          <w:sz w:val="24"/>
        </w:rPr>
      </w:pPr>
    </w:p>
    <w:p w14:paraId="72C7983E" w14:textId="1697A28E" w:rsidR="00F440AA" w:rsidRDefault="00F440AA" w:rsidP="00F440AA">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3</w:t>
      </w:r>
    </w:p>
    <w:p w14:paraId="1A58857D" w14:textId="77777777" w:rsidR="00930EE2" w:rsidRDefault="00930EE2" w:rsidP="00F440AA">
      <w:pPr>
        <w:suppressAutoHyphens w:val="0"/>
        <w:spacing w:after="0" w:line="240" w:lineRule="auto"/>
        <w:rPr>
          <w:rFonts w:ascii="Times New Roman" w:hAnsi="Times New Roman"/>
          <w:b/>
          <w:color w:val="000000"/>
          <w:sz w:val="24"/>
        </w:rPr>
      </w:pPr>
      <w:r w:rsidRPr="00930EE2">
        <w:rPr>
          <w:rFonts w:ascii="Times New Roman" w:hAnsi="Times New Roman"/>
          <w:b/>
          <w:color w:val="000000"/>
          <w:sz w:val="24"/>
        </w:rPr>
        <w:t>Eluruumi alaliste kulude piirmäärad toimetulekutoetuse arvestamisel (2026/44)</w:t>
      </w:r>
    </w:p>
    <w:p w14:paraId="5139A978" w14:textId="5105BB64" w:rsidR="00F440AA" w:rsidRDefault="00F440AA" w:rsidP="00F440AA">
      <w:pPr>
        <w:suppressAutoHyphens w:val="0"/>
        <w:spacing w:after="0" w:line="240" w:lineRule="auto"/>
        <w:rPr>
          <w:rFonts w:ascii="Times New Roman" w:hAnsi="Times New Roman"/>
          <w:b/>
          <w:color w:val="000000"/>
          <w:sz w:val="24"/>
        </w:rPr>
      </w:pPr>
      <w:r>
        <w:rPr>
          <w:rFonts w:ascii="Times New Roman" w:hAnsi="Times New Roman"/>
          <w:b/>
          <w:color w:val="000000"/>
          <w:sz w:val="24"/>
        </w:rPr>
        <w:t>KUULATI:</w:t>
      </w:r>
    </w:p>
    <w:p w14:paraId="3FFA1B67" w14:textId="77777777" w:rsidR="00577203" w:rsidRDefault="00577203" w:rsidP="00577203">
      <w:pPr>
        <w:spacing w:after="0" w:line="240" w:lineRule="auto"/>
        <w:jc w:val="both"/>
        <w:rPr>
          <w:rFonts w:ascii="Times New Roman" w:hAnsi="Times New Roman"/>
          <w:color w:val="242424"/>
          <w:sz w:val="24"/>
          <w:szCs w:val="24"/>
          <w:lang w:eastAsia="et-EE"/>
        </w:rPr>
      </w:pPr>
      <w:r w:rsidRPr="007D2072">
        <w:rPr>
          <w:rFonts w:ascii="Times New Roman" w:hAnsi="Times New Roman"/>
          <w:color w:val="242424"/>
          <w:sz w:val="24"/>
          <w:szCs w:val="24"/>
          <w:lang w:eastAsia="et-EE"/>
        </w:rPr>
        <w:t>A. Suits selgitas, et eelnõu eesmärk on tagada riigi poolt kehtestatud toimetulekupiir toimetulekutoetuse taotlejatele.</w:t>
      </w:r>
    </w:p>
    <w:p w14:paraId="4C314405" w14:textId="77777777" w:rsidR="002111C4" w:rsidRDefault="002111C4" w:rsidP="00577203">
      <w:pPr>
        <w:spacing w:after="0" w:line="240" w:lineRule="auto"/>
        <w:jc w:val="both"/>
        <w:rPr>
          <w:rFonts w:ascii="Times New Roman" w:hAnsi="Times New Roman"/>
          <w:color w:val="242424"/>
          <w:sz w:val="24"/>
          <w:szCs w:val="24"/>
          <w:lang w:eastAsia="et-EE"/>
        </w:rPr>
      </w:pPr>
    </w:p>
    <w:p w14:paraId="190B6483" w14:textId="270467AE" w:rsidR="002111C4" w:rsidRPr="002111C4" w:rsidRDefault="002111C4" w:rsidP="00577203">
      <w:pPr>
        <w:spacing w:after="0" w:line="240" w:lineRule="auto"/>
        <w:jc w:val="both"/>
        <w:rPr>
          <w:rFonts w:ascii="Times New Roman" w:hAnsi="Times New Roman"/>
          <w:b/>
          <w:color w:val="242424"/>
          <w:sz w:val="24"/>
          <w:szCs w:val="24"/>
          <w:lang w:eastAsia="et-EE"/>
        </w:rPr>
      </w:pPr>
      <w:r w:rsidRPr="002111C4">
        <w:rPr>
          <w:rFonts w:ascii="Times New Roman" w:hAnsi="Times New Roman"/>
          <w:b/>
          <w:color w:val="242424"/>
          <w:sz w:val="24"/>
          <w:szCs w:val="24"/>
          <w:lang w:eastAsia="et-EE"/>
        </w:rPr>
        <w:t>Tähelepanek:</w:t>
      </w:r>
    </w:p>
    <w:p w14:paraId="78FA200C" w14:textId="2B734AA8" w:rsidR="00577203" w:rsidRPr="007D2072" w:rsidRDefault="002111C4" w:rsidP="002111C4">
      <w:pPr>
        <w:spacing w:after="0" w:line="240" w:lineRule="auto"/>
        <w:jc w:val="both"/>
        <w:rPr>
          <w:rFonts w:ascii="Times New Roman" w:hAnsi="Times New Roman"/>
          <w:sz w:val="24"/>
          <w:szCs w:val="24"/>
        </w:rPr>
      </w:pPr>
      <w:r>
        <w:rPr>
          <w:rFonts w:ascii="Times New Roman" w:hAnsi="Times New Roman"/>
          <w:color w:val="242424"/>
          <w:sz w:val="24"/>
          <w:szCs w:val="24"/>
          <w:lang w:eastAsia="et-EE"/>
        </w:rPr>
        <w:t xml:space="preserve">K. </w:t>
      </w:r>
      <w:proofErr w:type="spellStart"/>
      <w:r>
        <w:rPr>
          <w:rFonts w:ascii="Times New Roman" w:hAnsi="Times New Roman"/>
          <w:color w:val="242424"/>
          <w:sz w:val="24"/>
          <w:szCs w:val="24"/>
          <w:lang w:eastAsia="et-EE"/>
        </w:rPr>
        <w:t>Braun</w:t>
      </w:r>
      <w:proofErr w:type="spellEnd"/>
      <w:r>
        <w:rPr>
          <w:rFonts w:ascii="Times New Roman" w:hAnsi="Times New Roman"/>
          <w:color w:val="242424"/>
          <w:sz w:val="24"/>
          <w:szCs w:val="24"/>
          <w:lang w:eastAsia="et-EE"/>
        </w:rPr>
        <w:t xml:space="preserve"> palus </w:t>
      </w:r>
      <w:r w:rsidRPr="002111C4">
        <w:rPr>
          <w:rFonts w:ascii="Times New Roman" w:hAnsi="Times New Roman"/>
          <w:color w:val="242424"/>
          <w:sz w:val="24"/>
          <w:szCs w:val="24"/>
          <w:lang w:eastAsia="et-EE"/>
        </w:rPr>
        <w:t>kontrollida, kas § 2 punktides on korrek</w:t>
      </w:r>
      <w:r>
        <w:rPr>
          <w:rFonts w:ascii="Times New Roman" w:hAnsi="Times New Roman"/>
          <w:color w:val="242424"/>
          <w:sz w:val="24"/>
          <w:szCs w:val="24"/>
          <w:lang w:eastAsia="et-EE"/>
        </w:rPr>
        <w:t xml:space="preserve">tne kasutada sõna „kuni“ arvude </w:t>
      </w:r>
      <w:r w:rsidRPr="002111C4">
        <w:rPr>
          <w:rFonts w:ascii="Times New Roman" w:hAnsi="Times New Roman"/>
          <w:color w:val="242424"/>
          <w:sz w:val="24"/>
          <w:szCs w:val="24"/>
          <w:lang w:eastAsia="et-EE"/>
        </w:rPr>
        <w:t>ees, või peaks need väärtused olema fikseeritud.</w:t>
      </w:r>
    </w:p>
    <w:p w14:paraId="20C6DAA1" w14:textId="77777777" w:rsidR="002111C4" w:rsidRDefault="002111C4" w:rsidP="002111C4">
      <w:pPr>
        <w:shd w:val="clear" w:color="auto" w:fill="FFFFFF"/>
        <w:suppressAutoHyphens w:val="0"/>
        <w:spacing w:after="0" w:line="240" w:lineRule="auto"/>
        <w:jc w:val="both"/>
        <w:rPr>
          <w:rFonts w:ascii="Times New Roman" w:hAnsi="Times New Roman"/>
          <w:color w:val="242424"/>
          <w:sz w:val="24"/>
          <w:szCs w:val="24"/>
          <w:lang w:eastAsia="et-EE"/>
        </w:rPr>
      </w:pPr>
    </w:p>
    <w:p w14:paraId="2EAC6033" w14:textId="77777777" w:rsidR="00577203" w:rsidRPr="007D2072" w:rsidRDefault="00577203" w:rsidP="002111C4">
      <w:pPr>
        <w:shd w:val="clear" w:color="auto" w:fill="FFFFFF"/>
        <w:suppressAutoHyphens w:val="0"/>
        <w:spacing w:after="0" w:line="240" w:lineRule="auto"/>
        <w:jc w:val="both"/>
        <w:rPr>
          <w:rFonts w:ascii="Times New Roman" w:hAnsi="Times New Roman"/>
          <w:color w:val="242424"/>
          <w:sz w:val="24"/>
          <w:szCs w:val="24"/>
          <w:lang w:eastAsia="et-EE"/>
        </w:rPr>
      </w:pPr>
      <w:r w:rsidRPr="007D2072">
        <w:rPr>
          <w:rFonts w:ascii="Times New Roman" w:hAnsi="Times New Roman"/>
          <w:color w:val="242424"/>
          <w:sz w:val="24"/>
          <w:szCs w:val="24"/>
          <w:lang w:eastAsia="et-EE"/>
        </w:rPr>
        <w:t>Komisjoni esimees tegi ettepaneku toetada eelnõud. Vastuväiteid ei olnud.</w:t>
      </w:r>
    </w:p>
    <w:p w14:paraId="25F3577A" w14:textId="77777777" w:rsidR="00577203" w:rsidRPr="007D2072" w:rsidRDefault="00577203" w:rsidP="00577203">
      <w:pPr>
        <w:spacing w:after="0" w:line="240" w:lineRule="auto"/>
        <w:jc w:val="both"/>
        <w:rPr>
          <w:rFonts w:ascii="Times New Roman" w:hAnsi="Times New Roman"/>
          <w:sz w:val="24"/>
          <w:szCs w:val="24"/>
        </w:rPr>
      </w:pPr>
    </w:p>
    <w:p w14:paraId="036F99B9" w14:textId="77777777" w:rsidR="00577203" w:rsidRPr="007D2072" w:rsidRDefault="00577203" w:rsidP="00577203">
      <w:pPr>
        <w:autoSpaceDE w:val="0"/>
        <w:spacing w:after="0" w:line="240" w:lineRule="auto"/>
        <w:jc w:val="both"/>
        <w:rPr>
          <w:rFonts w:ascii="Times New Roman" w:hAnsi="Times New Roman"/>
          <w:b/>
          <w:sz w:val="24"/>
          <w:szCs w:val="24"/>
        </w:rPr>
      </w:pPr>
      <w:r w:rsidRPr="007D2072">
        <w:rPr>
          <w:rFonts w:ascii="Times New Roman" w:hAnsi="Times New Roman"/>
          <w:b/>
          <w:sz w:val="24"/>
          <w:szCs w:val="24"/>
        </w:rPr>
        <w:t>OTSUSTATI:</w:t>
      </w:r>
    </w:p>
    <w:p w14:paraId="6B68FCBC" w14:textId="2159F1EB" w:rsidR="00577203" w:rsidRPr="00F0421C" w:rsidRDefault="00F31E70" w:rsidP="00577203">
      <w:pPr>
        <w:spacing w:after="0" w:line="240" w:lineRule="auto"/>
        <w:jc w:val="both"/>
        <w:rPr>
          <w:rFonts w:ascii="Times New Roman" w:hAnsi="Times New Roman"/>
          <w:bCs/>
          <w:sz w:val="24"/>
          <w:szCs w:val="24"/>
        </w:rPr>
      </w:pPr>
      <w:r>
        <w:rPr>
          <w:rFonts w:ascii="Times New Roman" w:hAnsi="Times New Roman"/>
          <w:color w:val="000000"/>
          <w:sz w:val="24"/>
        </w:rPr>
        <w:t>Toetada</w:t>
      </w:r>
      <w:r w:rsidR="00577203" w:rsidRPr="007D2072">
        <w:rPr>
          <w:rFonts w:ascii="Times New Roman" w:hAnsi="Times New Roman"/>
          <w:color w:val="000000"/>
          <w:sz w:val="24"/>
        </w:rPr>
        <w:t xml:space="preserve"> eelnõu „</w:t>
      </w:r>
      <w:r w:rsidR="00577203" w:rsidRPr="007D2072">
        <w:rPr>
          <w:rFonts w:ascii="Times New Roman" w:hAnsi="Times New Roman"/>
          <w:bCs/>
          <w:sz w:val="24"/>
          <w:szCs w:val="24"/>
        </w:rPr>
        <w:t>Eluruumi alaliste kulude piirmäärad toimetulekutoetuse arvestamisel (2026/44)“.</w:t>
      </w:r>
    </w:p>
    <w:p w14:paraId="62017888" w14:textId="77777777" w:rsidR="00A53109" w:rsidRDefault="00A53109" w:rsidP="0086035D">
      <w:pPr>
        <w:widowControl w:val="0"/>
        <w:autoSpaceDE w:val="0"/>
        <w:spacing w:after="0" w:line="240" w:lineRule="auto"/>
        <w:jc w:val="both"/>
        <w:rPr>
          <w:rFonts w:ascii="Times New Roman" w:hAnsi="Times New Roman"/>
          <w:color w:val="000000"/>
          <w:sz w:val="24"/>
        </w:rPr>
      </w:pPr>
    </w:p>
    <w:p w14:paraId="7552C2EA" w14:textId="77777777" w:rsidR="0086035D" w:rsidRDefault="0086035D" w:rsidP="00F0160D">
      <w:pPr>
        <w:widowControl w:val="0"/>
        <w:autoSpaceDE w:val="0"/>
        <w:spacing w:after="0" w:line="240" w:lineRule="auto"/>
        <w:jc w:val="both"/>
        <w:rPr>
          <w:rFonts w:ascii="Times New Roman" w:hAnsi="Times New Roman"/>
          <w:sz w:val="24"/>
          <w:szCs w:val="24"/>
        </w:rPr>
      </w:pPr>
    </w:p>
    <w:p w14:paraId="4320FD9C" w14:textId="227B252F" w:rsidR="00F440AA" w:rsidRPr="00ED1E18" w:rsidRDefault="00CB46FC" w:rsidP="00F440AA">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4</w:t>
      </w:r>
    </w:p>
    <w:p w14:paraId="5ED8398E" w14:textId="77777777" w:rsidR="00930EE2" w:rsidRDefault="00930EE2" w:rsidP="00F440AA">
      <w:pPr>
        <w:widowControl w:val="0"/>
        <w:autoSpaceDE w:val="0"/>
        <w:spacing w:after="0" w:line="240" w:lineRule="auto"/>
        <w:jc w:val="both"/>
        <w:rPr>
          <w:rFonts w:ascii="Times New Roman" w:hAnsi="Times New Roman"/>
          <w:b/>
          <w:color w:val="000000"/>
          <w:sz w:val="24"/>
        </w:rPr>
      </w:pPr>
      <w:r w:rsidRPr="00930EE2">
        <w:rPr>
          <w:rFonts w:ascii="Times New Roman" w:hAnsi="Times New Roman"/>
          <w:b/>
          <w:color w:val="000000"/>
          <w:sz w:val="24"/>
        </w:rPr>
        <w:t>Pädevuse delegeerimine (2026/48)</w:t>
      </w:r>
    </w:p>
    <w:p w14:paraId="2B7DFFCA" w14:textId="2824DCA5" w:rsidR="00F440AA" w:rsidRPr="00EA1425" w:rsidRDefault="00F440AA" w:rsidP="00F440AA">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1BCAA6E0" w14:textId="1CC67C24" w:rsidR="00F440AA" w:rsidRDefault="00F440AA" w:rsidP="00F440AA">
      <w:pPr>
        <w:suppressAutoHyphens w:val="0"/>
        <w:spacing w:after="0" w:line="240" w:lineRule="auto"/>
        <w:jc w:val="both"/>
        <w:rPr>
          <w:rFonts w:ascii="Times New Roman" w:hAnsi="Times New Roman"/>
          <w:sz w:val="24"/>
          <w:szCs w:val="24"/>
        </w:rPr>
      </w:pPr>
      <w:r w:rsidRPr="00EA1425">
        <w:rPr>
          <w:rFonts w:ascii="Times New Roman" w:hAnsi="Times New Roman"/>
          <w:sz w:val="24"/>
          <w:szCs w:val="24"/>
        </w:rPr>
        <w:t xml:space="preserve">A. </w:t>
      </w:r>
      <w:r w:rsidR="00DB21B4">
        <w:rPr>
          <w:rFonts w:ascii="Times New Roman" w:hAnsi="Times New Roman"/>
          <w:sz w:val="24"/>
          <w:szCs w:val="24"/>
        </w:rPr>
        <w:t>Suits selgitas, et e</w:t>
      </w:r>
      <w:r w:rsidRPr="00EA1425">
        <w:rPr>
          <w:rFonts w:ascii="Times New Roman" w:hAnsi="Times New Roman"/>
          <w:sz w:val="24"/>
          <w:szCs w:val="24"/>
        </w:rPr>
        <w:t>elnõuga delegeeritakse Viljandi Linnavalitsusele kõigi alusharidusseaduses kohaliku omavalitsuse üksusele ja lasteaia pidajale pandud ülesannete täitmine, samas võib vajadusel linnavalitsus määrata mõnd ülesannet täitma ka oma struktuuriüksuse, ametniku või ametnikud vastavalt haldusmenetluse seadusele. Ka varasemalt, mil kehtis koolieelse lasteasutuse seadus, olid mitmed ülesanded delegeeritud linnavalitsusele.</w:t>
      </w:r>
    </w:p>
    <w:p w14:paraId="4870A595" w14:textId="77777777" w:rsidR="00F440AA" w:rsidRDefault="00F440AA" w:rsidP="00F440AA">
      <w:pPr>
        <w:suppressAutoHyphens w:val="0"/>
        <w:spacing w:after="0" w:line="240" w:lineRule="auto"/>
        <w:jc w:val="both"/>
        <w:rPr>
          <w:rFonts w:ascii="Times New Roman" w:hAnsi="Times New Roman"/>
          <w:sz w:val="24"/>
          <w:szCs w:val="24"/>
        </w:rPr>
      </w:pPr>
    </w:p>
    <w:p w14:paraId="248D268A" w14:textId="77777777" w:rsidR="00F440AA" w:rsidRPr="00CB46FC" w:rsidRDefault="00F440AA" w:rsidP="00F440AA">
      <w:pPr>
        <w:suppressAutoHyphens w:val="0"/>
        <w:spacing w:after="0" w:line="240" w:lineRule="auto"/>
        <w:jc w:val="both"/>
        <w:rPr>
          <w:rFonts w:ascii="Times New Roman" w:hAnsi="Times New Roman"/>
          <w:sz w:val="24"/>
          <w:szCs w:val="24"/>
        </w:rPr>
      </w:pPr>
      <w:r w:rsidRPr="00CB46FC">
        <w:rPr>
          <w:rFonts w:ascii="Times New Roman" w:hAnsi="Times New Roman"/>
          <w:sz w:val="24"/>
          <w:szCs w:val="24"/>
        </w:rPr>
        <w:t>Komisjoni esimees tegi ettepaneku toetada eelnõu. Vastuväiteid ei olnud.</w:t>
      </w:r>
    </w:p>
    <w:p w14:paraId="560C34B4" w14:textId="77777777" w:rsidR="00F440AA" w:rsidRPr="00CB46FC" w:rsidRDefault="00F440AA" w:rsidP="00F440AA">
      <w:pPr>
        <w:spacing w:after="0" w:line="240" w:lineRule="auto"/>
        <w:jc w:val="both"/>
        <w:rPr>
          <w:rFonts w:ascii="Times New Roman" w:hAnsi="Times New Roman"/>
          <w:sz w:val="24"/>
          <w:szCs w:val="24"/>
        </w:rPr>
      </w:pPr>
    </w:p>
    <w:p w14:paraId="2D4EBC8D" w14:textId="77777777" w:rsidR="00F440AA" w:rsidRPr="00CB46FC" w:rsidRDefault="00F440AA" w:rsidP="00F440AA">
      <w:pPr>
        <w:widowControl w:val="0"/>
        <w:autoSpaceDE w:val="0"/>
        <w:spacing w:after="0" w:line="240" w:lineRule="auto"/>
        <w:jc w:val="both"/>
        <w:rPr>
          <w:rFonts w:ascii="Times New Roman" w:hAnsi="Times New Roman"/>
          <w:b/>
          <w:sz w:val="24"/>
          <w:szCs w:val="24"/>
        </w:rPr>
      </w:pPr>
      <w:r w:rsidRPr="00CB46FC">
        <w:rPr>
          <w:rFonts w:ascii="Times New Roman" w:hAnsi="Times New Roman"/>
          <w:b/>
          <w:sz w:val="24"/>
          <w:szCs w:val="24"/>
        </w:rPr>
        <w:t xml:space="preserve">OTSUSTATI: </w:t>
      </w:r>
    </w:p>
    <w:p w14:paraId="40A43AEC" w14:textId="4D7BB5A0" w:rsidR="00F440AA" w:rsidRPr="00845E71" w:rsidRDefault="00F440AA" w:rsidP="00F440AA">
      <w:pPr>
        <w:suppressAutoHyphens w:val="0"/>
        <w:spacing w:after="0" w:line="240" w:lineRule="auto"/>
        <w:rPr>
          <w:rFonts w:ascii="Times New Roman" w:hAnsi="Times New Roman"/>
          <w:sz w:val="24"/>
          <w:szCs w:val="24"/>
        </w:rPr>
      </w:pPr>
      <w:r w:rsidRPr="00CB46FC">
        <w:rPr>
          <w:rFonts w:ascii="Times New Roman" w:hAnsi="Times New Roman"/>
          <w:sz w:val="24"/>
          <w:szCs w:val="24"/>
        </w:rPr>
        <w:t>Toetada eelnõu „</w:t>
      </w:r>
      <w:r w:rsidR="00577203">
        <w:rPr>
          <w:rFonts w:ascii="Times New Roman" w:hAnsi="Times New Roman"/>
          <w:sz w:val="24"/>
          <w:szCs w:val="24"/>
        </w:rPr>
        <w:t>Pädevuse delegeerimine (2026/48</w:t>
      </w:r>
      <w:r w:rsidR="0095598C">
        <w:rPr>
          <w:rFonts w:ascii="Times New Roman" w:hAnsi="Times New Roman"/>
          <w:sz w:val="24"/>
          <w:szCs w:val="24"/>
        </w:rPr>
        <w:t>)</w:t>
      </w:r>
      <w:r w:rsidRPr="00CB46FC">
        <w:rPr>
          <w:rFonts w:ascii="Times New Roman" w:hAnsi="Times New Roman"/>
          <w:sz w:val="24"/>
          <w:szCs w:val="24"/>
        </w:rPr>
        <w:t>“.</w:t>
      </w:r>
    </w:p>
    <w:p w14:paraId="7775576F" w14:textId="77777777" w:rsidR="00F440AA" w:rsidRDefault="00F440AA" w:rsidP="00F440AA">
      <w:pPr>
        <w:spacing w:after="0" w:line="240" w:lineRule="auto"/>
        <w:jc w:val="both"/>
        <w:rPr>
          <w:rFonts w:ascii="Times New Roman" w:hAnsi="Times New Roman"/>
          <w:sz w:val="24"/>
          <w:szCs w:val="24"/>
        </w:rPr>
      </w:pPr>
    </w:p>
    <w:p w14:paraId="12A283C3" w14:textId="77777777" w:rsidR="00F31E70" w:rsidRDefault="00F31E70" w:rsidP="00F440AA">
      <w:pPr>
        <w:spacing w:after="0" w:line="240" w:lineRule="auto"/>
        <w:jc w:val="both"/>
        <w:rPr>
          <w:rFonts w:ascii="Times New Roman" w:hAnsi="Times New Roman"/>
          <w:sz w:val="24"/>
          <w:szCs w:val="24"/>
        </w:rPr>
      </w:pPr>
    </w:p>
    <w:p w14:paraId="2CCC5E24" w14:textId="035F50CA" w:rsidR="00F440AA" w:rsidRPr="002A4E6C" w:rsidRDefault="00F440AA" w:rsidP="00F440AA">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lastRenderedPageBreak/>
        <w:t xml:space="preserve">PÄEVAKORRAPUNKT NR </w:t>
      </w:r>
      <w:r w:rsidR="0095598C">
        <w:rPr>
          <w:rFonts w:ascii="Times New Roman" w:hAnsi="Times New Roman"/>
          <w:b/>
          <w:color w:val="000000"/>
          <w:sz w:val="24"/>
        </w:rPr>
        <w:t>5</w:t>
      </w:r>
    </w:p>
    <w:p w14:paraId="5CF13570" w14:textId="77777777" w:rsidR="00930EE2" w:rsidRDefault="00930EE2" w:rsidP="00F440AA">
      <w:pPr>
        <w:widowControl w:val="0"/>
        <w:autoSpaceDE w:val="0"/>
        <w:spacing w:after="0" w:line="240" w:lineRule="auto"/>
        <w:jc w:val="both"/>
        <w:rPr>
          <w:rFonts w:ascii="Times New Roman" w:hAnsi="Times New Roman"/>
          <w:b/>
          <w:bCs/>
          <w:sz w:val="24"/>
          <w:szCs w:val="24"/>
        </w:rPr>
      </w:pPr>
      <w:r w:rsidRPr="00930EE2">
        <w:rPr>
          <w:rFonts w:ascii="Times New Roman" w:hAnsi="Times New Roman"/>
          <w:b/>
          <w:bCs/>
          <w:sz w:val="24"/>
          <w:szCs w:val="24"/>
        </w:rPr>
        <w:t>Esindajate määramine Viljandi linna haridusasutuste hoolekogudesse (2026/29)</w:t>
      </w:r>
    </w:p>
    <w:p w14:paraId="541471BC" w14:textId="2C9BE70D" w:rsidR="00F440AA" w:rsidRPr="00CB46FC" w:rsidRDefault="00F440AA" w:rsidP="00F440AA">
      <w:pPr>
        <w:widowControl w:val="0"/>
        <w:autoSpaceDE w:val="0"/>
        <w:spacing w:after="0" w:line="240" w:lineRule="auto"/>
        <w:jc w:val="both"/>
        <w:rPr>
          <w:rFonts w:ascii="Times New Roman" w:hAnsi="Times New Roman"/>
          <w:b/>
          <w:color w:val="000000"/>
          <w:sz w:val="24"/>
        </w:rPr>
      </w:pPr>
      <w:r w:rsidRPr="00CB46FC">
        <w:rPr>
          <w:rFonts w:ascii="Times New Roman" w:hAnsi="Times New Roman"/>
          <w:b/>
          <w:color w:val="000000"/>
          <w:sz w:val="24"/>
        </w:rPr>
        <w:t>KUULATI:</w:t>
      </w:r>
    </w:p>
    <w:p w14:paraId="1BC117C2" w14:textId="7504AABB" w:rsidR="00577203" w:rsidRDefault="00DB21B4" w:rsidP="00577203">
      <w:pPr>
        <w:suppressAutoHyphens w:val="0"/>
        <w:spacing w:after="0" w:line="240" w:lineRule="auto"/>
        <w:jc w:val="both"/>
        <w:rPr>
          <w:rFonts w:ascii="Times New Roman" w:hAnsi="Times New Roman"/>
          <w:color w:val="000000"/>
          <w:sz w:val="24"/>
        </w:rPr>
      </w:pPr>
      <w:r>
        <w:rPr>
          <w:rFonts w:ascii="Times New Roman" w:hAnsi="Times New Roman"/>
          <w:color w:val="000000"/>
          <w:sz w:val="24"/>
        </w:rPr>
        <w:t>A. Suits selgitas, et e</w:t>
      </w:r>
      <w:r w:rsidR="00577203" w:rsidRPr="007C59F2">
        <w:rPr>
          <w:rFonts w:ascii="Times New Roman" w:hAnsi="Times New Roman"/>
          <w:color w:val="000000"/>
          <w:sz w:val="24"/>
        </w:rPr>
        <w:t>elnõu eesmärk on nimetada Viljandi linna haridusasutuste hoolekogudesse pidajate esindajad.</w:t>
      </w:r>
      <w:r w:rsidR="00577203">
        <w:rPr>
          <w:rFonts w:ascii="Times New Roman" w:hAnsi="Times New Roman"/>
          <w:color w:val="000000"/>
          <w:sz w:val="24"/>
        </w:rPr>
        <w:t xml:space="preserve"> Soovijaid on väga palju. Seisukoht on selline, et lasteaedades oleks üks esindaja, üldhariduskoolides oleks kuni kaks esindajat ning huvikoolides oleks kaks esindajat.</w:t>
      </w:r>
    </w:p>
    <w:p w14:paraId="449A259C" w14:textId="77777777" w:rsidR="00F440AA" w:rsidRDefault="00F440AA" w:rsidP="00F440AA">
      <w:pPr>
        <w:widowControl w:val="0"/>
        <w:autoSpaceDE w:val="0"/>
        <w:spacing w:after="0" w:line="240" w:lineRule="auto"/>
        <w:jc w:val="both"/>
        <w:rPr>
          <w:rFonts w:ascii="Times New Roman" w:hAnsi="Times New Roman"/>
          <w:sz w:val="24"/>
          <w:szCs w:val="24"/>
        </w:rPr>
      </w:pPr>
    </w:p>
    <w:p w14:paraId="4F16CCC8" w14:textId="5894416D" w:rsidR="00DB21B4" w:rsidRDefault="00DB21B4" w:rsidP="00DB21B4">
      <w:pPr>
        <w:suppressAutoHyphens w:val="0"/>
        <w:spacing w:after="0" w:line="240" w:lineRule="auto"/>
        <w:jc w:val="both"/>
        <w:rPr>
          <w:rFonts w:ascii="Times New Roman" w:hAnsi="Times New Roman"/>
          <w:sz w:val="24"/>
          <w:szCs w:val="24"/>
        </w:rPr>
      </w:pPr>
      <w:r w:rsidRPr="00CB46FC">
        <w:rPr>
          <w:rFonts w:ascii="Times New Roman" w:hAnsi="Times New Roman"/>
          <w:sz w:val="24"/>
          <w:szCs w:val="24"/>
        </w:rPr>
        <w:t>Komisjoni esimees tegi ettepaneku toetada eelnõu. Vastuväiteid ei olnud.</w:t>
      </w:r>
    </w:p>
    <w:p w14:paraId="38BAF072" w14:textId="77777777" w:rsidR="00DB21B4" w:rsidRPr="0095598C" w:rsidRDefault="00DB21B4" w:rsidP="00F440AA">
      <w:pPr>
        <w:widowControl w:val="0"/>
        <w:autoSpaceDE w:val="0"/>
        <w:spacing w:after="0" w:line="240" w:lineRule="auto"/>
        <w:jc w:val="both"/>
        <w:rPr>
          <w:rFonts w:ascii="Times New Roman" w:hAnsi="Times New Roman"/>
          <w:sz w:val="24"/>
          <w:szCs w:val="24"/>
        </w:rPr>
      </w:pPr>
    </w:p>
    <w:p w14:paraId="68A19A5A" w14:textId="77777777" w:rsidR="00F440AA" w:rsidRPr="0095598C" w:rsidRDefault="00F440AA" w:rsidP="00F440AA">
      <w:pPr>
        <w:widowControl w:val="0"/>
        <w:autoSpaceDE w:val="0"/>
        <w:spacing w:after="0" w:line="240" w:lineRule="auto"/>
        <w:jc w:val="both"/>
        <w:rPr>
          <w:rFonts w:ascii="Times New Roman" w:hAnsi="Times New Roman"/>
          <w:b/>
          <w:sz w:val="24"/>
          <w:szCs w:val="24"/>
        </w:rPr>
      </w:pPr>
      <w:r w:rsidRPr="0095598C">
        <w:rPr>
          <w:rFonts w:ascii="Times New Roman" w:hAnsi="Times New Roman"/>
          <w:b/>
          <w:sz w:val="24"/>
          <w:szCs w:val="24"/>
        </w:rPr>
        <w:t xml:space="preserve">OTSUSTATI: </w:t>
      </w:r>
    </w:p>
    <w:p w14:paraId="1AAB4FE1" w14:textId="047B04A1" w:rsidR="00F440AA" w:rsidRPr="002313A8" w:rsidRDefault="00F440AA" w:rsidP="00F440AA">
      <w:pPr>
        <w:widowControl w:val="0"/>
        <w:autoSpaceDE w:val="0"/>
        <w:spacing w:after="0" w:line="240" w:lineRule="auto"/>
        <w:jc w:val="both"/>
        <w:rPr>
          <w:rFonts w:ascii="Times New Roman" w:hAnsi="Times New Roman"/>
          <w:sz w:val="24"/>
          <w:szCs w:val="24"/>
        </w:rPr>
      </w:pPr>
      <w:r w:rsidRPr="0095598C">
        <w:rPr>
          <w:rFonts w:ascii="Times New Roman" w:hAnsi="Times New Roman"/>
          <w:sz w:val="24"/>
          <w:szCs w:val="24"/>
        </w:rPr>
        <w:t>Toetada eelnõu</w:t>
      </w:r>
      <w:r w:rsidR="0095598C">
        <w:rPr>
          <w:rFonts w:ascii="Times New Roman" w:hAnsi="Times New Roman"/>
          <w:sz w:val="24"/>
          <w:szCs w:val="24"/>
        </w:rPr>
        <w:t xml:space="preserve"> </w:t>
      </w:r>
      <w:r w:rsidR="0095598C" w:rsidRPr="0095598C">
        <w:rPr>
          <w:rFonts w:ascii="Times New Roman" w:hAnsi="Times New Roman"/>
          <w:sz w:val="24"/>
          <w:szCs w:val="24"/>
        </w:rPr>
        <w:t>„</w:t>
      </w:r>
      <w:r w:rsidR="00DB21B4" w:rsidRPr="00DB21B4">
        <w:rPr>
          <w:rFonts w:ascii="Times New Roman" w:hAnsi="Times New Roman"/>
          <w:sz w:val="24"/>
          <w:szCs w:val="24"/>
        </w:rPr>
        <w:t>Esindajate määramine Viljandi linna haridusasutuste hoolekogudesse (2026/29)</w:t>
      </w:r>
      <w:r w:rsidR="00DB21B4">
        <w:rPr>
          <w:rFonts w:ascii="Times New Roman" w:hAnsi="Times New Roman"/>
          <w:sz w:val="24"/>
          <w:szCs w:val="24"/>
        </w:rPr>
        <w:t>“.</w:t>
      </w:r>
    </w:p>
    <w:p w14:paraId="5C71967A" w14:textId="77777777" w:rsidR="00EA23A3" w:rsidRDefault="00EA23A3" w:rsidP="00F440AA">
      <w:pPr>
        <w:widowControl w:val="0"/>
        <w:autoSpaceDE w:val="0"/>
        <w:spacing w:after="0" w:line="240" w:lineRule="auto"/>
        <w:jc w:val="both"/>
        <w:rPr>
          <w:rFonts w:ascii="Times New Roman" w:hAnsi="Times New Roman"/>
          <w:color w:val="000000"/>
          <w:sz w:val="24"/>
        </w:rPr>
      </w:pPr>
    </w:p>
    <w:p w14:paraId="55A7FA30" w14:textId="77777777" w:rsidR="00E0084F" w:rsidRDefault="00E0084F" w:rsidP="00E0084F">
      <w:pPr>
        <w:suppressAutoHyphens w:val="0"/>
        <w:spacing w:after="0" w:line="240" w:lineRule="auto"/>
        <w:rPr>
          <w:rFonts w:ascii="Times New Roman" w:hAnsi="Times New Roman"/>
          <w:b/>
          <w:color w:val="000000"/>
          <w:sz w:val="24"/>
        </w:rPr>
      </w:pPr>
    </w:p>
    <w:p w14:paraId="24526226" w14:textId="572C32DC" w:rsidR="00F440AA" w:rsidRPr="00E0084F" w:rsidRDefault="00F440AA" w:rsidP="00E0084F">
      <w:pPr>
        <w:suppressAutoHyphens w:val="0"/>
        <w:spacing w:after="0" w:line="240" w:lineRule="auto"/>
        <w:rPr>
          <w:rFonts w:ascii="Times New Roman" w:hAnsi="Times New Roman"/>
          <w:color w:val="000000"/>
          <w:sz w:val="24"/>
        </w:rPr>
      </w:pPr>
      <w:r>
        <w:rPr>
          <w:rFonts w:ascii="Times New Roman" w:hAnsi="Times New Roman"/>
          <w:b/>
          <w:color w:val="000000"/>
          <w:sz w:val="24"/>
        </w:rPr>
        <w:t xml:space="preserve">PÄEVAKORRAPUNKT NR </w:t>
      </w:r>
      <w:r w:rsidR="0095598C">
        <w:rPr>
          <w:rFonts w:ascii="Times New Roman" w:hAnsi="Times New Roman"/>
          <w:b/>
          <w:color w:val="000000"/>
          <w:sz w:val="24"/>
        </w:rPr>
        <w:t>6</w:t>
      </w:r>
    </w:p>
    <w:p w14:paraId="466558F4" w14:textId="77777777" w:rsidR="00930EE2" w:rsidRDefault="00930EE2" w:rsidP="00F440AA">
      <w:pPr>
        <w:widowControl w:val="0"/>
        <w:autoSpaceDE w:val="0"/>
        <w:spacing w:after="0" w:line="240" w:lineRule="auto"/>
        <w:jc w:val="both"/>
        <w:rPr>
          <w:rFonts w:ascii="Times New Roman" w:hAnsi="Times New Roman"/>
          <w:b/>
          <w:bCs/>
          <w:sz w:val="24"/>
          <w:szCs w:val="24"/>
        </w:rPr>
      </w:pPr>
      <w:r w:rsidRPr="00930EE2">
        <w:rPr>
          <w:rFonts w:ascii="Times New Roman" w:hAnsi="Times New Roman"/>
          <w:b/>
          <w:bCs/>
          <w:sz w:val="24"/>
          <w:szCs w:val="24"/>
        </w:rPr>
        <w:t xml:space="preserve">Viljandi linna 2026. aasta eelarve, II lugemine (2025/19-2) </w:t>
      </w:r>
    </w:p>
    <w:p w14:paraId="247654AB" w14:textId="39126747" w:rsidR="00F440AA" w:rsidRPr="002A4E6C" w:rsidRDefault="00F440AA" w:rsidP="00F440AA">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06F6861A" w14:textId="77777777" w:rsidR="00930EE2" w:rsidRDefault="00930EE2" w:rsidP="00930EE2">
      <w:pPr>
        <w:widowControl w:val="0"/>
        <w:autoSpaceDE w:val="0"/>
        <w:spacing w:after="0" w:line="240" w:lineRule="auto"/>
        <w:jc w:val="both"/>
        <w:rPr>
          <w:rFonts w:ascii="Times New Roman" w:hAnsi="Times New Roman"/>
          <w:color w:val="000000"/>
          <w:sz w:val="24"/>
        </w:rPr>
      </w:pPr>
      <w:r w:rsidRPr="00075186">
        <w:rPr>
          <w:rFonts w:ascii="Times New Roman" w:hAnsi="Times New Roman"/>
          <w:color w:val="000000"/>
          <w:sz w:val="24"/>
        </w:rPr>
        <w:t>J. Pihlak</w:t>
      </w:r>
      <w:r w:rsidRPr="00075186">
        <w:rPr>
          <w:rFonts w:ascii="Times New Roman" w:hAnsi="Times New Roman"/>
          <w:sz w:val="24"/>
          <w:szCs w:val="24"/>
        </w:rPr>
        <w:t xml:space="preserve"> </w:t>
      </w:r>
      <w:r w:rsidRPr="008D46D5">
        <w:rPr>
          <w:rFonts w:ascii="Times New Roman" w:hAnsi="Times New Roman"/>
          <w:color w:val="000000"/>
          <w:sz w:val="24"/>
        </w:rPr>
        <w:t>andis ülevaate Viljandi linna 2026. aasta eelarvest. Linnavalitsus on teinud Viljandi linna 2026. aasta eelarve II lugemisele esitamisel mitmeid muudatusi, millel kõigil on katteallikad ja eelarve on peale muudatuste sisseviimist tasakaalus.</w:t>
      </w:r>
    </w:p>
    <w:p w14:paraId="2C20EEE5" w14:textId="77777777" w:rsidR="00F31E70" w:rsidRDefault="00F31E70" w:rsidP="00930EE2">
      <w:pPr>
        <w:widowControl w:val="0"/>
        <w:autoSpaceDE w:val="0"/>
        <w:spacing w:after="0" w:line="240" w:lineRule="auto"/>
        <w:jc w:val="both"/>
        <w:rPr>
          <w:rFonts w:ascii="Times New Roman" w:hAnsi="Times New Roman"/>
          <w:color w:val="000000"/>
          <w:sz w:val="24"/>
        </w:rPr>
      </w:pPr>
    </w:p>
    <w:p w14:paraId="06798A08" w14:textId="75A33F79" w:rsidR="00F31E70" w:rsidRDefault="00F31E70" w:rsidP="00930EE2">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H. Kütt palus protokollida rahandusameti juhataja seisukoha.</w:t>
      </w:r>
    </w:p>
    <w:p w14:paraId="12C70430" w14:textId="77777777" w:rsidR="00F31E70" w:rsidRDefault="00F31E70" w:rsidP="00930EE2">
      <w:pPr>
        <w:widowControl w:val="0"/>
        <w:autoSpaceDE w:val="0"/>
        <w:spacing w:after="0" w:line="240" w:lineRule="auto"/>
        <w:jc w:val="both"/>
        <w:rPr>
          <w:rFonts w:ascii="Times New Roman" w:hAnsi="Times New Roman"/>
          <w:color w:val="000000"/>
          <w:sz w:val="24"/>
        </w:rPr>
      </w:pPr>
    </w:p>
    <w:p w14:paraId="4A12150A" w14:textId="2DFF14C8" w:rsidR="000E5A14" w:rsidRDefault="00046A22" w:rsidP="00930EE2">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 xml:space="preserve">Rahandusameti juhataja </w:t>
      </w:r>
      <w:r w:rsidR="00F31E70">
        <w:rPr>
          <w:rFonts w:ascii="Times New Roman" w:hAnsi="Times New Roman"/>
          <w:color w:val="000000"/>
          <w:sz w:val="24"/>
        </w:rPr>
        <w:t>Ü. Allik</w:t>
      </w:r>
      <w:r>
        <w:rPr>
          <w:rFonts w:ascii="Times New Roman" w:hAnsi="Times New Roman"/>
          <w:color w:val="000000"/>
          <w:sz w:val="24"/>
        </w:rPr>
        <w:t>u seisukoht</w:t>
      </w:r>
      <w:r w:rsidR="00F31E70">
        <w:rPr>
          <w:rFonts w:ascii="Times New Roman" w:hAnsi="Times New Roman"/>
          <w:color w:val="000000"/>
          <w:sz w:val="24"/>
        </w:rPr>
        <w:t xml:space="preserve"> </w:t>
      </w:r>
      <w:r>
        <w:rPr>
          <w:rFonts w:ascii="Times New Roman" w:hAnsi="Times New Roman"/>
          <w:color w:val="000000"/>
          <w:sz w:val="24"/>
        </w:rPr>
        <w:t>–</w:t>
      </w:r>
      <w:r w:rsidR="00F31E70">
        <w:rPr>
          <w:rFonts w:ascii="Times New Roman" w:hAnsi="Times New Roman"/>
          <w:color w:val="000000"/>
          <w:sz w:val="24"/>
        </w:rPr>
        <w:t xml:space="preserve"> </w:t>
      </w:r>
      <w:r>
        <w:rPr>
          <w:rFonts w:ascii="Times New Roman" w:hAnsi="Times New Roman"/>
          <w:color w:val="000000"/>
          <w:sz w:val="24"/>
        </w:rPr>
        <w:t>muudatusettepaneku saabumisel arutati teemat koostöös linnasekretäriga ning vaadati ka seadusi. Linnasekretär ei näinud probleemi ega vastuolu, et tõsta need read investeeringute reservi. Investeeringute reservi suunatud raha saab kasutada ainult selle jaoks, mitte millekski muuks.</w:t>
      </w:r>
    </w:p>
    <w:p w14:paraId="79EBEC30" w14:textId="77777777" w:rsidR="00046A22" w:rsidRDefault="00046A22" w:rsidP="00930EE2">
      <w:pPr>
        <w:widowControl w:val="0"/>
        <w:autoSpaceDE w:val="0"/>
        <w:spacing w:after="0" w:line="240" w:lineRule="auto"/>
        <w:jc w:val="both"/>
        <w:rPr>
          <w:rFonts w:ascii="Times New Roman" w:hAnsi="Times New Roman"/>
          <w:color w:val="000000"/>
          <w:sz w:val="24"/>
        </w:rPr>
      </w:pPr>
    </w:p>
    <w:p w14:paraId="6DC90C6C" w14:textId="77777777" w:rsidR="00046A22" w:rsidRPr="000E5A14" w:rsidRDefault="00046A22" w:rsidP="00046A22">
      <w:pPr>
        <w:widowControl w:val="0"/>
        <w:autoSpaceDE w:val="0"/>
        <w:spacing w:after="0" w:line="240" w:lineRule="auto"/>
        <w:jc w:val="both"/>
        <w:rPr>
          <w:rFonts w:ascii="Times New Roman" w:hAnsi="Times New Roman"/>
          <w:b/>
          <w:color w:val="000000"/>
          <w:sz w:val="24"/>
        </w:rPr>
      </w:pPr>
      <w:r w:rsidRPr="000E5A14">
        <w:rPr>
          <w:rFonts w:ascii="Times New Roman" w:hAnsi="Times New Roman"/>
          <w:b/>
          <w:color w:val="000000"/>
          <w:sz w:val="24"/>
        </w:rPr>
        <w:t>Muudatusettepanek:</w:t>
      </w:r>
    </w:p>
    <w:p w14:paraId="54EE7542" w14:textId="77777777" w:rsidR="00046A22" w:rsidRDefault="00046A22" w:rsidP="00046A22">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A. Tints – jätta need read ja sõnastus, mis puudutavad Roo tänava parklat ja Ordulinnuse külastuskeskkonda nii nagu olid eelarve I lugemisel.</w:t>
      </w:r>
    </w:p>
    <w:p w14:paraId="5B153FB7" w14:textId="77777777" w:rsidR="00046A22" w:rsidRDefault="00046A22" w:rsidP="00046A22">
      <w:pPr>
        <w:widowControl w:val="0"/>
        <w:autoSpaceDE w:val="0"/>
        <w:spacing w:after="0" w:line="240" w:lineRule="auto"/>
        <w:jc w:val="both"/>
        <w:rPr>
          <w:rFonts w:ascii="Times New Roman" w:hAnsi="Times New Roman"/>
          <w:color w:val="000000"/>
          <w:sz w:val="24"/>
        </w:rPr>
      </w:pPr>
    </w:p>
    <w:p w14:paraId="593A280B" w14:textId="77777777" w:rsidR="00046A22" w:rsidRDefault="00046A22" w:rsidP="00046A22">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Komisjoni juhataja pani ettepaneku hääletusele.</w:t>
      </w:r>
    </w:p>
    <w:p w14:paraId="271F22A9" w14:textId="77777777" w:rsidR="00046A22" w:rsidRPr="000E5A14" w:rsidRDefault="00046A22" w:rsidP="00046A22">
      <w:pPr>
        <w:widowControl w:val="0"/>
        <w:autoSpaceDE w:val="0"/>
        <w:spacing w:after="0" w:line="240" w:lineRule="auto"/>
        <w:jc w:val="both"/>
        <w:rPr>
          <w:rFonts w:ascii="Times New Roman" w:hAnsi="Times New Roman"/>
          <w:b/>
          <w:color w:val="000000"/>
          <w:sz w:val="24"/>
        </w:rPr>
      </w:pPr>
      <w:r w:rsidRPr="000E5A14">
        <w:rPr>
          <w:rFonts w:ascii="Times New Roman" w:hAnsi="Times New Roman"/>
          <w:b/>
          <w:color w:val="000000"/>
          <w:sz w:val="24"/>
        </w:rPr>
        <w:t>Hääletati:</w:t>
      </w:r>
    </w:p>
    <w:p w14:paraId="6AD0F80D" w14:textId="331CC6C1" w:rsidR="00046A22" w:rsidRDefault="00046A22" w:rsidP="00930EE2">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5 poolt, 5 vastu, 0 erapooletut</w:t>
      </w:r>
    </w:p>
    <w:p w14:paraId="56DF9A1B" w14:textId="77777777" w:rsidR="00F440AA" w:rsidRPr="007C1704" w:rsidRDefault="00F440AA" w:rsidP="00F440AA">
      <w:pPr>
        <w:widowControl w:val="0"/>
        <w:autoSpaceDE w:val="0"/>
        <w:spacing w:after="0" w:line="240" w:lineRule="auto"/>
        <w:jc w:val="both"/>
        <w:rPr>
          <w:rFonts w:ascii="Times New Roman" w:hAnsi="Times New Roman"/>
          <w:color w:val="000000"/>
          <w:sz w:val="24"/>
          <w:highlight w:val="yellow"/>
        </w:rPr>
      </w:pPr>
    </w:p>
    <w:p w14:paraId="39CA66F4" w14:textId="55857EE5" w:rsidR="000E5A14" w:rsidRDefault="005E180E" w:rsidP="00F440AA">
      <w:pPr>
        <w:spacing w:after="0" w:line="240" w:lineRule="auto"/>
        <w:jc w:val="both"/>
        <w:rPr>
          <w:rFonts w:ascii="Times New Roman" w:hAnsi="Times New Roman"/>
          <w:sz w:val="24"/>
          <w:szCs w:val="24"/>
        </w:rPr>
      </w:pPr>
      <w:r>
        <w:rPr>
          <w:rFonts w:ascii="Times New Roman" w:hAnsi="Times New Roman"/>
          <w:sz w:val="24"/>
          <w:szCs w:val="24"/>
        </w:rPr>
        <w:t xml:space="preserve">Komisjoni esimees tegi </w:t>
      </w:r>
      <w:r w:rsidR="00F440AA" w:rsidRPr="0095598C">
        <w:rPr>
          <w:rFonts w:ascii="Times New Roman" w:hAnsi="Times New Roman"/>
          <w:sz w:val="24"/>
          <w:szCs w:val="24"/>
        </w:rPr>
        <w:t>ettepaneku toetada eelnõu.</w:t>
      </w:r>
      <w:r w:rsidR="000E5A14">
        <w:rPr>
          <w:rFonts w:ascii="Times New Roman" w:hAnsi="Times New Roman"/>
          <w:sz w:val="24"/>
          <w:szCs w:val="24"/>
        </w:rPr>
        <w:t xml:space="preserve"> A. Tints soovis hääletust.</w:t>
      </w:r>
    </w:p>
    <w:p w14:paraId="02867981" w14:textId="77777777" w:rsidR="000E5A14" w:rsidRPr="000E5A14" w:rsidRDefault="000E5A14" w:rsidP="00F440AA">
      <w:pPr>
        <w:spacing w:after="0" w:line="240" w:lineRule="auto"/>
        <w:jc w:val="both"/>
        <w:rPr>
          <w:rFonts w:ascii="Times New Roman" w:hAnsi="Times New Roman"/>
          <w:b/>
          <w:sz w:val="24"/>
          <w:szCs w:val="24"/>
        </w:rPr>
      </w:pPr>
      <w:r w:rsidRPr="000E5A14">
        <w:rPr>
          <w:rFonts w:ascii="Times New Roman" w:hAnsi="Times New Roman"/>
          <w:b/>
          <w:sz w:val="24"/>
          <w:szCs w:val="24"/>
        </w:rPr>
        <w:t>Hääletati:</w:t>
      </w:r>
    </w:p>
    <w:p w14:paraId="5B27F2C5" w14:textId="1C731E87" w:rsidR="00F440AA" w:rsidRPr="0095598C" w:rsidRDefault="000E5A14" w:rsidP="00F440AA">
      <w:pPr>
        <w:spacing w:after="0" w:line="240" w:lineRule="auto"/>
        <w:jc w:val="both"/>
        <w:rPr>
          <w:rFonts w:ascii="Times New Roman" w:hAnsi="Times New Roman"/>
          <w:sz w:val="24"/>
          <w:szCs w:val="24"/>
        </w:rPr>
      </w:pPr>
      <w:r>
        <w:rPr>
          <w:rFonts w:ascii="Times New Roman" w:hAnsi="Times New Roman"/>
          <w:sz w:val="24"/>
          <w:szCs w:val="24"/>
        </w:rPr>
        <w:t>6</w:t>
      </w:r>
      <w:r w:rsidR="005E180E">
        <w:rPr>
          <w:rFonts w:ascii="Times New Roman" w:hAnsi="Times New Roman"/>
          <w:sz w:val="24"/>
          <w:szCs w:val="24"/>
        </w:rPr>
        <w:t xml:space="preserve"> poolt</w:t>
      </w:r>
      <w:r>
        <w:rPr>
          <w:rFonts w:ascii="Times New Roman" w:hAnsi="Times New Roman"/>
          <w:sz w:val="24"/>
          <w:szCs w:val="24"/>
        </w:rPr>
        <w:t xml:space="preserve">, </w:t>
      </w:r>
      <w:r w:rsidR="005E180E">
        <w:rPr>
          <w:rFonts w:ascii="Times New Roman" w:hAnsi="Times New Roman"/>
          <w:sz w:val="24"/>
          <w:szCs w:val="24"/>
        </w:rPr>
        <w:t>5 vastu</w:t>
      </w:r>
      <w:r w:rsidR="006D3C35">
        <w:rPr>
          <w:rFonts w:ascii="Times New Roman" w:hAnsi="Times New Roman"/>
          <w:sz w:val="24"/>
          <w:szCs w:val="24"/>
        </w:rPr>
        <w:t>, 0 erapooletut</w:t>
      </w:r>
    </w:p>
    <w:p w14:paraId="26995E2A" w14:textId="77777777" w:rsidR="00F440AA" w:rsidRPr="0095598C" w:rsidRDefault="00F440AA" w:rsidP="00F440AA">
      <w:pPr>
        <w:widowControl w:val="0"/>
        <w:autoSpaceDE w:val="0"/>
        <w:spacing w:after="0" w:line="240" w:lineRule="auto"/>
        <w:jc w:val="both"/>
        <w:rPr>
          <w:rFonts w:ascii="Times New Roman" w:hAnsi="Times New Roman"/>
          <w:b/>
          <w:color w:val="000000"/>
          <w:sz w:val="24"/>
        </w:rPr>
      </w:pPr>
    </w:p>
    <w:p w14:paraId="64BE28A1" w14:textId="77777777" w:rsidR="00F440AA" w:rsidRPr="0095598C" w:rsidRDefault="00F440AA" w:rsidP="00F440AA">
      <w:pPr>
        <w:widowControl w:val="0"/>
        <w:autoSpaceDE w:val="0"/>
        <w:spacing w:after="0" w:line="240" w:lineRule="auto"/>
        <w:jc w:val="both"/>
        <w:rPr>
          <w:rFonts w:ascii="Times New Roman" w:hAnsi="Times New Roman"/>
          <w:b/>
          <w:color w:val="000000"/>
          <w:sz w:val="24"/>
        </w:rPr>
      </w:pPr>
      <w:r w:rsidRPr="0095598C">
        <w:rPr>
          <w:rFonts w:ascii="Times New Roman" w:hAnsi="Times New Roman"/>
          <w:b/>
          <w:color w:val="000000"/>
          <w:sz w:val="24"/>
        </w:rPr>
        <w:t>OTSUSTATI:</w:t>
      </w:r>
    </w:p>
    <w:p w14:paraId="6E298B3E" w14:textId="0CC1A0C7" w:rsidR="00F440AA" w:rsidRDefault="00F440AA" w:rsidP="00F440AA">
      <w:pPr>
        <w:widowControl w:val="0"/>
        <w:autoSpaceDE w:val="0"/>
        <w:spacing w:after="0" w:line="240" w:lineRule="auto"/>
        <w:jc w:val="both"/>
        <w:rPr>
          <w:rFonts w:ascii="Times New Roman" w:hAnsi="Times New Roman"/>
          <w:color w:val="000000"/>
          <w:sz w:val="24"/>
        </w:rPr>
      </w:pPr>
      <w:r w:rsidRPr="0095598C">
        <w:rPr>
          <w:rFonts w:ascii="Times New Roman" w:hAnsi="Times New Roman"/>
          <w:color w:val="000000"/>
          <w:sz w:val="24"/>
        </w:rPr>
        <w:t>Toetada eelnõu „</w:t>
      </w:r>
      <w:r w:rsidRPr="0095598C">
        <w:rPr>
          <w:rFonts w:ascii="Times New Roman" w:hAnsi="Times New Roman"/>
          <w:sz w:val="24"/>
        </w:rPr>
        <w:t>Vil</w:t>
      </w:r>
      <w:r w:rsidR="007E2BA2" w:rsidRPr="0095598C">
        <w:rPr>
          <w:rFonts w:ascii="Times New Roman" w:hAnsi="Times New Roman"/>
          <w:sz w:val="24"/>
        </w:rPr>
        <w:t>jandi linna 2026. aasta eelarve</w:t>
      </w:r>
      <w:r w:rsidR="00930EE2">
        <w:rPr>
          <w:rFonts w:ascii="Times New Roman" w:hAnsi="Times New Roman"/>
          <w:sz w:val="24"/>
        </w:rPr>
        <w:t>, II lugemine</w:t>
      </w:r>
      <w:r w:rsidR="00DB21B4">
        <w:rPr>
          <w:rFonts w:ascii="Times New Roman" w:hAnsi="Times New Roman"/>
          <w:sz w:val="24"/>
        </w:rPr>
        <w:t xml:space="preserve"> (2025/19-2</w:t>
      </w:r>
      <w:r w:rsidR="0095598C" w:rsidRPr="0095598C">
        <w:rPr>
          <w:rFonts w:ascii="Times New Roman" w:hAnsi="Times New Roman"/>
          <w:sz w:val="24"/>
        </w:rPr>
        <w:t>)</w:t>
      </w:r>
      <w:r w:rsidRPr="0095598C">
        <w:rPr>
          <w:rFonts w:ascii="Times New Roman" w:hAnsi="Times New Roman"/>
          <w:sz w:val="24"/>
        </w:rPr>
        <w:t>“</w:t>
      </w:r>
      <w:r w:rsidRPr="0095598C">
        <w:rPr>
          <w:rFonts w:ascii="Times New Roman" w:hAnsi="Times New Roman"/>
          <w:color w:val="000000"/>
          <w:sz w:val="24"/>
        </w:rPr>
        <w:t>.</w:t>
      </w:r>
    </w:p>
    <w:p w14:paraId="587DCD9F" w14:textId="77777777" w:rsidR="00B1525F" w:rsidRDefault="00B1525F" w:rsidP="00F440AA">
      <w:pPr>
        <w:widowControl w:val="0"/>
        <w:autoSpaceDE w:val="0"/>
        <w:spacing w:after="0" w:line="240" w:lineRule="auto"/>
        <w:jc w:val="both"/>
        <w:rPr>
          <w:rFonts w:ascii="Times New Roman" w:hAnsi="Times New Roman"/>
          <w:sz w:val="24"/>
          <w:szCs w:val="24"/>
        </w:rPr>
      </w:pPr>
    </w:p>
    <w:p w14:paraId="4CBE1048" w14:textId="77777777" w:rsidR="00485250" w:rsidRDefault="00485250" w:rsidP="00F440AA">
      <w:pPr>
        <w:widowControl w:val="0"/>
        <w:autoSpaceDE w:val="0"/>
        <w:spacing w:after="0" w:line="240" w:lineRule="auto"/>
        <w:jc w:val="both"/>
        <w:rPr>
          <w:rFonts w:ascii="Times New Roman" w:hAnsi="Times New Roman"/>
          <w:sz w:val="24"/>
          <w:szCs w:val="24"/>
        </w:rPr>
      </w:pPr>
    </w:p>
    <w:p w14:paraId="7900F92C" w14:textId="7CC1074B"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bookmarkStart w:id="0" w:name="_GoBack"/>
      <w:bookmarkEnd w:id="0"/>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7DB51907" w:rsidR="00700F3F" w:rsidRDefault="00DD25A7"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Ülle Lumi</w:t>
      </w:r>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873944">
        <w:rPr>
          <w:rFonts w:ascii="Times New Roman" w:hAnsi="Times New Roman"/>
          <w:sz w:val="24"/>
          <w:szCs w:val="24"/>
        </w:rPr>
        <w:tab/>
      </w:r>
      <w:r w:rsidR="00873944">
        <w:rPr>
          <w:rFonts w:ascii="Times New Roman" w:hAnsi="Times New Roman"/>
          <w:sz w:val="24"/>
          <w:szCs w:val="24"/>
        </w:rPr>
        <w:tab/>
      </w:r>
      <w:r w:rsidR="00BC2150">
        <w:rPr>
          <w:rFonts w:ascii="Times New Roman" w:hAnsi="Times New Roman"/>
          <w:sz w:val="24"/>
          <w:szCs w:val="24"/>
        </w:rPr>
        <w:t>Sirli-Mai Nurka</w:t>
      </w:r>
    </w:p>
    <w:p w14:paraId="635737CD" w14:textId="69EB463A" w:rsidR="00267A5D"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267A5D" w:rsidSect="002C5F42">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58908" w14:textId="77777777" w:rsidR="00FF3B79" w:rsidRDefault="00FF3B79" w:rsidP="00AA4022">
      <w:pPr>
        <w:spacing w:after="0" w:line="240" w:lineRule="auto"/>
      </w:pPr>
      <w:r>
        <w:separator/>
      </w:r>
    </w:p>
  </w:endnote>
  <w:endnote w:type="continuationSeparator" w:id="0">
    <w:p w14:paraId="4EBAEF36" w14:textId="77777777" w:rsidR="00FF3B79" w:rsidRDefault="00FF3B79"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0B41C" w14:textId="77777777" w:rsidR="001F771D" w:rsidRDefault="001F771D">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19970" w14:textId="77777777" w:rsidR="001F771D" w:rsidRDefault="001F771D">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D92AD" w14:textId="77777777" w:rsidR="001F771D" w:rsidRDefault="001F771D">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77921" w14:textId="77777777" w:rsidR="00FF3B79" w:rsidRDefault="00FF3B79" w:rsidP="00AA4022">
      <w:pPr>
        <w:spacing w:after="0" w:line="240" w:lineRule="auto"/>
      </w:pPr>
      <w:r>
        <w:separator/>
      </w:r>
    </w:p>
  </w:footnote>
  <w:footnote w:type="continuationSeparator" w:id="0">
    <w:p w14:paraId="2A86652C" w14:textId="77777777" w:rsidR="00FF3B79" w:rsidRDefault="00FF3B79" w:rsidP="00AA4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734B" w14:textId="77777777" w:rsidR="001F771D" w:rsidRDefault="001F771D">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15B3" w14:textId="77777777" w:rsidR="001F771D" w:rsidRDefault="001F771D">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2737E" w14:textId="77777777" w:rsidR="001F771D" w:rsidRDefault="001F771D">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4"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5"/>
  </w:num>
  <w:num w:numId="4">
    <w:abstractNumId w:val="27"/>
  </w:num>
  <w:num w:numId="5">
    <w:abstractNumId w:val="12"/>
  </w:num>
  <w:num w:numId="6">
    <w:abstractNumId w:val="13"/>
  </w:num>
  <w:num w:numId="7">
    <w:abstractNumId w:val="14"/>
  </w:num>
  <w:num w:numId="8">
    <w:abstractNumId w:val="8"/>
  </w:num>
  <w:num w:numId="9">
    <w:abstractNumId w:val="18"/>
  </w:num>
  <w:num w:numId="10">
    <w:abstractNumId w:val="7"/>
  </w:num>
  <w:num w:numId="11">
    <w:abstractNumId w:val="15"/>
  </w:num>
  <w:num w:numId="12">
    <w:abstractNumId w:val="16"/>
  </w:num>
  <w:num w:numId="13">
    <w:abstractNumId w:val="19"/>
  </w:num>
  <w:num w:numId="14">
    <w:abstractNumId w:val="24"/>
  </w:num>
  <w:num w:numId="15">
    <w:abstractNumId w:val="5"/>
  </w:num>
  <w:num w:numId="16">
    <w:abstractNumId w:val="20"/>
  </w:num>
  <w:num w:numId="17">
    <w:abstractNumId w:val="21"/>
  </w:num>
  <w:num w:numId="18">
    <w:abstractNumId w:val="22"/>
  </w:num>
  <w:num w:numId="19">
    <w:abstractNumId w:val="4"/>
  </w:num>
  <w:num w:numId="20">
    <w:abstractNumId w:val="9"/>
  </w:num>
  <w:num w:numId="21">
    <w:abstractNumId w:val="17"/>
  </w:num>
  <w:num w:numId="22">
    <w:abstractNumId w:val="29"/>
  </w:num>
  <w:num w:numId="23">
    <w:abstractNumId w:val="11"/>
  </w:num>
  <w:num w:numId="24">
    <w:abstractNumId w:val="10"/>
  </w:num>
  <w:num w:numId="25">
    <w:abstractNumId w:val="1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7"/>
    <w:rsid w:val="00000636"/>
    <w:rsid w:val="00002C6B"/>
    <w:rsid w:val="000030C0"/>
    <w:rsid w:val="000052D9"/>
    <w:rsid w:val="00005B8B"/>
    <w:rsid w:val="000065D1"/>
    <w:rsid w:val="00006F86"/>
    <w:rsid w:val="00010E95"/>
    <w:rsid w:val="00011D83"/>
    <w:rsid w:val="0001231A"/>
    <w:rsid w:val="000128A0"/>
    <w:rsid w:val="00013573"/>
    <w:rsid w:val="000149BE"/>
    <w:rsid w:val="00015955"/>
    <w:rsid w:val="000170C4"/>
    <w:rsid w:val="0001737C"/>
    <w:rsid w:val="000177B7"/>
    <w:rsid w:val="000209D7"/>
    <w:rsid w:val="0002194B"/>
    <w:rsid w:val="00021A8C"/>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6A22"/>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53B2"/>
    <w:rsid w:val="00055425"/>
    <w:rsid w:val="0005594C"/>
    <w:rsid w:val="000559D7"/>
    <w:rsid w:val="000605AD"/>
    <w:rsid w:val="00062749"/>
    <w:rsid w:val="00062A88"/>
    <w:rsid w:val="00063C0C"/>
    <w:rsid w:val="00063DF1"/>
    <w:rsid w:val="000647B0"/>
    <w:rsid w:val="00064A19"/>
    <w:rsid w:val="0006587B"/>
    <w:rsid w:val="00066109"/>
    <w:rsid w:val="00066724"/>
    <w:rsid w:val="000673C8"/>
    <w:rsid w:val="000674B0"/>
    <w:rsid w:val="0006799E"/>
    <w:rsid w:val="00071C49"/>
    <w:rsid w:val="000724C0"/>
    <w:rsid w:val="00073CC0"/>
    <w:rsid w:val="00074196"/>
    <w:rsid w:val="000748C3"/>
    <w:rsid w:val="00074CE3"/>
    <w:rsid w:val="00074DDD"/>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A0FCA"/>
    <w:rsid w:val="000A20C1"/>
    <w:rsid w:val="000A396C"/>
    <w:rsid w:val="000A3DE7"/>
    <w:rsid w:val="000A4662"/>
    <w:rsid w:val="000A542C"/>
    <w:rsid w:val="000A5AE6"/>
    <w:rsid w:val="000A5E9E"/>
    <w:rsid w:val="000A6F08"/>
    <w:rsid w:val="000A794A"/>
    <w:rsid w:val="000B0989"/>
    <w:rsid w:val="000B3452"/>
    <w:rsid w:val="000B435E"/>
    <w:rsid w:val="000B484D"/>
    <w:rsid w:val="000B4D88"/>
    <w:rsid w:val="000B5471"/>
    <w:rsid w:val="000B73D6"/>
    <w:rsid w:val="000C01A6"/>
    <w:rsid w:val="000C06A8"/>
    <w:rsid w:val="000C1E06"/>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5A14"/>
    <w:rsid w:val="000E604D"/>
    <w:rsid w:val="000E6754"/>
    <w:rsid w:val="000E6916"/>
    <w:rsid w:val="000E6F62"/>
    <w:rsid w:val="000E7089"/>
    <w:rsid w:val="000E7326"/>
    <w:rsid w:val="000E770C"/>
    <w:rsid w:val="000F0DAA"/>
    <w:rsid w:val="000F189D"/>
    <w:rsid w:val="000F1A92"/>
    <w:rsid w:val="000F25E4"/>
    <w:rsid w:val="000F27F4"/>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7D4"/>
    <w:rsid w:val="00161D99"/>
    <w:rsid w:val="0016218E"/>
    <w:rsid w:val="00162D4A"/>
    <w:rsid w:val="001631DF"/>
    <w:rsid w:val="00163B5F"/>
    <w:rsid w:val="00165CDE"/>
    <w:rsid w:val="001666D5"/>
    <w:rsid w:val="00166BF3"/>
    <w:rsid w:val="00167EFA"/>
    <w:rsid w:val="00170C8F"/>
    <w:rsid w:val="001728D5"/>
    <w:rsid w:val="00173336"/>
    <w:rsid w:val="001749AD"/>
    <w:rsid w:val="00174E57"/>
    <w:rsid w:val="00175377"/>
    <w:rsid w:val="00175A8F"/>
    <w:rsid w:val="00175D2E"/>
    <w:rsid w:val="001762D7"/>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6343"/>
    <w:rsid w:val="001974C9"/>
    <w:rsid w:val="001A0165"/>
    <w:rsid w:val="001A0954"/>
    <w:rsid w:val="001A1550"/>
    <w:rsid w:val="001A170F"/>
    <w:rsid w:val="001A26AC"/>
    <w:rsid w:val="001A4234"/>
    <w:rsid w:val="001A448F"/>
    <w:rsid w:val="001A4C5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E003C"/>
    <w:rsid w:val="001E0261"/>
    <w:rsid w:val="001E20A8"/>
    <w:rsid w:val="001E30FD"/>
    <w:rsid w:val="001E4315"/>
    <w:rsid w:val="001E6E9E"/>
    <w:rsid w:val="001E6FD4"/>
    <w:rsid w:val="001E7049"/>
    <w:rsid w:val="001E7910"/>
    <w:rsid w:val="001F036F"/>
    <w:rsid w:val="001F0433"/>
    <w:rsid w:val="001F04B5"/>
    <w:rsid w:val="001F1DC1"/>
    <w:rsid w:val="001F244E"/>
    <w:rsid w:val="001F38B5"/>
    <w:rsid w:val="001F3C02"/>
    <w:rsid w:val="001F450B"/>
    <w:rsid w:val="001F5099"/>
    <w:rsid w:val="001F5967"/>
    <w:rsid w:val="001F5F2C"/>
    <w:rsid w:val="001F6C46"/>
    <w:rsid w:val="001F729C"/>
    <w:rsid w:val="001F771D"/>
    <w:rsid w:val="002000BA"/>
    <w:rsid w:val="00200CB9"/>
    <w:rsid w:val="00201AA1"/>
    <w:rsid w:val="00203CC5"/>
    <w:rsid w:val="00204926"/>
    <w:rsid w:val="00204B32"/>
    <w:rsid w:val="00204F21"/>
    <w:rsid w:val="00205F58"/>
    <w:rsid w:val="00206183"/>
    <w:rsid w:val="002111C4"/>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1BE"/>
    <w:rsid w:val="00223BC7"/>
    <w:rsid w:val="00224264"/>
    <w:rsid w:val="00225499"/>
    <w:rsid w:val="0022602F"/>
    <w:rsid w:val="00226F17"/>
    <w:rsid w:val="00227E23"/>
    <w:rsid w:val="00230458"/>
    <w:rsid w:val="00231117"/>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7462"/>
    <w:rsid w:val="00247FD2"/>
    <w:rsid w:val="00251118"/>
    <w:rsid w:val="002511D0"/>
    <w:rsid w:val="002512C1"/>
    <w:rsid w:val="002513E8"/>
    <w:rsid w:val="00251805"/>
    <w:rsid w:val="00253201"/>
    <w:rsid w:val="00253F8E"/>
    <w:rsid w:val="002548CC"/>
    <w:rsid w:val="00255283"/>
    <w:rsid w:val="0025593F"/>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362E"/>
    <w:rsid w:val="00285852"/>
    <w:rsid w:val="002862C3"/>
    <w:rsid w:val="00287AC0"/>
    <w:rsid w:val="00287E9A"/>
    <w:rsid w:val="00291AF2"/>
    <w:rsid w:val="00291CAD"/>
    <w:rsid w:val="00291CFB"/>
    <w:rsid w:val="0029207C"/>
    <w:rsid w:val="00292300"/>
    <w:rsid w:val="0029326C"/>
    <w:rsid w:val="00294285"/>
    <w:rsid w:val="00295DDE"/>
    <w:rsid w:val="00296E47"/>
    <w:rsid w:val="002A016F"/>
    <w:rsid w:val="002A0B96"/>
    <w:rsid w:val="002A1C8F"/>
    <w:rsid w:val="002A2526"/>
    <w:rsid w:val="002A3208"/>
    <w:rsid w:val="002A4E6C"/>
    <w:rsid w:val="002A557F"/>
    <w:rsid w:val="002A560D"/>
    <w:rsid w:val="002A5896"/>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72B9"/>
    <w:rsid w:val="002C7428"/>
    <w:rsid w:val="002C7DFD"/>
    <w:rsid w:val="002C7EE7"/>
    <w:rsid w:val="002D08F4"/>
    <w:rsid w:val="002D2D59"/>
    <w:rsid w:val="002D36BA"/>
    <w:rsid w:val="002D47D5"/>
    <w:rsid w:val="002D7E6A"/>
    <w:rsid w:val="002E01A6"/>
    <w:rsid w:val="002E1211"/>
    <w:rsid w:val="002E1AC1"/>
    <w:rsid w:val="002E1C3C"/>
    <w:rsid w:val="002E3586"/>
    <w:rsid w:val="002E3ADD"/>
    <w:rsid w:val="002E4D5C"/>
    <w:rsid w:val="002E5176"/>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7011"/>
    <w:rsid w:val="003276A5"/>
    <w:rsid w:val="00327C6B"/>
    <w:rsid w:val="00331773"/>
    <w:rsid w:val="003318B6"/>
    <w:rsid w:val="003321C8"/>
    <w:rsid w:val="00334062"/>
    <w:rsid w:val="00334FDB"/>
    <w:rsid w:val="00337084"/>
    <w:rsid w:val="003373D6"/>
    <w:rsid w:val="003373D9"/>
    <w:rsid w:val="00337C46"/>
    <w:rsid w:val="00340DF3"/>
    <w:rsid w:val="0034121E"/>
    <w:rsid w:val="00341458"/>
    <w:rsid w:val="00342447"/>
    <w:rsid w:val="00343032"/>
    <w:rsid w:val="003438A0"/>
    <w:rsid w:val="003457D8"/>
    <w:rsid w:val="00347585"/>
    <w:rsid w:val="00350EAC"/>
    <w:rsid w:val="00351173"/>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0E54"/>
    <w:rsid w:val="003756C1"/>
    <w:rsid w:val="003763B7"/>
    <w:rsid w:val="00376703"/>
    <w:rsid w:val="00376D6E"/>
    <w:rsid w:val="003779FC"/>
    <w:rsid w:val="00377B8C"/>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A0C5E"/>
    <w:rsid w:val="003A44BE"/>
    <w:rsid w:val="003A5080"/>
    <w:rsid w:val="003A614B"/>
    <w:rsid w:val="003A62A7"/>
    <w:rsid w:val="003A684D"/>
    <w:rsid w:val="003A6D53"/>
    <w:rsid w:val="003A7272"/>
    <w:rsid w:val="003A7A66"/>
    <w:rsid w:val="003B09A6"/>
    <w:rsid w:val="003B0F12"/>
    <w:rsid w:val="003B1504"/>
    <w:rsid w:val="003B2D3A"/>
    <w:rsid w:val="003B4073"/>
    <w:rsid w:val="003B50CB"/>
    <w:rsid w:val="003B5559"/>
    <w:rsid w:val="003B594D"/>
    <w:rsid w:val="003B598C"/>
    <w:rsid w:val="003B5ADC"/>
    <w:rsid w:val="003B5D1E"/>
    <w:rsid w:val="003B687C"/>
    <w:rsid w:val="003B7535"/>
    <w:rsid w:val="003B7C4A"/>
    <w:rsid w:val="003C1470"/>
    <w:rsid w:val="003C1901"/>
    <w:rsid w:val="003C2DF8"/>
    <w:rsid w:val="003C332E"/>
    <w:rsid w:val="003C35F3"/>
    <w:rsid w:val="003C3858"/>
    <w:rsid w:val="003C3A8C"/>
    <w:rsid w:val="003C441F"/>
    <w:rsid w:val="003C534B"/>
    <w:rsid w:val="003C58DC"/>
    <w:rsid w:val="003C5CAF"/>
    <w:rsid w:val="003C67F5"/>
    <w:rsid w:val="003C6882"/>
    <w:rsid w:val="003C69A9"/>
    <w:rsid w:val="003C6A6C"/>
    <w:rsid w:val="003C702D"/>
    <w:rsid w:val="003C754F"/>
    <w:rsid w:val="003D09BA"/>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343"/>
    <w:rsid w:val="003E5457"/>
    <w:rsid w:val="003E545E"/>
    <w:rsid w:val="003E5507"/>
    <w:rsid w:val="003E5E9F"/>
    <w:rsid w:val="003E623C"/>
    <w:rsid w:val="003E6B1C"/>
    <w:rsid w:val="003F0F44"/>
    <w:rsid w:val="003F1A73"/>
    <w:rsid w:val="003F1AD4"/>
    <w:rsid w:val="003F2571"/>
    <w:rsid w:val="003F2938"/>
    <w:rsid w:val="003F3BC4"/>
    <w:rsid w:val="003F49DB"/>
    <w:rsid w:val="003F4B78"/>
    <w:rsid w:val="003F4F11"/>
    <w:rsid w:val="003F597D"/>
    <w:rsid w:val="003F5D02"/>
    <w:rsid w:val="00400EAD"/>
    <w:rsid w:val="004018F8"/>
    <w:rsid w:val="00402372"/>
    <w:rsid w:val="004028D1"/>
    <w:rsid w:val="00403809"/>
    <w:rsid w:val="0040385D"/>
    <w:rsid w:val="00403A50"/>
    <w:rsid w:val="00403B13"/>
    <w:rsid w:val="00403B6B"/>
    <w:rsid w:val="00404013"/>
    <w:rsid w:val="00405F29"/>
    <w:rsid w:val="004061B7"/>
    <w:rsid w:val="0041078D"/>
    <w:rsid w:val="00410941"/>
    <w:rsid w:val="004109B4"/>
    <w:rsid w:val="00411B8D"/>
    <w:rsid w:val="004125AA"/>
    <w:rsid w:val="00416EF8"/>
    <w:rsid w:val="00417523"/>
    <w:rsid w:val="00420D03"/>
    <w:rsid w:val="00420D92"/>
    <w:rsid w:val="00421E19"/>
    <w:rsid w:val="0042793F"/>
    <w:rsid w:val="00427EBD"/>
    <w:rsid w:val="004301C6"/>
    <w:rsid w:val="00431378"/>
    <w:rsid w:val="00431699"/>
    <w:rsid w:val="004317FC"/>
    <w:rsid w:val="00432B94"/>
    <w:rsid w:val="00433269"/>
    <w:rsid w:val="00433AE9"/>
    <w:rsid w:val="00436B6C"/>
    <w:rsid w:val="00440151"/>
    <w:rsid w:val="00440CD7"/>
    <w:rsid w:val="00441791"/>
    <w:rsid w:val="004429EC"/>
    <w:rsid w:val="004429F3"/>
    <w:rsid w:val="00442A94"/>
    <w:rsid w:val="0044330C"/>
    <w:rsid w:val="004436E3"/>
    <w:rsid w:val="0044412A"/>
    <w:rsid w:val="00444283"/>
    <w:rsid w:val="00445347"/>
    <w:rsid w:val="00446312"/>
    <w:rsid w:val="004479DA"/>
    <w:rsid w:val="00447C65"/>
    <w:rsid w:val="00450B3F"/>
    <w:rsid w:val="00452962"/>
    <w:rsid w:val="0045370C"/>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E69"/>
    <w:rsid w:val="004711C5"/>
    <w:rsid w:val="0047133A"/>
    <w:rsid w:val="00472B28"/>
    <w:rsid w:val="004733B6"/>
    <w:rsid w:val="00474B52"/>
    <w:rsid w:val="00474DFD"/>
    <w:rsid w:val="00474ED2"/>
    <w:rsid w:val="00475E08"/>
    <w:rsid w:val="00480111"/>
    <w:rsid w:val="0048155E"/>
    <w:rsid w:val="0048161A"/>
    <w:rsid w:val="00481883"/>
    <w:rsid w:val="00481CBE"/>
    <w:rsid w:val="004822DA"/>
    <w:rsid w:val="004828CB"/>
    <w:rsid w:val="00485250"/>
    <w:rsid w:val="00485448"/>
    <w:rsid w:val="00485D56"/>
    <w:rsid w:val="00487B2C"/>
    <w:rsid w:val="00487B69"/>
    <w:rsid w:val="00490EE5"/>
    <w:rsid w:val="00491E52"/>
    <w:rsid w:val="004929EE"/>
    <w:rsid w:val="00492D60"/>
    <w:rsid w:val="00492F62"/>
    <w:rsid w:val="00493B8D"/>
    <w:rsid w:val="004946AB"/>
    <w:rsid w:val="00494BF2"/>
    <w:rsid w:val="00494BFF"/>
    <w:rsid w:val="00495564"/>
    <w:rsid w:val="004958DB"/>
    <w:rsid w:val="00497EA1"/>
    <w:rsid w:val="004A04E1"/>
    <w:rsid w:val="004A323C"/>
    <w:rsid w:val="004A3CDF"/>
    <w:rsid w:val="004A400D"/>
    <w:rsid w:val="004A77D2"/>
    <w:rsid w:val="004A7F07"/>
    <w:rsid w:val="004B0AE2"/>
    <w:rsid w:val="004B1CDD"/>
    <w:rsid w:val="004B2DAD"/>
    <w:rsid w:val="004B2DF5"/>
    <w:rsid w:val="004B3569"/>
    <w:rsid w:val="004B3782"/>
    <w:rsid w:val="004B3C9F"/>
    <w:rsid w:val="004B46EE"/>
    <w:rsid w:val="004B4B1C"/>
    <w:rsid w:val="004C0C11"/>
    <w:rsid w:val="004C11C3"/>
    <w:rsid w:val="004C29FB"/>
    <w:rsid w:val="004C4023"/>
    <w:rsid w:val="004C47DB"/>
    <w:rsid w:val="004C55D4"/>
    <w:rsid w:val="004C6407"/>
    <w:rsid w:val="004D1ECF"/>
    <w:rsid w:val="004D3626"/>
    <w:rsid w:val="004D3823"/>
    <w:rsid w:val="004D4CDF"/>
    <w:rsid w:val="004D57E0"/>
    <w:rsid w:val="004D6457"/>
    <w:rsid w:val="004D6481"/>
    <w:rsid w:val="004E0C77"/>
    <w:rsid w:val="004E1258"/>
    <w:rsid w:val="004E1EBA"/>
    <w:rsid w:val="004E2F38"/>
    <w:rsid w:val="004E4AC9"/>
    <w:rsid w:val="004E524D"/>
    <w:rsid w:val="004E5946"/>
    <w:rsid w:val="004E663F"/>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F61"/>
    <w:rsid w:val="00554FCA"/>
    <w:rsid w:val="00556A33"/>
    <w:rsid w:val="00557003"/>
    <w:rsid w:val="00557C21"/>
    <w:rsid w:val="00560778"/>
    <w:rsid w:val="005624D4"/>
    <w:rsid w:val="00562CFE"/>
    <w:rsid w:val="00563644"/>
    <w:rsid w:val="00563847"/>
    <w:rsid w:val="00563C5A"/>
    <w:rsid w:val="00565335"/>
    <w:rsid w:val="00566B34"/>
    <w:rsid w:val="00567C4D"/>
    <w:rsid w:val="005701A0"/>
    <w:rsid w:val="00570D10"/>
    <w:rsid w:val="0057169E"/>
    <w:rsid w:val="00571EA0"/>
    <w:rsid w:val="0057313E"/>
    <w:rsid w:val="00573142"/>
    <w:rsid w:val="005735EA"/>
    <w:rsid w:val="005745CC"/>
    <w:rsid w:val="00574C91"/>
    <w:rsid w:val="00574D71"/>
    <w:rsid w:val="0057571C"/>
    <w:rsid w:val="005769CB"/>
    <w:rsid w:val="00576A61"/>
    <w:rsid w:val="00576D18"/>
    <w:rsid w:val="00577203"/>
    <w:rsid w:val="0057759B"/>
    <w:rsid w:val="00577B67"/>
    <w:rsid w:val="005810F6"/>
    <w:rsid w:val="00583588"/>
    <w:rsid w:val="005871D6"/>
    <w:rsid w:val="00587EEB"/>
    <w:rsid w:val="0059116E"/>
    <w:rsid w:val="005921E7"/>
    <w:rsid w:val="0059259C"/>
    <w:rsid w:val="0059272C"/>
    <w:rsid w:val="00592A98"/>
    <w:rsid w:val="00592EED"/>
    <w:rsid w:val="005935C3"/>
    <w:rsid w:val="00593A1D"/>
    <w:rsid w:val="00593BB2"/>
    <w:rsid w:val="00596841"/>
    <w:rsid w:val="00596FEC"/>
    <w:rsid w:val="005A0BFF"/>
    <w:rsid w:val="005A14E1"/>
    <w:rsid w:val="005A3473"/>
    <w:rsid w:val="005A3CDC"/>
    <w:rsid w:val="005A3FF5"/>
    <w:rsid w:val="005A4631"/>
    <w:rsid w:val="005A5F8F"/>
    <w:rsid w:val="005A6DD8"/>
    <w:rsid w:val="005A7E59"/>
    <w:rsid w:val="005B036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40DE"/>
    <w:rsid w:val="005D60EC"/>
    <w:rsid w:val="005D6785"/>
    <w:rsid w:val="005D683C"/>
    <w:rsid w:val="005D693D"/>
    <w:rsid w:val="005D72FA"/>
    <w:rsid w:val="005D74DC"/>
    <w:rsid w:val="005E08C0"/>
    <w:rsid w:val="005E180E"/>
    <w:rsid w:val="005E1DF7"/>
    <w:rsid w:val="005E206A"/>
    <w:rsid w:val="005E20B8"/>
    <w:rsid w:val="005E20FF"/>
    <w:rsid w:val="005E242D"/>
    <w:rsid w:val="005E49E8"/>
    <w:rsid w:val="005E527C"/>
    <w:rsid w:val="005E5729"/>
    <w:rsid w:val="005E5F6A"/>
    <w:rsid w:val="005E6785"/>
    <w:rsid w:val="005E721F"/>
    <w:rsid w:val="005E72C0"/>
    <w:rsid w:val="005E72C5"/>
    <w:rsid w:val="005E74C0"/>
    <w:rsid w:val="005E7830"/>
    <w:rsid w:val="005F109D"/>
    <w:rsid w:val="005F14B5"/>
    <w:rsid w:val="005F15A0"/>
    <w:rsid w:val="005F17D7"/>
    <w:rsid w:val="005F20BC"/>
    <w:rsid w:val="005F22F2"/>
    <w:rsid w:val="005F2ACC"/>
    <w:rsid w:val="005F2B99"/>
    <w:rsid w:val="005F3702"/>
    <w:rsid w:val="005F3A8A"/>
    <w:rsid w:val="005F4220"/>
    <w:rsid w:val="005F4A85"/>
    <w:rsid w:val="005F4F7D"/>
    <w:rsid w:val="005F5032"/>
    <w:rsid w:val="005F5F1A"/>
    <w:rsid w:val="00600CE4"/>
    <w:rsid w:val="00601B6C"/>
    <w:rsid w:val="0060261E"/>
    <w:rsid w:val="00602C6F"/>
    <w:rsid w:val="006043AE"/>
    <w:rsid w:val="00605B45"/>
    <w:rsid w:val="006062B4"/>
    <w:rsid w:val="0060643A"/>
    <w:rsid w:val="006072BD"/>
    <w:rsid w:val="00607CBC"/>
    <w:rsid w:val="00607D68"/>
    <w:rsid w:val="006109E4"/>
    <w:rsid w:val="00611BFE"/>
    <w:rsid w:val="006146B7"/>
    <w:rsid w:val="006146F4"/>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85"/>
    <w:rsid w:val="006A5B90"/>
    <w:rsid w:val="006A62B0"/>
    <w:rsid w:val="006A69A2"/>
    <w:rsid w:val="006A6EE7"/>
    <w:rsid w:val="006A796B"/>
    <w:rsid w:val="006B0D73"/>
    <w:rsid w:val="006B0F14"/>
    <w:rsid w:val="006B1155"/>
    <w:rsid w:val="006B1595"/>
    <w:rsid w:val="006B1E09"/>
    <w:rsid w:val="006B1F45"/>
    <w:rsid w:val="006B2244"/>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B12"/>
    <w:rsid w:val="006C740D"/>
    <w:rsid w:val="006C7CD9"/>
    <w:rsid w:val="006D004D"/>
    <w:rsid w:val="006D010D"/>
    <w:rsid w:val="006D0381"/>
    <w:rsid w:val="006D0A77"/>
    <w:rsid w:val="006D0C9A"/>
    <w:rsid w:val="006D1DBA"/>
    <w:rsid w:val="006D280A"/>
    <w:rsid w:val="006D34DE"/>
    <w:rsid w:val="006D3C35"/>
    <w:rsid w:val="006D4012"/>
    <w:rsid w:val="006D40B5"/>
    <w:rsid w:val="006D47AF"/>
    <w:rsid w:val="006D4E47"/>
    <w:rsid w:val="006D524A"/>
    <w:rsid w:val="006D5424"/>
    <w:rsid w:val="006D636F"/>
    <w:rsid w:val="006D63F5"/>
    <w:rsid w:val="006D6702"/>
    <w:rsid w:val="006D6816"/>
    <w:rsid w:val="006D6C02"/>
    <w:rsid w:val="006E0788"/>
    <w:rsid w:val="006E08B5"/>
    <w:rsid w:val="006E1C80"/>
    <w:rsid w:val="006E20BC"/>
    <w:rsid w:val="006E2266"/>
    <w:rsid w:val="006E2F46"/>
    <w:rsid w:val="006E38FB"/>
    <w:rsid w:val="006E462E"/>
    <w:rsid w:val="006E56F1"/>
    <w:rsid w:val="006E6B88"/>
    <w:rsid w:val="006E6F9B"/>
    <w:rsid w:val="006F02DB"/>
    <w:rsid w:val="006F0DB4"/>
    <w:rsid w:val="006F0DBF"/>
    <w:rsid w:val="006F2619"/>
    <w:rsid w:val="006F3802"/>
    <w:rsid w:val="006F384B"/>
    <w:rsid w:val="006F3FD8"/>
    <w:rsid w:val="006F40CD"/>
    <w:rsid w:val="006F40E4"/>
    <w:rsid w:val="006F4CEC"/>
    <w:rsid w:val="006F6A30"/>
    <w:rsid w:val="006F6EC9"/>
    <w:rsid w:val="006F7B34"/>
    <w:rsid w:val="00700482"/>
    <w:rsid w:val="00700C6A"/>
    <w:rsid w:val="00700F3F"/>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254D"/>
    <w:rsid w:val="007131E8"/>
    <w:rsid w:val="00714161"/>
    <w:rsid w:val="007146A2"/>
    <w:rsid w:val="00715654"/>
    <w:rsid w:val="00715953"/>
    <w:rsid w:val="0071619B"/>
    <w:rsid w:val="00716FD4"/>
    <w:rsid w:val="00720351"/>
    <w:rsid w:val="00720AAE"/>
    <w:rsid w:val="00720F6F"/>
    <w:rsid w:val="00721429"/>
    <w:rsid w:val="00721D3F"/>
    <w:rsid w:val="0072262A"/>
    <w:rsid w:val="0072290B"/>
    <w:rsid w:val="007230FB"/>
    <w:rsid w:val="007239C2"/>
    <w:rsid w:val="007242F2"/>
    <w:rsid w:val="0072436B"/>
    <w:rsid w:val="00730464"/>
    <w:rsid w:val="0073053E"/>
    <w:rsid w:val="007361DB"/>
    <w:rsid w:val="00737600"/>
    <w:rsid w:val="00737926"/>
    <w:rsid w:val="00741802"/>
    <w:rsid w:val="007418A4"/>
    <w:rsid w:val="00742178"/>
    <w:rsid w:val="0074255F"/>
    <w:rsid w:val="00742F40"/>
    <w:rsid w:val="0074366F"/>
    <w:rsid w:val="00744890"/>
    <w:rsid w:val="00744D40"/>
    <w:rsid w:val="0074559E"/>
    <w:rsid w:val="0074585B"/>
    <w:rsid w:val="0074615C"/>
    <w:rsid w:val="0074623C"/>
    <w:rsid w:val="007465B2"/>
    <w:rsid w:val="00746881"/>
    <w:rsid w:val="00746B8F"/>
    <w:rsid w:val="00747540"/>
    <w:rsid w:val="00747A34"/>
    <w:rsid w:val="00750414"/>
    <w:rsid w:val="00750C18"/>
    <w:rsid w:val="00751672"/>
    <w:rsid w:val="00752B38"/>
    <w:rsid w:val="0075380A"/>
    <w:rsid w:val="00755136"/>
    <w:rsid w:val="00755C5C"/>
    <w:rsid w:val="007563B8"/>
    <w:rsid w:val="00756C8D"/>
    <w:rsid w:val="00757035"/>
    <w:rsid w:val="007579FB"/>
    <w:rsid w:val="00757A8D"/>
    <w:rsid w:val="00757CF4"/>
    <w:rsid w:val="00760A95"/>
    <w:rsid w:val="00760D18"/>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21F9"/>
    <w:rsid w:val="007C441F"/>
    <w:rsid w:val="007C4563"/>
    <w:rsid w:val="007C46C0"/>
    <w:rsid w:val="007C5433"/>
    <w:rsid w:val="007C59F2"/>
    <w:rsid w:val="007C72E8"/>
    <w:rsid w:val="007D044C"/>
    <w:rsid w:val="007D0B1D"/>
    <w:rsid w:val="007D101C"/>
    <w:rsid w:val="007D10A8"/>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2BA2"/>
    <w:rsid w:val="007E38E3"/>
    <w:rsid w:val="007E434D"/>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7CB"/>
    <w:rsid w:val="008009A4"/>
    <w:rsid w:val="008010C8"/>
    <w:rsid w:val="00801769"/>
    <w:rsid w:val="00802815"/>
    <w:rsid w:val="00803306"/>
    <w:rsid w:val="0080468A"/>
    <w:rsid w:val="00805A27"/>
    <w:rsid w:val="0080680B"/>
    <w:rsid w:val="00807C2B"/>
    <w:rsid w:val="008100A8"/>
    <w:rsid w:val="008105FA"/>
    <w:rsid w:val="00810829"/>
    <w:rsid w:val="00811434"/>
    <w:rsid w:val="0081154E"/>
    <w:rsid w:val="00811932"/>
    <w:rsid w:val="00811B6E"/>
    <w:rsid w:val="008121F2"/>
    <w:rsid w:val="008135C2"/>
    <w:rsid w:val="008138B9"/>
    <w:rsid w:val="0081528B"/>
    <w:rsid w:val="00815708"/>
    <w:rsid w:val="0081634C"/>
    <w:rsid w:val="00816994"/>
    <w:rsid w:val="00817768"/>
    <w:rsid w:val="0082282E"/>
    <w:rsid w:val="00822F18"/>
    <w:rsid w:val="0082388C"/>
    <w:rsid w:val="00824004"/>
    <w:rsid w:val="008251CC"/>
    <w:rsid w:val="00825D2D"/>
    <w:rsid w:val="0082606A"/>
    <w:rsid w:val="0082622F"/>
    <w:rsid w:val="00827775"/>
    <w:rsid w:val="00830D99"/>
    <w:rsid w:val="00832306"/>
    <w:rsid w:val="008334D0"/>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19"/>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3944"/>
    <w:rsid w:val="008767F1"/>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29F8"/>
    <w:rsid w:val="008931B0"/>
    <w:rsid w:val="00893933"/>
    <w:rsid w:val="00894D00"/>
    <w:rsid w:val="0089569F"/>
    <w:rsid w:val="00896726"/>
    <w:rsid w:val="00897111"/>
    <w:rsid w:val="0089724F"/>
    <w:rsid w:val="00897310"/>
    <w:rsid w:val="008974C7"/>
    <w:rsid w:val="00897AEC"/>
    <w:rsid w:val="008A1C93"/>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20A8"/>
    <w:rsid w:val="008C2551"/>
    <w:rsid w:val="008C36E7"/>
    <w:rsid w:val="008C462A"/>
    <w:rsid w:val="008C591A"/>
    <w:rsid w:val="008C5F82"/>
    <w:rsid w:val="008C6C23"/>
    <w:rsid w:val="008C7206"/>
    <w:rsid w:val="008C7A6A"/>
    <w:rsid w:val="008D041D"/>
    <w:rsid w:val="008D0DD8"/>
    <w:rsid w:val="008D1036"/>
    <w:rsid w:val="008D132A"/>
    <w:rsid w:val="008D1708"/>
    <w:rsid w:val="008D2F3F"/>
    <w:rsid w:val="008D3A4C"/>
    <w:rsid w:val="008D437D"/>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2A9C"/>
    <w:rsid w:val="00904339"/>
    <w:rsid w:val="00904967"/>
    <w:rsid w:val="00904D8E"/>
    <w:rsid w:val="009050B8"/>
    <w:rsid w:val="009056DD"/>
    <w:rsid w:val="00906BFD"/>
    <w:rsid w:val="009075E4"/>
    <w:rsid w:val="00911B8D"/>
    <w:rsid w:val="0091201B"/>
    <w:rsid w:val="00912A0F"/>
    <w:rsid w:val="009133CD"/>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0EE2"/>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E27"/>
    <w:rsid w:val="00943E48"/>
    <w:rsid w:val="009453D3"/>
    <w:rsid w:val="00945904"/>
    <w:rsid w:val="00945D08"/>
    <w:rsid w:val="009467C1"/>
    <w:rsid w:val="0094699E"/>
    <w:rsid w:val="00946D76"/>
    <w:rsid w:val="00946F33"/>
    <w:rsid w:val="00947D43"/>
    <w:rsid w:val="0095107E"/>
    <w:rsid w:val="0095240C"/>
    <w:rsid w:val="00952C9B"/>
    <w:rsid w:val="00953220"/>
    <w:rsid w:val="00953A38"/>
    <w:rsid w:val="00953D0F"/>
    <w:rsid w:val="009540EE"/>
    <w:rsid w:val="0095422C"/>
    <w:rsid w:val="00954A9F"/>
    <w:rsid w:val="009554B5"/>
    <w:rsid w:val="0095598C"/>
    <w:rsid w:val="00957659"/>
    <w:rsid w:val="00957DFA"/>
    <w:rsid w:val="00961A31"/>
    <w:rsid w:val="00962C2A"/>
    <w:rsid w:val="0096365E"/>
    <w:rsid w:val="0096554F"/>
    <w:rsid w:val="00965F58"/>
    <w:rsid w:val="0096657D"/>
    <w:rsid w:val="009665BF"/>
    <w:rsid w:val="0096702E"/>
    <w:rsid w:val="009673CF"/>
    <w:rsid w:val="009727E7"/>
    <w:rsid w:val="00972A23"/>
    <w:rsid w:val="009732A6"/>
    <w:rsid w:val="0097452A"/>
    <w:rsid w:val="00974C1D"/>
    <w:rsid w:val="00975B29"/>
    <w:rsid w:val="00975E96"/>
    <w:rsid w:val="009761FA"/>
    <w:rsid w:val="009769D2"/>
    <w:rsid w:val="00977BBB"/>
    <w:rsid w:val="0098091F"/>
    <w:rsid w:val="00982985"/>
    <w:rsid w:val="0098348C"/>
    <w:rsid w:val="00983EE9"/>
    <w:rsid w:val="009841F2"/>
    <w:rsid w:val="00984F78"/>
    <w:rsid w:val="0098541D"/>
    <w:rsid w:val="00985AF4"/>
    <w:rsid w:val="009860C8"/>
    <w:rsid w:val="009861FA"/>
    <w:rsid w:val="009862C9"/>
    <w:rsid w:val="009862D6"/>
    <w:rsid w:val="009863B9"/>
    <w:rsid w:val="009866E1"/>
    <w:rsid w:val="00986865"/>
    <w:rsid w:val="0098716E"/>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689"/>
    <w:rsid w:val="009B277D"/>
    <w:rsid w:val="009B31C9"/>
    <w:rsid w:val="009B3BB2"/>
    <w:rsid w:val="009B5EC9"/>
    <w:rsid w:val="009C05E8"/>
    <w:rsid w:val="009C1C03"/>
    <w:rsid w:val="009C24C4"/>
    <w:rsid w:val="009C2710"/>
    <w:rsid w:val="009C4B66"/>
    <w:rsid w:val="009C63BE"/>
    <w:rsid w:val="009C650F"/>
    <w:rsid w:val="009D055C"/>
    <w:rsid w:val="009D099E"/>
    <w:rsid w:val="009D0CE7"/>
    <w:rsid w:val="009D1456"/>
    <w:rsid w:val="009D169E"/>
    <w:rsid w:val="009D25A6"/>
    <w:rsid w:val="009D4395"/>
    <w:rsid w:val="009D4DBA"/>
    <w:rsid w:val="009D5989"/>
    <w:rsid w:val="009D5FCB"/>
    <w:rsid w:val="009D6A2A"/>
    <w:rsid w:val="009D6C33"/>
    <w:rsid w:val="009D7009"/>
    <w:rsid w:val="009D7575"/>
    <w:rsid w:val="009E0105"/>
    <w:rsid w:val="009E1791"/>
    <w:rsid w:val="009E1863"/>
    <w:rsid w:val="009E1C4F"/>
    <w:rsid w:val="009E3B4F"/>
    <w:rsid w:val="009E41CC"/>
    <w:rsid w:val="009E4B86"/>
    <w:rsid w:val="009E4DA0"/>
    <w:rsid w:val="009E5B9A"/>
    <w:rsid w:val="009E5CFC"/>
    <w:rsid w:val="009E60FC"/>
    <w:rsid w:val="009E6631"/>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A012A4"/>
    <w:rsid w:val="00A016F6"/>
    <w:rsid w:val="00A01F13"/>
    <w:rsid w:val="00A024E3"/>
    <w:rsid w:val="00A0256A"/>
    <w:rsid w:val="00A0290A"/>
    <w:rsid w:val="00A03657"/>
    <w:rsid w:val="00A03820"/>
    <w:rsid w:val="00A03C3E"/>
    <w:rsid w:val="00A040BF"/>
    <w:rsid w:val="00A041F2"/>
    <w:rsid w:val="00A0428E"/>
    <w:rsid w:val="00A0625F"/>
    <w:rsid w:val="00A06B91"/>
    <w:rsid w:val="00A06F33"/>
    <w:rsid w:val="00A07EE2"/>
    <w:rsid w:val="00A11791"/>
    <w:rsid w:val="00A11B57"/>
    <w:rsid w:val="00A11BA0"/>
    <w:rsid w:val="00A12598"/>
    <w:rsid w:val="00A1337E"/>
    <w:rsid w:val="00A135CB"/>
    <w:rsid w:val="00A1719C"/>
    <w:rsid w:val="00A17E87"/>
    <w:rsid w:val="00A20BF1"/>
    <w:rsid w:val="00A20F62"/>
    <w:rsid w:val="00A2186E"/>
    <w:rsid w:val="00A21A44"/>
    <w:rsid w:val="00A23E38"/>
    <w:rsid w:val="00A23F76"/>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1CEE"/>
    <w:rsid w:val="00A4208E"/>
    <w:rsid w:val="00A42575"/>
    <w:rsid w:val="00A425D3"/>
    <w:rsid w:val="00A43173"/>
    <w:rsid w:val="00A432B1"/>
    <w:rsid w:val="00A43C5B"/>
    <w:rsid w:val="00A43DCD"/>
    <w:rsid w:val="00A43DCF"/>
    <w:rsid w:val="00A45994"/>
    <w:rsid w:val="00A45EF7"/>
    <w:rsid w:val="00A46517"/>
    <w:rsid w:val="00A46604"/>
    <w:rsid w:val="00A47C83"/>
    <w:rsid w:val="00A50BF7"/>
    <w:rsid w:val="00A50E1A"/>
    <w:rsid w:val="00A50E5E"/>
    <w:rsid w:val="00A51442"/>
    <w:rsid w:val="00A51D61"/>
    <w:rsid w:val="00A523FD"/>
    <w:rsid w:val="00A53109"/>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620"/>
    <w:rsid w:val="00A770A5"/>
    <w:rsid w:val="00A807C6"/>
    <w:rsid w:val="00A80919"/>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A03DB"/>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DB0"/>
    <w:rsid w:val="00AB5241"/>
    <w:rsid w:val="00AB59DB"/>
    <w:rsid w:val="00AB604A"/>
    <w:rsid w:val="00AB622C"/>
    <w:rsid w:val="00AB6795"/>
    <w:rsid w:val="00AB682E"/>
    <w:rsid w:val="00AB6BA6"/>
    <w:rsid w:val="00AB77E6"/>
    <w:rsid w:val="00AC0EB9"/>
    <w:rsid w:val="00AC0F3F"/>
    <w:rsid w:val="00AC175A"/>
    <w:rsid w:val="00AC24EA"/>
    <w:rsid w:val="00AC30D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5DF1"/>
    <w:rsid w:val="00AE5F02"/>
    <w:rsid w:val="00AE6A7A"/>
    <w:rsid w:val="00AE6FC8"/>
    <w:rsid w:val="00AF00A3"/>
    <w:rsid w:val="00AF069C"/>
    <w:rsid w:val="00AF106C"/>
    <w:rsid w:val="00AF121E"/>
    <w:rsid w:val="00AF3897"/>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70E"/>
    <w:rsid w:val="00B10CEF"/>
    <w:rsid w:val="00B116C6"/>
    <w:rsid w:val="00B14961"/>
    <w:rsid w:val="00B14F6E"/>
    <w:rsid w:val="00B15174"/>
    <w:rsid w:val="00B1525F"/>
    <w:rsid w:val="00B15785"/>
    <w:rsid w:val="00B159A5"/>
    <w:rsid w:val="00B171D1"/>
    <w:rsid w:val="00B17B70"/>
    <w:rsid w:val="00B206CF"/>
    <w:rsid w:val="00B20B8B"/>
    <w:rsid w:val="00B221C5"/>
    <w:rsid w:val="00B22376"/>
    <w:rsid w:val="00B228E4"/>
    <w:rsid w:val="00B22EA4"/>
    <w:rsid w:val="00B240BB"/>
    <w:rsid w:val="00B244A5"/>
    <w:rsid w:val="00B24AB9"/>
    <w:rsid w:val="00B25FBD"/>
    <w:rsid w:val="00B27215"/>
    <w:rsid w:val="00B30231"/>
    <w:rsid w:val="00B3097C"/>
    <w:rsid w:val="00B32E2C"/>
    <w:rsid w:val="00B33D88"/>
    <w:rsid w:val="00B33F6D"/>
    <w:rsid w:val="00B34B87"/>
    <w:rsid w:val="00B34C45"/>
    <w:rsid w:val="00B36718"/>
    <w:rsid w:val="00B3758F"/>
    <w:rsid w:val="00B40CE6"/>
    <w:rsid w:val="00B41F94"/>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D4E"/>
    <w:rsid w:val="00B56D3D"/>
    <w:rsid w:val="00B60638"/>
    <w:rsid w:val="00B61302"/>
    <w:rsid w:val="00B6155C"/>
    <w:rsid w:val="00B625E0"/>
    <w:rsid w:val="00B62F4A"/>
    <w:rsid w:val="00B633E4"/>
    <w:rsid w:val="00B63735"/>
    <w:rsid w:val="00B64360"/>
    <w:rsid w:val="00B64DD6"/>
    <w:rsid w:val="00B66177"/>
    <w:rsid w:val="00B664E2"/>
    <w:rsid w:val="00B66A12"/>
    <w:rsid w:val="00B66E16"/>
    <w:rsid w:val="00B67980"/>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9015A"/>
    <w:rsid w:val="00B90A61"/>
    <w:rsid w:val="00B9145B"/>
    <w:rsid w:val="00B9198B"/>
    <w:rsid w:val="00B92CB4"/>
    <w:rsid w:val="00B93EF1"/>
    <w:rsid w:val="00B940E0"/>
    <w:rsid w:val="00B94394"/>
    <w:rsid w:val="00B94898"/>
    <w:rsid w:val="00B95192"/>
    <w:rsid w:val="00B9617E"/>
    <w:rsid w:val="00B96324"/>
    <w:rsid w:val="00B96F66"/>
    <w:rsid w:val="00B97316"/>
    <w:rsid w:val="00B977DD"/>
    <w:rsid w:val="00B97F7E"/>
    <w:rsid w:val="00BA07D6"/>
    <w:rsid w:val="00BA0DA7"/>
    <w:rsid w:val="00BA2017"/>
    <w:rsid w:val="00BA278A"/>
    <w:rsid w:val="00BA2B45"/>
    <w:rsid w:val="00BA3477"/>
    <w:rsid w:val="00BA3934"/>
    <w:rsid w:val="00BA412F"/>
    <w:rsid w:val="00BA4213"/>
    <w:rsid w:val="00BA4F26"/>
    <w:rsid w:val="00BA68D8"/>
    <w:rsid w:val="00BA7129"/>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0D4"/>
    <w:rsid w:val="00BB43C7"/>
    <w:rsid w:val="00BB47BA"/>
    <w:rsid w:val="00BB4942"/>
    <w:rsid w:val="00BB56C9"/>
    <w:rsid w:val="00BB57BA"/>
    <w:rsid w:val="00BB588A"/>
    <w:rsid w:val="00BB68B5"/>
    <w:rsid w:val="00BC0384"/>
    <w:rsid w:val="00BC0C96"/>
    <w:rsid w:val="00BC0DA4"/>
    <w:rsid w:val="00BC151A"/>
    <w:rsid w:val="00BC2150"/>
    <w:rsid w:val="00BC220B"/>
    <w:rsid w:val="00BC35BF"/>
    <w:rsid w:val="00BC45CA"/>
    <w:rsid w:val="00BC5EBA"/>
    <w:rsid w:val="00BC5F8C"/>
    <w:rsid w:val="00BC61D4"/>
    <w:rsid w:val="00BC6916"/>
    <w:rsid w:val="00BD0381"/>
    <w:rsid w:val="00BD0FFF"/>
    <w:rsid w:val="00BD327E"/>
    <w:rsid w:val="00BD6F90"/>
    <w:rsid w:val="00BE0B0B"/>
    <w:rsid w:val="00BE16AC"/>
    <w:rsid w:val="00BE1833"/>
    <w:rsid w:val="00BE1AF1"/>
    <w:rsid w:val="00BE1B97"/>
    <w:rsid w:val="00BE30A7"/>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643A"/>
    <w:rsid w:val="00C06DD9"/>
    <w:rsid w:val="00C07104"/>
    <w:rsid w:val="00C07651"/>
    <w:rsid w:val="00C10377"/>
    <w:rsid w:val="00C11217"/>
    <w:rsid w:val="00C12F85"/>
    <w:rsid w:val="00C14624"/>
    <w:rsid w:val="00C14748"/>
    <w:rsid w:val="00C14995"/>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ECE"/>
    <w:rsid w:val="00C31B12"/>
    <w:rsid w:val="00C31F8B"/>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7FE"/>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5053"/>
    <w:rsid w:val="00C6543B"/>
    <w:rsid w:val="00C6655E"/>
    <w:rsid w:val="00C66A09"/>
    <w:rsid w:val="00C66D4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AD9"/>
    <w:rsid w:val="00CB3C21"/>
    <w:rsid w:val="00CB3EC9"/>
    <w:rsid w:val="00CB46FC"/>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ED5"/>
    <w:rsid w:val="00CE0ADB"/>
    <w:rsid w:val="00CE0BA8"/>
    <w:rsid w:val="00CE3259"/>
    <w:rsid w:val="00CE3A55"/>
    <w:rsid w:val="00CE3A92"/>
    <w:rsid w:val="00CE3E5F"/>
    <w:rsid w:val="00CE5523"/>
    <w:rsid w:val="00CE5DE4"/>
    <w:rsid w:val="00CE7C84"/>
    <w:rsid w:val="00CF0023"/>
    <w:rsid w:val="00CF021A"/>
    <w:rsid w:val="00CF103A"/>
    <w:rsid w:val="00CF1512"/>
    <w:rsid w:val="00CF18FF"/>
    <w:rsid w:val="00CF1AA2"/>
    <w:rsid w:val="00CF27BF"/>
    <w:rsid w:val="00CF37C1"/>
    <w:rsid w:val="00CF412A"/>
    <w:rsid w:val="00CF4A0B"/>
    <w:rsid w:val="00CF5617"/>
    <w:rsid w:val="00CF6A97"/>
    <w:rsid w:val="00CF7BAB"/>
    <w:rsid w:val="00D002A2"/>
    <w:rsid w:val="00D00A07"/>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607F"/>
    <w:rsid w:val="00D26602"/>
    <w:rsid w:val="00D304A7"/>
    <w:rsid w:val="00D310BF"/>
    <w:rsid w:val="00D31771"/>
    <w:rsid w:val="00D3197C"/>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40BC"/>
    <w:rsid w:val="00D449E2"/>
    <w:rsid w:val="00D452A3"/>
    <w:rsid w:val="00D47AC3"/>
    <w:rsid w:val="00D50A6E"/>
    <w:rsid w:val="00D50BA7"/>
    <w:rsid w:val="00D5176F"/>
    <w:rsid w:val="00D51D9F"/>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EAD"/>
    <w:rsid w:val="00D9142B"/>
    <w:rsid w:val="00D92A0D"/>
    <w:rsid w:val="00D92DA3"/>
    <w:rsid w:val="00D950F8"/>
    <w:rsid w:val="00D95FEC"/>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1B4"/>
    <w:rsid w:val="00DB2BC4"/>
    <w:rsid w:val="00DB34B1"/>
    <w:rsid w:val="00DB3613"/>
    <w:rsid w:val="00DB41DF"/>
    <w:rsid w:val="00DB5271"/>
    <w:rsid w:val="00DB527B"/>
    <w:rsid w:val="00DB5933"/>
    <w:rsid w:val="00DB6521"/>
    <w:rsid w:val="00DB6873"/>
    <w:rsid w:val="00DB7894"/>
    <w:rsid w:val="00DC044C"/>
    <w:rsid w:val="00DC0C8F"/>
    <w:rsid w:val="00DC0DB7"/>
    <w:rsid w:val="00DC1435"/>
    <w:rsid w:val="00DC14A1"/>
    <w:rsid w:val="00DC386E"/>
    <w:rsid w:val="00DC3E04"/>
    <w:rsid w:val="00DC3E3C"/>
    <w:rsid w:val="00DC4E18"/>
    <w:rsid w:val="00DC4F76"/>
    <w:rsid w:val="00DC71AD"/>
    <w:rsid w:val="00DD1740"/>
    <w:rsid w:val="00DD1FC8"/>
    <w:rsid w:val="00DD245B"/>
    <w:rsid w:val="00DD25A7"/>
    <w:rsid w:val="00DD2999"/>
    <w:rsid w:val="00DD2B24"/>
    <w:rsid w:val="00DD36A7"/>
    <w:rsid w:val="00DD3C86"/>
    <w:rsid w:val="00DD3F10"/>
    <w:rsid w:val="00DD432B"/>
    <w:rsid w:val="00DD485A"/>
    <w:rsid w:val="00DD5FBC"/>
    <w:rsid w:val="00DD7418"/>
    <w:rsid w:val="00DD7BCC"/>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5C15"/>
    <w:rsid w:val="00DF673B"/>
    <w:rsid w:val="00DF7FB0"/>
    <w:rsid w:val="00E0084F"/>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ED4"/>
    <w:rsid w:val="00E220B6"/>
    <w:rsid w:val="00E230F8"/>
    <w:rsid w:val="00E24494"/>
    <w:rsid w:val="00E24DF4"/>
    <w:rsid w:val="00E25388"/>
    <w:rsid w:val="00E263EF"/>
    <w:rsid w:val="00E304B1"/>
    <w:rsid w:val="00E31654"/>
    <w:rsid w:val="00E31673"/>
    <w:rsid w:val="00E31D25"/>
    <w:rsid w:val="00E32662"/>
    <w:rsid w:val="00E3340C"/>
    <w:rsid w:val="00E34975"/>
    <w:rsid w:val="00E35A8E"/>
    <w:rsid w:val="00E407D2"/>
    <w:rsid w:val="00E415F7"/>
    <w:rsid w:val="00E42B50"/>
    <w:rsid w:val="00E456BB"/>
    <w:rsid w:val="00E45E76"/>
    <w:rsid w:val="00E45FB8"/>
    <w:rsid w:val="00E469D2"/>
    <w:rsid w:val="00E46FBD"/>
    <w:rsid w:val="00E52565"/>
    <w:rsid w:val="00E530F8"/>
    <w:rsid w:val="00E535D8"/>
    <w:rsid w:val="00E537C6"/>
    <w:rsid w:val="00E55DCC"/>
    <w:rsid w:val="00E56459"/>
    <w:rsid w:val="00E56A3C"/>
    <w:rsid w:val="00E56AB7"/>
    <w:rsid w:val="00E56CDD"/>
    <w:rsid w:val="00E61DBA"/>
    <w:rsid w:val="00E6375A"/>
    <w:rsid w:val="00E63BEE"/>
    <w:rsid w:val="00E64AFF"/>
    <w:rsid w:val="00E64EE6"/>
    <w:rsid w:val="00E64FB9"/>
    <w:rsid w:val="00E6500B"/>
    <w:rsid w:val="00E66544"/>
    <w:rsid w:val="00E66FA5"/>
    <w:rsid w:val="00E679CD"/>
    <w:rsid w:val="00E67C49"/>
    <w:rsid w:val="00E70847"/>
    <w:rsid w:val="00E70849"/>
    <w:rsid w:val="00E70E14"/>
    <w:rsid w:val="00E71990"/>
    <w:rsid w:val="00E720CC"/>
    <w:rsid w:val="00E7227C"/>
    <w:rsid w:val="00E73536"/>
    <w:rsid w:val="00E735D3"/>
    <w:rsid w:val="00E73809"/>
    <w:rsid w:val="00E754E1"/>
    <w:rsid w:val="00E76CF8"/>
    <w:rsid w:val="00E77377"/>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143F"/>
    <w:rsid w:val="00E920EC"/>
    <w:rsid w:val="00E9296D"/>
    <w:rsid w:val="00E93589"/>
    <w:rsid w:val="00E935A1"/>
    <w:rsid w:val="00E9361F"/>
    <w:rsid w:val="00E953A8"/>
    <w:rsid w:val="00E959BC"/>
    <w:rsid w:val="00E96655"/>
    <w:rsid w:val="00EA1917"/>
    <w:rsid w:val="00EA1946"/>
    <w:rsid w:val="00EA194D"/>
    <w:rsid w:val="00EA23A3"/>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AB5"/>
    <w:rsid w:val="00EB1BCE"/>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28F4"/>
    <w:rsid w:val="00EC36B5"/>
    <w:rsid w:val="00EC3C11"/>
    <w:rsid w:val="00EC450C"/>
    <w:rsid w:val="00EC486F"/>
    <w:rsid w:val="00EC4F53"/>
    <w:rsid w:val="00EC5572"/>
    <w:rsid w:val="00EC56D8"/>
    <w:rsid w:val="00EC6480"/>
    <w:rsid w:val="00EC664C"/>
    <w:rsid w:val="00EC676F"/>
    <w:rsid w:val="00EC6B09"/>
    <w:rsid w:val="00EC7324"/>
    <w:rsid w:val="00EC7AFD"/>
    <w:rsid w:val="00ED0508"/>
    <w:rsid w:val="00ED07E2"/>
    <w:rsid w:val="00ED2351"/>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244"/>
    <w:rsid w:val="00EF043E"/>
    <w:rsid w:val="00EF205F"/>
    <w:rsid w:val="00EF20F7"/>
    <w:rsid w:val="00EF4E0F"/>
    <w:rsid w:val="00EF6843"/>
    <w:rsid w:val="00EF68B3"/>
    <w:rsid w:val="00EF6970"/>
    <w:rsid w:val="00EF7043"/>
    <w:rsid w:val="00EF753E"/>
    <w:rsid w:val="00EF784C"/>
    <w:rsid w:val="00F0160D"/>
    <w:rsid w:val="00F0181B"/>
    <w:rsid w:val="00F053AA"/>
    <w:rsid w:val="00F07081"/>
    <w:rsid w:val="00F0731B"/>
    <w:rsid w:val="00F07CAA"/>
    <w:rsid w:val="00F12942"/>
    <w:rsid w:val="00F13074"/>
    <w:rsid w:val="00F135F5"/>
    <w:rsid w:val="00F14935"/>
    <w:rsid w:val="00F15A4E"/>
    <w:rsid w:val="00F15E6C"/>
    <w:rsid w:val="00F1636B"/>
    <w:rsid w:val="00F16A93"/>
    <w:rsid w:val="00F1726D"/>
    <w:rsid w:val="00F178D4"/>
    <w:rsid w:val="00F202A9"/>
    <w:rsid w:val="00F214B2"/>
    <w:rsid w:val="00F22227"/>
    <w:rsid w:val="00F22F1A"/>
    <w:rsid w:val="00F23B51"/>
    <w:rsid w:val="00F23C42"/>
    <w:rsid w:val="00F242CE"/>
    <w:rsid w:val="00F24FEB"/>
    <w:rsid w:val="00F26711"/>
    <w:rsid w:val="00F26C13"/>
    <w:rsid w:val="00F27384"/>
    <w:rsid w:val="00F301BA"/>
    <w:rsid w:val="00F3044A"/>
    <w:rsid w:val="00F31984"/>
    <w:rsid w:val="00F31E23"/>
    <w:rsid w:val="00F31E68"/>
    <w:rsid w:val="00F31E70"/>
    <w:rsid w:val="00F32523"/>
    <w:rsid w:val="00F326F3"/>
    <w:rsid w:val="00F32F84"/>
    <w:rsid w:val="00F3332A"/>
    <w:rsid w:val="00F347AD"/>
    <w:rsid w:val="00F347EB"/>
    <w:rsid w:val="00F35F40"/>
    <w:rsid w:val="00F3650E"/>
    <w:rsid w:val="00F36DCB"/>
    <w:rsid w:val="00F410A3"/>
    <w:rsid w:val="00F411CA"/>
    <w:rsid w:val="00F41A2C"/>
    <w:rsid w:val="00F4250E"/>
    <w:rsid w:val="00F43B79"/>
    <w:rsid w:val="00F440AA"/>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FC3"/>
    <w:rsid w:val="00F61088"/>
    <w:rsid w:val="00F61573"/>
    <w:rsid w:val="00F63A31"/>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E4A"/>
    <w:rsid w:val="00F75B32"/>
    <w:rsid w:val="00F7680B"/>
    <w:rsid w:val="00F7701A"/>
    <w:rsid w:val="00F775DC"/>
    <w:rsid w:val="00F80194"/>
    <w:rsid w:val="00F81246"/>
    <w:rsid w:val="00F84703"/>
    <w:rsid w:val="00F859D8"/>
    <w:rsid w:val="00F8681E"/>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743"/>
    <w:rsid w:val="00FB5CDE"/>
    <w:rsid w:val="00FB62ED"/>
    <w:rsid w:val="00FB6B91"/>
    <w:rsid w:val="00FB6F15"/>
    <w:rsid w:val="00FB78BE"/>
    <w:rsid w:val="00FB7BCA"/>
    <w:rsid w:val="00FC09D2"/>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CAD"/>
    <w:rsid w:val="00FF2E53"/>
    <w:rsid w:val="00FF2EF7"/>
    <w:rsid w:val="00FF31D8"/>
    <w:rsid w:val="00FF396C"/>
    <w:rsid w:val="00FF3B79"/>
    <w:rsid w:val="00FF43E1"/>
    <w:rsid w:val="00FF47AF"/>
    <w:rsid w:val="00FF48FB"/>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 w:type="paragraph" w:customStyle="1" w:styleId="xgmail-msolistparagraph">
    <w:name w:val="x_gmail-msolistparagraph"/>
    <w:basedOn w:val="Normaallaad"/>
    <w:rsid w:val="00D3197C"/>
    <w:pPr>
      <w:suppressAutoHyphens w:val="0"/>
      <w:spacing w:before="100" w:beforeAutospacing="1" w:after="100" w:afterAutospacing="1" w:line="240" w:lineRule="auto"/>
    </w:pPr>
    <w:rPr>
      <w:rFonts w:ascii="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984964896">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BF56-0727-459F-AB3E-D34772D0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622</Words>
  <Characters>4662</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14</cp:revision>
  <cp:lastPrinted>2014-02-21T09:39:00Z</cp:lastPrinted>
  <dcterms:created xsi:type="dcterms:W3CDTF">2026-01-23T15:38:00Z</dcterms:created>
  <dcterms:modified xsi:type="dcterms:W3CDTF">2026-02-25T18:19:00Z</dcterms:modified>
</cp:coreProperties>
</file>